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ind w:left="431" w:hanging="431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kern w:val="1"/>
          <w:sz w:val="24"/>
          <w:szCs w:val="24"/>
          <w:lang w:eastAsia="ar-SA"/>
        </w:rPr>
        <w:t>ФЕДЕРАЛЬНОЕ ГОСУДАРСТВЕННОЕ БЮДЖЕТНОЕ ОБРАЗОВАТЕЛЬНОЕ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kern w:val="1"/>
          <w:sz w:val="24"/>
          <w:szCs w:val="24"/>
          <w:lang w:eastAsia="ar-SA"/>
        </w:rPr>
        <w:t>УЧРЕЖДЕНИЕ ВЫСШЕГО ОБРАЗОВАНИЯ</w:t>
      </w:r>
    </w:p>
    <w:p w:rsidR="007F6D75" w:rsidRPr="00CF0935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«РЯЗАНСКИЙ ГОСУДАРСТВЕННЫЙ РАДИОТЕХНИЧЕСКИЙ 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>УНИВЕРСИТЕТ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ИМЕНИ В.Ф. УТКИНА</w:t>
      </w: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>»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F6D75" w:rsidRPr="00AD12A2" w:rsidRDefault="007F6D75" w:rsidP="00A634EE">
      <w:pPr>
        <w:widowControl w:val="0"/>
        <w:numPr>
          <w:ilvl w:val="0"/>
          <w:numId w:val="2"/>
        </w:numPr>
        <w:autoSpaceDE w:val="0"/>
        <w:spacing w:line="300" w:lineRule="auto"/>
        <w:jc w:val="center"/>
        <w:rPr>
          <w:rFonts w:ascii="Times New Roman" w:eastAsia="TimesNewRomanPSMT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«</w:t>
      </w: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ИНФОРМАЦИОННО-ИЗМЕРИТЕЛЬН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АЯ</w:t>
      </w: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 И БИОМЕДИЦИНСК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АЯ</w:t>
      </w: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 ТЕХНИК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А»</w:t>
      </w:r>
    </w:p>
    <w:p w:rsidR="0023656E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p w:rsidR="004A4C4B" w:rsidRPr="0018200D" w:rsidRDefault="004A4C4B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080"/>
        <w:gridCol w:w="3913"/>
      </w:tblGrid>
      <w:tr w:rsidR="007F6D75" w:rsidRPr="00AD12A2" w:rsidTr="007F6D75">
        <w:trPr>
          <w:trHeight w:val="485"/>
        </w:trPr>
        <w:tc>
          <w:tcPr>
            <w:tcW w:w="4678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«СОГЛАСОВАНО»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«УТВЕРЖДАЮ»</w:t>
            </w:r>
          </w:p>
        </w:tc>
      </w:tr>
      <w:tr w:rsidR="007F6D75" w:rsidRPr="00AD12A2" w:rsidTr="007F6D75">
        <w:trPr>
          <w:trHeight w:val="1200"/>
        </w:trPr>
        <w:tc>
          <w:tcPr>
            <w:tcW w:w="4678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Декан ФАИТУ</w:t>
            </w:r>
          </w:p>
          <w:p w:rsidR="007F6D75" w:rsidRPr="00AD12A2" w:rsidRDefault="007F6D75" w:rsidP="007F6D75">
            <w:pPr>
              <w:widowControl w:val="0"/>
              <w:snapToGrid w:val="0"/>
              <w:spacing w:before="20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_____________ С.И. Холопов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роректор </w:t>
            </w:r>
          </w:p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 </w:t>
            </w:r>
            <w:r w:rsidRPr="00CF093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РОПиМД</w:t>
            </w:r>
          </w:p>
          <w:p w:rsidR="007F6D75" w:rsidRPr="00AD12A2" w:rsidRDefault="007F6D75" w:rsidP="007F6D75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____________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.В.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Корячко</w:t>
            </w:r>
          </w:p>
        </w:tc>
      </w:tr>
      <w:tr w:rsidR="007F6D75" w:rsidRPr="00AD12A2" w:rsidTr="007F6D75">
        <w:trPr>
          <w:trHeight w:val="701"/>
        </w:trPr>
        <w:tc>
          <w:tcPr>
            <w:tcW w:w="4678" w:type="dxa"/>
            <w:shd w:val="clear" w:color="auto" w:fill="auto"/>
          </w:tcPr>
          <w:p w:rsidR="007F6D75" w:rsidRPr="00AD12A2" w:rsidRDefault="007F6D75" w:rsidP="004A4C4B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4A4C4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4A4C4B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4A4C4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7F6D75" w:rsidRPr="00AD12A2" w:rsidTr="007F6D75">
        <w:trPr>
          <w:trHeight w:val="615"/>
        </w:trPr>
        <w:tc>
          <w:tcPr>
            <w:tcW w:w="4678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Заведующий кафедрой</w:t>
            </w:r>
          </w:p>
          <w:p w:rsidR="007F6D75" w:rsidRPr="00AD12A2" w:rsidRDefault="007F6D75" w:rsidP="007F6D75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_____________ В.И. Жулев</w:t>
            </w:r>
          </w:p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F6D75" w:rsidRPr="00AD12A2" w:rsidTr="007F6D75">
        <w:trPr>
          <w:trHeight w:val="453"/>
        </w:trPr>
        <w:tc>
          <w:tcPr>
            <w:tcW w:w="4678" w:type="dxa"/>
            <w:shd w:val="clear" w:color="auto" w:fill="auto"/>
          </w:tcPr>
          <w:p w:rsidR="007F6D75" w:rsidRPr="00AD12A2" w:rsidRDefault="004A4C4B" w:rsidP="004A4C4B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«___»_________2020</w:t>
            </w:r>
            <w:r w:rsidR="007F6D75"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3656E" w:rsidRPr="0018200D" w:rsidRDefault="0023656E" w:rsidP="00433F9B">
      <w:pPr>
        <w:widowControl w:val="0"/>
        <w:autoSpaceDE w:val="0"/>
        <w:ind w:left="6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p w:rsidR="0023656E" w:rsidRDefault="0023656E" w:rsidP="00433F9B">
      <w:pPr>
        <w:widowControl w:val="0"/>
        <w:autoSpaceDE w:val="0"/>
        <w:ind w:left="6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33F9B" w:rsidRPr="00433F9B" w:rsidRDefault="00433F9B" w:rsidP="00433F9B">
      <w:pPr>
        <w:widowControl w:val="0"/>
        <w:autoSpaceDE w:val="0"/>
        <w:ind w:left="6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3656E" w:rsidRPr="007F6D75" w:rsidRDefault="0023656E" w:rsidP="00433F9B">
      <w:pPr>
        <w:widowControl w:val="0"/>
        <w:autoSpaceDE w:val="0"/>
        <w:ind w:left="5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F6D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РАБОЧАЯ ПРОГРАММА ДИСЦИПЛИНЫ </w:t>
      </w:r>
    </w:p>
    <w:p w:rsidR="0023656E" w:rsidRPr="0018200D" w:rsidRDefault="0023656E" w:rsidP="00433F9B">
      <w:pPr>
        <w:widowControl w:val="0"/>
        <w:suppressAutoHyphens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5A43" w:rsidRPr="00CD184E" w:rsidRDefault="00305A43" w:rsidP="00433F9B">
      <w:pPr>
        <w:pStyle w:val="Standard"/>
        <w:jc w:val="center"/>
        <w:rPr>
          <w:b/>
          <w:caps/>
          <w:sz w:val="24"/>
          <w:szCs w:val="24"/>
        </w:rPr>
      </w:pPr>
      <w:r w:rsidRPr="00CD184E">
        <w:rPr>
          <w:b/>
          <w:caps/>
          <w:sz w:val="24"/>
          <w:szCs w:val="24"/>
        </w:rPr>
        <w:t>Б1.</w:t>
      </w:r>
      <w:r w:rsidR="00CD184E" w:rsidRPr="00CD184E">
        <w:rPr>
          <w:b/>
          <w:caps/>
          <w:sz w:val="24"/>
          <w:szCs w:val="24"/>
        </w:rPr>
        <w:t>В.ДВ.0</w:t>
      </w:r>
      <w:r w:rsidR="00C06050">
        <w:rPr>
          <w:b/>
          <w:caps/>
          <w:sz w:val="24"/>
          <w:szCs w:val="24"/>
        </w:rPr>
        <w:t>3</w:t>
      </w:r>
      <w:r w:rsidR="00CD184E" w:rsidRPr="00CD184E">
        <w:rPr>
          <w:b/>
          <w:caps/>
          <w:sz w:val="24"/>
          <w:szCs w:val="24"/>
        </w:rPr>
        <w:t>.01</w:t>
      </w:r>
      <w:r w:rsidRPr="00CD184E">
        <w:rPr>
          <w:b/>
          <w:caps/>
          <w:sz w:val="24"/>
          <w:szCs w:val="24"/>
        </w:rPr>
        <w:t xml:space="preserve"> «</w:t>
      </w:r>
      <w:r w:rsidR="00C06050">
        <w:rPr>
          <w:b/>
          <w:caps/>
          <w:sz w:val="24"/>
          <w:szCs w:val="24"/>
        </w:rPr>
        <w:t>МЕТОДЫ ОБРА</w:t>
      </w:r>
      <w:r w:rsidR="00FD1DD3">
        <w:rPr>
          <w:b/>
          <w:caps/>
          <w:sz w:val="24"/>
          <w:szCs w:val="24"/>
        </w:rPr>
        <w:t xml:space="preserve">БОТКИ БИОМЕДИЦИНСКих СИГНАЛОВ </w:t>
      </w:r>
      <w:r w:rsidR="00C06050">
        <w:rPr>
          <w:b/>
          <w:caps/>
          <w:sz w:val="24"/>
          <w:szCs w:val="24"/>
        </w:rPr>
        <w:t>И ДАННЫХ</w:t>
      </w:r>
      <w:r w:rsidRPr="00CD184E">
        <w:rPr>
          <w:b/>
          <w:caps/>
          <w:sz w:val="24"/>
          <w:szCs w:val="24"/>
        </w:rPr>
        <w:t>»</w:t>
      </w:r>
    </w:p>
    <w:p w:rsidR="00433F9B" w:rsidRPr="00894524" w:rsidRDefault="00433F9B" w:rsidP="00433F9B">
      <w:pPr>
        <w:pStyle w:val="Standard"/>
        <w:jc w:val="center"/>
        <w:rPr>
          <w:b/>
          <w:sz w:val="24"/>
          <w:szCs w:val="24"/>
        </w:rPr>
      </w:pPr>
    </w:p>
    <w:p w:rsidR="0023656E" w:rsidRPr="0018200D" w:rsidRDefault="0023656E" w:rsidP="00433F9B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8200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:rsidR="00904258" w:rsidRDefault="00CD184E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84E">
        <w:rPr>
          <w:rFonts w:ascii="Times New Roman" w:hAnsi="Times New Roman"/>
          <w:color w:val="000000"/>
          <w:sz w:val="24"/>
          <w:szCs w:val="24"/>
        </w:rPr>
        <w:t xml:space="preserve">12.03.04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CD184E">
        <w:rPr>
          <w:rFonts w:ascii="Times New Roman" w:hAnsi="Times New Roman" w:hint="eastAsia"/>
          <w:color w:val="000000"/>
          <w:sz w:val="24"/>
          <w:szCs w:val="24"/>
        </w:rPr>
        <w:t>Биотехнические</w:t>
      </w:r>
      <w:r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184E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184E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184E">
        <w:rPr>
          <w:rFonts w:ascii="Times New Roman" w:hAnsi="Times New Roman" w:hint="eastAsia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33F9B" w:rsidRPr="0018200D" w:rsidRDefault="00433F9B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Default="0023656E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904258" w:rsidRDefault="007F6D75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Биотехнические</w:t>
      </w:r>
      <w:r w:rsidR="00CD184E"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="00CD184E"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CD184E"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04258" w:rsidRDefault="00904258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F9B" w:rsidRPr="00904258" w:rsidRDefault="00433F9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Уровень подготовки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– а</w:t>
      </w:r>
      <w:r w:rsidR="00CD184E">
        <w:rPr>
          <w:rFonts w:ascii="Times New Roman" w:hAnsi="Times New Roman" w:hint="eastAsia"/>
          <w:color w:val="000000"/>
          <w:sz w:val="24"/>
          <w:szCs w:val="24"/>
        </w:rPr>
        <w:t>кадемическ</w:t>
      </w:r>
      <w:r w:rsidR="00CD184E">
        <w:rPr>
          <w:rFonts w:ascii="Times New Roman" w:hAnsi="Times New Roman"/>
          <w:color w:val="000000"/>
          <w:sz w:val="24"/>
          <w:szCs w:val="24"/>
        </w:rPr>
        <w:t>ий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>
        <w:rPr>
          <w:rFonts w:ascii="Times New Roman" w:hAnsi="Times New Roman"/>
          <w:color w:val="000000"/>
          <w:sz w:val="24"/>
          <w:szCs w:val="24"/>
        </w:rPr>
        <w:t>бакалавриат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 w:rsidR="00CD184E">
        <w:rPr>
          <w:rFonts w:ascii="Times New Roman" w:hAnsi="Times New Roman"/>
          <w:color w:val="000000"/>
          <w:sz w:val="24"/>
          <w:szCs w:val="24"/>
        </w:rPr>
        <w:t>бакалавр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r w:rsidR="00904258">
        <w:rPr>
          <w:rFonts w:ascii="Times New Roman" w:hAnsi="Times New Roman"/>
          <w:color w:val="000000"/>
          <w:sz w:val="24"/>
          <w:szCs w:val="24"/>
        </w:rPr>
        <w:t>о</w:t>
      </w:r>
      <w:r w:rsidR="00904258" w:rsidRPr="00904258">
        <w:rPr>
          <w:rFonts w:ascii="Times New Roman" w:hAnsi="Times New Roman" w:hint="eastAsia"/>
          <w:color w:val="000000"/>
          <w:sz w:val="24"/>
          <w:szCs w:val="24"/>
        </w:rPr>
        <w:t>чн</w:t>
      </w:r>
      <w:r w:rsidR="007F6D75">
        <w:rPr>
          <w:rFonts w:ascii="Times New Roman" w:hAnsi="Times New Roman"/>
          <w:color w:val="000000"/>
          <w:sz w:val="24"/>
          <w:szCs w:val="24"/>
        </w:rPr>
        <w:t>ая</w:t>
      </w:r>
    </w:p>
    <w:p w:rsidR="00433F9B" w:rsidRDefault="00433F9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F9B" w:rsidRDefault="00433F9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B5A9D" w:rsidRDefault="00433F9B" w:rsidP="006059EE">
      <w:pPr>
        <w:widowControl w:val="0"/>
        <w:ind w:left="5"/>
        <w:jc w:val="center"/>
        <w:rPr>
          <w:rFonts w:ascii="Times New Roman" w:eastAsia="Arial Unicode MS" w:hAnsi="Times New Roman"/>
          <w:sz w:val="24"/>
          <w:szCs w:val="24"/>
        </w:rPr>
      </w:pPr>
      <w:r w:rsidRPr="00AD12A2">
        <w:rPr>
          <w:rFonts w:ascii="Times New Roman" w:hAnsi="Times New Roman"/>
          <w:sz w:val="24"/>
          <w:szCs w:val="24"/>
        </w:rPr>
        <w:t>Рязань, 20</w:t>
      </w:r>
      <w:r>
        <w:rPr>
          <w:rFonts w:ascii="Times New Roman" w:hAnsi="Times New Roman"/>
          <w:sz w:val="24"/>
          <w:szCs w:val="24"/>
        </w:rPr>
        <w:t>20</w:t>
      </w:r>
      <w:r w:rsidRPr="00AD12A2">
        <w:rPr>
          <w:rFonts w:ascii="Times New Roman" w:hAnsi="Times New Roman"/>
          <w:sz w:val="24"/>
          <w:szCs w:val="24"/>
        </w:rPr>
        <w:t xml:space="preserve"> г.</w:t>
      </w:r>
      <w:r w:rsidR="008B5A9D">
        <w:rPr>
          <w:rFonts w:ascii="Times New Roman" w:eastAsia="Arial Unicode MS" w:hAnsi="Times New Roman"/>
          <w:sz w:val="24"/>
          <w:szCs w:val="24"/>
        </w:rPr>
        <w:br w:type="page"/>
      </w:r>
    </w:p>
    <w:p w:rsidR="007F6D75" w:rsidRPr="00F26C0F" w:rsidRDefault="007F6D75" w:rsidP="007F6D75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lastRenderedPageBreak/>
        <w:t>ЛИСТ СОГЛАСОВАНИЙ</w:t>
      </w:r>
    </w:p>
    <w:p w:rsidR="007F6D75" w:rsidRPr="00F26C0F" w:rsidRDefault="007F6D75" w:rsidP="007F6D75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7F6D75" w:rsidRPr="007F6D75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</w:t>
      </w:r>
      <w:r>
        <w:rPr>
          <w:rFonts w:ascii="Times New Roman" w:eastAsia="Arial Unicode MS" w:hAnsi="Times New Roman"/>
          <w:sz w:val="24"/>
          <w:szCs w:val="24"/>
        </w:rPr>
        <w:t>подготовки (специальности) 12.0</w:t>
      </w:r>
      <w:r w:rsidR="00CD184E">
        <w:rPr>
          <w:rFonts w:ascii="Times New Roman" w:eastAsia="Arial Unicode MS" w:hAnsi="Times New Roman"/>
          <w:sz w:val="24"/>
          <w:szCs w:val="24"/>
        </w:rPr>
        <w:t>3.04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 «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Биотехнические</w:t>
      </w:r>
      <w:r w:rsidR="00CD184E"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="00CD184E"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CD184E" w:rsidRPr="00C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84E" w:rsidRPr="00CD184E">
        <w:rPr>
          <w:rFonts w:ascii="Times New Roman" w:hAnsi="Times New Roman" w:hint="eastAsia"/>
          <w:color w:val="000000"/>
          <w:sz w:val="24"/>
          <w:szCs w:val="24"/>
        </w:rPr>
        <w:t>технологии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», утвержденного </w:t>
      </w:r>
      <w:r w:rsidRPr="00F26C0F">
        <w:rPr>
          <w:rFonts w:ascii="Times New Roman" w:eastAsia="Cambria" w:hAnsi="Times New Roman"/>
          <w:sz w:val="24"/>
          <w:szCs w:val="24"/>
        </w:rPr>
        <w:t>приказом Минобрнаук</w:t>
      </w:r>
      <w:r>
        <w:rPr>
          <w:rFonts w:ascii="Times New Roman" w:eastAsia="Cambria" w:hAnsi="Times New Roman"/>
          <w:sz w:val="24"/>
          <w:szCs w:val="24"/>
        </w:rPr>
        <w:t xml:space="preserve">и России </w:t>
      </w:r>
      <w:r w:rsidR="00E0707D">
        <w:rPr>
          <w:rFonts w:ascii="Times New Roman" w:eastAsia="Cambria" w:hAnsi="Times New Roman"/>
          <w:sz w:val="24"/>
          <w:szCs w:val="24"/>
          <w:lang w:eastAsia="en-US"/>
        </w:rPr>
        <w:t>от 19</w:t>
      </w:r>
      <w:r w:rsidR="00C21EC3">
        <w:rPr>
          <w:rFonts w:ascii="Times New Roman" w:eastAsia="Cambria" w:hAnsi="Times New Roman"/>
          <w:sz w:val="24"/>
          <w:szCs w:val="24"/>
          <w:lang w:eastAsia="en-US"/>
        </w:rPr>
        <w:t>.09.2017 г. № </w:t>
      </w:r>
      <w:r w:rsidR="00E0707D" w:rsidRPr="00E0707D">
        <w:rPr>
          <w:rFonts w:ascii="Times New Roman" w:eastAsia="Cambria" w:hAnsi="Times New Roman"/>
          <w:sz w:val="24"/>
          <w:szCs w:val="24"/>
          <w:lang w:eastAsia="en-US"/>
        </w:rPr>
        <w:t xml:space="preserve"> 950</w:t>
      </w:r>
      <w:r w:rsidR="00E0707D">
        <w:rPr>
          <w:rFonts w:ascii="Times New Roman" w:eastAsia="Cambria" w:hAnsi="Times New Roman"/>
          <w:sz w:val="24"/>
          <w:szCs w:val="24"/>
          <w:lang w:eastAsia="en-US"/>
        </w:rPr>
        <w:t>.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Разработчик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Кандидат технических наук, доцент кафедры Информационно-измерительной и биомедицинской техники</w:t>
      </w:r>
    </w:p>
    <w:p w:rsidR="007F6D75" w:rsidRPr="00F26C0F" w:rsidRDefault="00DF1B2F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DF1B2F"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>
            <wp:extent cx="1287236" cy="391447"/>
            <wp:effectExtent l="19050" t="0" r="81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56" cy="39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>____________________</w:t>
      </w:r>
      <w:r>
        <w:rPr>
          <w:rFonts w:ascii="Times New Roman" w:eastAsia="Arial Unicode MS" w:hAnsi="Times New Roman"/>
          <w:sz w:val="24"/>
          <w:szCs w:val="24"/>
        </w:rPr>
        <w:t xml:space="preserve"> А.Л. Виноградов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>Рассмотрена и утверждена на заседании кафедры «</w:t>
      </w:r>
      <w:r w:rsidR="006059EE">
        <w:rPr>
          <w:rFonts w:ascii="Times New Roman" w:eastAsia="Arial Unicode MS" w:hAnsi="Times New Roman"/>
          <w:sz w:val="24"/>
          <w:szCs w:val="24"/>
        </w:rPr>
        <w:t>05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sz w:val="24"/>
          <w:szCs w:val="24"/>
        </w:rPr>
        <w:t>июня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 20</w:t>
      </w:r>
      <w:r w:rsidR="006059EE">
        <w:rPr>
          <w:rFonts w:ascii="Times New Roman" w:eastAsia="Arial Unicode MS" w:hAnsi="Times New Roman"/>
          <w:sz w:val="24"/>
          <w:szCs w:val="24"/>
        </w:rPr>
        <w:t>20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 г., протокол № </w:t>
      </w:r>
      <w:r w:rsidR="006059EE">
        <w:rPr>
          <w:rFonts w:ascii="Times New Roman" w:eastAsia="Arial Unicode MS" w:hAnsi="Times New Roman"/>
          <w:sz w:val="24"/>
          <w:szCs w:val="24"/>
        </w:rPr>
        <w:t>8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ab/>
      </w:r>
    </w:p>
    <w:p w:rsidR="007F6D75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>Заведующий  кафедрой</w:t>
      </w:r>
    </w:p>
    <w:p w:rsidR="007F6D75" w:rsidRPr="00333F02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333F02">
        <w:rPr>
          <w:rFonts w:ascii="Times New Roman" w:eastAsia="Arial Unicode MS" w:hAnsi="Times New Roman"/>
          <w:sz w:val="24"/>
          <w:szCs w:val="24"/>
        </w:rPr>
        <w:t>Информационно-измерительной и биомедицинской техники</w:t>
      </w:r>
    </w:p>
    <w:p w:rsidR="007F6D75" w:rsidRDefault="003B1AF7" w:rsidP="007F6D75">
      <w:pPr>
        <w:suppressAutoHyphens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95250</wp:posOffset>
            </wp:positionV>
            <wp:extent cx="1614170" cy="533400"/>
            <wp:effectExtent l="19050" t="0" r="5080" b="0"/>
            <wp:wrapNone/>
            <wp:docPr id="2" name="Рисунок 2" descr="Подпись мо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моя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AF7" w:rsidRPr="00503E2D" w:rsidRDefault="003B1AF7" w:rsidP="007F6D75">
      <w:pPr>
        <w:suppressAutoHyphens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F6D75" w:rsidRPr="00F26C0F" w:rsidRDefault="007F6D75" w:rsidP="007F6D75">
      <w:pPr>
        <w:suppressAutoHyphens/>
        <w:spacing w:before="120"/>
        <w:jc w:val="both"/>
        <w:rPr>
          <w:rFonts w:ascii="Times New Roman" w:eastAsia="Arial Unicode MS" w:hAnsi="Times New Roman"/>
          <w:sz w:val="24"/>
          <w:szCs w:val="24"/>
        </w:rPr>
      </w:pPr>
      <w:r w:rsidRPr="00333F02">
        <w:rPr>
          <w:rFonts w:ascii="Times New Roman" w:eastAsia="Arial Unicode MS" w:hAnsi="Times New Roman"/>
          <w:sz w:val="24"/>
          <w:szCs w:val="24"/>
        </w:rPr>
        <w:t xml:space="preserve"> ____________________ В.И. Жулев</w:t>
      </w:r>
    </w:p>
    <w:p w:rsidR="007F6D75" w:rsidRDefault="007F6D75" w:rsidP="007F6D75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BD2AE1" w:rsidRPr="0018200D" w:rsidRDefault="007F6D75" w:rsidP="006059EE">
      <w:pPr>
        <w:spacing w:line="21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D3A03" w:rsidRPr="0018200D">
        <w:rPr>
          <w:rFonts w:ascii="Times New Roman" w:hAnsi="Times New Roman"/>
          <w:b/>
          <w:sz w:val="24"/>
          <w:szCs w:val="24"/>
        </w:rPr>
        <w:lastRenderedPageBreak/>
        <w:t>1. ЦЕЛЬ И ЗАДАЧИ ОСВОЕНИЯ ДИСЦИПЛИНЫ</w:t>
      </w:r>
    </w:p>
    <w:p w:rsidR="001A754A" w:rsidRPr="0018200D" w:rsidRDefault="001A754A" w:rsidP="00BD2AE1">
      <w:pPr>
        <w:pStyle w:val="Default"/>
        <w:widowControl w:val="0"/>
      </w:pPr>
    </w:p>
    <w:p w:rsidR="009E67EE" w:rsidRDefault="009E67EE" w:rsidP="00BD2AE1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3E785D" w:rsidRDefault="003E785D" w:rsidP="00BD2AE1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3E785D" w:rsidRPr="003B1F89" w:rsidRDefault="003E785D" w:rsidP="003E785D">
      <w:pPr>
        <w:pStyle w:val="29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</w:rPr>
      </w:pPr>
      <w:r w:rsidRPr="00552646">
        <w:rPr>
          <w:rFonts w:ascii="Times New Roman" w:hAnsi="Times New Roman" w:cs="Times New Roman"/>
          <w:b/>
          <w:iCs/>
          <w:sz w:val="24"/>
        </w:rPr>
        <w:t>Цель освоения дисциплины</w:t>
      </w:r>
      <w:r w:rsidRPr="0055264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3B1F89">
        <w:rPr>
          <w:rFonts w:ascii="Times New Roman" w:hAnsi="Times New Roman"/>
          <w:sz w:val="24"/>
        </w:rPr>
        <w:t>подготовка специалиста в области методов автоматизации сбора, обработки и представления экспериментальной информации о состоянии биообъекта в различных условиях функционирования, получения практических навыков использования теоретических положений для исследования биоэлектрических сигналов, приобретения практического опыта решения прикладных задач.</w:t>
      </w:r>
    </w:p>
    <w:p w:rsidR="003E785D" w:rsidRPr="003E785D" w:rsidRDefault="003E785D" w:rsidP="003E785D">
      <w:pPr>
        <w:pStyle w:val="29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</w:p>
    <w:p w:rsidR="003E785D" w:rsidRPr="00552646" w:rsidRDefault="003E785D" w:rsidP="003E785D">
      <w:pPr>
        <w:pStyle w:val="29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552646">
        <w:rPr>
          <w:rFonts w:ascii="Times New Roman" w:hAnsi="Times New Roman" w:cs="Times New Roman"/>
          <w:b/>
          <w:iCs/>
          <w:sz w:val="24"/>
        </w:rPr>
        <w:t>Задачи:</w:t>
      </w:r>
    </w:p>
    <w:p w:rsidR="003E785D" w:rsidRDefault="003E785D" w:rsidP="003E785D">
      <w:pPr>
        <w:pStyle w:val="29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B1F89">
        <w:rPr>
          <w:rFonts w:ascii="Times New Roman" w:hAnsi="Times New Roman" w:cs="Times New Roman"/>
          <w:sz w:val="24"/>
        </w:rPr>
        <w:t>риобретение знаний обобщенных структур и принципов действия автоматизированных систем сбора, обработки и представления экспериментальных данных</w:t>
      </w:r>
      <w:r>
        <w:rPr>
          <w:rFonts w:ascii="Times New Roman" w:hAnsi="Times New Roman" w:cs="Times New Roman"/>
          <w:sz w:val="24"/>
        </w:rPr>
        <w:t>;</w:t>
      </w:r>
    </w:p>
    <w:p w:rsidR="003E785D" w:rsidRDefault="003E785D" w:rsidP="003E785D">
      <w:pPr>
        <w:pStyle w:val="29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приобретение умения использовать </w:t>
      </w:r>
      <w:r w:rsidRPr="003B1F89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>ы</w:t>
      </w:r>
      <w:r w:rsidRPr="003B1F89">
        <w:rPr>
          <w:rFonts w:ascii="Times New Roman" w:hAnsi="Times New Roman" w:cs="Times New Roman"/>
          <w:sz w:val="24"/>
        </w:rPr>
        <w:t xml:space="preserve"> математического, алгоритмического и программного обеспечения компьютерных систем обработки биомедицинской информации</w:t>
      </w:r>
      <w:r>
        <w:rPr>
          <w:rFonts w:ascii="Times New Roman" w:hAnsi="Times New Roman" w:cs="Times New Roman"/>
          <w:sz w:val="24"/>
        </w:rPr>
        <w:t>;</w:t>
      </w:r>
    </w:p>
    <w:p w:rsidR="003E785D" w:rsidRDefault="003E785D" w:rsidP="003E785D">
      <w:pPr>
        <w:pStyle w:val="29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1C5BCB">
        <w:rPr>
          <w:rFonts w:ascii="Times New Roman" w:hAnsi="Times New Roman" w:cs="Times New Roman"/>
          <w:sz w:val="24"/>
        </w:rPr>
        <w:t>приобретение навыков анализа, математического описания, моделирования и преобразования биомедицинских сигналов</w:t>
      </w:r>
      <w:r>
        <w:rPr>
          <w:rFonts w:ascii="Times New Roman" w:hAnsi="Times New Roman" w:cs="Times New Roman"/>
          <w:sz w:val="24"/>
        </w:rPr>
        <w:t>.</w:t>
      </w:r>
    </w:p>
    <w:p w:rsidR="006430C5" w:rsidRPr="00AF1F6A" w:rsidRDefault="006430C5" w:rsidP="00B56F0F">
      <w:pPr>
        <w:pStyle w:val="29"/>
        <w:spacing w:line="24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:rsidR="007D3A03" w:rsidRPr="0018200D" w:rsidRDefault="007D3A03" w:rsidP="00350C88">
      <w:pPr>
        <w:pStyle w:val="af5"/>
        <w:rPr>
          <w:b/>
          <w:sz w:val="24"/>
        </w:rPr>
      </w:pPr>
      <w:r w:rsidRPr="0018200D">
        <w:rPr>
          <w:b/>
          <w:sz w:val="24"/>
        </w:rPr>
        <w:t xml:space="preserve">2. МЕСТО ДИСЦИПЛИНЫ В СТРУКТУРЕ ОБРАЗОВАТЕЛЬНОЙ ПРОГРАММЫ </w:t>
      </w:r>
    </w:p>
    <w:p w:rsidR="00AA448A" w:rsidRDefault="00AA448A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A947CF" w:rsidRPr="0018200D" w:rsidRDefault="00C06050" w:rsidP="006A1757">
      <w:pPr>
        <w:pStyle w:val="Standard"/>
        <w:ind w:firstLine="709"/>
        <w:jc w:val="both"/>
        <w:rPr>
          <w:bCs/>
          <w:sz w:val="24"/>
          <w:szCs w:val="24"/>
        </w:rPr>
      </w:pPr>
      <w:r>
        <w:rPr>
          <w:caps/>
          <w:sz w:val="24"/>
          <w:szCs w:val="24"/>
        </w:rPr>
        <w:t>Б1.В.ДВ.03</w:t>
      </w:r>
      <w:r w:rsidR="003E785D" w:rsidRPr="003E785D">
        <w:rPr>
          <w:caps/>
          <w:sz w:val="24"/>
          <w:szCs w:val="24"/>
        </w:rPr>
        <w:t>.01</w:t>
      </w:r>
      <w:r w:rsidR="00B56F0F" w:rsidRPr="00B56F0F">
        <w:rPr>
          <w:sz w:val="24"/>
          <w:szCs w:val="24"/>
        </w:rPr>
        <w:t xml:space="preserve"> «</w:t>
      </w:r>
      <w:r>
        <w:rPr>
          <w:sz w:val="24"/>
          <w:szCs w:val="24"/>
        </w:rPr>
        <w:t>Методы обработки биомедицинских сигналов и данных</w:t>
      </w:r>
      <w:r w:rsidR="00B56F0F" w:rsidRPr="00B56F0F">
        <w:rPr>
          <w:sz w:val="24"/>
          <w:szCs w:val="24"/>
        </w:rPr>
        <w:t>»</w:t>
      </w:r>
      <w:r w:rsidR="006A1757">
        <w:rPr>
          <w:sz w:val="24"/>
          <w:szCs w:val="24"/>
        </w:rPr>
        <w:t xml:space="preserve"> </w:t>
      </w:r>
      <w:r w:rsidR="008D3932" w:rsidRPr="0018200D">
        <w:rPr>
          <w:bCs/>
          <w:sz w:val="24"/>
          <w:szCs w:val="24"/>
        </w:rPr>
        <w:t>относится к ди</w:t>
      </w:r>
      <w:r w:rsidR="008D3932" w:rsidRPr="0018200D">
        <w:rPr>
          <w:bCs/>
          <w:sz w:val="24"/>
          <w:szCs w:val="24"/>
        </w:rPr>
        <w:t>с</w:t>
      </w:r>
      <w:r w:rsidR="008D3932" w:rsidRPr="0018200D">
        <w:rPr>
          <w:bCs/>
          <w:sz w:val="24"/>
          <w:szCs w:val="24"/>
        </w:rPr>
        <w:t xml:space="preserve">циплинам </w:t>
      </w:r>
      <w:r w:rsidR="003E785D">
        <w:rPr>
          <w:bCs/>
          <w:sz w:val="24"/>
          <w:szCs w:val="24"/>
        </w:rPr>
        <w:t>по выбору</w:t>
      </w:r>
      <w:r w:rsidR="008D3932" w:rsidRPr="0018200D">
        <w:rPr>
          <w:bCs/>
          <w:sz w:val="24"/>
          <w:szCs w:val="24"/>
        </w:rPr>
        <w:t xml:space="preserve"> </w:t>
      </w:r>
      <w:r w:rsidR="00FD1DD3">
        <w:rPr>
          <w:bCs/>
          <w:sz w:val="24"/>
          <w:szCs w:val="24"/>
        </w:rPr>
        <w:t>3</w:t>
      </w:r>
      <w:r w:rsidR="0023350A">
        <w:rPr>
          <w:bCs/>
          <w:sz w:val="24"/>
          <w:szCs w:val="24"/>
        </w:rPr>
        <w:t xml:space="preserve"> </w:t>
      </w:r>
      <w:r w:rsidR="000F1029" w:rsidRPr="0018200D">
        <w:rPr>
          <w:bCs/>
          <w:sz w:val="24"/>
          <w:szCs w:val="24"/>
        </w:rPr>
        <w:t>Блока 1</w:t>
      </w:r>
      <w:r w:rsidR="0023350A">
        <w:rPr>
          <w:bCs/>
          <w:sz w:val="24"/>
          <w:szCs w:val="24"/>
        </w:rPr>
        <w:t>,</w:t>
      </w:r>
      <w:r w:rsidR="006A1757">
        <w:rPr>
          <w:bCs/>
          <w:sz w:val="24"/>
          <w:szCs w:val="24"/>
        </w:rPr>
        <w:t xml:space="preserve"> </w:t>
      </w:r>
      <w:r w:rsidR="006A1757" w:rsidRPr="00A11983">
        <w:rPr>
          <w:bCs/>
          <w:sz w:val="24"/>
          <w:szCs w:val="24"/>
          <w:lang w:eastAsia="ru-RU"/>
        </w:rPr>
        <w:t>формируемой участниками образовательных отношений учебного плана основной профессиональной образовательной программы (</w:t>
      </w:r>
      <w:r w:rsidR="006A1757">
        <w:rPr>
          <w:bCs/>
          <w:sz w:val="24"/>
          <w:szCs w:val="24"/>
          <w:lang w:eastAsia="ru-RU"/>
        </w:rPr>
        <w:t xml:space="preserve">ОПОП, </w:t>
      </w:r>
      <w:r w:rsidR="006A1757" w:rsidRPr="00A11983">
        <w:rPr>
          <w:bCs/>
          <w:sz w:val="24"/>
          <w:szCs w:val="24"/>
          <w:lang w:eastAsia="ru-RU"/>
        </w:rPr>
        <w:t>далее – образовательной программы</w:t>
      </w:r>
      <w:r w:rsidR="006A1757">
        <w:rPr>
          <w:bCs/>
          <w:sz w:val="24"/>
          <w:szCs w:val="24"/>
          <w:lang w:eastAsia="ru-RU"/>
        </w:rPr>
        <w:t>)</w:t>
      </w:r>
      <w:r w:rsidR="00044E47" w:rsidRPr="0018200D">
        <w:rPr>
          <w:bCs/>
          <w:sz w:val="24"/>
          <w:szCs w:val="24"/>
        </w:rPr>
        <w:t xml:space="preserve"> </w:t>
      </w:r>
      <w:r w:rsidR="0023350A">
        <w:rPr>
          <w:bCs/>
          <w:sz w:val="24"/>
          <w:szCs w:val="24"/>
        </w:rPr>
        <w:t>бакалавриата</w:t>
      </w:r>
      <w:r w:rsidR="00880E75">
        <w:rPr>
          <w:bCs/>
          <w:sz w:val="24"/>
          <w:szCs w:val="24"/>
        </w:rPr>
        <w:t xml:space="preserve"> </w:t>
      </w:r>
      <w:r w:rsidR="00880E75" w:rsidRPr="00A11983">
        <w:rPr>
          <w:bCs/>
          <w:sz w:val="24"/>
          <w:szCs w:val="24"/>
          <w:lang w:eastAsia="ru-RU"/>
        </w:rPr>
        <w:t>«</w:t>
      </w:r>
      <w:r w:rsidR="0023350A" w:rsidRPr="00CD184E">
        <w:rPr>
          <w:rFonts w:hint="eastAsia"/>
          <w:color w:val="000000"/>
          <w:sz w:val="24"/>
          <w:szCs w:val="24"/>
        </w:rPr>
        <w:t>Биотехнические</w:t>
      </w:r>
      <w:r w:rsidR="0023350A" w:rsidRPr="00CD184E">
        <w:rPr>
          <w:color w:val="000000"/>
          <w:sz w:val="24"/>
          <w:szCs w:val="24"/>
        </w:rPr>
        <w:t xml:space="preserve"> </w:t>
      </w:r>
      <w:r w:rsidR="0023350A" w:rsidRPr="00CD184E">
        <w:rPr>
          <w:rFonts w:hint="eastAsia"/>
          <w:color w:val="000000"/>
          <w:sz w:val="24"/>
          <w:szCs w:val="24"/>
        </w:rPr>
        <w:t>системы</w:t>
      </w:r>
      <w:r w:rsidR="0023350A" w:rsidRPr="00CD184E">
        <w:rPr>
          <w:color w:val="000000"/>
          <w:sz w:val="24"/>
          <w:szCs w:val="24"/>
        </w:rPr>
        <w:t xml:space="preserve"> </w:t>
      </w:r>
      <w:r w:rsidR="0023350A" w:rsidRPr="00CD184E">
        <w:rPr>
          <w:rFonts w:hint="eastAsia"/>
          <w:color w:val="000000"/>
          <w:sz w:val="24"/>
          <w:szCs w:val="24"/>
        </w:rPr>
        <w:t>и</w:t>
      </w:r>
      <w:r w:rsidR="0023350A" w:rsidRPr="00CD184E">
        <w:rPr>
          <w:color w:val="000000"/>
          <w:sz w:val="24"/>
          <w:szCs w:val="24"/>
        </w:rPr>
        <w:t xml:space="preserve"> </w:t>
      </w:r>
      <w:r w:rsidR="0023350A" w:rsidRPr="00CD184E">
        <w:rPr>
          <w:rFonts w:hint="eastAsia"/>
          <w:color w:val="000000"/>
          <w:sz w:val="24"/>
          <w:szCs w:val="24"/>
        </w:rPr>
        <w:t>технологии</w:t>
      </w:r>
      <w:r w:rsidR="00880E75" w:rsidRPr="00A11983">
        <w:rPr>
          <w:bCs/>
          <w:sz w:val="24"/>
          <w:szCs w:val="24"/>
          <w:lang w:eastAsia="ru-RU"/>
        </w:rPr>
        <w:t xml:space="preserve">» направления </w:t>
      </w:r>
      <w:r w:rsidR="00880E75">
        <w:rPr>
          <w:bCs/>
          <w:sz w:val="24"/>
          <w:szCs w:val="24"/>
          <w:lang w:eastAsia="ru-RU"/>
        </w:rPr>
        <w:t>12.04</w:t>
      </w:r>
      <w:r w:rsidR="00880E75" w:rsidRPr="00A11983">
        <w:rPr>
          <w:bCs/>
          <w:sz w:val="24"/>
          <w:szCs w:val="24"/>
          <w:lang w:eastAsia="ru-RU"/>
        </w:rPr>
        <w:t xml:space="preserve">.01 </w:t>
      </w:r>
      <w:r w:rsidR="00880E75">
        <w:rPr>
          <w:color w:val="000000"/>
          <w:sz w:val="24"/>
          <w:szCs w:val="24"/>
        </w:rPr>
        <w:t>«</w:t>
      </w:r>
      <w:r w:rsidR="0023350A" w:rsidRPr="00CD184E">
        <w:rPr>
          <w:rFonts w:hint="eastAsia"/>
          <w:color w:val="000000"/>
          <w:sz w:val="24"/>
          <w:szCs w:val="24"/>
        </w:rPr>
        <w:t>Биоте</w:t>
      </w:r>
      <w:r w:rsidR="0023350A" w:rsidRPr="00CD184E">
        <w:rPr>
          <w:rFonts w:hint="eastAsia"/>
          <w:color w:val="000000"/>
          <w:sz w:val="24"/>
          <w:szCs w:val="24"/>
        </w:rPr>
        <w:t>х</w:t>
      </w:r>
      <w:r w:rsidR="0023350A" w:rsidRPr="00CD184E">
        <w:rPr>
          <w:rFonts w:hint="eastAsia"/>
          <w:color w:val="000000"/>
          <w:sz w:val="24"/>
          <w:szCs w:val="24"/>
        </w:rPr>
        <w:t>нические</w:t>
      </w:r>
      <w:r w:rsidR="0023350A" w:rsidRPr="00CD184E">
        <w:rPr>
          <w:color w:val="000000"/>
          <w:sz w:val="24"/>
          <w:szCs w:val="24"/>
        </w:rPr>
        <w:t xml:space="preserve"> </w:t>
      </w:r>
      <w:r w:rsidR="0023350A" w:rsidRPr="00CD184E">
        <w:rPr>
          <w:rFonts w:hint="eastAsia"/>
          <w:color w:val="000000"/>
          <w:sz w:val="24"/>
          <w:szCs w:val="24"/>
        </w:rPr>
        <w:t>системы</w:t>
      </w:r>
      <w:r w:rsidR="0023350A" w:rsidRPr="00CD184E">
        <w:rPr>
          <w:color w:val="000000"/>
          <w:sz w:val="24"/>
          <w:szCs w:val="24"/>
        </w:rPr>
        <w:t xml:space="preserve"> </w:t>
      </w:r>
      <w:r w:rsidR="0023350A" w:rsidRPr="00CD184E">
        <w:rPr>
          <w:rFonts w:hint="eastAsia"/>
          <w:color w:val="000000"/>
          <w:sz w:val="24"/>
          <w:szCs w:val="24"/>
        </w:rPr>
        <w:t>и</w:t>
      </w:r>
      <w:r w:rsidR="0023350A" w:rsidRPr="00CD184E">
        <w:rPr>
          <w:color w:val="000000"/>
          <w:sz w:val="24"/>
          <w:szCs w:val="24"/>
        </w:rPr>
        <w:t xml:space="preserve"> </w:t>
      </w:r>
      <w:r w:rsidR="0023350A" w:rsidRPr="00CD184E">
        <w:rPr>
          <w:rFonts w:hint="eastAsia"/>
          <w:color w:val="000000"/>
          <w:sz w:val="24"/>
          <w:szCs w:val="24"/>
        </w:rPr>
        <w:t>технологии</w:t>
      </w:r>
      <w:r w:rsidR="00880E75">
        <w:rPr>
          <w:color w:val="000000"/>
          <w:sz w:val="24"/>
          <w:szCs w:val="24"/>
        </w:rPr>
        <w:t>»</w:t>
      </w:r>
      <w:r w:rsidR="00A947CF" w:rsidRPr="0018200D">
        <w:rPr>
          <w:bCs/>
          <w:sz w:val="24"/>
          <w:szCs w:val="24"/>
        </w:rPr>
        <w:t>.</w:t>
      </w:r>
    </w:p>
    <w:p w:rsidR="001E6409" w:rsidRDefault="00880E75" w:rsidP="006A1757">
      <w:pPr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75B7E">
        <w:rPr>
          <w:rFonts w:ascii="Times New Roman" w:hAnsi="Times New Roman"/>
          <w:color w:val="000000"/>
          <w:sz w:val="24"/>
          <w:szCs w:val="24"/>
        </w:rPr>
        <w:t>Для освоения дисциплины обучающийся должен иметь компетенции, полученные в результате освоения дисциплин «</w:t>
      </w:r>
      <w:r w:rsidR="00AA377B" w:rsidRPr="00975B7E">
        <w:rPr>
          <w:rFonts w:ascii="Times New Roman" w:hAnsi="Times New Roman"/>
          <w:color w:val="000000"/>
          <w:sz w:val="24"/>
          <w:szCs w:val="24"/>
        </w:rPr>
        <w:t>Математика</w:t>
      </w:r>
      <w:r w:rsidRPr="00975B7E">
        <w:rPr>
          <w:rFonts w:ascii="Times New Roman" w:hAnsi="Times New Roman"/>
          <w:color w:val="000000"/>
          <w:sz w:val="24"/>
          <w:szCs w:val="24"/>
        </w:rPr>
        <w:t>», «</w:t>
      </w:r>
      <w:r w:rsidR="00975B7E" w:rsidRPr="00975B7E">
        <w:rPr>
          <w:rFonts w:ascii="Times New Roman" w:hAnsi="Times New Roman" w:hint="eastAsia"/>
          <w:color w:val="000000"/>
          <w:sz w:val="24"/>
          <w:szCs w:val="24"/>
        </w:rPr>
        <w:t>Информатика</w:t>
      </w:r>
      <w:r w:rsidRPr="00975B7E">
        <w:rPr>
          <w:rFonts w:ascii="Times New Roman" w:hAnsi="Times New Roman"/>
          <w:color w:val="000000"/>
          <w:sz w:val="24"/>
          <w:szCs w:val="24"/>
        </w:rPr>
        <w:t>»</w:t>
      </w:r>
      <w:r w:rsidR="00AA377B" w:rsidRPr="00975B7E">
        <w:rPr>
          <w:rFonts w:ascii="Times New Roman" w:hAnsi="Times New Roman"/>
          <w:color w:val="000000"/>
          <w:sz w:val="24"/>
          <w:szCs w:val="24"/>
        </w:rPr>
        <w:t>, изучаемых по программе бакалавриата</w:t>
      </w:r>
      <w:r w:rsidR="00FF69F9" w:rsidRPr="00975B7E">
        <w:rPr>
          <w:rFonts w:ascii="Times New Roman" w:hAnsi="Times New Roman"/>
          <w:color w:val="000000"/>
          <w:sz w:val="24"/>
          <w:szCs w:val="24"/>
        </w:rPr>
        <w:t>.</w:t>
      </w:r>
      <w:r w:rsidRPr="00975B7E">
        <w:rPr>
          <w:rFonts w:ascii="Times New Roman" w:hAnsi="Times New Roman"/>
          <w:color w:val="000000"/>
          <w:sz w:val="24"/>
          <w:szCs w:val="24"/>
        </w:rPr>
        <w:t xml:space="preserve"> Для освоения дисциплины обучающийся должен:</w:t>
      </w:r>
    </w:p>
    <w:p w:rsidR="001E6409" w:rsidRPr="006A1757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6A1757">
        <w:rPr>
          <w:rFonts w:ascii="Times New Roman" w:hAnsi="Times New Roman"/>
          <w:bCs/>
          <w:i/>
          <w:sz w:val="24"/>
          <w:szCs w:val="24"/>
        </w:rPr>
        <w:t>знать:</w:t>
      </w:r>
    </w:p>
    <w:p w:rsidR="005B7894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224F1E">
        <w:rPr>
          <w:rFonts w:ascii="Times New Roman" w:hAnsi="Times New Roman"/>
          <w:bCs/>
          <w:sz w:val="24"/>
          <w:szCs w:val="24"/>
        </w:rPr>
        <w:t>–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основ</w:t>
      </w:r>
      <w:r w:rsidR="005B7894" w:rsidRPr="00224F1E">
        <w:rPr>
          <w:rFonts w:ascii="Times New Roman" w:hAnsi="Times New Roman"/>
          <w:bCs/>
          <w:sz w:val="24"/>
          <w:szCs w:val="24"/>
        </w:rPr>
        <w:t>ы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</w:t>
      </w:r>
      <w:r w:rsidR="005B7894" w:rsidRPr="00224F1E">
        <w:rPr>
          <w:rFonts w:ascii="Times New Roman" w:hAnsi="Times New Roman"/>
          <w:bCs/>
          <w:sz w:val="24"/>
          <w:szCs w:val="24"/>
        </w:rPr>
        <w:t>математического анализа, линейной алгебры и дискретной математики;</w:t>
      </w:r>
    </w:p>
    <w:p w:rsidR="001E6409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224F1E">
        <w:rPr>
          <w:rFonts w:ascii="Times New Roman" w:hAnsi="Times New Roman"/>
          <w:bCs/>
          <w:i/>
          <w:sz w:val="24"/>
          <w:szCs w:val="24"/>
        </w:rPr>
        <w:t>уметь:</w:t>
      </w:r>
    </w:p>
    <w:p w:rsidR="005B7894" w:rsidRPr="00AF2F11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F2F11">
        <w:rPr>
          <w:rFonts w:ascii="Times New Roman" w:hAnsi="Times New Roman"/>
          <w:bCs/>
          <w:sz w:val="24"/>
          <w:szCs w:val="24"/>
        </w:rPr>
        <w:t>–</w:t>
      </w:r>
      <w:r w:rsidR="00EF38A3" w:rsidRPr="00AF2F11">
        <w:rPr>
          <w:rFonts w:ascii="Times New Roman" w:hAnsi="Times New Roman"/>
          <w:bCs/>
          <w:sz w:val="24"/>
          <w:szCs w:val="24"/>
        </w:rPr>
        <w:t xml:space="preserve"> </w:t>
      </w:r>
      <w:r w:rsidR="005B7894" w:rsidRPr="00AF2F11">
        <w:rPr>
          <w:rFonts w:ascii="Times New Roman" w:hAnsi="Times New Roman"/>
          <w:sz w:val="24"/>
          <w:szCs w:val="24"/>
        </w:rPr>
        <w:t xml:space="preserve">разрабатывать и анализировать </w:t>
      </w:r>
      <w:r w:rsidR="00247C30" w:rsidRPr="00AF2F11">
        <w:rPr>
          <w:rFonts w:ascii="Times New Roman" w:hAnsi="Times New Roman"/>
          <w:sz w:val="24"/>
          <w:szCs w:val="24"/>
        </w:rPr>
        <w:t xml:space="preserve">математические модели и </w:t>
      </w:r>
      <w:r w:rsidR="005B7894" w:rsidRPr="00AF2F11">
        <w:rPr>
          <w:rFonts w:ascii="Times New Roman" w:hAnsi="Times New Roman"/>
          <w:sz w:val="24"/>
          <w:szCs w:val="24"/>
        </w:rPr>
        <w:t>алгоритмы по условию прикладной задачи;</w:t>
      </w:r>
    </w:p>
    <w:p w:rsidR="001E6409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224F1E">
        <w:rPr>
          <w:rFonts w:ascii="Times New Roman" w:hAnsi="Times New Roman"/>
          <w:bCs/>
          <w:i/>
          <w:sz w:val="24"/>
          <w:szCs w:val="24"/>
        </w:rPr>
        <w:t>владеть:</w:t>
      </w:r>
    </w:p>
    <w:p w:rsidR="001E6409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224F1E">
        <w:rPr>
          <w:rFonts w:ascii="Times New Roman" w:hAnsi="Times New Roman"/>
          <w:bCs/>
          <w:sz w:val="24"/>
          <w:szCs w:val="24"/>
        </w:rPr>
        <w:t>–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навыками</w:t>
      </w:r>
      <w:r w:rsidR="005B7894" w:rsidRPr="00224F1E">
        <w:rPr>
          <w:rFonts w:ascii="Times New Roman" w:hAnsi="Times New Roman"/>
          <w:bCs/>
          <w:sz w:val="24"/>
          <w:szCs w:val="24"/>
        </w:rPr>
        <w:t xml:space="preserve"> работы в современных математических пакетах.</w:t>
      </w:r>
    </w:p>
    <w:p w:rsidR="00796516" w:rsidRPr="0018200D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16586B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Результаты обучения, полученные при освоении дисциплины, необходимы при </w:t>
      </w:r>
      <w:r w:rsidR="00247C30">
        <w:rPr>
          <w:rFonts w:ascii="Times New Roman" w:hAnsi="Times New Roman"/>
          <w:bCs/>
          <w:sz w:val="24"/>
          <w:szCs w:val="24"/>
        </w:rPr>
        <w:t xml:space="preserve">изучении </w:t>
      </w:r>
      <w:r w:rsidR="00224F1E">
        <w:rPr>
          <w:rFonts w:ascii="Times New Roman" w:hAnsi="Times New Roman"/>
          <w:bCs/>
          <w:sz w:val="24"/>
          <w:szCs w:val="24"/>
        </w:rPr>
        <w:t>сл</w:t>
      </w:r>
      <w:r w:rsidR="00224F1E">
        <w:rPr>
          <w:rFonts w:ascii="Times New Roman" w:hAnsi="Times New Roman"/>
          <w:bCs/>
          <w:sz w:val="24"/>
          <w:szCs w:val="24"/>
        </w:rPr>
        <w:t>е</w:t>
      </w:r>
      <w:r w:rsidR="00224F1E">
        <w:rPr>
          <w:rFonts w:ascii="Times New Roman" w:hAnsi="Times New Roman"/>
          <w:bCs/>
          <w:sz w:val="24"/>
          <w:szCs w:val="24"/>
        </w:rPr>
        <w:t xml:space="preserve">дующих </w:t>
      </w:r>
      <w:r w:rsidR="00224F1E" w:rsidRPr="0016586B">
        <w:rPr>
          <w:rFonts w:ascii="Times New Roman" w:hAnsi="Times New Roman"/>
          <w:bCs/>
          <w:sz w:val="24"/>
          <w:szCs w:val="24"/>
        </w:rPr>
        <w:t>дисциплин</w:t>
      </w:r>
      <w:r w:rsidRPr="0016586B">
        <w:rPr>
          <w:rFonts w:ascii="Times New Roman" w:hAnsi="Times New Roman"/>
          <w:bCs/>
          <w:sz w:val="24"/>
          <w:szCs w:val="24"/>
        </w:rPr>
        <w:t>:</w:t>
      </w:r>
      <w:r w:rsidR="0016586B">
        <w:rPr>
          <w:rFonts w:ascii="Times New Roman" w:hAnsi="Times New Roman"/>
          <w:bCs/>
          <w:sz w:val="24"/>
          <w:szCs w:val="24"/>
        </w:rPr>
        <w:t xml:space="preserve"> «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Автоматизация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конструирования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биотехнических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систем</w:t>
      </w:r>
      <w:r w:rsidR="0016586B">
        <w:rPr>
          <w:rFonts w:ascii="Times New Roman" w:hAnsi="Times New Roman"/>
          <w:bCs/>
          <w:sz w:val="24"/>
          <w:szCs w:val="24"/>
        </w:rPr>
        <w:t xml:space="preserve">», </w:t>
      </w:r>
      <w:r w:rsidR="00FA6891">
        <w:rPr>
          <w:rFonts w:ascii="Times New Roman" w:hAnsi="Times New Roman"/>
          <w:bCs/>
          <w:sz w:val="24"/>
          <w:szCs w:val="24"/>
        </w:rPr>
        <w:t>«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Проектирование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цифровых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систем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медико</w:t>
      </w:r>
      <w:r w:rsidR="004C678E">
        <w:rPr>
          <w:rFonts w:ascii="Times New Roman" w:hAnsi="Times New Roman"/>
          <w:bCs/>
          <w:sz w:val="24"/>
          <w:szCs w:val="24"/>
        </w:rPr>
        <w:t>-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биологического</w:t>
      </w:r>
      <w:r w:rsidR="00FA6891" w:rsidRPr="00FA6891">
        <w:rPr>
          <w:rFonts w:ascii="Times New Roman" w:hAnsi="Times New Roman"/>
          <w:bCs/>
          <w:sz w:val="24"/>
          <w:szCs w:val="24"/>
        </w:rPr>
        <w:t xml:space="preserve"> </w:t>
      </w:r>
      <w:r w:rsidR="00FA6891" w:rsidRPr="00FA6891">
        <w:rPr>
          <w:rFonts w:ascii="Times New Roman" w:hAnsi="Times New Roman" w:hint="eastAsia"/>
          <w:bCs/>
          <w:sz w:val="24"/>
          <w:szCs w:val="24"/>
        </w:rPr>
        <w:t>назначения</w:t>
      </w:r>
      <w:r w:rsidR="00FA6891">
        <w:rPr>
          <w:rFonts w:ascii="Times New Roman" w:hAnsi="Times New Roman"/>
          <w:bCs/>
          <w:sz w:val="24"/>
          <w:szCs w:val="24"/>
        </w:rPr>
        <w:t xml:space="preserve">», </w:t>
      </w:r>
      <w:r w:rsidR="0016586B" w:rsidRPr="00B86148">
        <w:rPr>
          <w:rFonts w:ascii="Times New Roman" w:hAnsi="Times New Roman"/>
          <w:bCs/>
          <w:sz w:val="24"/>
          <w:szCs w:val="24"/>
        </w:rPr>
        <w:t>«Выпускная квалификационная работа».</w:t>
      </w:r>
    </w:p>
    <w:p w:rsidR="00796516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2C2CDC" w:rsidRDefault="006218C1" w:rsidP="006218C1">
      <w:pPr>
        <w:pStyle w:val="af5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2C2CDC" w:rsidRPr="0018200D">
        <w:rPr>
          <w:b/>
          <w:sz w:val="24"/>
        </w:rPr>
        <w:t>КОМПЕТЕНЦИИ ОБУЧАЮЩЕГОСЯ, ФОРМИРУЕМЫЕ В РЕЗУЛЬТ</w:t>
      </w:r>
      <w:r w:rsidR="00796516">
        <w:rPr>
          <w:b/>
          <w:sz w:val="24"/>
        </w:rPr>
        <w:t>АТЕ ОСВОЕНИЯ ДИСЦИПЛИНЫ</w:t>
      </w:r>
    </w:p>
    <w:p w:rsidR="00796516" w:rsidRPr="0018200D" w:rsidRDefault="00796516" w:rsidP="00796516">
      <w:pPr>
        <w:pStyle w:val="af5"/>
        <w:ind w:left="1069" w:firstLine="0"/>
        <w:rPr>
          <w:b/>
          <w:sz w:val="24"/>
        </w:rPr>
      </w:pPr>
    </w:p>
    <w:p w:rsidR="002C2CDC" w:rsidRDefault="002C2CDC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Процесс изучения дисциплины направлен на формирование следующих компетенций в соо</w:t>
      </w:r>
      <w:r w:rsidRPr="0018200D">
        <w:rPr>
          <w:rFonts w:ascii="Times New Roman" w:hAnsi="Times New Roman"/>
          <w:bCs/>
          <w:sz w:val="24"/>
          <w:szCs w:val="24"/>
        </w:rPr>
        <w:t>т</w:t>
      </w:r>
      <w:r w:rsidRPr="0018200D">
        <w:rPr>
          <w:rFonts w:ascii="Times New Roman" w:hAnsi="Times New Roman"/>
          <w:bCs/>
          <w:sz w:val="24"/>
          <w:szCs w:val="24"/>
        </w:rPr>
        <w:t>ветствии с ФГОС ВО, ПООП (при наличии) по данному направлению подготовки, а также комп</w:t>
      </w:r>
      <w:r w:rsidRPr="0018200D">
        <w:rPr>
          <w:rFonts w:ascii="Times New Roman" w:hAnsi="Times New Roman"/>
          <w:bCs/>
          <w:sz w:val="24"/>
          <w:szCs w:val="24"/>
        </w:rPr>
        <w:t>е</w:t>
      </w:r>
      <w:r w:rsidRPr="0018200D">
        <w:rPr>
          <w:rFonts w:ascii="Times New Roman" w:hAnsi="Times New Roman"/>
          <w:bCs/>
          <w:sz w:val="24"/>
          <w:szCs w:val="24"/>
        </w:rPr>
        <w:t>тенций (при наличии</w:t>
      </w:r>
      <w:r w:rsidR="00796516">
        <w:rPr>
          <w:rFonts w:ascii="Times New Roman" w:hAnsi="Times New Roman"/>
          <w:bCs/>
          <w:sz w:val="24"/>
          <w:szCs w:val="24"/>
        </w:rPr>
        <w:t>), установленных университетом.</w:t>
      </w:r>
    </w:p>
    <w:p w:rsidR="00630CB7" w:rsidRDefault="00630CB7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630CB7" w:rsidRDefault="00630CB7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68"/>
        <w:gridCol w:w="2977"/>
        <w:gridCol w:w="4110"/>
      </w:tblGrid>
      <w:tr w:rsidR="00796516" w:rsidRPr="002E6904" w:rsidTr="009D7E75">
        <w:trPr>
          <w:tblHeader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16" w:rsidRPr="002E6904" w:rsidRDefault="00796516" w:rsidP="00DC3BB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E690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16" w:rsidRPr="002E6904" w:rsidRDefault="009D7E75" w:rsidP="00DC3BB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Код и 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br/>
            </w:r>
            <w:r w:rsidR="00796516" w:rsidRPr="002E690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индикатора</w:t>
            </w:r>
          </w:p>
          <w:p w:rsidR="00796516" w:rsidRPr="002E6904" w:rsidRDefault="00796516" w:rsidP="00DC3BB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E690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16" w:rsidRPr="002E6904" w:rsidRDefault="00796516" w:rsidP="00DC3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6904">
              <w:rPr>
                <w:rFonts w:ascii="Times New Roman" w:hAnsi="Times New Roman"/>
                <w:b/>
                <w:iCs/>
                <w:sz w:val="24"/>
                <w:szCs w:val="24"/>
              </w:rPr>
              <w:t>Перечень планируемых результатов</w:t>
            </w:r>
          </w:p>
          <w:p w:rsidR="00796516" w:rsidRPr="002E6904" w:rsidRDefault="00796516" w:rsidP="00DC3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6904">
              <w:rPr>
                <w:rFonts w:ascii="Times New Roman" w:hAnsi="Times New Roman"/>
                <w:b/>
                <w:iCs/>
                <w:sz w:val="24"/>
                <w:szCs w:val="24"/>
              </w:rPr>
              <w:t>обучения по дисциплине</w:t>
            </w:r>
          </w:p>
        </w:tc>
      </w:tr>
      <w:tr w:rsidR="00796516" w:rsidRPr="002E6904" w:rsidTr="00FA6891">
        <w:trPr>
          <w:trHeight w:val="226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6" w:rsidRPr="002E6904" w:rsidRDefault="00796516" w:rsidP="00DC3BBD">
            <w:pPr>
              <w:widowControl w:val="0"/>
              <w:suppressAutoHyphens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ПК-1</w:t>
            </w:r>
            <w:r w:rsidRPr="00534435">
              <w:rPr>
                <w:rFonts w:ascii="Times New Roman" w:hAnsi="Times New Roman"/>
                <w:bCs/>
                <w:lang w:eastAsia="zh-CN"/>
              </w:rPr>
              <w:t xml:space="preserve">.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Способен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к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обработке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,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анализу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и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представлению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медико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>-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биологической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и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технической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информации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с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использованием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современных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информационных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технологий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и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технических</w:t>
            </w:r>
            <w:r w:rsidR="00FA6891" w:rsidRPr="00FA6891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A6891" w:rsidRPr="00FA6891">
              <w:rPr>
                <w:rFonts w:ascii="Times New Roman" w:hAnsi="Times New Roman" w:hint="eastAsia"/>
                <w:bCs/>
                <w:lang w:eastAsia="zh-CN"/>
              </w:rPr>
              <w:t>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6" w:rsidRPr="002E6904" w:rsidRDefault="00796516" w:rsidP="007965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6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 w:rsidRPr="00534435">
              <w:rPr>
                <w:rFonts w:ascii="Times New Roman" w:hAnsi="Times New Roman"/>
                <w:i/>
                <w:lang w:eastAsia="zh-CN"/>
              </w:rPr>
              <w:t xml:space="preserve">Знать: </w:t>
            </w:r>
          </w:p>
          <w:p w:rsidR="00796516" w:rsidRPr="00534435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 w:rsidRPr="00534435">
              <w:rPr>
                <w:rFonts w:ascii="Times New Roman" w:hAnsi="Times New Roman"/>
                <w:lang w:eastAsia="zh-CN"/>
              </w:rPr>
              <w:t xml:space="preserve">приемы и способы </w:t>
            </w:r>
            <w:r w:rsidR="009D7E75">
              <w:rPr>
                <w:rFonts w:ascii="Times New Roman" w:hAnsi="Times New Roman"/>
                <w:lang w:eastAsia="zh-CN"/>
              </w:rPr>
              <w:t>описания</w:t>
            </w:r>
            <w:r w:rsidR="00EC25B6">
              <w:rPr>
                <w:rFonts w:ascii="Times New Roman" w:hAnsi="Times New Roman"/>
                <w:lang w:eastAsia="zh-CN"/>
              </w:rPr>
              <w:t xml:space="preserve"> </w:t>
            </w:r>
            <w:r w:rsidR="00FA6891">
              <w:rPr>
                <w:rFonts w:ascii="Times New Roman" w:hAnsi="Times New Roman"/>
                <w:lang w:eastAsia="zh-CN"/>
              </w:rPr>
              <w:t>биомедицинской информации</w:t>
            </w:r>
            <w:r w:rsidRPr="00534435">
              <w:rPr>
                <w:rFonts w:ascii="Times New Roman" w:hAnsi="Times New Roman"/>
                <w:lang w:eastAsia="zh-CN"/>
              </w:rPr>
              <w:t>.</w:t>
            </w:r>
          </w:p>
          <w:p w:rsidR="00796516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 w:rsidRPr="00534435">
              <w:rPr>
                <w:rFonts w:ascii="Times New Roman" w:hAnsi="Times New Roman"/>
                <w:i/>
                <w:lang w:eastAsia="zh-CN"/>
              </w:rPr>
              <w:t xml:space="preserve">Уметь: </w:t>
            </w:r>
          </w:p>
          <w:p w:rsidR="00796516" w:rsidRPr="00534435" w:rsidRDefault="009D7E75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структурировать и алгоритмизировать</w:t>
            </w:r>
            <w:r w:rsidR="00EC25B6">
              <w:rPr>
                <w:rFonts w:ascii="Times New Roman" w:hAnsi="Times New Roman"/>
                <w:lang w:eastAsia="zh-CN"/>
              </w:rPr>
              <w:t xml:space="preserve"> методы обработки </w:t>
            </w:r>
            <w:r w:rsidR="00FA6891">
              <w:rPr>
                <w:rFonts w:ascii="Times New Roman" w:hAnsi="Times New Roman"/>
                <w:lang w:eastAsia="zh-CN"/>
              </w:rPr>
              <w:t>биомедицинской</w:t>
            </w:r>
            <w:r w:rsidR="00EC25B6">
              <w:rPr>
                <w:rFonts w:ascii="Times New Roman" w:hAnsi="Times New Roman"/>
                <w:lang w:eastAsia="zh-CN"/>
              </w:rPr>
              <w:t xml:space="preserve"> информации</w:t>
            </w:r>
            <w:r w:rsidR="00796516" w:rsidRPr="00534435">
              <w:rPr>
                <w:rFonts w:ascii="Times New Roman" w:hAnsi="Times New Roman"/>
                <w:lang w:eastAsia="zh-CN"/>
              </w:rPr>
              <w:t>.</w:t>
            </w:r>
          </w:p>
          <w:p w:rsidR="00796516" w:rsidRPr="00534435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 w:rsidRPr="00534435">
              <w:rPr>
                <w:rFonts w:ascii="Times New Roman" w:hAnsi="Times New Roman"/>
                <w:i/>
                <w:lang w:eastAsia="zh-CN"/>
              </w:rPr>
              <w:t xml:space="preserve">Владеть: </w:t>
            </w:r>
          </w:p>
          <w:p w:rsidR="00796516" w:rsidRPr="002E6904" w:rsidRDefault="008C54EB" w:rsidP="00EC2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информационными технологиями  </w:t>
            </w:r>
            <w:r w:rsidR="00EC25B6">
              <w:rPr>
                <w:rFonts w:ascii="Times New Roman" w:hAnsi="Times New Roman"/>
                <w:lang w:eastAsia="zh-CN"/>
              </w:rPr>
              <w:t>цифровой обработки сигналов</w:t>
            </w:r>
            <w:r w:rsidR="00796516" w:rsidRPr="00534435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F2F11" w:rsidRPr="002E6904" w:rsidTr="00FA6891">
        <w:trPr>
          <w:trHeight w:val="226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1" w:rsidRPr="00534435" w:rsidRDefault="00AF2F11" w:rsidP="00AF2F11">
            <w:pPr>
              <w:widowControl w:val="0"/>
              <w:suppressAutoHyphens/>
              <w:rPr>
                <w:rFonts w:ascii="Times New Roman" w:hAnsi="Times New Roman"/>
                <w:bCs/>
                <w:lang w:eastAsia="zh-CN"/>
              </w:rPr>
            </w:pPr>
            <w:r w:rsidRPr="003F1900">
              <w:rPr>
                <w:rFonts w:ascii="Times New Roman" w:hAnsi="Times New Roman"/>
                <w:bCs/>
                <w:lang w:eastAsia="zh-CN"/>
              </w:rPr>
              <w:t>ПК-2. Способен участвовать в разработке структурных, функциональных и принципиальных схем приборов и измерительных систем.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1" w:rsidRPr="002E6904" w:rsidRDefault="00AF2F11" w:rsidP="007965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1" w:rsidRPr="003F1900" w:rsidRDefault="009917B0" w:rsidP="00AF2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Знать:</w:t>
            </w:r>
          </w:p>
          <w:p w:rsidR="00AF2F11" w:rsidRPr="003F1900" w:rsidRDefault="00AF2F11" w:rsidP="00AF2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 w:rsidRPr="003F1900">
              <w:rPr>
                <w:rFonts w:ascii="Times New Roman" w:hAnsi="Times New Roman"/>
                <w:lang w:eastAsia="zh-CN"/>
              </w:rPr>
              <w:t xml:space="preserve">методы </w:t>
            </w:r>
            <w:r w:rsidR="009917B0">
              <w:rPr>
                <w:rFonts w:ascii="Times New Roman" w:hAnsi="Times New Roman"/>
                <w:lang w:eastAsia="zh-CN"/>
              </w:rPr>
              <w:t>построения структурных схем средств измерений, способы обработки результатов измерений</w:t>
            </w:r>
            <w:r w:rsidRPr="003F1900">
              <w:rPr>
                <w:rFonts w:ascii="Times New Roman" w:hAnsi="Times New Roman"/>
                <w:lang w:eastAsia="zh-CN"/>
              </w:rPr>
              <w:t>.</w:t>
            </w:r>
          </w:p>
          <w:p w:rsidR="00AF2F11" w:rsidRPr="003F1900" w:rsidRDefault="009917B0" w:rsidP="00AF2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i/>
                <w:lang w:eastAsia="zh-CN"/>
              </w:rPr>
              <w:t>Уметь:</w:t>
            </w:r>
          </w:p>
          <w:p w:rsidR="00AF2F11" w:rsidRPr="003F1900" w:rsidRDefault="009917B0" w:rsidP="00AF2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анализировать структурные схемы средств измерений, с</w:t>
            </w:r>
            <w:r w:rsidR="00AF2F11" w:rsidRPr="003F1900">
              <w:rPr>
                <w:rFonts w:ascii="Times New Roman" w:hAnsi="Times New Roman"/>
                <w:lang w:eastAsia="zh-CN"/>
              </w:rPr>
              <w:t>оставлять</w:t>
            </w:r>
            <w:r>
              <w:rPr>
                <w:rFonts w:ascii="Times New Roman" w:hAnsi="Times New Roman"/>
                <w:lang w:eastAsia="zh-CN"/>
              </w:rPr>
              <w:t xml:space="preserve"> алгоритмы обработки измерительных сигналов</w:t>
            </w:r>
            <w:r w:rsidR="00AF2F11" w:rsidRPr="003F1900">
              <w:rPr>
                <w:rFonts w:ascii="Times New Roman" w:hAnsi="Times New Roman"/>
                <w:lang w:eastAsia="zh-CN"/>
              </w:rPr>
              <w:t>.</w:t>
            </w:r>
          </w:p>
          <w:p w:rsidR="00AF2F11" w:rsidRPr="003F1900" w:rsidRDefault="00AF2F11" w:rsidP="00AF2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 w:rsidRPr="003F1900">
              <w:rPr>
                <w:rFonts w:ascii="Times New Roman" w:hAnsi="Times New Roman"/>
                <w:i/>
                <w:lang w:eastAsia="zh-CN"/>
              </w:rPr>
              <w:t xml:space="preserve">Владеть: </w:t>
            </w:r>
          </w:p>
          <w:p w:rsidR="00AF2F11" w:rsidRPr="00534435" w:rsidRDefault="009917B0" w:rsidP="00991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</w:t>
            </w:r>
            <w:r w:rsidR="00AF2F11" w:rsidRPr="003F1900">
              <w:rPr>
                <w:rFonts w:ascii="Times New Roman" w:hAnsi="Times New Roman"/>
                <w:lang w:eastAsia="zh-CN"/>
              </w:rPr>
              <w:t xml:space="preserve">риемами </w:t>
            </w:r>
            <w:r>
              <w:rPr>
                <w:rFonts w:ascii="Times New Roman" w:hAnsi="Times New Roman"/>
                <w:lang w:eastAsia="zh-CN"/>
              </w:rPr>
              <w:t>компьютерной обработки результ</w:t>
            </w:r>
            <w:r>
              <w:rPr>
                <w:rFonts w:ascii="Times New Roman" w:hAnsi="Times New Roman"/>
                <w:lang w:eastAsia="zh-CN"/>
              </w:rPr>
              <w:t>а</w:t>
            </w:r>
            <w:r>
              <w:rPr>
                <w:rFonts w:ascii="Times New Roman" w:hAnsi="Times New Roman"/>
                <w:lang w:eastAsia="zh-CN"/>
              </w:rPr>
              <w:t>тов измерений</w:t>
            </w:r>
            <w:r w:rsidR="00AF2F11" w:rsidRPr="003F1900">
              <w:rPr>
                <w:rFonts w:ascii="Times New Roman" w:hAnsi="Times New Roman"/>
                <w:lang w:eastAsia="zh-CN"/>
              </w:rPr>
              <w:t>.</w:t>
            </w:r>
          </w:p>
        </w:tc>
      </w:tr>
    </w:tbl>
    <w:p w:rsidR="00796516" w:rsidRPr="0018200D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FE7065" w:rsidRPr="006218C1" w:rsidRDefault="006218C1" w:rsidP="006218C1">
      <w:pPr>
        <w:spacing w:line="21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7065" w:rsidRPr="006218C1">
        <w:rPr>
          <w:rFonts w:ascii="Times New Roman" w:hAnsi="Times New Roman"/>
          <w:b/>
          <w:bCs/>
          <w:sz w:val="24"/>
          <w:szCs w:val="24"/>
        </w:rPr>
        <w:t>СТРУКТУРА И СОДЕРЖАНИЕ ДИСЦИПЛИНЫ</w:t>
      </w:r>
    </w:p>
    <w:p w:rsidR="004922F6" w:rsidRPr="0018200D" w:rsidRDefault="004922F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3A76" w:rsidRDefault="00D72776" w:rsidP="00106B40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EDD"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="007C3A76" w:rsidRPr="00884EDD">
        <w:rPr>
          <w:rFonts w:ascii="Times New Roman" w:hAnsi="Times New Roman"/>
          <w:b/>
          <w:bCs/>
          <w:sz w:val="24"/>
          <w:szCs w:val="24"/>
        </w:rPr>
        <w:t>Объем дисциплины по семестрам (курсам) и видам занятий</w:t>
      </w:r>
      <w:r w:rsidR="007C3A76" w:rsidRPr="0018200D">
        <w:rPr>
          <w:rFonts w:ascii="Times New Roman" w:hAnsi="Times New Roman"/>
          <w:bCs/>
          <w:sz w:val="24"/>
          <w:szCs w:val="24"/>
        </w:rPr>
        <w:t xml:space="preserve">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  <w:r w:rsidR="00884EDD">
        <w:rPr>
          <w:rFonts w:ascii="Times New Roman" w:hAnsi="Times New Roman"/>
          <w:bCs/>
          <w:sz w:val="24"/>
          <w:szCs w:val="24"/>
        </w:rPr>
        <w:t>.</w:t>
      </w:r>
    </w:p>
    <w:p w:rsidR="00FC490D" w:rsidRPr="0018200D" w:rsidRDefault="00FC490D" w:rsidP="00106B40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7065" w:rsidRPr="00884EDD" w:rsidRDefault="00FE7065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884EDD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="00884EDD">
        <w:rPr>
          <w:rFonts w:ascii="Times New Roman" w:hAnsi="Times New Roman"/>
          <w:bCs/>
          <w:sz w:val="24"/>
        </w:rPr>
        <w:t>4 ЗЕ</w:t>
      </w:r>
      <w:r w:rsidR="00884EDD" w:rsidRPr="00884EDD">
        <w:rPr>
          <w:rFonts w:ascii="Times New Roman" w:hAnsi="Times New Roman"/>
          <w:bCs/>
          <w:sz w:val="24"/>
        </w:rPr>
        <w:t xml:space="preserve"> (144 часа).</w:t>
      </w:r>
    </w:p>
    <w:p w:rsidR="00D72776" w:rsidRDefault="00D72776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12"/>
        <w:gridCol w:w="1843"/>
        <w:gridCol w:w="2693"/>
      </w:tblGrid>
      <w:tr w:rsidR="007844B2" w:rsidRPr="00240DE0" w:rsidTr="007844B2">
        <w:trPr>
          <w:trHeight w:val="21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4B2" w:rsidRPr="009D4314" w:rsidRDefault="007844B2" w:rsidP="00DC3BB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314">
              <w:rPr>
                <w:rFonts w:ascii="Times New Roman" w:eastAsia="Arial Unicode MS" w:hAnsi="Times New Roman"/>
                <w:b/>
              </w:rPr>
              <w:t>Объем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844B2" w:rsidRPr="009D4314" w:rsidRDefault="007844B2" w:rsidP="00DC3BB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314">
              <w:rPr>
                <w:rFonts w:ascii="Times New Roman" w:eastAsia="Arial Unicode MS" w:hAnsi="Times New Roman"/>
                <w:b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9D4314" w:rsidRDefault="007844B2" w:rsidP="00DC3BB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314">
              <w:rPr>
                <w:rFonts w:ascii="Times New Roman" w:eastAsia="Arial Unicode MS" w:hAnsi="Times New Roman"/>
                <w:b/>
              </w:rPr>
              <w:t>Семестры</w:t>
            </w:r>
          </w:p>
        </w:tc>
      </w:tr>
      <w:tr w:rsidR="007844B2" w:rsidRPr="00240DE0" w:rsidTr="007844B2">
        <w:trPr>
          <w:trHeight w:val="234"/>
        </w:trPr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844B2" w:rsidRPr="00240DE0" w:rsidRDefault="007844B2" w:rsidP="00DC3BBD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B2" w:rsidRPr="00240DE0" w:rsidRDefault="00D10237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7844B2" w:rsidRPr="00B01A4F" w:rsidRDefault="007844B2" w:rsidP="00DC3BBD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B01A4F">
              <w:rPr>
                <w:rFonts w:ascii="Times New Roman" w:eastAsia="Arial Unicode MS" w:hAnsi="Times New Roman"/>
                <w:bCs/>
              </w:rPr>
              <w:t>Общая трудоемкость дисциплины,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44B2" w:rsidRPr="00FC20CD" w:rsidRDefault="00FC20CD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val="en-US"/>
              </w:rPr>
              <w:t>144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144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7844B2" w:rsidRPr="00CD5068" w:rsidRDefault="007844B2" w:rsidP="00DC3BBD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  <w:bCs/>
                <w:sz w:val="24"/>
                <w:szCs w:val="24"/>
              </w:rPr>
              <w:t>1. Контактная работа обучающихся с преподавателем (всего),</w:t>
            </w:r>
            <w:r w:rsidRPr="00CD5068">
              <w:rPr>
                <w:rFonts w:ascii="Times New Roman" w:eastAsia="Arial Unicode MS" w:hAnsi="Times New Roman"/>
              </w:rPr>
              <w:t xml:space="preserve"> 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4B2" w:rsidRPr="00CD5068" w:rsidRDefault="00437240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66</w:t>
            </w:r>
            <w:r w:rsidR="007844B2">
              <w:rPr>
                <w:rFonts w:ascii="Times New Roman" w:eastAsia="Arial Unicode MS" w:hAnsi="Times New Roman" w:cs="Arial Unicode MS"/>
                <w:sz w:val="24"/>
                <w:szCs w:val="24"/>
              </w:rPr>
              <w:t>,35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B2" w:rsidRPr="00CD5068" w:rsidRDefault="00437240" w:rsidP="00437240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66</w:t>
            </w:r>
            <w:r w:rsidR="007844B2">
              <w:rPr>
                <w:rFonts w:ascii="Times New Roman" w:eastAsia="Arial Unicode MS" w:hAnsi="Times New Roman" w:cs="Arial Unicode MS"/>
                <w:sz w:val="24"/>
                <w:szCs w:val="24"/>
              </w:rPr>
              <w:t>,35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844B2" w:rsidRPr="00CD5068" w:rsidRDefault="00FC20CD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  <w:r w:rsidR="00EC25B6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B2" w:rsidRPr="00CD5068" w:rsidRDefault="00FC20CD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  <w:r w:rsidR="00EC25B6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7844B2" w:rsidRPr="00CD5068" w:rsidRDefault="00437240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844B2" w:rsidRPr="00CD5068" w:rsidRDefault="00437240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16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практические занятия (ПЗ)</w:t>
            </w:r>
          </w:p>
        </w:tc>
        <w:tc>
          <w:tcPr>
            <w:tcW w:w="1843" w:type="dxa"/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  <w:r w:rsidR="00FC20CD"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  <w:r w:rsidR="00FC20CD"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67FF5">
              <w:rPr>
                <w:rFonts w:ascii="Times New Roman" w:eastAsia="Arial Unicode MS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:rsidR="007844B2" w:rsidRPr="00CD5068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844B2" w:rsidRPr="00CD5068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иная контактная работа (ИКР)</w:t>
            </w:r>
          </w:p>
        </w:tc>
        <w:tc>
          <w:tcPr>
            <w:tcW w:w="1843" w:type="dxa"/>
            <w:vAlign w:val="center"/>
          </w:tcPr>
          <w:p w:rsidR="007844B2" w:rsidRPr="00CD5068" w:rsidRDefault="007844B2" w:rsidP="00667FF5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0,</w:t>
            </w:r>
            <w:r w:rsidR="00667FF5">
              <w:rPr>
                <w:rFonts w:ascii="Times New Roman" w:eastAsia="Arial Unicode MS" w:hAnsi="Times New Roman" w:cs="Arial Unicode MS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844B2" w:rsidRPr="00CD5068" w:rsidRDefault="00667FF5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0,3</w:t>
            </w:r>
            <w:r w:rsidR="007844B2"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7844B2" w:rsidRPr="00CD5068" w:rsidRDefault="007844B2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2. Самостоятельная работа обучающегося (СР),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CD5068" w:rsidRDefault="00437240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CD5068" w:rsidRDefault="00437240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51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  <w:bottom w:val="single" w:sz="6" w:space="0" w:color="auto"/>
            </w:tcBorders>
          </w:tcPr>
          <w:p w:rsidR="007844B2" w:rsidRPr="00240DE0" w:rsidRDefault="007844B2" w:rsidP="00DC3BB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3. Контроль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7844B2" w:rsidRPr="00240DE0" w:rsidRDefault="00B81898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26,6</w:t>
            </w:r>
            <w:r w:rsidR="00437240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844B2" w:rsidRPr="00240DE0" w:rsidRDefault="00B81898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26,6</w:t>
            </w:r>
            <w:r w:rsidR="00667FF5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44B2" w:rsidRPr="00240DE0" w:rsidRDefault="007844B2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40DE0">
              <w:rPr>
                <w:rFonts w:ascii="Times New Roman" w:eastAsia="Arial Unicode MS" w:hAnsi="Times New Roman"/>
              </w:rPr>
              <w:t xml:space="preserve">Вид промежуточной аттестации </w:t>
            </w:r>
            <w:r>
              <w:rPr>
                <w:rFonts w:ascii="Times New Roman" w:eastAsia="Arial Unicode MS" w:hAnsi="Times New Roman"/>
              </w:rPr>
              <w:t xml:space="preserve"> обучающегося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э</w:t>
            </w:r>
            <w:r w:rsidRPr="00240DE0">
              <w:rPr>
                <w:rFonts w:ascii="Times New Roman" w:eastAsia="Arial Unicode MS" w:hAnsi="Times New Roman" w:cs="Arial Unicode MS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240DE0">
              <w:rPr>
                <w:rFonts w:ascii="Times New Roman" w:eastAsia="Arial Unicode MS" w:hAnsi="Times New Roman" w:cs="Arial Unicode MS"/>
                <w:sz w:val="24"/>
                <w:szCs w:val="24"/>
              </w:rPr>
              <w:t>экзамен</w:t>
            </w:r>
          </w:p>
        </w:tc>
      </w:tr>
    </w:tbl>
    <w:p w:rsidR="00667FF5" w:rsidRDefault="00667FF5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667FF5" w:rsidRDefault="00667FF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667FF5" w:rsidRPr="0024457F" w:rsidRDefault="00667FF5" w:rsidP="00667FF5">
      <w:pPr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57F">
        <w:rPr>
          <w:rFonts w:ascii="Times New Roman" w:hAnsi="Times New Roman"/>
          <w:b/>
          <w:bCs/>
          <w:sz w:val="24"/>
          <w:szCs w:val="24"/>
        </w:rPr>
        <w:lastRenderedPageBreak/>
        <w:t>4.2 Разделы дисциплины и трудоемкость по видам учебных занятий (в академических часах)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2552"/>
        <w:gridCol w:w="850"/>
        <w:gridCol w:w="709"/>
        <w:gridCol w:w="567"/>
        <w:gridCol w:w="638"/>
        <w:gridCol w:w="71"/>
        <w:gridCol w:w="567"/>
        <w:gridCol w:w="638"/>
        <w:gridCol w:w="71"/>
        <w:gridCol w:w="567"/>
        <w:gridCol w:w="708"/>
        <w:gridCol w:w="851"/>
        <w:gridCol w:w="850"/>
      </w:tblGrid>
      <w:tr w:rsidR="00667FF5" w:rsidRPr="0024457F" w:rsidTr="00DC3BBD">
        <w:trPr>
          <w:trHeight w:val="839"/>
        </w:trPr>
        <w:tc>
          <w:tcPr>
            <w:tcW w:w="567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</w:rPr>
              <w:t>№ п</w:t>
            </w:r>
            <w:r w:rsidRPr="00FE4009">
              <w:rPr>
                <w:rFonts w:ascii="Times New Roman" w:hAnsi="Times New Roman"/>
                <w:b/>
                <w:lang w:val="en-US"/>
              </w:rPr>
              <w:t>/</w:t>
            </w:r>
            <w:r w:rsidRPr="00FE4009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552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</w:rPr>
              <w:t>Раздел 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Общая труд</w:t>
            </w:r>
            <w:r w:rsidRPr="00FE4009">
              <w:rPr>
                <w:rFonts w:ascii="Times New Roman" w:hAnsi="Times New Roman"/>
                <w:b/>
                <w:color w:val="000000"/>
              </w:rPr>
              <w:t>о</w:t>
            </w:r>
            <w:r w:rsidRPr="00FE4009">
              <w:rPr>
                <w:rFonts w:ascii="Times New Roman" w:hAnsi="Times New Roman"/>
                <w:b/>
                <w:color w:val="000000"/>
              </w:rPr>
              <w:t>е</w:t>
            </w:r>
            <w:r w:rsidRPr="00FE4009">
              <w:rPr>
                <w:rFonts w:ascii="Times New Roman" w:hAnsi="Times New Roman"/>
                <w:b/>
                <w:color w:val="000000"/>
              </w:rPr>
              <w:t>м</w:t>
            </w:r>
            <w:r w:rsidRPr="00FE4009">
              <w:rPr>
                <w:rFonts w:ascii="Times New Roman" w:hAnsi="Times New Roman"/>
                <w:b/>
                <w:color w:val="000000"/>
              </w:rPr>
              <w:t>кость, всего часов</w:t>
            </w:r>
          </w:p>
        </w:tc>
        <w:tc>
          <w:tcPr>
            <w:tcW w:w="3828" w:type="dxa"/>
            <w:gridSpan w:val="8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Контактная работа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обучающихся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с преподавателем</w:t>
            </w:r>
          </w:p>
        </w:tc>
        <w:tc>
          <w:tcPr>
            <w:tcW w:w="708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</w:t>
            </w:r>
            <w:r>
              <w:rPr>
                <w:rFonts w:ascii="Times New Roman" w:hAnsi="Times New Roman"/>
                <w:b/>
                <w:color w:val="000000"/>
              </w:rPr>
              <w:t>р</w:t>
            </w:r>
            <w:r>
              <w:rPr>
                <w:rFonts w:ascii="Times New Roman" w:hAnsi="Times New Roman"/>
                <w:b/>
                <w:color w:val="000000"/>
              </w:rPr>
              <w:t>с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>
              <w:rPr>
                <w:rFonts w:ascii="Times New Roman" w:hAnsi="Times New Roman"/>
                <w:b/>
                <w:color w:val="000000"/>
              </w:rPr>
              <w:t>вой пр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>
              <w:rPr>
                <w:rFonts w:ascii="Times New Roman" w:hAnsi="Times New Roman"/>
                <w:b/>
                <w:color w:val="000000"/>
              </w:rPr>
              <w:t>ект</w:t>
            </w:r>
          </w:p>
        </w:tc>
        <w:tc>
          <w:tcPr>
            <w:tcW w:w="851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Сам</w:t>
            </w:r>
            <w:r w:rsidRPr="00FE4009">
              <w:rPr>
                <w:rFonts w:ascii="Times New Roman" w:hAnsi="Times New Roman"/>
                <w:b/>
                <w:color w:val="000000"/>
              </w:rPr>
              <w:t>о</w:t>
            </w:r>
            <w:r w:rsidRPr="00FE4009">
              <w:rPr>
                <w:rFonts w:ascii="Times New Roman" w:hAnsi="Times New Roman"/>
                <w:b/>
                <w:color w:val="000000"/>
              </w:rPr>
              <w:t>сто</w:t>
            </w:r>
            <w:r w:rsidRPr="00FE4009">
              <w:rPr>
                <w:rFonts w:ascii="Times New Roman" w:hAnsi="Times New Roman"/>
                <w:b/>
                <w:color w:val="000000"/>
              </w:rPr>
              <w:t>я</w:t>
            </w:r>
            <w:r w:rsidRPr="00FE4009">
              <w:rPr>
                <w:rFonts w:ascii="Times New Roman" w:hAnsi="Times New Roman"/>
                <w:b/>
                <w:color w:val="000000"/>
              </w:rPr>
              <w:t>тел</w:t>
            </w:r>
            <w:r w:rsidRPr="00FE4009">
              <w:rPr>
                <w:rFonts w:ascii="Times New Roman" w:hAnsi="Times New Roman"/>
                <w:b/>
                <w:color w:val="000000"/>
              </w:rPr>
              <w:t>ь</w:t>
            </w:r>
            <w:r w:rsidRPr="00FE4009">
              <w:rPr>
                <w:rFonts w:ascii="Times New Roman" w:hAnsi="Times New Roman"/>
                <w:b/>
                <w:color w:val="000000"/>
              </w:rPr>
              <w:t>ная работа об</w:t>
            </w:r>
            <w:r w:rsidRPr="00FE4009">
              <w:rPr>
                <w:rFonts w:ascii="Times New Roman" w:hAnsi="Times New Roman"/>
                <w:b/>
                <w:color w:val="000000"/>
              </w:rPr>
              <w:t>у</w:t>
            </w:r>
            <w:r w:rsidRPr="00FE4009">
              <w:rPr>
                <w:rFonts w:ascii="Times New Roman" w:hAnsi="Times New Roman"/>
                <w:b/>
                <w:color w:val="000000"/>
              </w:rPr>
              <w:t>ча</w:t>
            </w:r>
            <w:r w:rsidRPr="00FE4009">
              <w:rPr>
                <w:rFonts w:ascii="Times New Roman" w:hAnsi="Times New Roman"/>
                <w:b/>
                <w:color w:val="000000"/>
              </w:rPr>
              <w:t>ю</w:t>
            </w:r>
            <w:r w:rsidRPr="00FE4009">
              <w:rPr>
                <w:rFonts w:ascii="Times New Roman" w:hAnsi="Times New Roman"/>
                <w:b/>
                <w:color w:val="000000"/>
              </w:rPr>
              <w:t>щихся</w:t>
            </w:r>
          </w:p>
        </w:tc>
        <w:tc>
          <w:tcPr>
            <w:tcW w:w="850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</w:t>
            </w:r>
            <w:r>
              <w:rPr>
                <w:rFonts w:ascii="Times New Roman" w:hAnsi="Times New Roman"/>
                <w:b/>
                <w:color w:val="000000"/>
              </w:rPr>
              <w:t>н</w:t>
            </w:r>
            <w:r>
              <w:rPr>
                <w:rFonts w:ascii="Times New Roman" w:hAnsi="Times New Roman"/>
                <w:b/>
                <w:color w:val="000000"/>
              </w:rPr>
              <w:t>троль</w:t>
            </w:r>
          </w:p>
        </w:tc>
      </w:tr>
      <w:tr w:rsidR="00667FF5" w:rsidRPr="0024457F" w:rsidTr="006E231E">
        <w:trPr>
          <w:trHeight w:val="1095"/>
        </w:trPr>
        <w:tc>
          <w:tcPr>
            <w:tcW w:w="567" w:type="dxa"/>
            <w:vMerge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</w:rPr>
            </w:pPr>
            <w:r w:rsidRPr="00FE4009">
              <w:rPr>
                <w:rFonts w:ascii="Times New Roman" w:hAnsi="Times New Roman"/>
              </w:rPr>
              <w:t>лекции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л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б</w:t>
            </w:r>
            <w:r w:rsidRPr="00FE4009">
              <w:rPr>
                <w:rFonts w:ascii="Times New Roman" w:hAnsi="Times New Roman"/>
              </w:rPr>
              <w:t>о</w:t>
            </w:r>
            <w:r w:rsidRPr="00FE4009">
              <w:rPr>
                <w:rFonts w:ascii="Times New Roman" w:hAnsi="Times New Roman"/>
              </w:rPr>
              <w:t>р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то</w:t>
            </w:r>
            <w:r w:rsidRPr="00FE4009">
              <w:rPr>
                <w:rFonts w:ascii="Times New Roman" w:hAnsi="Times New Roman"/>
              </w:rPr>
              <w:t>р</w:t>
            </w:r>
            <w:r w:rsidRPr="00FE4009">
              <w:rPr>
                <w:rFonts w:ascii="Times New Roman" w:hAnsi="Times New Roman"/>
              </w:rPr>
              <w:t>ные р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б</w:t>
            </w:r>
            <w:r w:rsidRPr="00FE4009">
              <w:rPr>
                <w:rFonts w:ascii="Times New Roman" w:hAnsi="Times New Roman"/>
              </w:rPr>
              <w:t>о</w:t>
            </w:r>
            <w:r w:rsidRPr="00FE4009">
              <w:rPr>
                <w:rFonts w:ascii="Times New Roman" w:hAnsi="Times New Roman"/>
              </w:rPr>
              <w:t>ты</w:t>
            </w:r>
          </w:p>
        </w:tc>
        <w:tc>
          <w:tcPr>
            <w:tcW w:w="638" w:type="dxa"/>
            <w:gridSpan w:val="2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практ</w:t>
            </w:r>
            <w:r w:rsidRPr="00FE4009">
              <w:rPr>
                <w:rFonts w:ascii="Times New Roman" w:hAnsi="Times New Roman"/>
              </w:rPr>
              <w:t>и</w:t>
            </w:r>
            <w:r w:rsidRPr="00FE4009">
              <w:rPr>
                <w:rFonts w:ascii="Times New Roman" w:hAnsi="Times New Roman"/>
              </w:rPr>
              <w:t>че</w:t>
            </w:r>
            <w:r w:rsidRPr="00FE4009">
              <w:rPr>
                <w:rFonts w:ascii="Times New Roman" w:hAnsi="Times New Roman"/>
              </w:rPr>
              <w:t>с</w:t>
            </w:r>
            <w:r w:rsidRPr="00FE4009">
              <w:rPr>
                <w:rFonts w:ascii="Times New Roman" w:hAnsi="Times New Roman"/>
              </w:rPr>
              <w:t>кие з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н</w:t>
            </w:r>
            <w:r w:rsidRPr="00FE4009">
              <w:rPr>
                <w:rFonts w:ascii="Times New Roman" w:hAnsi="Times New Roman"/>
              </w:rPr>
              <w:t>я</w:t>
            </w:r>
            <w:r w:rsidRPr="00FE4009">
              <w:rPr>
                <w:rFonts w:ascii="Times New Roman" w:hAnsi="Times New Roman"/>
              </w:rPr>
              <w:t>тия</w:t>
            </w:r>
          </w:p>
        </w:tc>
        <w:tc>
          <w:tcPr>
            <w:tcW w:w="638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</w:rPr>
            </w:pPr>
            <w:r w:rsidRPr="00FE4009">
              <w:rPr>
                <w:rFonts w:ascii="Times New Roman" w:hAnsi="Times New Roman"/>
              </w:rPr>
              <w:t>ИКР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ко</w:t>
            </w:r>
            <w:r w:rsidRPr="00FE4009">
              <w:rPr>
                <w:rFonts w:ascii="Times New Roman" w:hAnsi="Times New Roman"/>
              </w:rPr>
              <w:t>н</w:t>
            </w:r>
            <w:r w:rsidRPr="00FE4009">
              <w:rPr>
                <w:rFonts w:ascii="Times New Roman" w:hAnsi="Times New Roman"/>
              </w:rPr>
              <w:t>сульт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ция</w:t>
            </w:r>
          </w:p>
        </w:tc>
        <w:tc>
          <w:tcPr>
            <w:tcW w:w="708" w:type="dxa"/>
            <w:vMerge/>
          </w:tcPr>
          <w:p w:rsidR="00667FF5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67FF5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7FF5" w:rsidRPr="0024457F" w:rsidTr="00DC3BBD">
        <w:trPr>
          <w:trHeight w:val="460"/>
        </w:trPr>
        <w:tc>
          <w:tcPr>
            <w:tcW w:w="567" w:type="dxa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13"/>
            <w:vAlign w:val="center"/>
          </w:tcPr>
          <w:p w:rsidR="00667FF5" w:rsidRPr="008A5D08" w:rsidRDefault="00D0664B" w:rsidP="002714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Семестр </w:t>
            </w:r>
            <w:r w:rsidR="00D10237">
              <w:rPr>
                <w:rFonts w:ascii="Times New Roman" w:hAnsi="Times New Roman"/>
                <w:b/>
              </w:rPr>
              <w:t>6</w:t>
            </w:r>
          </w:p>
        </w:tc>
      </w:tr>
      <w:tr w:rsidR="00667FF5" w:rsidRPr="0024457F" w:rsidTr="00271442">
        <w:trPr>
          <w:trHeight w:val="339"/>
        </w:trPr>
        <w:tc>
          <w:tcPr>
            <w:tcW w:w="567" w:type="dxa"/>
            <w:tcBorders>
              <w:top w:val="single" w:sz="4" w:space="0" w:color="auto"/>
            </w:tcBorders>
          </w:tcPr>
          <w:p w:rsidR="00667FF5" w:rsidRPr="008A5D08" w:rsidRDefault="00667FF5" w:rsidP="00A634EE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7FF5" w:rsidRPr="006A1514" w:rsidRDefault="006A1514" w:rsidP="007F3031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Введение. </w:t>
            </w:r>
            <w:r w:rsidR="007F3031">
              <w:rPr>
                <w:rFonts w:ascii="Times New Roman" w:eastAsia="Arial Unicode MS" w:hAnsi="Times New Roman"/>
                <w:color w:val="000000"/>
              </w:rPr>
              <w:t>Термины и о</w:t>
            </w:r>
            <w:r w:rsidR="007F3031">
              <w:rPr>
                <w:rFonts w:ascii="Times New Roman" w:eastAsia="Arial Unicode MS" w:hAnsi="Times New Roman"/>
                <w:color w:val="000000"/>
              </w:rPr>
              <w:t>п</w:t>
            </w:r>
            <w:r w:rsidR="007F3031">
              <w:rPr>
                <w:rFonts w:ascii="Times New Roman" w:eastAsia="Arial Unicode MS" w:hAnsi="Times New Roman"/>
                <w:color w:val="000000"/>
              </w:rPr>
              <w:t>ределения.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8A5D08" w:rsidRDefault="00A97B32" w:rsidP="00F35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581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6D65F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DB2C48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FF5" w:rsidRPr="008A5D08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7FF5" w:rsidRPr="008A5D08" w:rsidRDefault="00BF4A31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</w:tr>
      <w:tr w:rsidR="00DB2C48" w:rsidRPr="0024457F" w:rsidTr="00271442">
        <w:trPr>
          <w:trHeight w:val="339"/>
        </w:trPr>
        <w:tc>
          <w:tcPr>
            <w:tcW w:w="567" w:type="dxa"/>
            <w:tcBorders>
              <w:top w:val="single" w:sz="4" w:space="0" w:color="auto"/>
            </w:tcBorders>
          </w:tcPr>
          <w:p w:rsidR="00DB2C48" w:rsidRPr="008A5D08" w:rsidRDefault="00DB2C48" w:rsidP="00A634EE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B2C48" w:rsidRDefault="007F3031" w:rsidP="00DD14E9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Выборочный метод.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B2C48" w:rsidRDefault="00DB2C48" w:rsidP="00F35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2C48" w:rsidRDefault="006D65F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48" w:rsidRDefault="007F3031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48" w:rsidRDefault="00DB2C48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2C48" w:rsidRDefault="000D72FF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DB2C48" w:rsidRPr="008A5D08" w:rsidRDefault="00DB2C48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B2C48" w:rsidRPr="008A5D08" w:rsidRDefault="00DB2C48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2C48" w:rsidRPr="008A5D08" w:rsidRDefault="00DB2C48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B2C48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B2C48" w:rsidRPr="008A5D08" w:rsidRDefault="00DB2C48" w:rsidP="00DC3BBD">
            <w:pPr>
              <w:jc w:val="center"/>
              <w:rPr>
                <w:rFonts w:ascii="Times New Roman" w:hAnsi="Times New Roman"/>
              </w:rPr>
            </w:pPr>
          </w:p>
        </w:tc>
      </w:tr>
      <w:tr w:rsidR="00305FA1" w:rsidRPr="0024457F" w:rsidTr="00271442">
        <w:tc>
          <w:tcPr>
            <w:tcW w:w="567" w:type="dxa"/>
          </w:tcPr>
          <w:p w:rsidR="00305FA1" w:rsidRPr="008A5D08" w:rsidRDefault="00305FA1" w:rsidP="00A634EE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05FA1" w:rsidRDefault="007F3031" w:rsidP="002C151C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Точечные оценки пар</w:t>
            </w:r>
            <w:r>
              <w:rPr>
                <w:rFonts w:ascii="Times New Roman" w:eastAsia="Arial Unicode MS" w:hAnsi="Times New Roman"/>
                <w:color w:val="000000"/>
              </w:rPr>
              <w:t>а</w:t>
            </w:r>
            <w:r>
              <w:rPr>
                <w:rFonts w:ascii="Times New Roman" w:eastAsia="Arial Unicode MS" w:hAnsi="Times New Roman"/>
                <w:color w:val="000000"/>
              </w:rPr>
              <w:t>метров распределения.</w:t>
            </w:r>
          </w:p>
        </w:tc>
        <w:tc>
          <w:tcPr>
            <w:tcW w:w="850" w:type="dxa"/>
            <w:vAlign w:val="center"/>
          </w:tcPr>
          <w:p w:rsidR="00305FA1" w:rsidRDefault="00305FA1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5FA1" w:rsidRDefault="006D65F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A1" w:rsidRDefault="00AA3393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A1" w:rsidRPr="008A5D08" w:rsidRDefault="000D72FF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05FA1" w:rsidRDefault="00BF4A31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305FA1" w:rsidRPr="008A5D08" w:rsidRDefault="00305FA1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05FA1" w:rsidRPr="008A5D08" w:rsidRDefault="00305FA1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05FA1" w:rsidRPr="008A5D08" w:rsidRDefault="00305FA1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305FA1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305FA1" w:rsidRPr="008A5D08" w:rsidRDefault="00305FA1" w:rsidP="00DC3BBD">
            <w:pPr>
              <w:jc w:val="center"/>
              <w:rPr>
                <w:rFonts w:ascii="Times New Roman" w:hAnsi="Times New Roman"/>
              </w:rPr>
            </w:pPr>
          </w:p>
        </w:tc>
      </w:tr>
      <w:tr w:rsidR="00667FF5" w:rsidRPr="0024457F" w:rsidTr="00271442">
        <w:tc>
          <w:tcPr>
            <w:tcW w:w="567" w:type="dxa"/>
          </w:tcPr>
          <w:p w:rsidR="00667FF5" w:rsidRPr="008A5D08" w:rsidRDefault="00667FF5" w:rsidP="00A634EE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67FF5" w:rsidRPr="002C151C" w:rsidRDefault="007F3031" w:rsidP="007F3031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Интервальное оценивание.</w:t>
            </w:r>
          </w:p>
        </w:tc>
        <w:tc>
          <w:tcPr>
            <w:tcW w:w="850" w:type="dxa"/>
            <w:vAlign w:val="center"/>
          </w:tcPr>
          <w:p w:rsidR="00667FF5" w:rsidRPr="008A5D08" w:rsidRDefault="00A97B3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5816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7FF5" w:rsidRPr="008A5D08" w:rsidRDefault="006D65F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AA3393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67FF5" w:rsidRPr="008A5D08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67FF5" w:rsidRPr="008A5D08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</w:tr>
      <w:tr w:rsidR="006E231E" w:rsidRPr="0024457F" w:rsidTr="00271442">
        <w:tc>
          <w:tcPr>
            <w:tcW w:w="567" w:type="dxa"/>
          </w:tcPr>
          <w:p w:rsidR="006E231E" w:rsidRPr="008A5D08" w:rsidRDefault="006E231E" w:rsidP="00C072F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E231E" w:rsidRPr="008A5D08" w:rsidRDefault="007F3031" w:rsidP="00C072F2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Проверка статистических гипотез.</w:t>
            </w:r>
          </w:p>
        </w:tc>
        <w:tc>
          <w:tcPr>
            <w:tcW w:w="850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6E231E" w:rsidRPr="008A5D08" w:rsidRDefault="005C6F0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27A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E231E" w:rsidRPr="008A5D08" w:rsidRDefault="000D72FF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E231E" w:rsidRPr="008A5D08" w:rsidRDefault="000D72FF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E231E" w:rsidRPr="008A5D08" w:rsidRDefault="004B312C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E231E" w:rsidRPr="008A5D08" w:rsidRDefault="006E231E" w:rsidP="00DD14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312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</w:tr>
      <w:tr w:rsidR="006E231E" w:rsidRPr="0024457F" w:rsidTr="00271442">
        <w:tc>
          <w:tcPr>
            <w:tcW w:w="567" w:type="dxa"/>
          </w:tcPr>
          <w:p w:rsidR="006E231E" w:rsidRPr="008A5D08" w:rsidRDefault="006E231E" w:rsidP="00C072F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E231E" w:rsidRPr="008A5D08" w:rsidRDefault="007F3031" w:rsidP="00C072F2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Дискретные случайные процессы.</w:t>
            </w:r>
          </w:p>
        </w:tc>
        <w:tc>
          <w:tcPr>
            <w:tcW w:w="850" w:type="dxa"/>
            <w:vAlign w:val="center"/>
          </w:tcPr>
          <w:p w:rsidR="006E231E" w:rsidRPr="008A5D08" w:rsidRDefault="005C6F0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1AD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6E231E" w:rsidRPr="008A5D08" w:rsidRDefault="001927AD" w:rsidP="00192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E231E" w:rsidRPr="008A5D08" w:rsidRDefault="000D72FF" w:rsidP="00305F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E231E" w:rsidRPr="008A5D08" w:rsidRDefault="000D72FF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E231E" w:rsidRPr="008A5D08" w:rsidRDefault="00BF4A31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</w:tr>
      <w:tr w:rsidR="00667FF5" w:rsidRPr="0024457F" w:rsidTr="00271442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667FF5" w:rsidRPr="008A5D08" w:rsidRDefault="00667FF5" w:rsidP="00DC3BBD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7FF5" w:rsidRPr="008A5D08" w:rsidRDefault="00E93495" w:rsidP="00E93495">
            <w:pPr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8A5D08" w:rsidRDefault="00A97B32" w:rsidP="00DC3BB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7FF5" w:rsidRPr="008A5D08" w:rsidRDefault="00A97B3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D0664B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667FF5" w:rsidRPr="008A5D0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7FF5" w:rsidRPr="008A5D08" w:rsidRDefault="00E40244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6E231E" w:rsidRDefault="00D10237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218C1" w:rsidRPr="006E231E">
              <w:rPr>
                <w:rFonts w:ascii="Times New Roman" w:hAnsi="Times New Roman"/>
              </w:rPr>
              <w:t>,65</w:t>
            </w:r>
          </w:p>
        </w:tc>
      </w:tr>
      <w:tr w:rsidR="00667FF5" w:rsidRPr="0024457F" w:rsidTr="00BF4A31">
        <w:trPr>
          <w:trHeight w:val="325"/>
        </w:trPr>
        <w:tc>
          <w:tcPr>
            <w:tcW w:w="567" w:type="dxa"/>
            <w:tcBorders>
              <w:bottom w:val="single" w:sz="4" w:space="0" w:color="auto"/>
            </w:tcBorders>
          </w:tcPr>
          <w:p w:rsidR="00667FF5" w:rsidRPr="008A5D08" w:rsidRDefault="00667FF5" w:rsidP="00DC3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7FF5" w:rsidRPr="008A5D08" w:rsidRDefault="00667FF5" w:rsidP="00E93495">
            <w:pPr>
              <w:jc w:val="both"/>
              <w:rPr>
                <w:rFonts w:ascii="Times New Roman" w:hAnsi="Times New Roman"/>
                <w:b/>
              </w:rPr>
            </w:pPr>
            <w:r w:rsidRPr="008A5D08">
              <w:rPr>
                <w:rFonts w:ascii="Times New Roman" w:hAnsi="Times New Roman"/>
                <w:b/>
              </w:rPr>
              <w:t>Итого</w:t>
            </w:r>
            <w:r w:rsidR="00E934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7FF5" w:rsidRPr="00D0664B" w:rsidRDefault="00AB04E9" w:rsidP="00D0664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fldChar w:fldCharType="begin"/>
            </w:r>
            <w:r w:rsidR="006E231E">
              <w:rPr>
                <w:rFonts w:ascii="Times New Roman" w:hAnsi="Times New Roman"/>
                <w:b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="006E231E">
              <w:rPr>
                <w:rFonts w:ascii="Times New Roman" w:hAnsi="Times New Roman"/>
                <w:b/>
                <w:noProof/>
                <w:lang w:val="en-US"/>
              </w:rPr>
              <w:t>144</w:t>
            </w:r>
            <w:r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7FF5" w:rsidRPr="008A5D08" w:rsidRDefault="00AB04E9" w:rsidP="00D0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6E231E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D10237">
              <w:rPr>
                <w:rFonts w:ascii="Times New Roman" w:hAnsi="Times New Roman"/>
                <w:b/>
                <w:noProof/>
              </w:rPr>
              <w:t>66</w:t>
            </w:r>
            <w:r w:rsidR="006E231E">
              <w:rPr>
                <w:rFonts w:ascii="Times New Roman" w:hAnsi="Times New Roman"/>
                <w:b/>
                <w:noProof/>
              </w:rPr>
              <w:t>,35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7FF5" w:rsidRPr="008A5D08" w:rsidRDefault="00AB04E9" w:rsidP="00305F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6D65F2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D72FF">
              <w:rPr>
                <w:rFonts w:ascii="Times New Roman" w:hAnsi="Times New Roman"/>
                <w:b/>
                <w:noProof/>
              </w:rPr>
              <w:t>32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67FF5" w:rsidRPr="008A5D08" w:rsidRDefault="00D10237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7FF5" w:rsidRPr="008A5D08" w:rsidRDefault="00BF4A31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05FA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  <w:r w:rsidR="00667FF5" w:rsidRPr="008A5D0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7FF5" w:rsidRPr="008A5D08" w:rsidRDefault="00667FF5" w:rsidP="00F42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7FF5" w:rsidRPr="008A5D08" w:rsidRDefault="00AB04E9" w:rsidP="00E402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4B312C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4B312C">
              <w:rPr>
                <w:rFonts w:ascii="Times New Roman" w:hAnsi="Times New Roman"/>
                <w:b/>
                <w:noProof/>
              </w:rPr>
              <w:t>51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7FF5" w:rsidRPr="006E231E" w:rsidRDefault="00D10237" w:rsidP="00DC3B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42242" w:rsidRPr="006E231E">
              <w:rPr>
                <w:rFonts w:ascii="Times New Roman" w:hAnsi="Times New Roman"/>
                <w:b/>
              </w:rPr>
              <w:t>,65</w:t>
            </w:r>
          </w:p>
        </w:tc>
      </w:tr>
    </w:tbl>
    <w:p w:rsidR="00525F6E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F6E" w:rsidRPr="0024457F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57F">
        <w:rPr>
          <w:rFonts w:ascii="Times New Roman" w:hAnsi="Times New Roman"/>
          <w:b/>
          <w:bCs/>
          <w:sz w:val="24"/>
          <w:szCs w:val="24"/>
        </w:rPr>
        <w:t>4.3 Содержание дисциплины</w:t>
      </w:r>
    </w:p>
    <w:p w:rsidR="00525F6E" w:rsidRPr="0024457F" w:rsidRDefault="00525F6E" w:rsidP="00525F6E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F6E" w:rsidRPr="0024457F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06BA">
        <w:rPr>
          <w:rFonts w:ascii="Times New Roman" w:hAnsi="Times New Roman"/>
          <w:b/>
          <w:bCs/>
          <w:sz w:val="24"/>
          <w:szCs w:val="24"/>
        </w:rPr>
        <w:t>4.3.1</w:t>
      </w:r>
      <w:r w:rsidRPr="0024457F">
        <w:rPr>
          <w:rFonts w:ascii="Times New Roman" w:hAnsi="Times New Roman"/>
          <w:bCs/>
          <w:sz w:val="24"/>
          <w:szCs w:val="24"/>
        </w:rPr>
        <w:t xml:space="preserve"> Лекционные занятия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4536"/>
        <w:gridCol w:w="850"/>
        <w:gridCol w:w="1134"/>
        <w:gridCol w:w="1134"/>
      </w:tblGrid>
      <w:tr w:rsidR="006218C1" w:rsidRPr="004C4E53" w:rsidTr="00591ADE">
        <w:tc>
          <w:tcPr>
            <w:tcW w:w="567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№ п/п</w:t>
            </w:r>
          </w:p>
        </w:tc>
        <w:tc>
          <w:tcPr>
            <w:tcW w:w="1985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4C4E53">
              <w:rPr>
                <w:rFonts w:ascii="Times New Roman" w:eastAsia="Arial Unicode MS" w:hAnsi="Times New Roman"/>
                <w:b/>
              </w:rPr>
              <w:t>Наименование</w:t>
            </w:r>
          </w:p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</w:rPr>
              <w:t>раздела дисципл</w:t>
            </w:r>
            <w:r w:rsidRPr="004C4E53">
              <w:rPr>
                <w:rFonts w:ascii="Times New Roman" w:eastAsia="Arial Unicode MS" w:hAnsi="Times New Roman"/>
                <w:b/>
              </w:rPr>
              <w:t>и</w:t>
            </w:r>
            <w:r w:rsidRPr="004C4E53">
              <w:rPr>
                <w:rFonts w:ascii="Times New Roman" w:eastAsia="Arial Unicode MS" w:hAnsi="Times New Roman"/>
                <w:b/>
              </w:rPr>
              <w:t>ны</w:t>
            </w:r>
          </w:p>
        </w:tc>
        <w:tc>
          <w:tcPr>
            <w:tcW w:w="4536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Содержание раздела</w:t>
            </w:r>
          </w:p>
        </w:tc>
        <w:tc>
          <w:tcPr>
            <w:tcW w:w="850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Тр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у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дое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м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кость (час.)</w:t>
            </w:r>
          </w:p>
        </w:tc>
        <w:tc>
          <w:tcPr>
            <w:tcW w:w="1134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Форм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и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руемые комп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е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тенции</w:t>
            </w:r>
          </w:p>
        </w:tc>
        <w:tc>
          <w:tcPr>
            <w:tcW w:w="1134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Форма</w:t>
            </w:r>
          </w:p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контроля</w:t>
            </w:r>
          </w:p>
        </w:tc>
      </w:tr>
      <w:tr w:rsidR="004B312C" w:rsidRPr="0024457F" w:rsidTr="00EA1285">
        <w:trPr>
          <w:trHeight w:val="545"/>
        </w:trPr>
        <w:tc>
          <w:tcPr>
            <w:tcW w:w="567" w:type="dxa"/>
          </w:tcPr>
          <w:p w:rsidR="004B312C" w:rsidRPr="0024457F" w:rsidRDefault="004B312C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12C" w:rsidRPr="006A1514" w:rsidRDefault="004B312C" w:rsidP="008500B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Введение. Термины и определения.</w:t>
            </w:r>
          </w:p>
        </w:tc>
        <w:tc>
          <w:tcPr>
            <w:tcW w:w="4536" w:type="dxa"/>
          </w:tcPr>
          <w:p w:rsidR="004B312C" w:rsidRPr="00C26BD3" w:rsidRDefault="004B312C" w:rsidP="00DD14E9">
            <w:pPr>
              <w:jc w:val="both"/>
              <w:rPr>
                <w:rFonts w:ascii="Times New Roman" w:hAnsi="Times New Roman"/>
              </w:rPr>
            </w:pPr>
            <w:r w:rsidRPr="00C26BD3">
              <w:rPr>
                <w:rFonts w:ascii="Times New Roman" w:hAnsi="Times New Roman"/>
              </w:rPr>
              <w:t>Введение. Основные задачи  дисциплины ОППС. Термины и определения.</w:t>
            </w:r>
          </w:p>
        </w:tc>
        <w:tc>
          <w:tcPr>
            <w:tcW w:w="850" w:type="dxa"/>
            <w:vAlign w:val="center"/>
          </w:tcPr>
          <w:p w:rsidR="004B312C" w:rsidRPr="008A5D08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B312C" w:rsidRDefault="004B312C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4B312C" w:rsidRPr="0024457F" w:rsidRDefault="004B312C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134" w:type="dxa"/>
          </w:tcPr>
          <w:p w:rsidR="004B312C" w:rsidRPr="0024457F" w:rsidRDefault="004B312C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4B312C" w:rsidRPr="0024457F" w:rsidTr="00EA1285">
        <w:trPr>
          <w:trHeight w:val="539"/>
        </w:trPr>
        <w:tc>
          <w:tcPr>
            <w:tcW w:w="567" w:type="dxa"/>
          </w:tcPr>
          <w:p w:rsidR="004B312C" w:rsidRPr="0024457F" w:rsidRDefault="004B312C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12C" w:rsidRDefault="004B312C" w:rsidP="00CD184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Выборочный метод.</w:t>
            </w:r>
          </w:p>
        </w:tc>
        <w:tc>
          <w:tcPr>
            <w:tcW w:w="4536" w:type="dxa"/>
          </w:tcPr>
          <w:p w:rsidR="004B312C" w:rsidRPr="00C26BD3" w:rsidRDefault="00EA1285" w:rsidP="00EA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Репрезентативность выборки. Функция правдоп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добия и ее свойства.</w:t>
            </w:r>
          </w:p>
        </w:tc>
        <w:tc>
          <w:tcPr>
            <w:tcW w:w="850" w:type="dxa"/>
            <w:vAlign w:val="center"/>
          </w:tcPr>
          <w:p w:rsidR="004B312C" w:rsidRDefault="00EA1285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B312C" w:rsidRDefault="004B312C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4B312C" w:rsidRPr="0024457F" w:rsidRDefault="004B312C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134" w:type="dxa"/>
          </w:tcPr>
          <w:p w:rsidR="004B312C" w:rsidRPr="0024457F" w:rsidRDefault="004B312C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4B312C" w:rsidRPr="0024457F" w:rsidTr="00EA1285">
        <w:trPr>
          <w:trHeight w:val="689"/>
        </w:trPr>
        <w:tc>
          <w:tcPr>
            <w:tcW w:w="567" w:type="dxa"/>
          </w:tcPr>
          <w:p w:rsidR="004B312C" w:rsidRPr="0024457F" w:rsidRDefault="004B312C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12C" w:rsidRDefault="00EA1285" w:rsidP="00CD184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Точечные оценки параметров распр</w:t>
            </w:r>
            <w:r>
              <w:rPr>
                <w:rFonts w:ascii="Times New Roman" w:eastAsia="Arial Unicode MS" w:hAnsi="Times New Roman"/>
                <w:color w:val="000000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</w:rPr>
              <w:t>деления.</w:t>
            </w:r>
          </w:p>
        </w:tc>
        <w:tc>
          <w:tcPr>
            <w:tcW w:w="4536" w:type="dxa"/>
          </w:tcPr>
          <w:p w:rsidR="004B312C" w:rsidRDefault="00EA1285" w:rsidP="00EA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оценкам. Метод максимального правдоподобия. Метод моментов. Метод квант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лей.</w:t>
            </w:r>
            <w:r w:rsidR="007A281A">
              <w:rPr>
                <w:rFonts w:ascii="Times New Roman" w:hAnsi="Times New Roman"/>
              </w:rPr>
              <w:t xml:space="preserve"> Теорема Фишера.</w:t>
            </w:r>
          </w:p>
        </w:tc>
        <w:tc>
          <w:tcPr>
            <w:tcW w:w="850" w:type="dxa"/>
            <w:vAlign w:val="center"/>
          </w:tcPr>
          <w:p w:rsidR="004B312C" w:rsidRDefault="004B312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B312C" w:rsidRDefault="004B312C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4B312C" w:rsidRPr="0024457F" w:rsidRDefault="004B312C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134" w:type="dxa"/>
          </w:tcPr>
          <w:p w:rsidR="004B312C" w:rsidRPr="0024457F" w:rsidRDefault="004B312C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EA1285" w:rsidRPr="0024457F" w:rsidTr="00591ADE">
        <w:tc>
          <w:tcPr>
            <w:tcW w:w="567" w:type="dxa"/>
          </w:tcPr>
          <w:p w:rsidR="00EA1285" w:rsidRPr="0024457F" w:rsidRDefault="00EA1285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285" w:rsidRPr="002C151C" w:rsidRDefault="00EA1285" w:rsidP="008500B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Интервальное оц</w:t>
            </w:r>
            <w:r>
              <w:rPr>
                <w:rFonts w:ascii="Times New Roman" w:eastAsia="Arial Unicode MS" w:hAnsi="Times New Roman"/>
                <w:color w:val="000000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</w:rPr>
              <w:t>нивание.</w:t>
            </w:r>
          </w:p>
        </w:tc>
        <w:tc>
          <w:tcPr>
            <w:tcW w:w="4536" w:type="dxa"/>
          </w:tcPr>
          <w:p w:rsidR="00EA1285" w:rsidRPr="00C26BD3" w:rsidRDefault="00EA1285" w:rsidP="00CD184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Способы получения интервальных оценок. Ра</w:t>
            </w:r>
            <w:r>
              <w:rPr>
                <w:rFonts w:ascii="Times New Roman" w:eastAsia="Arial Unicode MS" w:hAnsi="Times New Roman"/>
                <w:color w:val="000000"/>
              </w:rPr>
              <w:t>с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пределения, связанные с нормальным. </w:t>
            </w:r>
            <w:r w:rsidR="00510C1C">
              <w:rPr>
                <w:rFonts w:ascii="Times New Roman" w:eastAsia="Arial Unicode MS" w:hAnsi="Times New Roman"/>
                <w:color w:val="000000"/>
              </w:rPr>
              <w:t>Прибл</w:t>
            </w:r>
            <w:r w:rsidR="00510C1C">
              <w:rPr>
                <w:rFonts w:ascii="Times New Roman" w:eastAsia="Arial Unicode MS" w:hAnsi="Times New Roman"/>
                <w:color w:val="000000"/>
              </w:rPr>
              <w:t>и</w:t>
            </w:r>
            <w:r w:rsidR="00510C1C">
              <w:rPr>
                <w:rFonts w:ascii="Times New Roman" w:eastAsia="Arial Unicode MS" w:hAnsi="Times New Roman"/>
                <w:color w:val="000000"/>
              </w:rPr>
              <w:t>женное построение доверительных интервалов.</w:t>
            </w:r>
          </w:p>
        </w:tc>
        <w:tc>
          <w:tcPr>
            <w:tcW w:w="850" w:type="dxa"/>
            <w:vAlign w:val="center"/>
          </w:tcPr>
          <w:p w:rsidR="00EA1285" w:rsidRPr="008A5D08" w:rsidRDefault="00EA1285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A1285" w:rsidRDefault="00EA1285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EA1285" w:rsidRPr="0024457F" w:rsidRDefault="00EA1285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134" w:type="dxa"/>
          </w:tcPr>
          <w:p w:rsidR="00EA1285" w:rsidRPr="0024457F" w:rsidRDefault="00EA1285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EA1285" w:rsidRPr="0024457F" w:rsidTr="00591ADE">
        <w:tc>
          <w:tcPr>
            <w:tcW w:w="567" w:type="dxa"/>
          </w:tcPr>
          <w:p w:rsidR="00EA1285" w:rsidRPr="0024457F" w:rsidRDefault="00EA1285" w:rsidP="00C072F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285" w:rsidRPr="00C26BD3" w:rsidRDefault="00510C1C" w:rsidP="00C072F2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Проверка статист</w:t>
            </w:r>
            <w:r>
              <w:rPr>
                <w:rFonts w:ascii="Times New Roman" w:eastAsia="Arial Unicode MS" w:hAnsi="Times New Roman"/>
                <w:color w:val="000000"/>
              </w:rPr>
              <w:t>и</w:t>
            </w:r>
            <w:r>
              <w:rPr>
                <w:rFonts w:ascii="Times New Roman" w:eastAsia="Arial Unicode MS" w:hAnsi="Times New Roman"/>
                <w:color w:val="000000"/>
              </w:rPr>
              <w:t>ческих гипотез.</w:t>
            </w:r>
          </w:p>
        </w:tc>
        <w:tc>
          <w:tcPr>
            <w:tcW w:w="4536" w:type="dxa"/>
          </w:tcPr>
          <w:p w:rsidR="00EA1285" w:rsidRPr="00C26BD3" w:rsidRDefault="00510C1C" w:rsidP="00F358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схема проверки статистических гипотез. Критерий Неймана-Пирсона. Критерии Байеса и последовательного наблюдателя. Критерии согл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сия.</w:t>
            </w:r>
          </w:p>
        </w:tc>
        <w:tc>
          <w:tcPr>
            <w:tcW w:w="850" w:type="dxa"/>
            <w:vAlign w:val="center"/>
          </w:tcPr>
          <w:p w:rsidR="00EA1285" w:rsidRPr="008A5D08" w:rsidRDefault="00EA1285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A1285" w:rsidRDefault="00EA1285" w:rsidP="00C072F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EA1285" w:rsidRPr="0024457F" w:rsidRDefault="00EA1285" w:rsidP="00C072F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134" w:type="dxa"/>
          </w:tcPr>
          <w:p w:rsidR="00EA1285" w:rsidRPr="0024457F" w:rsidRDefault="00EA1285" w:rsidP="00C072F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EA1285" w:rsidRPr="0024457F" w:rsidTr="00591ADE">
        <w:tc>
          <w:tcPr>
            <w:tcW w:w="567" w:type="dxa"/>
          </w:tcPr>
          <w:p w:rsidR="00EA1285" w:rsidRPr="0024457F" w:rsidRDefault="00EA1285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285" w:rsidRPr="00C26BD3" w:rsidRDefault="00510C1C" w:rsidP="00DC3BBD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Дискретные сл</w:t>
            </w:r>
            <w:r>
              <w:rPr>
                <w:rFonts w:ascii="Times New Roman" w:eastAsia="Arial Unicode MS" w:hAnsi="Times New Roman"/>
                <w:color w:val="000000"/>
              </w:rPr>
              <w:t>у</w:t>
            </w:r>
            <w:r>
              <w:rPr>
                <w:rFonts w:ascii="Times New Roman" w:eastAsia="Arial Unicode MS" w:hAnsi="Times New Roman"/>
                <w:color w:val="000000"/>
              </w:rPr>
              <w:t>чайные процессы.</w:t>
            </w:r>
          </w:p>
        </w:tc>
        <w:tc>
          <w:tcPr>
            <w:tcW w:w="4536" w:type="dxa"/>
          </w:tcPr>
          <w:p w:rsidR="00EA1285" w:rsidRPr="00B46ABD" w:rsidRDefault="001727D7" w:rsidP="00872F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 теории случайных процессов. Разрешение классических методов спектрального оценивания. </w:t>
            </w:r>
            <w:r w:rsidR="008E1341">
              <w:rPr>
                <w:rFonts w:ascii="Times New Roman" w:hAnsi="Times New Roman"/>
              </w:rPr>
              <w:t>Оценивание автокорреляции и взаимной коррел</w:t>
            </w:r>
            <w:r w:rsidR="008E1341">
              <w:rPr>
                <w:rFonts w:ascii="Times New Roman" w:hAnsi="Times New Roman"/>
              </w:rPr>
              <w:t>я</w:t>
            </w:r>
            <w:r w:rsidR="008E1341">
              <w:rPr>
                <w:rFonts w:ascii="Times New Roman" w:hAnsi="Times New Roman"/>
              </w:rPr>
              <w:t>ции. Коррелограммный метод оценивания спе</w:t>
            </w:r>
            <w:r w:rsidR="008E1341">
              <w:rPr>
                <w:rFonts w:ascii="Times New Roman" w:hAnsi="Times New Roman"/>
              </w:rPr>
              <w:t>к</w:t>
            </w:r>
            <w:r w:rsidR="008E1341">
              <w:rPr>
                <w:rFonts w:ascii="Times New Roman" w:hAnsi="Times New Roman"/>
              </w:rPr>
              <w:t>тральной плотности. Периодограммные оценки спектральной плотности.</w:t>
            </w:r>
          </w:p>
        </w:tc>
        <w:tc>
          <w:tcPr>
            <w:tcW w:w="850" w:type="dxa"/>
            <w:vAlign w:val="center"/>
          </w:tcPr>
          <w:p w:rsidR="00EA1285" w:rsidRPr="008A5D08" w:rsidRDefault="00510C1C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EA1285" w:rsidRDefault="00EA1285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EA1285" w:rsidRPr="0024457F" w:rsidRDefault="00EA1285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134" w:type="dxa"/>
          </w:tcPr>
          <w:p w:rsidR="00EA1285" w:rsidRPr="0024457F" w:rsidRDefault="00EA1285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6218C1" w:rsidRDefault="006218C1" w:rsidP="006218C1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25F6E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06BA">
        <w:rPr>
          <w:rFonts w:ascii="Times New Roman" w:hAnsi="Times New Roman"/>
          <w:b/>
          <w:bCs/>
          <w:sz w:val="24"/>
          <w:szCs w:val="24"/>
        </w:rPr>
        <w:t>4.3.2</w:t>
      </w:r>
      <w:r w:rsidRPr="009006BA">
        <w:rPr>
          <w:rFonts w:ascii="Times New Roman" w:hAnsi="Times New Roman"/>
          <w:bCs/>
          <w:sz w:val="24"/>
          <w:szCs w:val="24"/>
        </w:rPr>
        <w:t xml:space="preserve"> Лабораторные занятия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1417"/>
        <w:gridCol w:w="1701"/>
        <w:gridCol w:w="1701"/>
      </w:tblGrid>
      <w:tr w:rsidR="008E1341" w:rsidRPr="009006BA" w:rsidTr="008E1341">
        <w:tc>
          <w:tcPr>
            <w:tcW w:w="567" w:type="dxa"/>
            <w:vAlign w:val="center"/>
          </w:tcPr>
          <w:p w:rsidR="008E1341" w:rsidRPr="009006BA" w:rsidRDefault="008E1341" w:rsidP="008500BE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8E1341" w:rsidRPr="009006BA" w:rsidRDefault="008E1341" w:rsidP="008500BE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1417" w:type="dxa"/>
            <w:vAlign w:val="center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</w:t>
            </w: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</w:t>
            </w: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701" w:type="dxa"/>
            <w:vAlign w:val="center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vAlign w:val="center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8E1341" w:rsidRPr="009006BA" w:rsidTr="008E1341">
        <w:tc>
          <w:tcPr>
            <w:tcW w:w="567" w:type="dxa"/>
          </w:tcPr>
          <w:p w:rsidR="008E1341" w:rsidRPr="009006BA" w:rsidRDefault="008E1341" w:rsidP="008E134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E1341" w:rsidRPr="009006BA" w:rsidRDefault="008E1341" w:rsidP="00D668E5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Точечная оценка математического ожид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 xml:space="preserve">ния нормальной </w:t>
            </w:r>
            <w:r w:rsidR="00D668E5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 xml:space="preserve">и экспоненциальной 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ген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раль</w:t>
            </w:r>
            <w:r w:rsidR="00D668E5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ных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 xml:space="preserve"> совокупност</w:t>
            </w:r>
            <w:r w:rsidR="00D668E5"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ей</w:t>
            </w: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1341" w:rsidRDefault="008E1341" w:rsidP="008E134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8E1341" w:rsidRPr="0024457F" w:rsidRDefault="008E1341" w:rsidP="008E134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01" w:type="dxa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Защита</w:t>
            </w:r>
          </w:p>
        </w:tc>
      </w:tr>
      <w:tr w:rsidR="008E1341" w:rsidRPr="009006BA" w:rsidTr="008E1341">
        <w:tc>
          <w:tcPr>
            <w:tcW w:w="567" w:type="dxa"/>
          </w:tcPr>
          <w:p w:rsidR="008E1341" w:rsidRPr="009006BA" w:rsidRDefault="008E1341" w:rsidP="008E1341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E1341" w:rsidRPr="00C205B5" w:rsidRDefault="00D668E5" w:rsidP="008500BE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согласия Пирсона.</w:t>
            </w:r>
          </w:p>
        </w:tc>
        <w:tc>
          <w:tcPr>
            <w:tcW w:w="1417" w:type="dxa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1341" w:rsidRDefault="008E1341" w:rsidP="008E134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8E1341" w:rsidRPr="0024457F" w:rsidRDefault="008E1341" w:rsidP="008E134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01" w:type="dxa"/>
          </w:tcPr>
          <w:p w:rsidR="008E1341" w:rsidRPr="009006BA" w:rsidRDefault="008E1341" w:rsidP="008500B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 w:cs="Arial Unicode MS"/>
                <w:sz w:val="24"/>
                <w:szCs w:val="24"/>
              </w:rPr>
              <w:t>Защита</w:t>
            </w:r>
          </w:p>
        </w:tc>
      </w:tr>
      <w:tr w:rsidR="008E1341" w:rsidRPr="009006BA" w:rsidTr="008E1341">
        <w:tc>
          <w:tcPr>
            <w:tcW w:w="567" w:type="dxa"/>
          </w:tcPr>
          <w:p w:rsidR="008E1341" w:rsidRPr="009006BA" w:rsidRDefault="008E1341" w:rsidP="008E1341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E1341" w:rsidRPr="000B1D03" w:rsidRDefault="00D668E5" w:rsidP="008500BE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Сглаживание оценок спектра. Процедура Бартлета. Процедура Уэлча.</w:t>
            </w:r>
          </w:p>
        </w:tc>
        <w:tc>
          <w:tcPr>
            <w:tcW w:w="1417" w:type="dxa"/>
          </w:tcPr>
          <w:p w:rsidR="008E1341" w:rsidRDefault="00D668E5" w:rsidP="008500B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E1341" w:rsidRDefault="008E1341" w:rsidP="008E134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8E1341" w:rsidRPr="0024457F" w:rsidRDefault="008E1341" w:rsidP="008E134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01" w:type="dxa"/>
          </w:tcPr>
          <w:p w:rsidR="008E1341" w:rsidRPr="009006BA" w:rsidRDefault="00D668E5" w:rsidP="008500B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 w:cs="Arial Unicode MS"/>
                <w:sz w:val="24"/>
                <w:szCs w:val="24"/>
              </w:rPr>
              <w:t>Защита</w:t>
            </w:r>
          </w:p>
        </w:tc>
      </w:tr>
    </w:tbl>
    <w:p w:rsidR="008E1341" w:rsidRPr="009006BA" w:rsidRDefault="008E1341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5F6E" w:rsidRDefault="00525F6E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25F6E" w:rsidRPr="00E80478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0478">
        <w:rPr>
          <w:rFonts w:ascii="Times New Roman" w:hAnsi="Times New Roman"/>
          <w:b/>
          <w:bCs/>
          <w:sz w:val="24"/>
          <w:szCs w:val="24"/>
        </w:rPr>
        <w:t>4.3.3</w:t>
      </w:r>
      <w:r w:rsidRPr="00E80478">
        <w:rPr>
          <w:rFonts w:ascii="Times New Roman" w:hAnsi="Times New Roman"/>
          <w:bCs/>
          <w:sz w:val="24"/>
          <w:szCs w:val="24"/>
        </w:rPr>
        <w:t xml:space="preserve"> Практические занятия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536"/>
        <w:gridCol w:w="1134"/>
        <w:gridCol w:w="1843"/>
        <w:gridCol w:w="1559"/>
      </w:tblGrid>
      <w:tr w:rsidR="00525F6E" w:rsidRPr="00E80478" w:rsidTr="00DC3BBD">
        <w:trPr>
          <w:trHeight w:val="784"/>
        </w:trPr>
        <w:tc>
          <w:tcPr>
            <w:tcW w:w="567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</w:t>
            </w: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емкость (час.)</w:t>
            </w:r>
          </w:p>
        </w:tc>
        <w:tc>
          <w:tcPr>
            <w:tcW w:w="1843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7511D9" w:rsidRPr="00E80478" w:rsidTr="00DC3BBD">
        <w:tc>
          <w:tcPr>
            <w:tcW w:w="567" w:type="dxa"/>
          </w:tcPr>
          <w:p w:rsidR="007511D9" w:rsidRPr="00E80478" w:rsidRDefault="007511D9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D9" w:rsidRDefault="002B404E" w:rsidP="00DC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выборок из стандартных распределений. Гистограмма.</w:t>
            </w:r>
          </w:p>
        </w:tc>
        <w:tc>
          <w:tcPr>
            <w:tcW w:w="1134" w:type="dxa"/>
          </w:tcPr>
          <w:p w:rsidR="007511D9" w:rsidRDefault="007511D9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404E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7511D9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559" w:type="dxa"/>
          </w:tcPr>
          <w:p w:rsidR="007511D9" w:rsidRDefault="007511D9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7511D9" w:rsidRPr="00E80478" w:rsidTr="00DC3BBD">
        <w:tc>
          <w:tcPr>
            <w:tcW w:w="567" w:type="dxa"/>
          </w:tcPr>
          <w:p w:rsidR="007511D9" w:rsidRPr="00E80478" w:rsidRDefault="007511D9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D9" w:rsidRPr="002B404E" w:rsidRDefault="002B404E" w:rsidP="00DC3BBD">
            <w:pPr>
              <w:rPr>
                <w:rFonts w:ascii="Times New Roman" w:hAnsi="Times New Roman"/>
                <w:sz w:val="24"/>
                <w:szCs w:val="24"/>
              </w:rPr>
            </w:pPr>
            <w:r w:rsidRPr="002B404E">
              <w:rPr>
                <w:rFonts w:ascii="Times New Roman" w:hAnsi="Times New Roman"/>
                <w:sz w:val="24"/>
                <w:szCs w:val="24"/>
              </w:rPr>
              <w:t>Функция правдоподобия и ее свойства.</w:t>
            </w:r>
          </w:p>
        </w:tc>
        <w:tc>
          <w:tcPr>
            <w:tcW w:w="1134" w:type="dxa"/>
          </w:tcPr>
          <w:p w:rsidR="007511D9" w:rsidRDefault="007511D9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404E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7511D9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559" w:type="dxa"/>
          </w:tcPr>
          <w:p w:rsidR="007511D9" w:rsidRDefault="007511D9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7511D9" w:rsidRPr="00E80478" w:rsidTr="00DC3BBD">
        <w:tc>
          <w:tcPr>
            <w:tcW w:w="567" w:type="dxa"/>
          </w:tcPr>
          <w:p w:rsidR="007511D9" w:rsidRPr="00E80478" w:rsidRDefault="007511D9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D9" w:rsidRPr="00243BAA" w:rsidRDefault="002B404E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числовых и порядковых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 распределения генеральной совокупности.</w:t>
            </w:r>
          </w:p>
        </w:tc>
        <w:tc>
          <w:tcPr>
            <w:tcW w:w="1134" w:type="dxa"/>
          </w:tcPr>
          <w:p w:rsidR="007511D9" w:rsidRPr="0024457F" w:rsidRDefault="00D668E5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404E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7511D9" w:rsidRPr="00A57AA8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559" w:type="dxa"/>
          </w:tcPr>
          <w:p w:rsidR="007511D9" w:rsidRPr="0024457F" w:rsidRDefault="007511D9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7511D9" w:rsidRPr="00E80478" w:rsidTr="00DC3BBD">
        <w:tc>
          <w:tcPr>
            <w:tcW w:w="567" w:type="dxa"/>
          </w:tcPr>
          <w:p w:rsidR="007511D9" w:rsidRPr="00E80478" w:rsidRDefault="007511D9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404E" w:rsidRDefault="002B404E" w:rsidP="00DC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распределений, связанных с нормальным.</w:t>
            </w:r>
          </w:p>
          <w:p w:rsidR="007511D9" w:rsidRPr="00F10EA0" w:rsidRDefault="002B404E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Интервальное оценивание математич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ожидания при известной и неи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вестной дисперсии.</w:t>
            </w:r>
          </w:p>
        </w:tc>
        <w:tc>
          <w:tcPr>
            <w:tcW w:w="1134" w:type="dxa"/>
          </w:tcPr>
          <w:p w:rsidR="007511D9" w:rsidRPr="0024457F" w:rsidRDefault="00D668E5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B404E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7511D9" w:rsidRPr="00A57AA8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559" w:type="dxa"/>
          </w:tcPr>
          <w:p w:rsidR="007511D9" w:rsidRPr="0024457F" w:rsidRDefault="007511D9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7511D9" w:rsidRPr="00E80478" w:rsidTr="00DC3BBD">
        <w:tc>
          <w:tcPr>
            <w:tcW w:w="567" w:type="dxa"/>
          </w:tcPr>
          <w:p w:rsidR="007511D9" w:rsidRPr="00E80478" w:rsidRDefault="007511D9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D9" w:rsidRPr="00F10EA0" w:rsidRDefault="001E3580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Неймана-Пирсона.</w:t>
            </w:r>
          </w:p>
        </w:tc>
        <w:tc>
          <w:tcPr>
            <w:tcW w:w="1134" w:type="dxa"/>
          </w:tcPr>
          <w:p w:rsidR="007511D9" w:rsidRPr="0024457F" w:rsidRDefault="007511D9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404E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7511D9" w:rsidRPr="00A57AA8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559" w:type="dxa"/>
          </w:tcPr>
          <w:p w:rsidR="007511D9" w:rsidRPr="0024457F" w:rsidRDefault="007511D9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7511D9" w:rsidRPr="00E80478" w:rsidTr="00DC3BBD">
        <w:tc>
          <w:tcPr>
            <w:tcW w:w="567" w:type="dxa"/>
          </w:tcPr>
          <w:p w:rsidR="007511D9" w:rsidRPr="00E80478" w:rsidRDefault="007511D9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D9" w:rsidRPr="001E3580" w:rsidRDefault="001E3580" w:rsidP="00DC3BBD">
            <w:pPr>
              <w:rPr>
                <w:rFonts w:ascii="Times New Roman" w:hAnsi="Times New Roman"/>
                <w:sz w:val="24"/>
                <w:szCs w:val="24"/>
              </w:rPr>
            </w:pPr>
            <w:r w:rsidRPr="001E3580">
              <w:rPr>
                <w:rFonts w:ascii="Times New Roman" w:hAnsi="Times New Roman"/>
                <w:sz w:val="24"/>
                <w:szCs w:val="24"/>
              </w:rPr>
              <w:t>Оценивание автокорреляции и взаимной корреляции. Коррелограммный метод оценивания спектральной плотности.</w:t>
            </w:r>
          </w:p>
        </w:tc>
        <w:tc>
          <w:tcPr>
            <w:tcW w:w="1134" w:type="dxa"/>
          </w:tcPr>
          <w:p w:rsidR="007511D9" w:rsidRDefault="00D668E5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B404E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ПК-1,</w:t>
            </w:r>
          </w:p>
          <w:p w:rsidR="007511D9" w:rsidRPr="00A57AA8" w:rsidRDefault="002B404E" w:rsidP="002B40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559" w:type="dxa"/>
          </w:tcPr>
          <w:p w:rsidR="007511D9" w:rsidRPr="0024457F" w:rsidRDefault="007511D9" w:rsidP="00CD184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525F6E" w:rsidRDefault="00525F6E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25F6E" w:rsidRPr="00F64D41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4D41">
        <w:rPr>
          <w:rFonts w:ascii="Times New Roman" w:hAnsi="Times New Roman"/>
          <w:b/>
          <w:bCs/>
          <w:sz w:val="24"/>
          <w:szCs w:val="24"/>
        </w:rPr>
        <w:t>4.3.4</w:t>
      </w:r>
      <w:r w:rsidRPr="00F64D41">
        <w:rPr>
          <w:rFonts w:ascii="Times New Roman" w:hAnsi="Times New Roman"/>
          <w:bCs/>
          <w:sz w:val="24"/>
          <w:szCs w:val="24"/>
        </w:rPr>
        <w:t xml:space="preserve"> Самостоятельная работа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134"/>
        <w:gridCol w:w="1843"/>
        <w:gridCol w:w="1559"/>
      </w:tblGrid>
      <w:tr w:rsidR="00525F6E" w:rsidRPr="00F64D41" w:rsidTr="00DC3BBD">
        <w:tc>
          <w:tcPr>
            <w:tcW w:w="567" w:type="dxa"/>
            <w:vAlign w:val="center"/>
          </w:tcPr>
          <w:p w:rsidR="00525F6E" w:rsidRPr="00F64D41" w:rsidRDefault="00525F6E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525F6E" w:rsidRPr="00F64D41" w:rsidRDefault="00525F6E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1134" w:type="dxa"/>
            <w:vAlign w:val="center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</w:t>
            </w: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емкость (час.)</w:t>
            </w:r>
          </w:p>
        </w:tc>
        <w:tc>
          <w:tcPr>
            <w:tcW w:w="1843" w:type="dxa"/>
            <w:vAlign w:val="center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DC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9B">
              <w:rPr>
                <w:rFonts w:ascii="Times New Roman" w:hAnsi="Times New Roman"/>
                <w:sz w:val="24"/>
                <w:szCs w:val="24"/>
              </w:rPr>
              <w:t>1-й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</w:p>
        </w:tc>
        <w:tc>
          <w:tcPr>
            <w:tcW w:w="1134" w:type="dxa"/>
            <w:vAlign w:val="center"/>
          </w:tcPr>
          <w:p w:rsidR="00525F6E" w:rsidRPr="008A5D08" w:rsidRDefault="007511D9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ED2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практическому занятию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25F6E" w:rsidRPr="008A5D08" w:rsidRDefault="007511D9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ED2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lastRenderedPageBreak/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з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а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дания по практическому занятию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22D9">
              <w:rPr>
                <w:rFonts w:ascii="Times New Roman" w:hAnsi="Times New Roman"/>
                <w:sz w:val="24"/>
                <w:szCs w:val="24"/>
              </w:rPr>
              <w:t xml:space="preserve"> Подг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о</w:t>
            </w:r>
            <w:r w:rsidR="00ED22D9">
              <w:rPr>
                <w:rFonts w:ascii="Times New Roman" w:hAnsi="Times New Roman"/>
                <w:sz w:val="24"/>
                <w:szCs w:val="24"/>
              </w:rPr>
              <w:t>товка к практическому занятию.</w:t>
            </w:r>
          </w:p>
        </w:tc>
        <w:tc>
          <w:tcPr>
            <w:tcW w:w="1134" w:type="dxa"/>
            <w:vAlign w:val="center"/>
          </w:tcPr>
          <w:p w:rsidR="00525F6E" w:rsidRPr="008A5D08" w:rsidRDefault="007511D9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ED2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а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дания по практическому занятию. Подг</w:t>
            </w:r>
            <w:r w:rsidR="00ED22D9">
              <w:rPr>
                <w:rFonts w:ascii="Times New Roman" w:hAnsi="Times New Roman"/>
                <w:sz w:val="24"/>
                <w:szCs w:val="24"/>
              </w:rPr>
              <w:t>о</w:t>
            </w:r>
            <w:r w:rsidR="00ED22D9">
              <w:rPr>
                <w:rFonts w:ascii="Times New Roman" w:hAnsi="Times New Roman"/>
                <w:sz w:val="24"/>
                <w:szCs w:val="24"/>
              </w:rPr>
              <w:t>товка к практическому занятию.</w:t>
            </w:r>
          </w:p>
        </w:tc>
        <w:tc>
          <w:tcPr>
            <w:tcW w:w="1134" w:type="dxa"/>
            <w:vAlign w:val="center"/>
          </w:tcPr>
          <w:p w:rsidR="00525F6E" w:rsidRPr="008A5D08" w:rsidRDefault="00ED22D9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22D9" w:rsidRPr="00F64D41" w:rsidTr="00DC3BBD">
        <w:tc>
          <w:tcPr>
            <w:tcW w:w="567" w:type="dxa"/>
          </w:tcPr>
          <w:p w:rsidR="00ED22D9" w:rsidRPr="00F64D41" w:rsidRDefault="00ED22D9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22D9" w:rsidRPr="00F64D41" w:rsidRDefault="00ED22D9" w:rsidP="00437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 по практическому занятию.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 к практическому занятию.</w:t>
            </w:r>
          </w:p>
        </w:tc>
        <w:tc>
          <w:tcPr>
            <w:tcW w:w="1134" w:type="dxa"/>
            <w:vAlign w:val="center"/>
          </w:tcPr>
          <w:p w:rsidR="00ED22D9" w:rsidRDefault="00ED22D9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ED22D9" w:rsidRPr="00A57AA8" w:rsidRDefault="00ED22D9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559" w:type="dxa"/>
          </w:tcPr>
          <w:p w:rsidR="00ED22D9" w:rsidRPr="00F64D41" w:rsidRDefault="00ED22D9" w:rsidP="00437240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22D9" w:rsidRPr="00F64D41" w:rsidTr="00DC3BBD">
        <w:tc>
          <w:tcPr>
            <w:tcW w:w="567" w:type="dxa"/>
          </w:tcPr>
          <w:p w:rsidR="00ED22D9" w:rsidRPr="00F64D41" w:rsidRDefault="00ED22D9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22D9" w:rsidRPr="00F64D41" w:rsidRDefault="00ED22D9" w:rsidP="00437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 по практическому занятию.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 к практическому занятию.</w:t>
            </w:r>
          </w:p>
        </w:tc>
        <w:tc>
          <w:tcPr>
            <w:tcW w:w="1134" w:type="dxa"/>
            <w:vAlign w:val="center"/>
          </w:tcPr>
          <w:p w:rsidR="00ED22D9" w:rsidRDefault="00ED22D9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ED22D9" w:rsidRPr="00A57AA8" w:rsidRDefault="00ED22D9" w:rsidP="0043724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559" w:type="dxa"/>
          </w:tcPr>
          <w:p w:rsidR="00ED22D9" w:rsidRPr="00F64D41" w:rsidRDefault="00ED22D9" w:rsidP="00437240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25F6E" w:rsidRDefault="00525F6E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D50AE" w:rsidRPr="002D50AE" w:rsidRDefault="002D50AE" w:rsidP="002D50AE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50AE">
        <w:rPr>
          <w:rFonts w:ascii="Times New Roman" w:hAnsi="Times New Roman"/>
          <w:b/>
          <w:sz w:val="24"/>
          <w:szCs w:val="24"/>
          <w:lang w:eastAsia="ar-SA"/>
        </w:rPr>
        <w:t>5.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D50AE">
        <w:rPr>
          <w:rFonts w:ascii="Times New Roman" w:hAnsi="Times New Roman"/>
          <w:b/>
          <w:sz w:val="24"/>
          <w:szCs w:val="24"/>
          <w:lang w:eastAsia="ar-SA"/>
        </w:rPr>
        <w:t>ОЦЕНОЧНЫЕ МАТЕРИАЛЫ ДЛЯ ПРОВЕДЕНИЯ ПРОМЕЖУТОЧНОЙ АТТЕСТАЦИИ ОБУЧАЮЩИХСЯ ПО ДИСЦИПЛИНЕ</w:t>
      </w:r>
    </w:p>
    <w:p w:rsidR="002D50AE" w:rsidRPr="002D50AE" w:rsidRDefault="002D50AE" w:rsidP="002D50AE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D50AE" w:rsidRPr="00FD3ABF" w:rsidRDefault="002D50AE" w:rsidP="002D50AE">
      <w:pPr>
        <w:widowControl w:val="0"/>
        <w:suppressAutoHyphens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3ABF">
        <w:rPr>
          <w:rFonts w:ascii="Times New Roman" w:hAnsi="Times New Roman"/>
          <w:sz w:val="24"/>
          <w:szCs w:val="24"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</w:t>
      </w:r>
      <w:r w:rsidR="00FD3ABF" w:rsidRPr="00FD3ABF">
        <w:rPr>
          <w:rFonts w:ascii="Times New Roman" w:hAnsi="Times New Roman"/>
          <w:sz w:val="24"/>
          <w:szCs w:val="24"/>
        </w:rPr>
        <w:t>Методы обработки биомедицинских сигналов и данных</w:t>
      </w:r>
      <w:r w:rsidRPr="00FD3ABF">
        <w:rPr>
          <w:rFonts w:ascii="Times New Roman" w:hAnsi="Times New Roman"/>
          <w:sz w:val="24"/>
          <w:szCs w:val="24"/>
          <w:lang w:eastAsia="ar-SA"/>
        </w:rPr>
        <w:t>»).</w:t>
      </w:r>
    </w:p>
    <w:p w:rsidR="002D50AE" w:rsidRDefault="002D50AE" w:rsidP="002D50A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D50AE" w:rsidRPr="003E278F" w:rsidRDefault="002D50AE" w:rsidP="002D50AE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Pr="003E278F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УЧЕБНО-МЕТОДИЧЕСКОЕ ОБЕСПЕЧЕНИЕ ДИСЦИПЛИНЫ </w:t>
      </w:r>
    </w:p>
    <w:p w:rsidR="002D50AE" w:rsidRDefault="002D50AE" w:rsidP="002D50AE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50AE" w:rsidRPr="003E278F" w:rsidRDefault="002D50AE" w:rsidP="002D50AE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 </w:t>
      </w:r>
      <w:r w:rsidRPr="003E278F">
        <w:rPr>
          <w:rFonts w:ascii="Times New Roman" w:hAnsi="Times New Roman"/>
          <w:b/>
          <w:bCs/>
          <w:sz w:val="24"/>
          <w:szCs w:val="24"/>
        </w:rPr>
        <w:t>Основная литература</w:t>
      </w:r>
    </w:p>
    <w:p w:rsidR="009939B3" w:rsidRDefault="009939B3" w:rsidP="00A634EE">
      <w:pPr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Садовский Г.А. Теоретические основы информационно-измерительной техники: Уче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ное пособие/ Г.А. Садовский. – М.: Высш. шк., 2008. – 478 с.: ил.</w:t>
      </w:r>
    </w:p>
    <w:p w:rsidR="008768C0" w:rsidRDefault="009939B3" w:rsidP="00A634EE">
      <w:pPr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Оппенгейм А., Шафер Р.</w:t>
      </w:r>
      <w:r w:rsidR="008768C0">
        <w:rPr>
          <w:rFonts w:ascii="Times New Roman" w:hAnsi="Times New Roman"/>
          <w:bCs/>
          <w:sz w:val="24"/>
          <w:szCs w:val="24"/>
        </w:rPr>
        <w:t xml:space="preserve"> Цифровая обработка сигналов. Издание 3-е, исправленное. Москва: ТЕХНОСФЕРА, 2019. – 1048 с., ISBN 978-5-94836-329-5.</w:t>
      </w:r>
    </w:p>
    <w:p w:rsidR="008833A0" w:rsidRDefault="008833A0" w:rsidP="002D50AE">
      <w:pPr>
        <w:tabs>
          <w:tab w:val="left" w:pos="567"/>
        </w:tabs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Pr="003E278F" w:rsidRDefault="002D50AE" w:rsidP="002D50AE">
      <w:pPr>
        <w:tabs>
          <w:tab w:val="left" w:pos="567"/>
        </w:tabs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 </w:t>
      </w:r>
      <w:r w:rsidRPr="003E278F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F62B9F" w:rsidRPr="00F62B9F" w:rsidRDefault="00F62B9F" w:rsidP="00F62B9F">
      <w:pPr>
        <w:pStyle w:val="af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2B9F">
        <w:rPr>
          <w:rFonts w:ascii="Times New Roman" w:hAnsi="Times New Roman"/>
          <w:sz w:val="24"/>
          <w:szCs w:val="24"/>
        </w:rPr>
        <w:t>Сергиенко А. Б. Цифровая обработка сигналов: учеб. пособие. — 3-е изд. — СПб.: БХВ-Петербург, 2011 — 768 с.: ил. — (Учебная литература для вузов) ISBN 978-5-9775-0606-9</w:t>
      </w:r>
      <w:r>
        <w:rPr>
          <w:rFonts w:ascii="Times New Roman" w:hAnsi="Times New Roman"/>
          <w:sz w:val="24"/>
          <w:szCs w:val="24"/>
        </w:rPr>
        <w:t>.</w:t>
      </w:r>
    </w:p>
    <w:p w:rsidR="008833A0" w:rsidRDefault="008833A0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Default="002D50AE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6.3 </w:t>
      </w:r>
      <w:r w:rsidRPr="006A4AF7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2.001-2013 Единая система конструкторской документации. Общие положения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2.004-88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</w:t>
      </w:r>
      <w:r w:rsidRPr="00583134">
        <w:rPr>
          <w:rFonts w:ascii="Times New Roman" w:hAnsi="Times New Roman"/>
          <w:bCs/>
          <w:sz w:val="24"/>
          <w:szCs w:val="24"/>
        </w:rPr>
        <w:t>т</w:t>
      </w:r>
      <w:r w:rsidRPr="00583134">
        <w:rPr>
          <w:rFonts w:ascii="Times New Roman" w:hAnsi="Times New Roman"/>
          <w:bCs/>
          <w:sz w:val="24"/>
          <w:szCs w:val="24"/>
        </w:rPr>
        <w:t>ройствах вывода ЭВМ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2.053-2013 ЕСКД. Электронная структура изделия. Общие положения // Офиц</w:t>
      </w:r>
      <w:r w:rsidRPr="00583134">
        <w:rPr>
          <w:rFonts w:ascii="Times New Roman" w:hAnsi="Times New Roman"/>
          <w:bCs/>
          <w:sz w:val="24"/>
          <w:szCs w:val="24"/>
        </w:rPr>
        <w:t>и</w:t>
      </w:r>
      <w:r w:rsidRPr="00583134">
        <w:rPr>
          <w:rFonts w:ascii="Times New Roman" w:hAnsi="Times New Roman"/>
          <w:bCs/>
          <w:sz w:val="24"/>
          <w:szCs w:val="24"/>
        </w:rPr>
        <w:t>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2.101-68 Единая система конструкторской документации. Виды изделий // Оф</w:t>
      </w:r>
      <w:r w:rsidRPr="00583134">
        <w:rPr>
          <w:rFonts w:ascii="Times New Roman" w:hAnsi="Times New Roman"/>
          <w:bCs/>
          <w:sz w:val="24"/>
          <w:szCs w:val="24"/>
        </w:rPr>
        <w:t>и</w:t>
      </w:r>
      <w:r w:rsidRPr="00583134">
        <w:rPr>
          <w:rFonts w:ascii="Times New Roman" w:hAnsi="Times New Roman"/>
          <w:bCs/>
          <w:sz w:val="24"/>
          <w:szCs w:val="24"/>
        </w:rPr>
        <w:t>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lastRenderedPageBreak/>
        <w:t>ГОСТ 2.103-2013 Единая система конструкторской документации. Стадии разработки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2.109-73 Единая система конструкторской документации. Основные требования к чертежам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3.1109-82 Единая система технологической документации (ЕСТД). Термины и определения основных понятий // Официальный интернет-портал правовой информации http://www.pravo.gov.ru</w:t>
      </w:r>
    </w:p>
    <w:p w:rsidR="002D50AE" w:rsidRPr="006A4AF7" w:rsidRDefault="002D50AE" w:rsidP="002D50AE">
      <w:pPr>
        <w:spacing w:line="216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Default="002D50AE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 </w:t>
      </w:r>
      <w:r w:rsidRPr="006A4AF7">
        <w:rPr>
          <w:rFonts w:ascii="Times New Roman" w:hAnsi="Times New Roman"/>
          <w:b/>
          <w:bCs/>
          <w:sz w:val="24"/>
          <w:szCs w:val="24"/>
        </w:rPr>
        <w:t>Периодические издания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Измерительная техника.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Метрология.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 xml:space="preserve">Приборы и техника эксперимента. 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Приборы и системы управления.</w:t>
      </w:r>
    </w:p>
    <w:p w:rsidR="002D50AE" w:rsidRPr="00E27187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Информационно-измерительные и управляющие системы.</w:t>
      </w:r>
    </w:p>
    <w:p w:rsidR="00E27187" w:rsidRDefault="00E27187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Pr="006A4AF7" w:rsidRDefault="002D50AE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6.5 </w:t>
      </w:r>
      <w:r w:rsidRPr="006A4AF7">
        <w:rPr>
          <w:rFonts w:ascii="Times New Roman" w:hAnsi="Times New Roman"/>
          <w:b/>
          <w:bCs/>
          <w:sz w:val="24"/>
          <w:szCs w:val="24"/>
        </w:rPr>
        <w:t>Методические указания к практическим занятиям/лабораторным занятиям</w:t>
      </w:r>
    </w:p>
    <w:p w:rsidR="009939B3" w:rsidRDefault="009939B3" w:rsidP="009939B3">
      <w:pPr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939B3">
        <w:rPr>
          <w:rFonts w:ascii="Times New Roman" w:hAnsi="Times New Roman"/>
          <w:sz w:val="24"/>
          <w:szCs w:val="24"/>
        </w:rPr>
        <w:t>Садовский, Г.А. Теоретические основы информационно-измерительной техники. Задачи и упражнения. / Г.А. Садовский. - М.: Высшая школа, 2009. - 215 c.</w:t>
      </w:r>
    </w:p>
    <w:p w:rsidR="007B145D" w:rsidRDefault="007B145D" w:rsidP="007B145D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187" w:rsidRDefault="00E27187" w:rsidP="007B145D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145D" w:rsidRPr="007B145D" w:rsidRDefault="007B145D" w:rsidP="007B145D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6.6 </w:t>
      </w:r>
      <w:r w:rsidRPr="007B145D">
        <w:rPr>
          <w:rFonts w:ascii="Times New Roman" w:hAnsi="Times New Roman"/>
          <w:b/>
          <w:bCs/>
          <w:sz w:val="24"/>
          <w:szCs w:val="24"/>
        </w:rPr>
        <w:t>Методические указания к другим видам самостоятельной работы</w:t>
      </w:r>
    </w:p>
    <w:p w:rsidR="007B145D" w:rsidRPr="00FD3ABF" w:rsidRDefault="007B145D" w:rsidP="007B145D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D3ABF">
        <w:rPr>
          <w:rFonts w:ascii="Times New Roman" w:hAnsi="Times New Roman"/>
          <w:sz w:val="24"/>
          <w:szCs w:val="24"/>
        </w:rPr>
        <w:t>Изучение дисциплины «</w:t>
      </w:r>
      <w:r w:rsidR="00FD3ABF" w:rsidRPr="00FD3ABF">
        <w:rPr>
          <w:rFonts w:ascii="Times New Roman" w:hAnsi="Times New Roman"/>
          <w:sz w:val="24"/>
          <w:szCs w:val="24"/>
        </w:rPr>
        <w:t>Методы обработки биомедицинских сигналов и данных</w:t>
      </w:r>
      <w:r w:rsidRPr="00FD3ABF">
        <w:rPr>
          <w:rFonts w:ascii="Times New Roman" w:hAnsi="Times New Roman"/>
          <w:sz w:val="24"/>
          <w:szCs w:val="24"/>
        </w:rPr>
        <w:t xml:space="preserve">» проходит в течение </w:t>
      </w:r>
      <w:r w:rsidR="00ED22D9" w:rsidRPr="00FD3ABF">
        <w:rPr>
          <w:rFonts w:ascii="Times New Roman" w:hAnsi="Times New Roman"/>
          <w:sz w:val="24"/>
          <w:szCs w:val="24"/>
        </w:rPr>
        <w:t>7</w:t>
      </w:r>
      <w:r w:rsidRPr="00FD3ABF">
        <w:rPr>
          <w:rFonts w:ascii="Times New Roman" w:hAnsi="Times New Roman"/>
          <w:sz w:val="24"/>
          <w:szCs w:val="24"/>
        </w:rPr>
        <w:t xml:space="preserve"> семестра.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7B145D" w:rsidRPr="00ED22D9" w:rsidRDefault="007B145D" w:rsidP="007B145D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2D9">
        <w:rPr>
          <w:rFonts w:ascii="Times New Roman" w:hAnsi="Times New Roman"/>
          <w:sz w:val="24"/>
          <w:szCs w:val="24"/>
        </w:rPr>
        <w:t>Самостоятельная работа включает в себя следующие этапы: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изучение теоретического материала (работа над конспектом лекции);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самостоятельное изучение дополнительных информационных ресурсов (доработка ко</w:t>
      </w:r>
      <w:r w:rsidRPr="005246BB">
        <w:rPr>
          <w:rFonts w:ascii="Times New Roman" w:hAnsi="Times New Roman"/>
          <w:sz w:val="24"/>
          <w:szCs w:val="24"/>
        </w:rPr>
        <w:t>н</w:t>
      </w:r>
      <w:r w:rsidRPr="005246BB">
        <w:rPr>
          <w:rFonts w:ascii="Times New Roman" w:hAnsi="Times New Roman"/>
          <w:sz w:val="24"/>
          <w:szCs w:val="24"/>
        </w:rPr>
        <w:t>спекта лекции);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выполнение заданий текущего контроля успеваемости (подготовка к практическому з</w:t>
      </w:r>
      <w:r w:rsidRPr="005246BB">
        <w:rPr>
          <w:rFonts w:ascii="Times New Roman" w:hAnsi="Times New Roman"/>
          <w:sz w:val="24"/>
          <w:szCs w:val="24"/>
        </w:rPr>
        <w:t>а</w:t>
      </w:r>
      <w:r w:rsidRPr="005246BB">
        <w:rPr>
          <w:rFonts w:ascii="Times New Roman" w:hAnsi="Times New Roman"/>
          <w:sz w:val="24"/>
          <w:szCs w:val="24"/>
        </w:rPr>
        <w:t>нятию);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итоговая аттестация по дисциплине (подготовка к зачету и экзамену).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Работа над конспектом лекции:</w:t>
      </w:r>
      <w:r w:rsidRPr="00D5191D">
        <w:rPr>
          <w:rFonts w:ascii="Times New Roman" w:hAnsi="Times New Roman"/>
          <w:sz w:val="24"/>
          <w:szCs w:val="24"/>
        </w:rPr>
        <w:t xml:space="preserve"> </w:t>
      </w:r>
      <w:r w:rsidRPr="005246BB">
        <w:rPr>
          <w:rFonts w:ascii="Times New Roman" w:hAnsi="Times New Roman"/>
          <w:sz w:val="24"/>
          <w:szCs w:val="24"/>
        </w:rPr>
        <w:t>лекции – основной источник информации по предмету, п</w:t>
      </w:r>
      <w:r w:rsidRPr="005246BB">
        <w:rPr>
          <w:rFonts w:ascii="Times New Roman" w:hAnsi="Times New Roman"/>
          <w:sz w:val="24"/>
          <w:szCs w:val="24"/>
        </w:rPr>
        <w:t>о</w:t>
      </w:r>
      <w:r w:rsidRPr="005246BB">
        <w:rPr>
          <w:rFonts w:ascii="Times New Roman" w:hAnsi="Times New Roman"/>
          <w:sz w:val="24"/>
          <w:szCs w:val="24"/>
        </w:rPr>
        <w:t>зволяющий не только изучить материал,  но и получить представление о наличии других источн</w:t>
      </w:r>
      <w:r w:rsidRPr="005246BB">
        <w:rPr>
          <w:rFonts w:ascii="Times New Roman" w:hAnsi="Times New Roman"/>
          <w:sz w:val="24"/>
          <w:szCs w:val="24"/>
        </w:rPr>
        <w:t>и</w:t>
      </w:r>
      <w:r w:rsidRPr="005246BB">
        <w:rPr>
          <w:rFonts w:ascii="Times New Roman" w:hAnsi="Times New Roman"/>
          <w:sz w:val="24"/>
          <w:szCs w:val="24"/>
        </w:rPr>
        <w:t>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</w:t>
      </w:r>
      <w:r w:rsidRPr="005246BB">
        <w:rPr>
          <w:rFonts w:ascii="Times New Roman" w:hAnsi="Times New Roman"/>
          <w:sz w:val="24"/>
          <w:szCs w:val="24"/>
        </w:rPr>
        <w:t>ю</w:t>
      </w:r>
      <w:r w:rsidRPr="005246BB">
        <w:rPr>
          <w:rFonts w:ascii="Times New Roman" w:hAnsi="Times New Roman"/>
          <w:sz w:val="24"/>
          <w:szCs w:val="24"/>
        </w:rPr>
        <w:t>щий очередной лекции, прочитать конспекты двух предшествующих лекций, обратив особое вн</w:t>
      </w:r>
      <w:r w:rsidRPr="005246BB">
        <w:rPr>
          <w:rFonts w:ascii="Times New Roman" w:hAnsi="Times New Roman"/>
          <w:sz w:val="24"/>
          <w:szCs w:val="24"/>
        </w:rPr>
        <w:t>и</w:t>
      </w:r>
      <w:r w:rsidRPr="005246BB">
        <w:rPr>
          <w:rFonts w:ascii="Times New Roman" w:hAnsi="Times New Roman"/>
          <w:sz w:val="24"/>
          <w:szCs w:val="24"/>
        </w:rPr>
        <w:t>мание на содержимое последней лекции.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Подготовка к практическому занятию:</w:t>
      </w:r>
      <w:r w:rsidRPr="005246BB">
        <w:rPr>
          <w:rFonts w:ascii="Times New Roman" w:hAnsi="Times New Roman"/>
          <w:sz w:val="24"/>
          <w:szCs w:val="24"/>
        </w:rPr>
        <w:t xml:space="preserve"> состоит в теоретической подготовке (изучение ко</w:t>
      </w:r>
      <w:r w:rsidRPr="005246BB">
        <w:rPr>
          <w:rFonts w:ascii="Times New Roman" w:hAnsi="Times New Roman"/>
          <w:sz w:val="24"/>
          <w:szCs w:val="24"/>
        </w:rPr>
        <w:t>н</w:t>
      </w:r>
      <w:r w:rsidRPr="005246BB">
        <w:rPr>
          <w:rFonts w:ascii="Times New Roman" w:hAnsi="Times New Roman"/>
          <w:sz w:val="24"/>
          <w:szCs w:val="24"/>
        </w:rPr>
        <w:t>спекта лекций и дополнительной литературы) и выполнении практических заданий (решение з</w:t>
      </w:r>
      <w:r w:rsidRPr="005246BB">
        <w:rPr>
          <w:rFonts w:ascii="Times New Roman" w:hAnsi="Times New Roman"/>
          <w:sz w:val="24"/>
          <w:szCs w:val="24"/>
        </w:rPr>
        <w:t>а</w:t>
      </w:r>
      <w:r w:rsidRPr="005246BB">
        <w:rPr>
          <w:rFonts w:ascii="Times New Roman" w:hAnsi="Times New Roman"/>
          <w:sz w:val="24"/>
          <w:szCs w:val="24"/>
        </w:rPr>
        <w:t>дач, ответы на вопросы и т.д.). Во время самостоятельных занятий студенты выполняют задания, выданные им на предыдущем практическом занятии, готовятся к контрольным работам, выполн</w:t>
      </w:r>
      <w:r w:rsidRPr="005246BB">
        <w:rPr>
          <w:rFonts w:ascii="Times New Roman" w:hAnsi="Times New Roman"/>
          <w:sz w:val="24"/>
          <w:szCs w:val="24"/>
        </w:rPr>
        <w:t>я</w:t>
      </w:r>
      <w:r w:rsidRPr="005246BB">
        <w:rPr>
          <w:rFonts w:ascii="Times New Roman" w:hAnsi="Times New Roman"/>
          <w:sz w:val="24"/>
          <w:szCs w:val="24"/>
        </w:rPr>
        <w:t>ют задания типовых расчетов.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Доработка конспекта лекции</w:t>
      </w:r>
      <w:r w:rsidRPr="005246BB">
        <w:rPr>
          <w:rFonts w:ascii="Times New Roman" w:hAnsi="Times New Roman"/>
          <w:sz w:val="24"/>
          <w:szCs w:val="24"/>
        </w:rPr>
        <w:t xml:space="preserve"> с применением учебника, методической литературы, дополн</w:t>
      </w:r>
      <w:r w:rsidRPr="005246BB">
        <w:rPr>
          <w:rFonts w:ascii="Times New Roman" w:hAnsi="Times New Roman"/>
          <w:sz w:val="24"/>
          <w:szCs w:val="24"/>
        </w:rPr>
        <w:t>и</w:t>
      </w:r>
      <w:r w:rsidRPr="005246BB">
        <w:rPr>
          <w:rFonts w:ascii="Times New Roman" w:hAnsi="Times New Roman"/>
          <w:sz w:val="24"/>
          <w:szCs w:val="24"/>
        </w:rPr>
        <w:t xml:space="preserve">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</w:t>
      </w:r>
      <w:r>
        <w:rPr>
          <w:rFonts w:ascii="Times New Roman" w:hAnsi="Times New Roman"/>
          <w:sz w:val="24"/>
          <w:szCs w:val="24"/>
        </w:rPr>
        <w:t>дисциплине</w:t>
      </w:r>
      <w:r w:rsidRPr="005246BB">
        <w:rPr>
          <w:rFonts w:ascii="Times New Roman" w:hAnsi="Times New Roman"/>
          <w:sz w:val="24"/>
          <w:szCs w:val="24"/>
        </w:rPr>
        <w:t xml:space="preserve"> предполагает ра</w:t>
      </w:r>
      <w:r w:rsidRPr="005246BB">
        <w:rPr>
          <w:rFonts w:ascii="Times New Roman" w:hAnsi="Times New Roman"/>
          <w:sz w:val="24"/>
          <w:szCs w:val="24"/>
        </w:rPr>
        <w:t>с</w:t>
      </w:r>
      <w:r w:rsidRPr="005246BB">
        <w:rPr>
          <w:rFonts w:ascii="Times New Roman" w:hAnsi="Times New Roman"/>
          <w:sz w:val="24"/>
          <w:szCs w:val="24"/>
        </w:rPr>
        <w:t>смотрение некоторых относительно несложных тем только во время самостоятельных занятий, без чтения лектором.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lastRenderedPageBreak/>
        <w:t>Подготовка к зачету, экзамену:</w:t>
      </w:r>
      <w:r w:rsidRPr="005246BB">
        <w:rPr>
          <w:rFonts w:ascii="Times New Roman" w:hAnsi="Times New Roman"/>
          <w:sz w:val="24"/>
          <w:szCs w:val="24"/>
        </w:rPr>
        <w:t xml:space="preserve"> основной вид подготовки  – «свертывание» большого объ</w:t>
      </w:r>
      <w:r w:rsidRPr="005246BB">
        <w:rPr>
          <w:rFonts w:ascii="Times New Roman" w:hAnsi="Times New Roman"/>
          <w:sz w:val="24"/>
          <w:szCs w:val="24"/>
        </w:rPr>
        <w:t>е</w:t>
      </w:r>
      <w:r w:rsidRPr="005246BB">
        <w:rPr>
          <w:rFonts w:ascii="Times New Roman" w:hAnsi="Times New Roman"/>
          <w:sz w:val="24"/>
          <w:szCs w:val="24"/>
        </w:rPr>
        <w:t xml:space="preserve">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</w:t>
      </w:r>
      <w:r>
        <w:rPr>
          <w:rFonts w:ascii="Times New Roman" w:hAnsi="Times New Roman"/>
          <w:sz w:val="24"/>
          <w:szCs w:val="24"/>
        </w:rPr>
        <w:t>лабораторных работ</w:t>
      </w:r>
      <w:r w:rsidRPr="005246BB">
        <w:rPr>
          <w:rFonts w:ascii="Times New Roman" w:hAnsi="Times New Roman"/>
          <w:sz w:val="24"/>
          <w:szCs w:val="24"/>
        </w:rPr>
        <w:t>, активность на практических зан</w:t>
      </w:r>
      <w:r w:rsidRPr="005246BB">
        <w:rPr>
          <w:rFonts w:ascii="Times New Roman" w:hAnsi="Times New Roman"/>
          <w:sz w:val="24"/>
          <w:szCs w:val="24"/>
        </w:rPr>
        <w:t>я</w:t>
      </w:r>
      <w:r w:rsidRPr="005246BB">
        <w:rPr>
          <w:rFonts w:ascii="Times New Roman" w:hAnsi="Times New Roman"/>
          <w:sz w:val="24"/>
          <w:szCs w:val="24"/>
        </w:rPr>
        <w:t>тиях).</w:t>
      </w:r>
    </w:p>
    <w:p w:rsidR="00F62B9F" w:rsidRPr="0018200D" w:rsidRDefault="00F62B9F" w:rsidP="003548D2">
      <w:pPr>
        <w:outlineLvl w:val="0"/>
        <w:rPr>
          <w:rFonts w:ascii="Times New Roman" w:eastAsia="Arial Unicode MS" w:hAnsi="Times New Roman"/>
          <w:kern w:val="36"/>
          <w:sz w:val="24"/>
          <w:szCs w:val="24"/>
        </w:rPr>
      </w:pPr>
    </w:p>
    <w:p w:rsidR="007B145D" w:rsidRPr="00A62074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7. </w:t>
      </w:r>
      <w:r w:rsidRPr="007B145D">
        <w:rPr>
          <w:rFonts w:ascii="Times New Roman" w:hAnsi="Times New Roman"/>
          <w:b/>
          <w:sz w:val="24"/>
          <w:szCs w:val="24"/>
          <w:lang w:eastAsia="ar-SA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 w:hint="eastAsia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а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дистанционного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обучения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ФГБОУ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ВО</w:t>
      </w:r>
      <w:r w:rsidRPr="00A62074">
        <w:rPr>
          <w:rFonts w:ascii="Times New Roman" w:hAnsi="Times New Roman"/>
          <w:sz w:val="24"/>
          <w:szCs w:val="24"/>
        </w:rPr>
        <w:t xml:space="preserve"> «</w:t>
      </w:r>
      <w:r w:rsidRPr="00A62074">
        <w:rPr>
          <w:rFonts w:ascii="Times New Roman" w:hAnsi="Times New Roman" w:hint="eastAsia"/>
          <w:sz w:val="24"/>
          <w:szCs w:val="24"/>
        </w:rPr>
        <w:t>РГРТУ»</w:t>
      </w:r>
      <w:r w:rsidRPr="00A62074">
        <w:rPr>
          <w:rFonts w:ascii="Times New Roman" w:hAnsi="Times New Roman"/>
          <w:sz w:val="24"/>
          <w:szCs w:val="24"/>
        </w:rPr>
        <w:t>, режим доступа. -  http://cdo.rsreu.ru/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ресурсам: </w:t>
      </w:r>
      <w:hyperlink r:id="rId10" w:history="1">
        <w:r w:rsidRPr="00A62074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http://window.edu.ru/</w:t>
        </w:r>
      </w:hyperlink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 xml:space="preserve">Интернет Университет Информационных Технологий: </w:t>
      </w:r>
      <w:hyperlink r:id="rId11" w:history="1">
        <w:r w:rsidRPr="00A62074">
          <w:rPr>
            <w:rFonts w:ascii="Times New Roman" w:hAnsi="Times New Roman"/>
            <w:color w:val="0000FF"/>
            <w:sz w:val="24"/>
            <w:szCs w:val="24"/>
            <w:u w:val="single"/>
          </w:rPr>
          <w:t>http://www.intuit.ru/</w:t>
        </w:r>
      </w:hyperlink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>Электронно-библиотечная система «IPRbooks»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12" w:history="1">
        <w:r w:rsidRPr="00A62074">
          <w:rPr>
            <w:rFonts w:ascii="Times New Roman" w:hAnsi="Times New Roman"/>
            <w:sz w:val="24"/>
            <w:szCs w:val="24"/>
          </w:rPr>
          <w:t>http://elib.rsreu.ru/</w:t>
        </w:r>
      </w:hyperlink>
    </w:p>
    <w:p w:rsidR="007B145D" w:rsidRDefault="007B145D" w:rsidP="007B145D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B145D" w:rsidRPr="000B75F5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8. </w:t>
      </w:r>
      <w:r w:rsidRPr="007B145D">
        <w:rPr>
          <w:rFonts w:ascii="Times New Roman" w:hAnsi="Times New Roman"/>
          <w:b/>
          <w:sz w:val="24"/>
          <w:szCs w:val="24"/>
          <w:lang w:eastAsia="ar-SA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1.</w:t>
      </w:r>
      <w:r w:rsidRPr="000B75F5">
        <w:rPr>
          <w:rFonts w:ascii="Times New Roman" w:hAnsi="Times New Roman"/>
          <w:sz w:val="24"/>
          <w:szCs w:val="24"/>
        </w:rPr>
        <w:tab/>
      </w:r>
      <w:r w:rsidRPr="000B75F5">
        <w:rPr>
          <w:rFonts w:ascii="Times New Roman" w:hAnsi="Times New Roman" w:hint="eastAsia"/>
          <w:sz w:val="24"/>
          <w:szCs w:val="24"/>
        </w:rPr>
        <w:t>Операционная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система</w:t>
      </w:r>
      <w:r w:rsidRPr="000B75F5">
        <w:rPr>
          <w:rFonts w:ascii="Times New Roman" w:hAnsi="Times New Roman"/>
          <w:sz w:val="24"/>
          <w:szCs w:val="24"/>
        </w:rPr>
        <w:t xml:space="preserve"> Windows XP (Microsoft Imagine, </w:t>
      </w:r>
      <w:r w:rsidRPr="000B75F5">
        <w:rPr>
          <w:rFonts w:ascii="Times New Roman" w:hAnsi="Times New Roman" w:hint="eastAsia"/>
          <w:sz w:val="24"/>
          <w:szCs w:val="24"/>
        </w:rPr>
        <w:t>номер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подписки</w:t>
      </w:r>
      <w:r w:rsidRPr="000B75F5">
        <w:rPr>
          <w:rFonts w:ascii="Times New Roman" w:hAnsi="Times New Roman"/>
          <w:sz w:val="24"/>
          <w:szCs w:val="24"/>
        </w:rPr>
        <w:t xml:space="preserve"> 700102019, </w:t>
      </w:r>
      <w:r w:rsidRPr="000B75F5">
        <w:rPr>
          <w:rFonts w:ascii="Times New Roman" w:hAnsi="Times New Roman" w:hint="eastAsia"/>
          <w:sz w:val="24"/>
          <w:szCs w:val="24"/>
        </w:rPr>
        <w:t>бессрочно</w:t>
      </w:r>
      <w:r w:rsidRPr="000B75F5">
        <w:rPr>
          <w:rFonts w:ascii="Times New Roman" w:hAnsi="Times New Roman"/>
          <w:sz w:val="24"/>
          <w:szCs w:val="24"/>
        </w:rPr>
        <w:t>);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2.</w:t>
      </w:r>
      <w:r w:rsidRPr="000B75F5">
        <w:rPr>
          <w:rFonts w:ascii="Times New Roman" w:hAnsi="Times New Roman"/>
          <w:sz w:val="24"/>
          <w:szCs w:val="24"/>
        </w:rPr>
        <w:tab/>
      </w:r>
      <w:r w:rsidRPr="000B75F5">
        <w:rPr>
          <w:rFonts w:ascii="Times New Roman" w:hAnsi="Times New Roman" w:hint="eastAsia"/>
          <w:sz w:val="24"/>
          <w:szCs w:val="24"/>
        </w:rPr>
        <w:t>Операционная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система</w:t>
      </w:r>
      <w:r w:rsidRPr="000B75F5">
        <w:rPr>
          <w:rFonts w:ascii="Times New Roman" w:hAnsi="Times New Roman"/>
          <w:sz w:val="24"/>
          <w:szCs w:val="24"/>
        </w:rPr>
        <w:t xml:space="preserve"> Windows XP (Microsoft Imagine, </w:t>
      </w:r>
      <w:r w:rsidRPr="000B75F5">
        <w:rPr>
          <w:rFonts w:ascii="Times New Roman" w:hAnsi="Times New Roman" w:hint="eastAsia"/>
          <w:sz w:val="24"/>
          <w:szCs w:val="24"/>
        </w:rPr>
        <w:t>номер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подписки</w:t>
      </w:r>
      <w:r w:rsidRPr="000B75F5">
        <w:rPr>
          <w:rFonts w:ascii="Times New Roman" w:hAnsi="Times New Roman"/>
          <w:sz w:val="24"/>
          <w:szCs w:val="24"/>
        </w:rPr>
        <w:t xml:space="preserve"> ID 700565239, </w:t>
      </w:r>
      <w:r w:rsidRPr="000B75F5">
        <w:rPr>
          <w:rFonts w:ascii="Times New Roman" w:hAnsi="Times New Roman" w:hint="eastAsia"/>
          <w:sz w:val="24"/>
          <w:szCs w:val="24"/>
        </w:rPr>
        <w:t>бессрочно</w:t>
      </w:r>
      <w:r w:rsidRPr="000B75F5">
        <w:rPr>
          <w:rFonts w:ascii="Times New Roman" w:hAnsi="Times New Roman"/>
          <w:sz w:val="24"/>
          <w:szCs w:val="24"/>
        </w:rPr>
        <w:t>);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3.</w:t>
      </w:r>
      <w:r w:rsidRPr="000B75F5">
        <w:rPr>
          <w:rFonts w:ascii="Times New Roman" w:hAnsi="Times New Roman"/>
          <w:sz w:val="24"/>
          <w:szCs w:val="24"/>
        </w:rPr>
        <w:tab/>
        <w:t>Kaspersky Endpoint Security (</w:t>
      </w:r>
      <w:r w:rsidRPr="000B75F5">
        <w:rPr>
          <w:rFonts w:ascii="Times New Roman" w:hAnsi="Times New Roman" w:hint="eastAsia"/>
          <w:sz w:val="24"/>
          <w:szCs w:val="24"/>
        </w:rPr>
        <w:t>Коммерческая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лицензия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на</w:t>
      </w:r>
      <w:r w:rsidRPr="000B75F5">
        <w:rPr>
          <w:rFonts w:ascii="Times New Roman" w:hAnsi="Times New Roman"/>
          <w:sz w:val="24"/>
          <w:szCs w:val="24"/>
        </w:rPr>
        <w:t xml:space="preserve"> 1000 </w:t>
      </w:r>
      <w:r w:rsidRPr="000B75F5">
        <w:rPr>
          <w:rFonts w:ascii="Times New Roman" w:hAnsi="Times New Roman" w:hint="eastAsia"/>
          <w:sz w:val="24"/>
          <w:szCs w:val="24"/>
        </w:rPr>
        <w:t>компьютеров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№</w:t>
      </w:r>
      <w:r w:rsidRPr="000B75F5">
        <w:rPr>
          <w:rFonts w:ascii="Times New Roman" w:hAnsi="Times New Roman"/>
          <w:sz w:val="24"/>
          <w:szCs w:val="24"/>
        </w:rPr>
        <w:t xml:space="preserve">2304-180222-115814-600-1595, </w:t>
      </w:r>
      <w:r w:rsidRPr="000B75F5">
        <w:rPr>
          <w:rFonts w:ascii="Times New Roman" w:hAnsi="Times New Roman" w:hint="eastAsia"/>
          <w:sz w:val="24"/>
          <w:szCs w:val="24"/>
        </w:rPr>
        <w:t>срок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действия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с</w:t>
      </w:r>
      <w:r w:rsidRPr="000B75F5">
        <w:rPr>
          <w:rFonts w:ascii="Times New Roman" w:hAnsi="Times New Roman"/>
          <w:sz w:val="24"/>
          <w:szCs w:val="24"/>
        </w:rPr>
        <w:t xml:space="preserve"> 25.02.2018 </w:t>
      </w:r>
      <w:r w:rsidRPr="000B75F5">
        <w:rPr>
          <w:rFonts w:ascii="Times New Roman" w:hAnsi="Times New Roman" w:hint="eastAsia"/>
          <w:sz w:val="24"/>
          <w:szCs w:val="24"/>
        </w:rPr>
        <w:t>по</w:t>
      </w:r>
      <w:r w:rsidRPr="000B75F5">
        <w:rPr>
          <w:rFonts w:ascii="Times New Roman" w:hAnsi="Times New Roman"/>
          <w:sz w:val="24"/>
          <w:szCs w:val="24"/>
        </w:rPr>
        <w:t xml:space="preserve"> 05.03.2019);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4.</w:t>
      </w:r>
      <w:r w:rsidRPr="000B75F5">
        <w:rPr>
          <w:rFonts w:ascii="Times New Roman" w:hAnsi="Times New Roman"/>
          <w:sz w:val="24"/>
          <w:szCs w:val="24"/>
        </w:rPr>
        <w:tab/>
        <w:t>LibreOffice</w:t>
      </w:r>
      <w:r>
        <w:rPr>
          <w:rFonts w:ascii="Times New Roman" w:hAnsi="Times New Roman"/>
          <w:sz w:val="24"/>
          <w:szCs w:val="24"/>
        </w:rPr>
        <w:t>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5.</w:t>
      </w:r>
      <w:r w:rsidRPr="000B75F5">
        <w:rPr>
          <w:rFonts w:ascii="Times New Roman" w:hAnsi="Times New Roman"/>
          <w:sz w:val="24"/>
          <w:szCs w:val="24"/>
        </w:rPr>
        <w:tab/>
        <w:t>Adobe acrobat reader</w:t>
      </w:r>
      <w:r>
        <w:rPr>
          <w:rFonts w:ascii="Times New Roman" w:hAnsi="Times New Roman"/>
          <w:sz w:val="24"/>
          <w:szCs w:val="24"/>
        </w:rPr>
        <w:t>;</w:t>
      </w:r>
    </w:p>
    <w:p w:rsidR="007B145D" w:rsidRPr="000B75F5" w:rsidRDefault="007B145D" w:rsidP="007B145D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6.</w:t>
      </w:r>
      <w:r w:rsidRPr="000B75F5">
        <w:rPr>
          <w:rFonts w:ascii="Times New Roman" w:hAnsi="Times New Roman"/>
          <w:sz w:val="24"/>
          <w:szCs w:val="24"/>
        </w:rPr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7B145D" w:rsidRPr="007B145D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B145D" w:rsidRPr="000B75F5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9. </w:t>
      </w:r>
      <w:r w:rsidRPr="000B75F5">
        <w:rPr>
          <w:rFonts w:ascii="Times New Roman" w:hAnsi="Times New Roman"/>
          <w:b/>
          <w:sz w:val="24"/>
          <w:szCs w:val="24"/>
          <w:lang w:eastAsia="ar-SA"/>
        </w:rPr>
        <w:t xml:space="preserve">МАТЕРИАЛЬНО-ТЕХНИЧЕСКОЕ ОБЕСПЕЧЕНИЕ ДИСЦИПЛИНЫ </w:t>
      </w:r>
    </w:p>
    <w:p w:rsidR="007B145D" w:rsidRPr="000B75F5" w:rsidRDefault="007B145D" w:rsidP="007B14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</w:rPr>
      </w:pPr>
    </w:p>
    <w:p w:rsidR="007B145D" w:rsidRPr="000B75F5" w:rsidRDefault="007B145D" w:rsidP="007B14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</w:rPr>
      </w:pPr>
      <w:r w:rsidRPr="000B75F5">
        <w:rPr>
          <w:rFonts w:ascii="Times New Roman" w:hAnsi="Times New Roman"/>
          <w:bCs/>
          <w:iCs/>
        </w:rPr>
        <w:t>Для освоения дисциплины необходимы следующие материально-технические ресурсы:</w:t>
      </w:r>
    </w:p>
    <w:p w:rsidR="007B145D" w:rsidRPr="000B75F5" w:rsidRDefault="007B145D" w:rsidP="007B145D">
      <w:pPr>
        <w:widowControl w:val="0"/>
        <w:tabs>
          <w:tab w:val="left" w:pos="1134"/>
        </w:tabs>
        <w:suppressAutoHyphens/>
        <w:ind w:firstLine="720"/>
        <w:jc w:val="both"/>
        <w:rPr>
          <w:rFonts w:ascii="Times New Roman" w:hAnsi="Times New Roman"/>
          <w:lang w:eastAsia="ar-SA"/>
        </w:rPr>
      </w:pPr>
      <w:r w:rsidRPr="000B75F5">
        <w:rPr>
          <w:rFonts w:ascii="Times New Roman" w:hAnsi="Times New Roman"/>
          <w:bCs/>
          <w:iCs/>
        </w:rPr>
        <w:t>1</w:t>
      </w:r>
      <w:r w:rsidRPr="000B75F5">
        <w:rPr>
          <w:rFonts w:ascii="Times New Roman" w:hAnsi="Times New Roman"/>
          <w:lang w:eastAsia="ar-SA"/>
        </w:rPr>
        <w:t>)</w:t>
      </w:r>
      <w:r w:rsidRPr="000B75F5">
        <w:rPr>
          <w:rFonts w:ascii="Times New Roman" w:hAnsi="Times New Roman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7B145D" w:rsidRDefault="007B145D" w:rsidP="007B145D">
      <w:pPr>
        <w:widowControl w:val="0"/>
        <w:tabs>
          <w:tab w:val="left" w:pos="1134"/>
        </w:tabs>
        <w:suppressAutoHyphens/>
        <w:ind w:firstLine="720"/>
        <w:jc w:val="both"/>
        <w:rPr>
          <w:rFonts w:ascii="Times New Roman" w:hAnsi="Times New Roman"/>
          <w:lang w:eastAsia="ar-SA"/>
        </w:rPr>
      </w:pPr>
      <w:r w:rsidRPr="000B75F5">
        <w:rPr>
          <w:rFonts w:ascii="Times New Roman" w:hAnsi="Times New Roman"/>
          <w:lang w:eastAsia="ar-SA"/>
        </w:rPr>
        <w:t>2)</w:t>
      </w:r>
      <w:r w:rsidRPr="000B75F5">
        <w:rPr>
          <w:rFonts w:ascii="Times New Roman" w:hAnsi="Times New Roman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:rsidR="00DF1B2F" w:rsidRPr="000B75F5" w:rsidRDefault="00DF1B2F" w:rsidP="007B145D">
      <w:pPr>
        <w:widowControl w:val="0"/>
        <w:tabs>
          <w:tab w:val="left" w:pos="1134"/>
        </w:tabs>
        <w:suppressAutoHyphens/>
        <w:ind w:firstLine="720"/>
        <w:jc w:val="both"/>
        <w:rPr>
          <w:rFonts w:ascii="Times New Roman" w:hAnsi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827"/>
        <w:gridCol w:w="5386"/>
      </w:tblGrid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  <w:b/>
              </w:rPr>
            </w:pPr>
            <w:r w:rsidRPr="000B75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jc w:val="center"/>
              <w:rPr>
                <w:rFonts w:ascii="Times New Roman" w:hAnsi="Times New Roman"/>
                <w:b/>
              </w:rPr>
            </w:pPr>
            <w:r w:rsidRPr="000B75F5">
              <w:rPr>
                <w:rFonts w:ascii="Times New Roman" w:hAnsi="Times New Roman"/>
                <w:b/>
              </w:rPr>
              <w:t>Наименование специальных помещ</w:t>
            </w:r>
            <w:r w:rsidRPr="000B75F5">
              <w:rPr>
                <w:rFonts w:ascii="Times New Roman" w:hAnsi="Times New Roman"/>
                <w:b/>
              </w:rPr>
              <w:t>е</w:t>
            </w:r>
            <w:r w:rsidRPr="000B75F5">
              <w:rPr>
                <w:rFonts w:ascii="Times New Roman" w:hAnsi="Times New Roman"/>
                <w:b/>
              </w:rPr>
              <w:t>ний и помещений для самостоятельной работы</w:t>
            </w:r>
          </w:p>
        </w:tc>
        <w:tc>
          <w:tcPr>
            <w:tcW w:w="5386" w:type="dxa"/>
            <w:shd w:val="clear" w:color="auto" w:fill="auto"/>
          </w:tcPr>
          <w:p w:rsidR="007B145D" w:rsidRPr="000B75F5" w:rsidRDefault="007B145D" w:rsidP="00DC3BBD">
            <w:pPr>
              <w:jc w:val="center"/>
              <w:rPr>
                <w:rFonts w:ascii="Times New Roman" w:hAnsi="Times New Roman"/>
                <w:b/>
              </w:rPr>
            </w:pPr>
            <w:r w:rsidRPr="000B75F5">
              <w:rPr>
                <w:rFonts w:ascii="Times New Roman" w:hAnsi="Times New Roman"/>
                <w:b/>
              </w:rPr>
              <w:t>Перечень специализированного оборудования</w:t>
            </w:r>
          </w:p>
        </w:tc>
      </w:tr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</w:rPr>
            </w:pPr>
            <w:r w:rsidRPr="000B75F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B75F5">
              <w:rPr>
                <w:rFonts w:ascii="Times New Roman" w:hAnsi="Times New Roman"/>
                <w:lang w:eastAsia="ar-SA"/>
              </w:rPr>
              <w:t xml:space="preserve">Учебные аудитории для проведения занятий лекционного типа, </w:t>
            </w:r>
            <w:r w:rsidRPr="00C03CC0">
              <w:rPr>
                <w:rFonts w:ascii="Times New Roman" w:hAnsi="Times New Roman"/>
                <w:lang w:eastAsia="ar-SA"/>
              </w:rPr>
              <w:t xml:space="preserve">практических занятий, </w:t>
            </w:r>
            <w:r w:rsidRPr="000B75F5">
              <w:rPr>
                <w:rFonts w:ascii="Times New Roman" w:hAnsi="Times New Roman"/>
                <w:lang w:eastAsia="ar-SA"/>
              </w:rPr>
              <w:t xml:space="preserve">групповых и индивидуальных </w:t>
            </w:r>
            <w:r w:rsidRPr="000B75F5">
              <w:rPr>
                <w:rFonts w:ascii="Times New Roman" w:hAnsi="Times New Roman"/>
                <w:lang w:eastAsia="ar-SA"/>
              </w:rPr>
              <w:lastRenderedPageBreak/>
              <w:t xml:space="preserve">консультаций, текущего контроля и промежуточной аттестации, № </w:t>
            </w:r>
            <w:r w:rsidRPr="00C03CC0">
              <w:rPr>
                <w:rFonts w:ascii="Times New Roman" w:hAnsi="Times New Roman"/>
                <w:lang w:eastAsia="ar-SA"/>
              </w:rPr>
              <w:t>323.</w:t>
            </w:r>
            <w:r w:rsidRPr="000B75F5">
              <w:rPr>
                <w:rFonts w:ascii="Times New Roman" w:hAnsi="Times New Roman"/>
                <w:lang w:eastAsia="ar-SA"/>
              </w:rPr>
              <w:t xml:space="preserve">   </w:t>
            </w:r>
          </w:p>
        </w:tc>
        <w:tc>
          <w:tcPr>
            <w:tcW w:w="5386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lastRenderedPageBreak/>
              <w:t>1 мультимедиа проектор, 1 экран, компьютер,  специализированная мебель, маркерная доска.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Продукты Microsoft по программе DreamSpark  Membership </w:t>
            </w:r>
            <w:r w:rsidRPr="00C03CC0">
              <w:rPr>
                <w:rFonts w:ascii="Times New Roman" w:hAnsi="Times New Roman"/>
                <w:lang w:eastAsia="ar-SA"/>
              </w:rPr>
              <w:lastRenderedPageBreak/>
              <w:t>ID 700565239 (операционные системы семейства Windows); LibreOffice 5; Adobe acrobat reader.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B75F5">
              <w:rPr>
                <w:rFonts w:ascii="Times New Roman" w:hAnsi="Times New Roman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</w:rPr>
            </w:pPr>
            <w:r w:rsidRPr="000B75F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№ 102л.   </w:t>
            </w:r>
          </w:p>
        </w:tc>
        <w:tc>
          <w:tcPr>
            <w:tcW w:w="5386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1 мультимедиа проектор, 1 экран, компьютер, </w:t>
            </w:r>
          </w:p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специализированная мебель, маркерная доска.</w:t>
            </w:r>
          </w:p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Продукты Microsoft по программе DreamSpark  Membership ID 700565239 (операционные системы семейства Windows); </w:t>
            </w:r>
            <w:r w:rsidRPr="00C03CC0">
              <w:rPr>
                <w:rFonts w:ascii="Times New Roman" w:hAnsi="Times New Roman"/>
                <w:lang w:val="en-US" w:eastAsia="ar-SA"/>
              </w:rPr>
              <w:t>Statistica</w:t>
            </w:r>
            <w:r w:rsidRPr="00C03CC0">
              <w:rPr>
                <w:rFonts w:ascii="Times New Roman" w:hAnsi="Times New Roman"/>
                <w:lang w:eastAsia="ar-SA"/>
              </w:rPr>
              <w:t xml:space="preserve"> </w:t>
            </w:r>
            <w:r w:rsidRPr="00C03CC0">
              <w:rPr>
                <w:rFonts w:ascii="Times New Roman" w:hAnsi="Times New Roman"/>
                <w:lang w:val="en-US" w:eastAsia="ar-SA"/>
              </w:rPr>
              <w:t>Ultimat</w:t>
            </w:r>
            <w:r w:rsidRPr="00C03CC0">
              <w:rPr>
                <w:rFonts w:ascii="Times New Roman" w:hAnsi="Times New Roman"/>
                <w:lang w:eastAsia="ar-SA"/>
              </w:rPr>
              <w:t xml:space="preserve">е  </w:t>
            </w:r>
            <w:r w:rsidRPr="00C03CC0">
              <w:rPr>
                <w:rFonts w:ascii="Times New Roman" w:hAnsi="Times New Roman"/>
                <w:lang w:val="en-US" w:eastAsia="ar-SA"/>
              </w:rPr>
              <w:t>Academic</w:t>
            </w:r>
            <w:r w:rsidRPr="00C03CC0">
              <w:rPr>
                <w:rFonts w:ascii="Times New Roman" w:hAnsi="Times New Roman"/>
                <w:lang w:eastAsia="ar-SA"/>
              </w:rPr>
              <w:t xml:space="preserve"> 13 (договор от 03.07.2018, бессрочно); LibreOffice 5; Adobe acrobat reader.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</w:rPr>
            </w:pPr>
            <w:r w:rsidRPr="000B75F5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B75F5">
              <w:rPr>
                <w:rFonts w:ascii="Times New Roman" w:hAnsi="Times New Roman"/>
                <w:lang w:eastAsia="ar-SA"/>
              </w:rPr>
              <w:t xml:space="preserve">Помещение для </w:t>
            </w:r>
            <w:r w:rsidRPr="00C03CC0">
              <w:rPr>
                <w:rFonts w:ascii="Times New Roman" w:hAnsi="Times New Roman"/>
                <w:lang w:eastAsia="ar-SA"/>
              </w:rPr>
              <w:t xml:space="preserve">практических занятий, </w:t>
            </w:r>
            <w:r w:rsidRPr="000B75F5">
              <w:rPr>
                <w:rFonts w:ascii="Times New Roman" w:hAnsi="Times New Roman"/>
                <w:lang w:eastAsia="ar-SA"/>
              </w:rPr>
              <w:t xml:space="preserve">самостоятельной работы, № </w:t>
            </w:r>
            <w:r w:rsidRPr="00C03CC0">
              <w:rPr>
                <w:rFonts w:ascii="Times New Roman" w:hAnsi="Times New Roman"/>
                <w:lang w:eastAsia="ar-SA"/>
              </w:rPr>
              <w:t>325.</w:t>
            </w:r>
          </w:p>
        </w:tc>
        <w:tc>
          <w:tcPr>
            <w:tcW w:w="5386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1 мультимедиа проектор, 1 экран, проектор, экран, доска для информации эмалевая.</w:t>
            </w:r>
          </w:p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Многофункциональное устройство сбора данных(16шт). модуль имитации(16шт), контроллер(16шт), компьютер (17шт).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7B145D" w:rsidRPr="00C03CC0" w:rsidTr="00DC3BBD">
        <w:tc>
          <w:tcPr>
            <w:tcW w:w="426" w:type="dxa"/>
            <w:shd w:val="clear" w:color="auto" w:fill="auto"/>
          </w:tcPr>
          <w:p w:rsidR="007B145D" w:rsidRPr="00C03CC0" w:rsidRDefault="007B145D" w:rsidP="00DC3BBD">
            <w:pPr>
              <w:jc w:val="both"/>
              <w:rPr>
                <w:rFonts w:ascii="Times New Roman" w:hAnsi="Times New Roman"/>
              </w:rPr>
            </w:pPr>
            <w:r w:rsidRPr="00C03CC0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Помещение для проведения лабораторных работ и практических занятий, № 340.</w:t>
            </w:r>
          </w:p>
        </w:tc>
        <w:tc>
          <w:tcPr>
            <w:tcW w:w="5386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Стенд лабораторный  ЛРС-1 (8шт), блок Б5-46(2шт),  вольтметр В7-38 (8шт), вольтметр В7-26 (8шт),  генератор Г3-56, ),  генератор Г5-15(3шт),топаз-4 (тензостанция-2шт), УПИП-60 (3шт), макет  ОУ (8шт),осциллограф С1-137(8шт), осциллограф TDS 1001 (4шт),  генератор Г3-109 (8щт), генератор GRG-450В(6шт), генератор GAG 810(4шт),    частотомер GFC8131H (6шт), частотомер Ч3-33(8шт),макет ОП (8шт).</w:t>
            </w:r>
          </w:p>
        </w:tc>
      </w:tr>
    </w:tbl>
    <w:p w:rsidR="007B145D" w:rsidRPr="000B75F5" w:rsidRDefault="007B145D" w:rsidP="007B145D">
      <w:pPr>
        <w:jc w:val="both"/>
        <w:rPr>
          <w:rFonts w:ascii="Times New Roman" w:hAnsi="Times New Roman"/>
          <w:sz w:val="28"/>
          <w:szCs w:val="28"/>
        </w:rPr>
      </w:pPr>
    </w:p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0"/>
        <w:gridCol w:w="3490"/>
        <w:gridCol w:w="3491"/>
      </w:tblGrid>
      <w:tr w:rsidR="00064887" w:rsidTr="008D3832">
        <w:tc>
          <w:tcPr>
            <w:tcW w:w="3490" w:type="dxa"/>
          </w:tcPr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0B75F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 составил:</w:t>
            </w:r>
          </w:p>
        </w:tc>
        <w:tc>
          <w:tcPr>
            <w:tcW w:w="3490" w:type="dxa"/>
          </w:tcPr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87" w:rsidTr="00904171">
        <w:trPr>
          <w:trHeight w:val="721"/>
        </w:trPr>
        <w:tc>
          <w:tcPr>
            <w:tcW w:w="3490" w:type="dxa"/>
          </w:tcPr>
          <w:p w:rsidR="00904171" w:rsidRDefault="00904171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3CC0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r w:rsidRPr="000B7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.н.,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0B7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каф. </w:t>
            </w:r>
            <w:r w:rsidRPr="00C03CC0">
              <w:rPr>
                <w:rFonts w:ascii="Times New Roman" w:hAnsi="Times New Roman"/>
                <w:sz w:val="24"/>
                <w:szCs w:val="24"/>
                <w:lang w:eastAsia="ru-RU"/>
              </w:rPr>
              <w:t>ИИБМТ</w:t>
            </w:r>
          </w:p>
        </w:tc>
        <w:tc>
          <w:tcPr>
            <w:tcW w:w="3490" w:type="dxa"/>
          </w:tcPr>
          <w:p w:rsidR="00904171" w:rsidRDefault="00DF1B2F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DF1B2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7236" cy="391447"/>
                  <wp:effectExtent l="19050" t="0" r="8164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56" cy="3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491" w:type="dxa"/>
          </w:tcPr>
          <w:p w:rsidR="00904171" w:rsidRDefault="00904171" w:rsidP="0006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887" w:rsidRDefault="00064887" w:rsidP="000648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 Виноградов</w:t>
            </w:r>
          </w:p>
        </w:tc>
      </w:tr>
    </w:tbl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7B145D" w:rsidRDefault="007B145D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Программа рассмотрена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/>
          <w:sz w:val="24"/>
          <w:szCs w:val="24"/>
        </w:rPr>
        <w:t xml:space="preserve">одобрена </w:t>
      </w:r>
    </w:p>
    <w:p w:rsidR="007B145D" w:rsidRDefault="007B145D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на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/>
          <w:sz w:val="24"/>
          <w:szCs w:val="24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 xml:space="preserve">ИИБМТ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5758F">
        <w:rPr>
          <w:rFonts w:ascii="Times New Roman" w:hAnsi="Times New Roman"/>
          <w:sz w:val="24"/>
          <w:szCs w:val="24"/>
          <w:u w:val="single"/>
        </w:rPr>
        <w:t>июня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5758F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0B75F5">
        <w:rPr>
          <w:rFonts w:ascii="Times New Roman" w:hAnsi="Times New Roman"/>
          <w:sz w:val="24"/>
          <w:szCs w:val="24"/>
        </w:rPr>
        <w:tab/>
      </w:r>
    </w:p>
    <w:p w:rsidR="00F62B9F" w:rsidRDefault="00F62B9F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FF1BA5" w:rsidRPr="0018200D" w:rsidRDefault="00FF1BA5" w:rsidP="00FF1BA5">
      <w:pPr>
        <w:widowControl w:val="0"/>
        <w:suppressAutoHyphens/>
        <w:spacing w:line="300" w:lineRule="auto"/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sectPr w:rsidR="00FF1BA5" w:rsidRPr="0018200D" w:rsidSect="00C21EC3">
      <w:headerReference w:type="even" r:id="rId13"/>
      <w:headerReference w:type="default" r:id="rId14"/>
      <w:footnotePr>
        <w:pos w:val="sectEnd"/>
      </w:footnotePr>
      <w:endnotePr>
        <w:numFmt w:val="decimal"/>
        <w:numStart w:val="0"/>
      </w:endnotePr>
      <w:pgSz w:w="12240" w:h="15840"/>
      <w:pgMar w:top="1134" w:right="851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90" w:rsidRDefault="00925B90">
      <w:r>
        <w:separator/>
      </w:r>
    </w:p>
  </w:endnote>
  <w:endnote w:type="continuationSeparator" w:id="1">
    <w:p w:rsidR="00925B90" w:rsidRDefault="0092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charset w:val="01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90" w:rsidRDefault="00925B90">
      <w:r>
        <w:separator/>
      </w:r>
    </w:p>
  </w:footnote>
  <w:footnote w:type="continuationSeparator" w:id="1">
    <w:p w:rsidR="00925B90" w:rsidRDefault="00925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40" w:rsidRDefault="00AB04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72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7240">
      <w:rPr>
        <w:rStyle w:val="a7"/>
        <w:noProof/>
      </w:rPr>
      <w:t>14</w:t>
    </w:r>
    <w:r>
      <w:rPr>
        <w:rStyle w:val="a7"/>
      </w:rPr>
      <w:fldChar w:fldCharType="end"/>
    </w:r>
  </w:p>
  <w:p w:rsidR="00437240" w:rsidRDefault="004372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40" w:rsidRPr="004D260B" w:rsidRDefault="00AB04E9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="00437240"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67032B">
      <w:rPr>
        <w:rStyle w:val="a7"/>
        <w:rFonts w:ascii="Times New Roman" w:hAnsi="Times New Roman"/>
        <w:noProof/>
      </w:rPr>
      <w:t>10</w:t>
    </w:r>
    <w:r w:rsidRPr="004D260B">
      <w:rPr>
        <w:rStyle w:val="a7"/>
        <w:rFonts w:ascii="Times New Roman" w:hAnsi="Times New Roman"/>
      </w:rPr>
      <w:fldChar w:fldCharType="end"/>
    </w:r>
  </w:p>
  <w:p w:rsidR="00437240" w:rsidRDefault="004372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5">
    <w:nsid w:val="06C44131"/>
    <w:multiLevelType w:val="hybridMultilevel"/>
    <w:tmpl w:val="5A389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06B86"/>
    <w:multiLevelType w:val="multilevel"/>
    <w:tmpl w:val="0A140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47A6222"/>
    <w:multiLevelType w:val="multilevel"/>
    <w:tmpl w:val="7232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57E5304"/>
    <w:multiLevelType w:val="hybridMultilevel"/>
    <w:tmpl w:val="EA30E0FC"/>
    <w:lvl w:ilvl="0" w:tplc="C8FAD0EA">
      <w:start w:val="1"/>
      <w:numFmt w:val="decimal"/>
      <w:lvlText w:val="%1. "/>
      <w:lvlJc w:val="left"/>
      <w:pPr>
        <w:tabs>
          <w:tab w:val="num" w:pos="1072"/>
        </w:tabs>
        <w:ind w:left="0" w:firstLine="709"/>
      </w:pPr>
      <w:rPr>
        <w:rFonts w:ascii="Tms Rmn" w:hAnsi="Tms Rm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254E1"/>
    <w:multiLevelType w:val="hybridMultilevel"/>
    <w:tmpl w:val="31747A62"/>
    <w:lvl w:ilvl="0" w:tplc="9EDE1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321F6"/>
    <w:multiLevelType w:val="hybridMultilevel"/>
    <w:tmpl w:val="3B6AA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63C51"/>
    <w:multiLevelType w:val="hybridMultilevel"/>
    <w:tmpl w:val="412A7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3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4">
    <w:nsid w:val="52B8302D"/>
    <w:multiLevelType w:val="hybridMultilevel"/>
    <w:tmpl w:val="EA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F6E9D"/>
    <w:multiLevelType w:val="hybridMultilevel"/>
    <w:tmpl w:val="89F2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9C7631"/>
    <w:multiLevelType w:val="multilevel"/>
    <w:tmpl w:val="DAACB5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9B0620"/>
    <w:rsid w:val="000020A2"/>
    <w:rsid w:val="00003DE8"/>
    <w:rsid w:val="00004AB0"/>
    <w:rsid w:val="00014AE8"/>
    <w:rsid w:val="000207FE"/>
    <w:rsid w:val="0002154B"/>
    <w:rsid w:val="00030D98"/>
    <w:rsid w:val="00040BE1"/>
    <w:rsid w:val="00042F93"/>
    <w:rsid w:val="00044E47"/>
    <w:rsid w:val="0004782E"/>
    <w:rsid w:val="00051F8B"/>
    <w:rsid w:val="0005575C"/>
    <w:rsid w:val="00061ACE"/>
    <w:rsid w:val="00064887"/>
    <w:rsid w:val="00070477"/>
    <w:rsid w:val="00070FEF"/>
    <w:rsid w:val="00072770"/>
    <w:rsid w:val="00074B62"/>
    <w:rsid w:val="00076957"/>
    <w:rsid w:val="000873A4"/>
    <w:rsid w:val="00093716"/>
    <w:rsid w:val="000948C2"/>
    <w:rsid w:val="00094993"/>
    <w:rsid w:val="00094A79"/>
    <w:rsid w:val="000A6772"/>
    <w:rsid w:val="000A7954"/>
    <w:rsid w:val="000B150F"/>
    <w:rsid w:val="000B1D03"/>
    <w:rsid w:val="000B5267"/>
    <w:rsid w:val="000C2C77"/>
    <w:rsid w:val="000D00A7"/>
    <w:rsid w:val="000D0457"/>
    <w:rsid w:val="000D2137"/>
    <w:rsid w:val="000D35F2"/>
    <w:rsid w:val="000D4B67"/>
    <w:rsid w:val="000D540E"/>
    <w:rsid w:val="000D5BD4"/>
    <w:rsid w:val="000D61BC"/>
    <w:rsid w:val="000D72FF"/>
    <w:rsid w:val="000E3340"/>
    <w:rsid w:val="000E5187"/>
    <w:rsid w:val="000F0379"/>
    <w:rsid w:val="000F1029"/>
    <w:rsid w:val="000F2480"/>
    <w:rsid w:val="000F411A"/>
    <w:rsid w:val="00104F53"/>
    <w:rsid w:val="00106B40"/>
    <w:rsid w:val="0011322D"/>
    <w:rsid w:val="00123857"/>
    <w:rsid w:val="00124CCE"/>
    <w:rsid w:val="0012543B"/>
    <w:rsid w:val="0012718D"/>
    <w:rsid w:val="00146DED"/>
    <w:rsid w:val="0014738D"/>
    <w:rsid w:val="00161C5A"/>
    <w:rsid w:val="001622BC"/>
    <w:rsid w:val="00162C94"/>
    <w:rsid w:val="00164739"/>
    <w:rsid w:val="0016586B"/>
    <w:rsid w:val="00167904"/>
    <w:rsid w:val="0017042A"/>
    <w:rsid w:val="001727D7"/>
    <w:rsid w:val="00180560"/>
    <w:rsid w:val="0018200D"/>
    <w:rsid w:val="001847C2"/>
    <w:rsid w:val="00185ED1"/>
    <w:rsid w:val="00187279"/>
    <w:rsid w:val="001904F0"/>
    <w:rsid w:val="00190903"/>
    <w:rsid w:val="001927AD"/>
    <w:rsid w:val="001947B7"/>
    <w:rsid w:val="00195A96"/>
    <w:rsid w:val="001A35DE"/>
    <w:rsid w:val="001A43A4"/>
    <w:rsid w:val="001A5732"/>
    <w:rsid w:val="001A754A"/>
    <w:rsid w:val="001A7869"/>
    <w:rsid w:val="001B1927"/>
    <w:rsid w:val="001C3A0A"/>
    <w:rsid w:val="001D0196"/>
    <w:rsid w:val="001D1BA6"/>
    <w:rsid w:val="001D26EA"/>
    <w:rsid w:val="001E3580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07781"/>
    <w:rsid w:val="00211954"/>
    <w:rsid w:val="00211D93"/>
    <w:rsid w:val="002121AA"/>
    <w:rsid w:val="00213E7F"/>
    <w:rsid w:val="00221DC3"/>
    <w:rsid w:val="0022374D"/>
    <w:rsid w:val="00224F1E"/>
    <w:rsid w:val="00230346"/>
    <w:rsid w:val="00230834"/>
    <w:rsid w:val="00232F11"/>
    <w:rsid w:val="0023350A"/>
    <w:rsid w:val="00233E4F"/>
    <w:rsid w:val="0023474F"/>
    <w:rsid w:val="0023656E"/>
    <w:rsid w:val="002428FF"/>
    <w:rsid w:val="00243BAA"/>
    <w:rsid w:val="002447A4"/>
    <w:rsid w:val="00247C30"/>
    <w:rsid w:val="002550D5"/>
    <w:rsid w:val="0026337D"/>
    <w:rsid w:val="00263919"/>
    <w:rsid w:val="00270D03"/>
    <w:rsid w:val="00271442"/>
    <w:rsid w:val="00273122"/>
    <w:rsid w:val="002737D0"/>
    <w:rsid w:val="002753B0"/>
    <w:rsid w:val="002907C1"/>
    <w:rsid w:val="00297AA6"/>
    <w:rsid w:val="002A0973"/>
    <w:rsid w:val="002A3C9F"/>
    <w:rsid w:val="002A6429"/>
    <w:rsid w:val="002B404E"/>
    <w:rsid w:val="002B56A0"/>
    <w:rsid w:val="002B704C"/>
    <w:rsid w:val="002C151C"/>
    <w:rsid w:val="002C2103"/>
    <w:rsid w:val="002C2CDC"/>
    <w:rsid w:val="002D1E97"/>
    <w:rsid w:val="002D4A3A"/>
    <w:rsid w:val="002D50AE"/>
    <w:rsid w:val="002D5B16"/>
    <w:rsid w:val="002D7899"/>
    <w:rsid w:val="002F75E9"/>
    <w:rsid w:val="002F7B32"/>
    <w:rsid w:val="00305A43"/>
    <w:rsid w:val="00305FA1"/>
    <w:rsid w:val="00311AEC"/>
    <w:rsid w:val="0034262C"/>
    <w:rsid w:val="00350C88"/>
    <w:rsid w:val="003548D2"/>
    <w:rsid w:val="00363792"/>
    <w:rsid w:val="00375FC2"/>
    <w:rsid w:val="00387EFB"/>
    <w:rsid w:val="00390692"/>
    <w:rsid w:val="003964A6"/>
    <w:rsid w:val="003A01D8"/>
    <w:rsid w:val="003A301C"/>
    <w:rsid w:val="003A5B49"/>
    <w:rsid w:val="003B1AF7"/>
    <w:rsid w:val="003B3193"/>
    <w:rsid w:val="003B4F12"/>
    <w:rsid w:val="003B6B8E"/>
    <w:rsid w:val="003C566C"/>
    <w:rsid w:val="003C7783"/>
    <w:rsid w:val="003D2EA9"/>
    <w:rsid w:val="003D7041"/>
    <w:rsid w:val="003E1539"/>
    <w:rsid w:val="003E204A"/>
    <w:rsid w:val="003E4775"/>
    <w:rsid w:val="003E75AE"/>
    <w:rsid w:val="003E785D"/>
    <w:rsid w:val="003F2A38"/>
    <w:rsid w:val="003F2B48"/>
    <w:rsid w:val="003F69BA"/>
    <w:rsid w:val="004000D4"/>
    <w:rsid w:val="004017F0"/>
    <w:rsid w:val="00406F7B"/>
    <w:rsid w:val="0040717F"/>
    <w:rsid w:val="00407860"/>
    <w:rsid w:val="00412AC8"/>
    <w:rsid w:val="00422B74"/>
    <w:rsid w:val="004238FC"/>
    <w:rsid w:val="00425080"/>
    <w:rsid w:val="004305F5"/>
    <w:rsid w:val="00433266"/>
    <w:rsid w:val="00433F9B"/>
    <w:rsid w:val="00437240"/>
    <w:rsid w:val="00437F1E"/>
    <w:rsid w:val="0044277B"/>
    <w:rsid w:val="004463CB"/>
    <w:rsid w:val="004514C5"/>
    <w:rsid w:val="004739A8"/>
    <w:rsid w:val="00477961"/>
    <w:rsid w:val="00480082"/>
    <w:rsid w:val="00487E37"/>
    <w:rsid w:val="004922F6"/>
    <w:rsid w:val="00493232"/>
    <w:rsid w:val="004947CD"/>
    <w:rsid w:val="0049546C"/>
    <w:rsid w:val="004A4C4B"/>
    <w:rsid w:val="004B02E4"/>
    <w:rsid w:val="004B312C"/>
    <w:rsid w:val="004B3DF9"/>
    <w:rsid w:val="004B4A52"/>
    <w:rsid w:val="004C5908"/>
    <w:rsid w:val="004C678E"/>
    <w:rsid w:val="004D0FA2"/>
    <w:rsid w:val="004D260B"/>
    <w:rsid w:val="004E13A5"/>
    <w:rsid w:val="004E240D"/>
    <w:rsid w:val="004F078A"/>
    <w:rsid w:val="004F3293"/>
    <w:rsid w:val="004F4C3B"/>
    <w:rsid w:val="004F5150"/>
    <w:rsid w:val="004F5B3E"/>
    <w:rsid w:val="004F68F9"/>
    <w:rsid w:val="004F7664"/>
    <w:rsid w:val="0050677C"/>
    <w:rsid w:val="00510C1C"/>
    <w:rsid w:val="00512F5A"/>
    <w:rsid w:val="00520150"/>
    <w:rsid w:val="00523C89"/>
    <w:rsid w:val="00525958"/>
    <w:rsid w:val="00525F6E"/>
    <w:rsid w:val="00535A8F"/>
    <w:rsid w:val="00536B14"/>
    <w:rsid w:val="00540A38"/>
    <w:rsid w:val="00542200"/>
    <w:rsid w:val="00547D6A"/>
    <w:rsid w:val="00554BF8"/>
    <w:rsid w:val="00564885"/>
    <w:rsid w:val="00564CEA"/>
    <w:rsid w:val="00564F93"/>
    <w:rsid w:val="00570E3B"/>
    <w:rsid w:val="00585407"/>
    <w:rsid w:val="0059132B"/>
    <w:rsid w:val="00591ADE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B7894"/>
    <w:rsid w:val="005C4A53"/>
    <w:rsid w:val="005C65B4"/>
    <w:rsid w:val="005C6F0E"/>
    <w:rsid w:val="005D2186"/>
    <w:rsid w:val="005E23C8"/>
    <w:rsid w:val="005E5FA5"/>
    <w:rsid w:val="00603135"/>
    <w:rsid w:val="006059EE"/>
    <w:rsid w:val="0061377F"/>
    <w:rsid w:val="006168E4"/>
    <w:rsid w:val="006218C1"/>
    <w:rsid w:val="00626B2E"/>
    <w:rsid w:val="00630CB7"/>
    <w:rsid w:val="00632702"/>
    <w:rsid w:val="00634396"/>
    <w:rsid w:val="00635F14"/>
    <w:rsid w:val="006430C5"/>
    <w:rsid w:val="006679D8"/>
    <w:rsid w:val="00667FF5"/>
    <w:rsid w:val="0067032B"/>
    <w:rsid w:val="00684C35"/>
    <w:rsid w:val="00685028"/>
    <w:rsid w:val="006853C9"/>
    <w:rsid w:val="00697F1E"/>
    <w:rsid w:val="006A1514"/>
    <w:rsid w:val="006A1757"/>
    <w:rsid w:val="006A36EC"/>
    <w:rsid w:val="006A596E"/>
    <w:rsid w:val="006A6F17"/>
    <w:rsid w:val="006B2C1B"/>
    <w:rsid w:val="006B35B4"/>
    <w:rsid w:val="006C0DF2"/>
    <w:rsid w:val="006C6B89"/>
    <w:rsid w:val="006D466B"/>
    <w:rsid w:val="006D52EE"/>
    <w:rsid w:val="006D65F2"/>
    <w:rsid w:val="006D7926"/>
    <w:rsid w:val="006E231E"/>
    <w:rsid w:val="006F0B8F"/>
    <w:rsid w:val="006F4ACE"/>
    <w:rsid w:val="006F638A"/>
    <w:rsid w:val="00701473"/>
    <w:rsid w:val="00717C7A"/>
    <w:rsid w:val="007219EF"/>
    <w:rsid w:val="007222E7"/>
    <w:rsid w:val="00746C7A"/>
    <w:rsid w:val="00746C87"/>
    <w:rsid w:val="007511D9"/>
    <w:rsid w:val="007538D8"/>
    <w:rsid w:val="007576B8"/>
    <w:rsid w:val="007844B2"/>
    <w:rsid w:val="00795B58"/>
    <w:rsid w:val="00796516"/>
    <w:rsid w:val="0079736E"/>
    <w:rsid w:val="007A25F4"/>
    <w:rsid w:val="007A281A"/>
    <w:rsid w:val="007B145D"/>
    <w:rsid w:val="007C2B47"/>
    <w:rsid w:val="007C3803"/>
    <w:rsid w:val="007C3A76"/>
    <w:rsid w:val="007D17C4"/>
    <w:rsid w:val="007D36D9"/>
    <w:rsid w:val="007D3A03"/>
    <w:rsid w:val="007E133E"/>
    <w:rsid w:val="007E2E80"/>
    <w:rsid w:val="007E2EBF"/>
    <w:rsid w:val="007F032E"/>
    <w:rsid w:val="007F3031"/>
    <w:rsid w:val="007F680D"/>
    <w:rsid w:val="007F6D75"/>
    <w:rsid w:val="008023EE"/>
    <w:rsid w:val="00804F60"/>
    <w:rsid w:val="00806094"/>
    <w:rsid w:val="00810679"/>
    <w:rsid w:val="00813DAF"/>
    <w:rsid w:val="008161FA"/>
    <w:rsid w:val="0082469D"/>
    <w:rsid w:val="00826E91"/>
    <w:rsid w:val="008347A4"/>
    <w:rsid w:val="00834D0E"/>
    <w:rsid w:val="00836B07"/>
    <w:rsid w:val="00840E49"/>
    <w:rsid w:val="00841988"/>
    <w:rsid w:val="00846CA7"/>
    <w:rsid w:val="00850B08"/>
    <w:rsid w:val="0086019A"/>
    <w:rsid w:val="00862739"/>
    <w:rsid w:val="00864F47"/>
    <w:rsid w:val="00865C05"/>
    <w:rsid w:val="00872FF3"/>
    <w:rsid w:val="00875D65"/>
    <w:rsid w:val="008768C0"/>
    <w:rsid w:val="00880E75"/>
    <w:rsid w:val="00882083"/>
    <w:rsid w:val="008833A0"/>
    <w:rsid w:val="008839C3"/>
    <w:rsid w:val="00884EDD"/>
    <w:rsid w:val="00890952"/>
    <w:rsid w:val="00895FC4"/>
    <w:rsid w:val="008A1E95"/>
    <w:rsid w:val="008A55C6"/>
    <w:rsid w:val="008B00AA"/>
    <w:rsid w:val="008B17E1"/>
    <w:rsid w:val="008B2005"/>
    <w:rsid w:val="008B43A5"/>
    <w:rsid w:val="008B5A9D"/>
    <w:rsid w:val="008C17F3"/>
    <w:rsid w:val="008C1E51"/>
    <w:rsid w:val="008C517A"/>
    <w:rsid w:val="008C54EB"/>
    <w:rsid w:val="008D3832"/>
    <w:rsid w:val="008D3932"/>
    <w:rsid w:val="008E02DB"/>
    <w:rsid w:val="008E1341"/>
    <w:rsid w:val="008E39C0"/>
    <w:rsid w:val="008F1199"/>
    <w:rsid w:val="008F5905"/>
    <w:rsid w:val="00904171"/>
    <w:rsid w:val="00904258"/>
    <w:rsid w:val="00904DD4"/>
    <w:rsid w:val="0091046E"/>
    <w:rsid w:val="00915EAE"/>
    <w:rsid w:val="0092047F"/>
    <w:rsid w:val="00923347"/>
    <w:rsid w:val="00924FD0"/>
    <w:rsid w:val="00925B90"/>
    <w:rsid w:val="00932958"/>
    <w:rsid w:val="0094451C"/>
    <w:rsid w:val="009450D7"/>
    <w:rsid w:val="00953653"/>
    <w:rsid w:val="00961732"/>
    <w:rsid w:val="0097172D"/>
    <w:rsid w:val="0097276A"/>
    <w:rsid w:val="00975B7E"/>
    <w:rsid w:val="009812BF"/>
    <w:rsid w:val="009917B0"/>
    <w:rsid w:val="00993780"/>
    <w:rsid w:val="009939B3"/>
    <w:rsid w:val="0099427B"/>
    <w:rsid w:val="009A0C36"/>
    <w:rsid w:val="009A2A8A"/>
    <w:rsid w:val="009B0620"/>
    <w:rsid w:val="009B0F23"/>
    <w:rsid w:val="009B5A6E"/>
    <w:rsid w:val="009B7A83"/>
    <w:rsid w:val="009C22C1"/>
    <w:rsid w:val="009C7840"/>
    <w:rsid w:val="009D0688"/>
    <w:rsid w:val="009D7E75"/>
    <w:rsid w:val="009E67EE"/>
    <w:rsid w:val="009F19C4"/>
    <w:rsid w:val="00A03B09"/>
    <w:rsid w:val="00A1003E"/>
    <w:rsid w:val="00A1132D"/>
    <w:rsid w:val="00A13441"/>
    <w:rsid w:val="00A16B79"/>
    <w:rsid w:val="00A2249E"/>
    <w:rsid w:val="00A23BFC"/>
    <w:rsid w:val="00A30CE1"/>
    <w:rsid w:val="00A3145F"/>
    <w:rsid w:val="00A323AC"/>
    <w:rsid w:val="00A325C5"/>
    <w:rsid w:val="00A379B5"/>
    <w:rsid w:val="00A41972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33EF"/>
    <w:rsid w:val="00A634EE"/>
    <w:rsid w:val="00A6476F"/>
    <w:rsid w:val="00A658DD"/>
    <w:rsid w:val="00A6609C"/>
    <w:rsid w:val="00A70CA1"/>
    <w:rsid w:val="00A716D8"/>
    <w:rsid w:val="00A7345E"/>
    <w:rsid w:val="00A73EE8"/>
    <w:rsid w:val="00A805E2"/>
    <w:rsid w:val="00A819C9"/>
    <w:rsid w:val="00A84833"/>
    <w:rsid w:val="00A91A9D"/>
    <w:rsid w:val="00A93421"/>
    <w:rsid w:val="00A947CF"/>
    <w:rsid w:val="00A95C3A"/>
    <w:rsid w:val="00A97B32"/>
    <w:rsid w:val="00AA3393"/>
    <w:rsid w:val="00AA377B"/>
    <w:rsid w:val="00AA43F1"/>
    <w:rsid w:val="00AA448A"/>
    <w:rsid w:val="00AA5266"/>
    <w:rsid w:val="00AA5E9E"/>
    <w:rsid w:val="00AB04E9"/>
    <w:rsid w:val="00AB3331"/>
    <w:rsid w:val="00AB4964"/>
    <w:rsid w:val="00AB5899"/>
    <w:rsid w:val="00AC5894"/>
    <w:rsid w:val="00AD0B48"/>
    <w:rsid w:val="00AF0BED"/>
    <w:rsid w:val="00AF2F11"/>
    <w:rsid w:val="00AF34F5"/>
    <w:rsid w:val="00AF529A"/>
    <w:rsid w:val="00AF62D4"/>
    <w:rsid w:val="00AF7531"/>
    <w:rsid w:val="00AF76D9"/>
    <w:rsid w:val="00B02560"/>
    <w:rsid w:val="00B02E88"/>
    <w:rsid w:val="00B038E9"/>
    <w:rsid w:val="00B04B5B"/>
    <w:rsid w:val="00B05DFF"/>
    <w:rsid w:val="00B15CBC"/>
    <w:rsid w:val="00B23144"/>
    <w:rsid w:val="00B35612"/>
    <w:rsid w:val="00B46ABD"/>
    <w:rsid w:val="00B56F0F"/>
    <w:rsid w:val="00B70EA8"/>
    <w:rsid w:val="00B81602"/>
    <w:rsid w:val="00B81898"/>
    <w:rsid w:val="00B822D0"/>
    <w:rsid w:val="00B8578E"/>
    <w:rsid w:val="00B86CA8"/>
    <w:rsid w:val="00B90450"/>
    <w:rsid w:val="00B924E9"/>
    <w:rsid w:val="00B940A0"/>
    <w:rsid w:val="00BA0F13"/>
    <w:rsid w:val="00BA2DF0"/>
    <w:rsid w:val="00BA3C9A"/>
    <w:rsid w:val="00BB2A1A"/>
    <w:rsid w:val="00BB49F7"/>
    <w:rsid w:val="00BB5B37"/>
    <w:rsid w:val="00BB5B43"/>
    <w:rsid w:val="00BB6AD7"/>
    <w:rsid w:val="00BC3C82"/>
    <w:rsid w:val="00BC5B26"/>
    <w:rsid w:val="00BD148A"/>
    <w:rsid w:val="00BD2AE1"/>
    <w:rsid w:val="00BE2FB4"/>
    <w:rsid w:val="00BE4D83"/>
    <w:rsid w:val="00BE5C31"/>
    <w:rsid w:val="00BE7E7A"/>
    <w:rsid w:val="00BF4A31"/>
    <w:rsid w:val="00BF5327"/>
    <w:rsid w:val="00C06050"/>
    <w:rsid w:val="00C064F7"/>
    <w:rsid w:val="00C072F2"/>
    <w:rsid w:val="00C077AC"/>
    <w:rsid w:val="00C1236B"/>
    <w:rsid w:val="00C205B5"/>
    <w:rsid w:val="00C21EC3"/>
    <w:rsid w:val="00C255B9"/>
    <w:rsid w:val="00C27E2B"/>
    <w:rsid w:val="00C302F3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A0F5B"/>
    <w:rsid w:val="00CB26D1"/>
    <w:rsid w:val="00CB44CA"/>
    <w:rsid w:val="00CB5480"/>
    <w:rsid w:val="00CB7CA3"/>
    <w:rsid w:val="00CD0685"/>
    <w:rsid w:val="00CD184E"/>
    <w:rsid w:val="00CE3B90"/>
    <w:rsid w:val="00CE3D11"/>
    <w:rsid w:val="00CE7AE9"/>
    <w:rsid w:val="00CF4FF8"/>
    <w:rsid w:val="00CF595D"/>
    <w:rsid w:val="00CF78FB"/>
    <w:rsid w:val="00D0152C"/>
    <w:rsid w:val="00D0664B"/>
    <w:rsid w:val="00D10237"/>
    <w:rsid w:val="00D201D9"/>
    <w:rsid w:val="00D23B03"/>
    <w:rsid w:val="00D24294"/>
    <w:rsid w:val="00D32992"/>
    <w:rsid w:val="00D35386"/>
    <w:rsid w:val="00D3635C"/>
    <w:rsid w:val="00D378ED"/>
    <w:rsid w:val="00D4469C"/>
    <w:rsid w:val="00D44C25"/>
    <w:rsid w:val="00D556D0"/>
    <w:rsid w:val="00D562C6"/>
    <w:rsid w:val="00D600E8"/>
    <w:rsid w:val="00D6128F"/>
    <w:rsid w:val="00D668E5"/>
    <w:rsid w:val="00D672C3"/>
    <w:rsid w:val="00D72776"/>
    <w:rsid w:val="00D72970"/>
    <w:rsid w:val="00D82494"/>
    <w:rsid w:val="00D876EB"/>
    <w:rsid w:val="00D904CE"/>
    <w:rsid w:val="00D9465A"/>
    <w:rsid w:val="00DA0C98"/>
    <w:rsid w:val="00DA5189"/>
    <w:rsid w:val="00DA5939"/>
    <w:rsid w:val="00DB0DD2"/>
    <w:rsid w:val="00DB29DB"/>
    <w:rsid w:val="00DB2C48"/>
    <w:rsid w:val="00DB3FFE"/>
    <w:rsid w:val="00DC095B"/>
    <w:rsid w:val="00DC3BBD"/>
    <w:rsid w:val="00DC56F5"/>
    <w:rsid w:val="00DD14E9"/>
    <w:rsid w:val="00DD279B"/>
    <w:rsid w:val="00DD4FFF"/>
    <w:rsid w:val="00DE133E"/>
    <w:rsid w:val="00DE5B8A"/>
    <w:rsid w:val="00DF1B2F"/>
    <w:rsid w:val="00DF2ADA"/>
    <w:rsid w:val="00E01BDE"/>
    <w:rsid w:val="00E03B7B"/>
    <w:rsid w:val="00E05596"/>
    <w:rsid w:val="00E06C81"/>
    <w:rsid w:val="00E0707D"/>
    <w:rsid w:val="00E12C7D"/>
    <w:rsid w:val="00E16CC1"/>
    <w:rsid w:val="00E24573"/>
    <w:rsid w:val="00E27187"/>
    <w:rsid w:val="00E273DC"/>
    <w:rsid w:val="00E3331D"/>
    <w:rsid w:val="00E40244"/>
    <w:rsid w:val="00E4147A"/>
    <w:rsid w:val="00E414F4"/>
    <w:rsid w:val="00E44193"/>
    <w:rsid w:val="00E444BB"/>
    <w:rsid w:val="00E47A41"/>
    <w:rsid w:val="00E504CD"/>
    <w:rsid w:val="00E513DB"/>
    <w:rsid w:val="00E54416"/>
    <w:rsid w:val="00E544D6"/>
    <w:rsid w:val="00E551E3"/>
    <w:rsid w:val="00E6072A"/>
    <w:rsid w:val="00E610E5"/>
    <w:rsid w:val="00E64171"/>
    <w:rsid w:val="00E65712"/>
    <w:rsid w:val="00E70B32"/>
    <w:rsid w:val="00E76AB2"/>
    <w:rsid w:val="00E83D28"/>
    <w:rsid w:val="00E860AA"/>
    <w:rsid w:val="00E93495"/>
    <w:rsid w:val="00E94FF8"/>
    <w:rsid w:val="00E97A07"/>
    <w:rsid w:val="00EA0AEE"/>
    <w:rsid w:val="00EA1285"/>
    <w:rsid w:val="00EA41D9"/>
    <w:rsid w:val="00EA652A"/>
    <w:rsid w:val="00EB44E1"/>
    <w:rsid w:val="00EC25B6"/>
    <w:rsid w:val="00ED1C30"/>
    <w:rsid w:val="00ED22D9"/>
    <w:rsid w:val="00ED76F1"/>
    <w:rsid w:val="00EE1E66"/>
    <w:rsid w:val="00EE331B"/>
    <w:rsid w:val="00EE4C7B"/>
    <w:rsid w:val="00EF38A3"/>
    <w:rsid w:val="00EF587E"/>
    <w:rsid w:val="00F01057"/>
    <w:rsid w:val="00F01A68"/>
    <w:rsid w:val="00F10EA0"/>
    <w:rsid w:val="00F130F3"/>
    <w:rsid w:val="00F13890"/>
    <w:rsid w:val="00F17097"/>
    <w:rsid w:val="00F1748F"/>
    <w:rsid w:val="00F20CB2"/>
    <w:rsid w:val="00F22BA6"/>
    <w:rsid w:val="00F234F2"/>
    <w:rsid w:val="00F24767"/>
    <w:rsid w:val="00F26C7F"/>
    <w:rsid w:val="00F30DDB"/>
    <w:rsid w:val="00F338CA"/>
    <w:rsid w:val="00F35446"/>
    <w:rsid w:val="00F35816"/>
    <w:rsid w:val="00F42242"/>
    <w:rsid w:val="00F43CC4"/>
    <w:rsid w:val="00F44FF1"/>
    <w:rsid w:val="00F465C4"/>
    <w:rsid w:val="00F570E1"/>
    <w:rsid w:val="00F6230C"/>
    <w:rsid w:val="00F62B9F"/>
    <w:rsid w:val="00F65A42"/>
    <w:rsid w:val="00F75CC5"/>
    <w:rsid w:val="00F91822"/>
    <w:rsid w:val="00F96306"/>
    <w:rsid w:val="00F96A3E"/>
    <w:rsid w:val="00F96D18"/>
    <w:rsid w:val="00FA126E"/>
    <w:rsid w:val="00FA1957"/>
    <w:rsid w:val="00FA6891"/>
    <w:rsid w:val="00FC17A4"/>
    <w:rsid w:val="00FC20CD"/>
    <w:rsid w:val="00FC32FD"/>
    <w:rsid w:val="00FC4003"/>
    <w:rsid w:val="00FC45B6"/>
    <w:rsid w:val="00FC490D"/>
    <w:rsid w:val="00FD1DD3"/>
    <w:rsid w:val="00FD3538"/>
    <w:rsid w:val="00FD3ABF"/>
    <w:rsid w:val="00FD49C3"/>
    <w:rsid w:val="00FE7039"/>
    <w:rsid w:val="00FE7065"/>
    <w:rsid w:val="00FF0F17"/>
    <w:rsid w:val="00FF1BA5"/>
    <w:rsid w:val="00FF5C92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5A43"/>
    <w:pPr>
      <w:autoSpaceDN w:val="0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29">
    <w:name w:val="Текст2"/>
    <w:basedOn w:val="a"/>
    <w:rsid w:val="00B56F0F"/>
    <w:pPr>
      <w:widowControl w:val="0"/>
      <w:suppressAutoHyphens/>
      <w:spacing w:line="300" w:lineRule="auto"/>
      <w:ind w:firstLine="760"/>
    </w:pPr>
    <w:rPr>
      <w:rFonts w:ascii="Courier New" w:eastAsia="Droid Sans Fallback" w:hAnsi="Courier New" w:cs="Courier New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10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rsreu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2C7A-C88C-4354-BBE4-03490970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19481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оля</cp:lastModifiedBy>
  <cp:revision>63</cp:revision>
  <cp:lastPrinted>2019-09-09T08:03:00Z</cp:lastPrinted>
  <dcterms:created xsi:type="dcterms:W3CDTF">2020-02-24T10:39:00Z</dcterms:created>
  <dcterms:modified xsi:type="dcterms:W3CDTF">2021-03-28T16:21:00Z</dcterms:modified>
</cp:coreProperties>
</file>