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b/>
          <w:kern w:val="1"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ind w:left="431" w:hanging="431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kern w:val="1"/>
          <w:sz w:val="24"/>
          <w:szCs w:val="24"/>
          <w:lang w:eastAsia="ar-SA"/>
        </w:rPr>
        <w:t>ФЕДЕРАЛЬНОЕ ГОСУДАРСТВЕННОЕ БЮДЖЕТНОЕ ОБРАЗОВАТЕЛЬНОЕ</w:t>
      </w: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kern w:val="1"/>
          <w:sz w:val="24"/>
          <w:szCs w:val="24"/>
          <w:lang w:eastAsia="ar-SA"/>
        </w:rPr>
        <w:t>УЧРЕЖДЕНИЕ ВЫСШЕГО ОБРАЗОВАНИЯ</w:t>
      </w:r>
    </w:p>
    <w:p w:rsidR="007F6D75" w:rsidRPr="00CF0935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«РЯЗАНСКИЙ ГОСУДАРСТВЕННЫЙ РАДИОТЕХНИЧЕСКИЙ </w:t>
      </w: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D12A2">
        <w:rPr>
          <w:rFonts w:ascii="Times New Roman" w:hAnsi="Times New Roman"/>
          <w:b/>
          <w:kern w:val="1"/>
          <w:sz w:val="24"/>
          <w:szCs w:val="24"/>
          <w:lang w:eastAsia="ar-SA"/>
        </w:rPr>
        <w:t>УНИВЕРСИТЕТ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ИМЕНИ В.Ф. УТКИНА</w:t>
      </w:r>
      <w:r w:rsidRPr="00AD12A2">
        <w:rPr>
          <w:rFonts w:ascii="Times New Roman" w:hAnsi="Times New Roman"/>
          <w:b/>
          <w:kern w:val="1"/>
          <w:sz w:val="24"/>
          <w:szCs w:val="24"/>
          <w:lang w:eastAsia="ar-SA"/>
        </w:rPr>
        <w:t>»</w:t>
      </w:r>
    </w:p>
    <w:p w:rsidR="007F6D75" w:rsidRPr="00AD12A2" w:rsidRDefault="007F6D75" w:rsidP="00A634EE">
      <w:pPr>
        <w:widowControl w:val="0"/>
        <w:numPr>
          <w:ilvl w:val="0"/>
          <w:numId w:val="2"/>
        </w:numPr>
        <w:spacing w:line="30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F6D75" w:rsidRPr="00AD12A2" w:rsidRDefault="007F6D75" w:rsidP="00A634EE">
      <w:pPr>
        <w:widowControl w:val="0"/>
        <w:numPr>
          <w:ilvl w:val="0"/>
          <w:numId w:val="2"/>
        </w:numPr>
        <w:autoSpaceDE w:val="0"/>
        <w:spacing w:line="300" w:lineRule="auto"/>
        <w:jc w:val="center"/>
        <w:rPr>
          <w:rFonts w:ascii="Times New Roman" w:eastAsia="TimesNewRomanPSMT" w:hAnsi="Times New Roman"/>
          <w:kern w:val="1"/>
          <w:sz w:val="24"/>
          <w:szCs w:val="24"/>
          <w:lang w:eastAsia="ar-SA"/>
        </w:rPr>
      </w:pPr>
      <w:r w:rsidRPr="00AD12A2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«</w:t>
      </w:r>
      <w:r w:rsidRPr="00AD12A2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ИНФОРМАЦИОННО-ИЗМЕРИТЕЛЬН</w:t>
      </w:r>
      <w:r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АЯ</w:t>
      </w:r>
      <w:r w:rsidRPr="00AD12A2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 xml:space="preserve"> И БИОМЕДИЦИНСК</w:t>
      </w:r>
      <w:r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АЯ</w:t>
      </w:r>
      <w:r w:rsidRPr="00AD12A2"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 xml:space="preserve"> ТЕХНИК</w:t>
      </w:r>
      <w:r>
        <w:rPr>
          <w:rFonts w:ascii="Times New Roman" w:eastAsia="TimesNewRomanPSMT" w:hAnsi="Times New Roman"/>
          <w:kern w:val="1"/>
          <w:sz w:val="24"/>
          <w:szCs w:val="24"/>
          <w:lang w:eastAsia="ar-SA"/>
        </w:rPr>
        <w:t>А»</w:t>
      </w:r>
    </w:p>
    <w:p w:rsidR="0023656E" w:rsidRDefault="0023656E" w:rsidP="0023656E">
      <w:pPr>
        <w:widowControl w:val="0"/>
        <w:autoSpaceDE w:val="0"/>
        <w:spacing w:after="5"/>
        <w:ind w:left="5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p w:rsidR="004A4C4B" w:rsidRPr="0018200D" w:rsidRDefault="004A4C4B" w:rsidP="0023656E">
      <w:pPr>
        <w:widowControl w:val="0"/>
        <w:autoSpaceDE w:val="0"/>
        <w:spacing w:after="5"/>
        <w:ind w:left="5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1080"/>
        <w:gridCol w:w="3913"/>
      </w:tblGrid>
      <w:tr w:rsidR="007F6D75" w:rsidRPr="00AD12A2" w:rsidTr="007F6D75">
        <w:trPr>
          <w:trHeight w:val="485"/>
        </w:trPr>
        <w:tc>
          <w:tcPr>
            <w:tcW w:w="4678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«СОГЛАСОВАНО»</w:t>
            </w: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«УТВЕРЖДАЮ»</w:t>
            </w:r>
          </w:p>
        </w:tc>
      </w:tr>
      <w:tr w:rsidR="007F6D75" w:rsidRPr="00AD12A2" w:rsidTr="007F6D75">
        <w:trPr>
          <w:trHeight w:val="1200"/>
        </w:trPr>
        <w:tc>
          <w:tcPr>
            <w:tcW w:w="4678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Декан ФАИТУ</w:t>
            </w:r>
          </w:p>
          <w:p w:rsidR="007F6D75" w:rsidRPr="00AD12A2" w:rsidRDefault="007F6D75" w:rsidP="007F6D75">
            <w:pPr>
              <w:widowControl w:val="0"/>
              <w:snapToGrid w:val="0"/>
              <w:spacing w:before="20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_____________ С.И. Холопов</w:t>
            </w: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роректор </w:t>
            </w:r>
          </w:p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по </w:t>
            </w:r>
            <w:r w:rsidRPr="00CF093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РОПиМД</w:t>
            </w:r>
          </w:p>
          <w:p w:rsidR="007F6D75" w:rsidRPr="00AD12A2" w:rsidRDefault="007F6D75" w:rsidP="007F6D75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____________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.В.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Корячко</w:t>
            </w:r>
          </w:p>
        </w:tc>
      </w:tr>
      <w:tr w:rsidR="007F6D75" w:rsidRPr="00AD12A2" w:rsidTr="007F6D75">
        <w:trPr>
          <w:trHeight w:val="701"/>
        </w:trPr>
        <w:tc>
          <w:tcPr>
            <w:tcW w:w="4678" w:type="dxa"/>
            <w:shd w:val="clear" w:color="auto" w:fill="auto"/>
          </w:tcPr>
          <w:p w:rsidR="007F6D75" w:rsidRPr="00AD12A2" w:rsidRDefault="007F6D75" w:rsidP="004A4C4B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«___»_________20</w:t>
            </w:r>
            <w:r w:rsidR="004A4C4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4A4C4B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«___»_________20</w:t>
            </w:r>
            <w:r w:rsidR="004A4C4B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7F6D75" w:rsidRPr="00AD12A2" w:rsidTr="007F6D75">
        <w:trPr>
          <w:trHeight w:val="615"/>
        </w:trPr>
        <w:tc>
          <w:tcPr>
            <w:tcW w:w="4678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Заведующий кафедрой</w:t>
            </w:r>
          </w:p>
          <w:p w:rsidR="007F6D75" w:rsidRPr="00AD12A2" w:rsidRDefault="007F6D75" w:rsidP="007F6D75">
            <w:pPr>
              <w:widowControl w:val="0"/>
              <w:snapToGrid w:val="0"/>
              <w:spacing w:before="12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_____________ В.И. Жулев</w:t>
            </w:r>
          </w:p>
          <w:p w:rsidR="007F6D75" w:rsidRPr="00AD12A2" w:rsidRDefault="007F6D75" w:rsidP="007F6D75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F6D75" w:rsidRPr="00AD12A2" w:rsidTr="007F6D75">
        <w:trPr>
          <w:trHeight w:val="453"/>
        </w:trPr>
        <w:tc>
          <w:tcPr>
            <w:tcW w:w="4678" w:type="dxa"/>
            <w:shd w:val="clear" w:color="auto" w:fill="auto"/>
          </w:tcPr>
          <w:p w:rsidR="007F6D75" w:rsidRPr="00AD12A2" w:rsidRDefault="004A4C4B" w:rsidP="004A4C4B">
            <w:pPr>
              <w:widowControl w:val="0"/>
              <w:snapToGrid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«___»_________2020</w:t>
            </w:r>
            <w:r w:rsidR="007F6D75" w:rsidRPr="00AD12A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13" w:type="dxa"/>
            <w:shd w:val="clear" w:color="auto" w:fill="auto"/>
          </w:tcPr>
          <w:p w:rsidR="007F6D75" w:rsidRPr="00AD12A2" w:rsidRDefault="007F6D75" w:rsidP="007F6D7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3656E" w:rsidRPr="0018200D" w:rsidRDefault="0023656E" w:rsidP="00433F9B">
      <w:pPr>
        <w:widowControl w:val="0"/>
        <w:autoSpaceDE w:val="0"/>
        <w:ind w:left="6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p w:rsidR="0023656E" w:rsidRDefault="0023656E" w:rsidP="00433F9B">
      <w:pPr>
        <w:widowControl w:val="0"/>
        <w:autoSpaceDE w:val="0"/>
        <w:ind w:left="6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33F9B" w:rsidRPr="00433F9B" w:rsidRDefault="00433F9B" w:rsidP="00433F9B">
      <w:pPr>
        <w:widowControl w:val="0"/>
        <w:autoSpaceDE w:val="0"/>
        <w:ind w:left="6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3656E" w:rsidRPr="007F6D75" w:rsidRDefault="0023656E" w:rsidP="00433F9B">
      <w:pPr>
        <w:widowControl w:val="0"/>
        <w:autoSpaceDE w:val="0"/>
        <w:ind w:left="5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F6D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РАБОЧАЯ ПРОГРАММА ДИСЦИПЛИНЫ </w:t>
      </w:r>
    </w:p>
    <w:p w:rsidR="0023656E" w:rsidRPr="0018200D" w:rsidRDefault="0023656E" w:rsidP="00433F9B">
      <w:pPr>
        <w:widowControl w:val="0"/>
        <w:suppressAutoHyphens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5A43" w:rsidRDefault="00305A43" w:rsidP="00433F9B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Б1.О</w:t>
      </w:r>
      <w:r w:rsidR="00C072F2">
        <w:rPr>
          <w:b/>
          <w:sz w:val="24"/>
          <w:szCs w:val="24"/>
        </w:rPr>
        <w:t>.12</w:t>
      </w:r>
      <w:r w:rsidRPr="00894524">
        <w:rPr>
          <w:b/>
          <w:sz w:val="24"/>
          <w:szCs w:val="24"/>
        </w:rPr>
        <w:t xml:space="preserve"> «</w:t>
      </w:r>
      <w:r w:rsidRPr="00433F9B">
        <w:rPr>
          <w:b/>
          <w:caps/>
          <w:sz w:val="24"/>
          <w:szCs w:val="24"/>
        </w:rPr>
        <w:t>М</w:t>
      </w:r>
      <w:r w:rsidR="00C072F2">
        <w:rPr>
          <w:b/>
          <w:caps/>
          <w:sz w:val="24"/>
          <w:szCs w:val="24"/>
        </w:rPr>
        <w:t>ЕТОДЫ ОБРАБОТКИ ИЗМЕРИТЕЛЬНОЙ ИНФОРМАЦИИ</w:t>
      </w:r>
      <w:r w:rsidRPr="00894524">
        <w:rPr>
          <w:b/>
          <w:sz w:val="24"/>
          <w:szCs w:val="24"/>
        </w:rPr>
        <w:t>»</w:t>
      </w:r>
    </w:p>
    <w:p w:rsidR="00433F9B" w:rsidRPr="00894524" w:rsidRDefault="00433F9B" w:rsidP="00433F9B">
      <w:pPr>
        <w:pStyle w:val="Standard"/>
        <w:jc w:val="center"/>
        <w:rPr>
          <w:b/>
          <w:sz w:val="24"/>
          <w:szCs w:val="24"/>
        </w:rPr>
      </w:pPr>
    </w:p>
    <w:p w:rsidR="0023656E" w:rsidRPr="0018200D" w:rsidRDefault="0023656E" w:rsidP="00433F9B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18200D">
        <w:rPr>
          <w:rFonts w:ascii="Times New Roman" w:eastAsia="Calibri" w:hAnsi="Times New Roman"/>
          <w:sz w:val="24"/>
          <w:szCs w:val="24"/>
          <w:lang w:eastAsia="ar-SA"/>
        </w:rPr>
        <w:t>Направление подготовки</w:t>
      </w:r>
    </w:p>
    <w:p w:rsidR="0023656E" w:rsidRDefault="00904258" w:rsidP="00433F9B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904258">
        <w:rPr>
          <w:rFonts w:ascii="Times New Roman" w:hAnsi="Times New Roman"/>
          <w:color w:val="000000"/>
          <w:sz w:val="24"/>
          <w:szCs w:val="24"/>
        </w:rPr>
        <w:t xml:space="preserve">12.04.01 </w:t>
      </w:r>
      <w:r w:rsidR="007F6D75">
        <w:rPr>
          <w:rFonts w:ascii="Times New Roman" w:hAnsi="Times New Roman"/>
          <w:color w:val="000000"/>
          <w:sz w:val="24"/>
          <w:szCs w:val="24"/>
        </w:rPr>
        <w:t>«</w:t>
      </w:r>
      <w:r w:rsidRPr="00904258">
        <w:rPr>
          <w:rFonts w:ascii="Times New Roman" w:hAnsi="Times New Roman" w:hint="eastAsia"/>
          <w:color w:val="000000"/>
          <w:sz w:val="24"/>
          <w:szCs w:val="24"/>
        </w:rPr>
        <w:t>Приборостроение</w:t>
      </w:r>
      <w:r w:rsidR="007F6D75">
        <w:rPr>
          <w:rFonts w:ascii="Times New Roman" w:hAnsi="Times New Roman"/>
          <w:color w:val="000000"/>
          <w:sz w:val="24"/>
          <w:szCs w:val="24"/>
        </w:rPr>
        <w:t>»</w:t>
      </w:r>
    </w:p>
    <w:p w:rsidR="00904258" w:rsidRDefault="00904258" w:rsidP="00433F9B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3F9B" w:rsidRPr="0018200D" w:rsidRDefault="00433F9B" w:rsidP="00433F9B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Default="0023656E" w:rsidP="00433F9B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Направленность (профиль) подготовки</w:t>
      </w:r>
    </w:p>
    <w:p w:rsidR="00904258" w:rsidRDefault="007F6D75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904258" w:rsidRPr="007F6D75">
        <w:rPr>
          <w:rFonts w:ascii="Times New Roman" w:hAnsi="Times New Roman" w:hint="eastAsia"/>
          <w:color w:val="000000"/>
          <w:sz w:val="24"/>
          <w:szCs w:val="24"/>
        </w:rPr>
        <w:t>Информационно</w:t>
      </w:r>
      <w:r w:rsidR="00904258" w:rsidRPr="007F6D75">
        <w:rPr>
          <w:rFonts w:ascii="Times New Roman" w:hAnsi="Times New Roman"/>
          <w:color w:val="000000"/>
          <w:sz w:val="24"/>
          <w:szCs w:val="24"/>
        </w:rPr>
        <w:t>-</w:t>
      </w:r>
      <w:r w:rsidR="00904258" w:rsidRPr="007F6D75">
        <w:rPr>
          <w:rFonts w:ascii="Times New Roman" w:hAnsi="Times New Roman" w:hint="eastAsia"/>
          <w:color w:val="000000"/>
          <w:sz w:val="24"/>
          <w:szCs w:val="24"/>
        </w:rPr>
        <w:t>измерительные</w:t>
      </w:r>
      <w:r w:rsidR="00433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258" w:rsidRPr="007F6D75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433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258" w:rsidRPr="007F6D75">
        <w:rPr>
          <w:rFonts w:ascii="Times New Roman" w:hAnsi="Times New Roman" w:hint="eastAsia"/>
          <w:color w:val="000000"/>
          <w:sz w:val="24"/>
          <w:szCs w:val="24"/>
        </w:rPr>
        <w:t>управляющие</w:t>
      </w:r>
      <w:r w:rsidR="00433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258" w:rsidRPr="007F6D75">
        <w:rPr>
          <w:rFonts w:ascii="Times New Roman" w:hAnsi="Times New Roman" w:hint="eastAsia"/>
          <w:color w:val="000000"/>
          <w:sz w:val="24"/>
          <w:szCs w:val="24"/>
        </w:rPr>
        <w:t>системы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04258" w:rsidRDefault="00904258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3F9B" w:rsidRPr="00904258" w:rsidRDefault="00433F9B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Уровень подготовки</w:t>
      </w:r>
      <w:r w:rsidR="00433F9B">
        <w:rPr>
          <w:rFonts w:ascii="Times New Roman" w:hAnsi="Times New Roman"/>
          <w:color w:val="000000"/>
          <w:sz w:val="24"/>
          <w:szCs w:val="24"/>
        </w:rPr>
        <w:t xml:space="preserve"> – а</w:t>
      </w:r>
      <w:r w:rsidR="008B5A9D" w:rsidRPr="007F6D75">
        <w:rPr>
          <w:rFonts w:ascii="Times New Roman" w:hAnsi="Times New Roman" w:hint="eastAsia"/>
          <w:color w:val="000000"/>
          <w:sz w:val="24"/>
          <w:szCs w:val="24"/>
        </w:rPr>
        <w:t>кадемическая</w:t>
      </w:r>
      <w:r w:rsidR="00433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5A9D" w:rsidRPr="007F6D75">
        <w:rPr>
          <w:rFonts w:ascii="Times New Roman" w:hAnsi="Times New Roman" w:hint="eastAsia"/>
          <w:color w:val="000000"/>
          <w:sz w:val="24"/>
          <w:szCs w:val="24"/>
        </w:rPr>
        <w:t>магистратура</w:t>
      </w: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Квалификация выпускника – </w:t>
      </w:r>
      <w:r w:rsidR="00904258">
        <w:rPr>
          <w:rFonts w:ascii="Times New Roman" w:hAnsi="Times New Roman"/>
          <w:color w:val="000000"/>
          <w:sz w:val="24"/>
          <w:szCs w:val="24"/>
        </w:rPr>
        <w:t>магистр</w:t>
      </w: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Формы обучения – </w:t>
      </w:r>
      <w:r w:rsidR="00904258">
        <w:rPr>
          <w:rFonts w:ascii="Times New Roman" w:hAnsi="Times New Roman"/>
          <w:color w:val="000000"/>
          <w:sz w:val="24"/>
          <w:szCs w:val="24"/>
        </w:rPr>
        <w:t>о</w:t>
      </w:r>
      <w:r w:rsidR="00904258" w:rsidRPr="00904258">
        <w:rPr>
          <w:rFonts w:ascii="Times New Roman" w:hAnsi="Times New Roman" w:hint="eastAsia"/>
          <w:color w:val="000000"/>
          <w:sz w:val="24"/>
          <w:szCs w:val="24"/>
        </w:rPr>
        <w:t>чн</w:t>
      </w:r>
      <w:r w:rsidR="007F6D75">
        <w:rPr>
          <w:rFonts w:ascii="Times New Roman" w:hAnsi="Times New Roman"/>
          <w:color w:val="000000"/>
          <w:sz w:val="24"/>
          <w:szCs w:val="24"/>
        </w:rPr>
        <w:t>ая</w:t>
      </w:r>
    </w:p>
    <w:p w:rsidR="00433F9B" w:rsidRDefault="00433F9B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3F9B" w:rsidRDefault="00433F9B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B5A9D" w:rsidRDefault="00433F9B" w:rsidP="006059EE">
      <w:pPr>
        <w:widowControl w:val="0"/>
        <w:ind w:left="5"/>
        <w:jc w:val="center"/>
        <w:rPr>
          <w:rFonts w:ascii="Times New Roman" w:eastAsia="Arial Unicode MS" w:hAnsi="Times New Roman"/>
          <w:sz w:val="24"/>
          <w:szCs w:val="24"/>
        </w:rPr>
      </w:pPr>
      <w:r w:rsidRPr="00AD12A2">
        <w:rPr>
          <w:rFonts w:ascii="Times New Roman" w:hAnsi="Times New Roman"/>
          <w:sz w:val="24"/>
          <w:szCs w:val="24"/>
        </w:rPr>
        <w:t>Рязань, 20</w:t>
      </w:r>
      <w:r>
        <w:rPr>
          <w:rFonts w:ascii="Times New Roman" w:hAnsi="Times New Roman"/>
          <w:sz w:val="24"/>
          <w:szCs w:val="24"/>
        </w:rPr>
        <w:t>20</w:t>
      </w:r>
      <w:r w:rsidRPr="00AD12A2">
        <w:rPr>
          <w:rFonts w:ascii="Times New Roman" w:hAnsi="Times New Roman"/>
          <w:sz w:val="24"/>
          <w:szCs w:val="24"/>
        </w:rPr>
        <w:t xml:space="preserve"> г.</w:t>
      </w:r>
      <w:r w:rsidR="008B5A9D">
        <w:rPr>
          <w:rFonts w:ascii="Times New Roman" w:eastAsia="Arial Unicode MS" w:hAnsi="Times New Roman"/>
          <w:sz w:val="24"/>
          <w:szCs w:val="24"/>
        </w:rPr>
        <w:br w:type="page"/>
      </w:r>
    </w:p>
    <w:p w:rsidR="007F6D75" w:rsidRPr="00F26C0F" w:rsidRDefault="007F6D75" w:rsidP="007F6D75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lastRenderedPageBreak/>
        <w:t>ЛИСТ СОГЛАСОВАНИЙ</w:t>
      </w:r>
    </w:p>
    <w:p w:rsidR="007F6D75" w:rsidRPr="00F26C0F" w:rsidRDefault="007F6D75" w:rsidP="007F6D75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:rsidR="007F6D75" w:rsidRPr="007F6D75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по направлению </w:t>
      </w:r>
      <w:r>
        <w:rPr>
          <w:rFonts w:ascii="Times New Roman" w:eastAsia="Arial Unicode MS" w:hAnsi="Times New Roman"/>
          <w:sz w:val="24"/>
          <w:szCs w:val="24"/>
        </w:rPr>
        <w:t>подготовки (специальности) 12.04</w:t>
      </w:r>
      <w:r w:rsidRPr="00F26C0F">
        <w:rPr>
          <w:rFonts w:ascii="Times New Roman" w:eastAsia="Arial Unicode MS" w:hAnsi="Times New Roman"/>
          <w:sz w:val="24"/>
          <w:szCs w:val="24"/>
        </w:rPr>
        <w:t xml:space="preserve">.01 «Приборостроение», утвержденного </w:t>
      </w:r>
      <w:r w:rsidRPr="00F26C0F">
        <w:rPr>
          <w:rFonts w:ascii="Times New Roman" w:eastAsia="Cambria" w:hAnsi="Times New Roman"/>
          <w:sz w:val="24"/>
          <w:szCs w:val="24"/>
        </w:rPr>
        <w:t>приказом Минобрнаук</w:t>
      </w:r>
      <w:r>
        <w:rPr>
          <w:rFonts w:ascii="Times New Roman" w:eastAsia="Cambria" w:hAnsi="Times New Roman"/>
          <w:sz w:val="24"/>
          <w:szCs w:val="24"/>
        </w:rPr>
        <w:t xml:space="preserve">и России </w:t>
      </w:r>
      <w:r w:rsidR="00C21EC3">
        <w:rPr>
          <w:rFonts w:ascii="Times New Roman" w:eastAsia="Cambria" w:hAnsi="Times New Roman"/>
          <w:sz w:val="24"/>
          <w:szCs w:val="24"/>
          <w:lang w:eastAsia="en-US"/>
        </w:rPr>
        <w:t>от 22.09.2017 г. № </w:t>
      </w:r>
      <w:r w:rsidRPr="007F6D75">
        <w:rPr>
          <w:rFonts w:ascii="Times New Roman" w:eastAsia="Cambria" w:hAnsi="Times New Roman"/>
          <w:sz w:val="24"/>
          <w:szCs w:val="24"/>
          <w:lang w:eastAsia="en-US"/>
        </w:rPr>
        <w:t>957</w:t>
      </w:r>
      <w:r>
        <w:rPr>
          <w:rFonts w:ascii="Times New Roman" w:eastAsia="Cambria" w:hAnsi="Times New Roman"/>
          <w:sz w:val="24"/>
          <w:szCs w:val="24"/>
          <w:lang w:eastAsia="en-US"/>
        </w:rPr>
        <w:t>.</w:t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7F6D75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Разработчик</w:t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Кандидат технических наук, доцент кафедры Информационно-измерительной и биомедицинской техники</w:t>
      </w:r>
    </w:p>
    <w:p w:rsidR="007F6D75" w:rsidRPr="00F26C0F" w:rsidRDefault="003223F4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noProof/>
          <w:sz w:val="24"/>
          <w:szCs w:val="24"/>
        </w:rPr>
        <w:drawing>
          <wp:inline distT="0" distB="0" distL="0" distR="0">
            <wp:extent cx="1287236" cy="391447"/>
            <wp:effectExtent l="19050" t="0" r="81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56" cy="39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>____________________</w:t>
      </w:r>
      <w:r>
        <w:rPr>
          <w:rFonts w:ascii="Times New Roman" w:eastAsia="Arial Unicode MS" w:hAnsi="Times New Roman"/>
          <w:sz w:val="24"/>
          <w:szCs w:val="24"/>
        </w:rPr>
        <w:t xml:space="preserve"> А.Л. Виноградов</w:t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>Рассмотрена и утверждена на заседании кафедры «</w:t>
      </w:r>
      <w:r w:rsidR="006059EE">
        <w:rPr>
          <w:rFonts w:ascii="Times New Roman" w:eastAsia="Arial Unicode MS" w:hAnsi="Times New Roman"/>
          <w:sz w:val="24"/>
          <w:szCs w:val="24"/>
        </w:rPr>
        <w:t>05</w:t>
      </w:r>
      <w:r w:rsidRPr="00F26C0F">
        <w:rPr>
          <w:rFonts w:ascii="Times New Roman" w:eastAsia="Arial Unicode MS" w:hAnsi="Times New Roman"/>
          <w:sz w:val="24"/>
          <w:szCs w:val="24"/>
        </w:rPr>
        <w:t xml:space="preserve">» </w:t>
      </w:r>
      <w:r>
        <w:rPr>
          <w:rFonts w:ascii="Times New Roman" w:eastAsia="Arial Unicode MS" w:hAnsi="Times New Roman"/>
          <w:sz w:val="24"/>
          <w:szCs w:val="24"/>
        </w:rPr>
        <w:t>июня</w:t>
      </w:r>
      <w:r w:rsidRPr="00F26C0F">
        <w:rPr>
          <w:rFonts w:ascii="Times New Roman" w:eastAsia="Arial Unicode MS" w:hAnsi="Times New Roman"/>
          <w:sz w:val="24"/>
          <w:szCs w:val="24"/>
        </w:rPr>
        <w:t xml:space="preserve"> 20</w:t>
      </w:r>
      <w:r w:rsidR="006059EE">
        <w:rPr>
          <w:rFonts w:ascii="Times New Roman" w:eastAsia="Arial Unicode MS" w:hAnsi="Times New Roman"/>
          <w:sz w:val="24"/>
          <w:szCs w:val="24"/>
        </w:rPr>
        <w:t>20</w:t>
      </w:r>
      <w:r w:rsidRPr="00F26C0F">
        <w:rPr>
          <w:rFonts w:ascii="Times New Roman" w:eastAsia="Arial Unicode MS" w:hAnsi="Times New Roman"/>
          <w:sz w:val="24"/>
          <w:szCs w:val="24"/>
        </w:rPr>
        <w:t xml:space="preserve"> г., протокол № </w:t>
      </w:r>
      <w:r w:rsidR="006059EE">
        <w:rPr>
          <w:rFonts w:ascii="Times New Roman" w:eastAsia="Arial Unicode MS" w:hAnsi="Times New Roman"/>
          <w:sz w:val="24"/>
          <w:szCs w:val="24"/>
        </w:rPr>
        <w:t>8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7F6D75" w:rsidRPr="00F26C0F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ab/>
      </w:r>
    </w:p>
    <w:p w:rsidR="007F6D75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F26C0F">
        <w:rPr>
          <w:rFonts w:ascii="Times New Roman" w:eastAsia="Arial Unicode MS" w:hAnsi="Times New Roman"/>
          <w:sz w:val="24"/>
          <w:szCs w:val="24"/>
        </w:rPr>
        <w:t>Заведующий  кафедрой</w:t>
      </w:r>
    </w:p>
    <w:p w:rsidR="007F6D75" w:rsidRPr="00333F02" w:rsidRDefault="007F6D75" w:rsidP="007F6D75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333F02">
        <w:rPr>
          <w:rFonts w:ascii="Times New Roman" w:eastAsia="Arial Unicode MS" w:hAnsi="Times New Roman"/>
          <w:sz w:val="24"/>
          <w:szCs w:val="24"/>
        </w:rPr>
        <w:t>Информационно-измерительной и биомедицинской техники</w:t>
      </w:r>
    </w:p>
    <w:p w:rsidR="007F6D75" w:rsidRDefault="00510E6D" w:rsidP="007F6D75">
      <w:pPr>
        <w:suppressAutoHyphens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126274</wp:posOffset>
            </wp:positionH>
            <wp:positionV relativeFrom="paragraph">
              <wp:posOffset>108314</wp:posOffset>
            </wp:positionV>
            <wp:extent cx="1619613" cy="533400"/>
            <wp:effectExtent l="19050" t="0" r="0" b="0"/>
            <wp:wrapNone/>
            <wp:docPr id="2" name="Рисунок 2" descr="Подпись мо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моя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13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6D" w:rsidRPr="00503E2D" w:rsidRDefault="00510E6D" w:rsidP="007F6D75">
      <w:pPr>
        <w:suppressAutoHyphens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7F6D75" w:rsidRPr="00F26C0F" w:rsidRDefault="007F6D75" w:rsidP="007F6D75">
      <w:pPr>
        <w:suppressAutoHyphens/>
        <w:spacing w:before="120"/>
        <w:jc w:val="both"/>
        <w:rPr>
          <w:rFonts w:ascii="Times New Roman" w:eastAsia="Arial Unicode MS" w:hAnsi="Times New Roman"/>
          <w:sz w:val="24"/>
          <w:szCs w:val="24"/>
        </w:rPr>
      </w:pPr>
      <w:r w:rsidRPr="00333F02">
        <w:rPr>
          <w:rFonts w:ascii="Times New Roman" w:eastAsia="Arial Unicode MS" w:hAnsi="Times New Roman"/>
          <w:sz w:val="24"/>
          <w:szCs w:val="24"/>
        </w:rPr>
        <w:t xml:space="preserve"> ____________________ В.И. Жулев</w:t>
      </w:r>
    </w:p>
    <w:p w:rsidR="007F6D75" w:rsidRDefault="007F6D75" w:rsidP="007F6D75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BD2AE1" w:rsidRPr="0018200D" w:rsidRDefault="007F6D75" w:rsidP="006059EE">
      <w:pPr>
        <w:spacing w:line="21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D3A03" w:rsidRPr="0018200D">
        <w:rPr>
          <w:rFonts w:ascii="Times New Roman" w:hAnsi="Times New Roman"/>
          <w:b/>
          <w:sz w:val="24"/>
          <w:szCs w:val="24"/>
        </w:rPr>
        <w:lastRenderedPageBreak/>
        <w:t>1. ЦЕЛЬ И ЗАДАЧИ ОСВОЕНИЯ ДИСЦИПЛИНЫ</w:t>
      </w:r>
    </w:p>
    <w:p w:rsidR="001A754A" w:rsidRPr="0018200D" w:rsidRDefault="001A754A" w:rsidP="00BD2AE1">
      <w:pPr>
        <w:pStyle w:val="Default"/>
        <w:widowControl w:val="0"/>
      </w:pPr>
    </w:p>
    <w:p w:rsidR="009E67EE" w:rsidRPr="0018200D" w:rsidRDefault="009E67EE" w:rsidP="00BD2AE1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6430C5" w:rsidRDefault="00B56F0F" w:rsidP="00A1132D">
      <w:pPr>
        <w:suppressAutoHyphens/>
        <w:ind w:firstLine="709"/>
        <w:jc w:val="both"/>
        <w:rPr>
          <w:rFonts w:ascii="Times New Roman" w:hAnsi="Times New Roman"/>
          <w:sz w:val="24"/>
        </w:rPr>
      </w:pPr>
      <w:r w:rsidRPr="00D716C7">
        <w:rPr>
          <w:rFonts w:ascii="Times New Roman" w:hAnsi="Times New Roman"/>
          <w:b/>
          <w:iCs/>
          <w:sz w:val="24"/>
        </w:rPr>
        <w:t>Цель</w:t>
      </w:r>
      <w:r>
        <w:rPr>
          <w:rFonts w:ascii="Times New Roman" w:hAnsi="Times New Roman"/>
          <w:b/>
          <w:iCs/>
          <w:sz w:val="24"/>
        </w:rPr>
        <w:t>ю</w:t>
      </w:r>
      <w:r w:rsidRPr="00D716C7">
        <w:rPr>
          <w:rFonts w:ascii="Times New Roman" w:hAnsi="Times New Roman"/>
          <w:b/>
          <w:iCs/>
          <w:sz w:val="24"/>
        </w:rPr>
        <w:t xml:space="preserve"> освоения дисциплины</w:t>
      </w:r>
      <w:r w:rsidR="006059EE">
        <w:rPr>
          <w:rFonts w:ascii="Times New Roman" w:hAnsi="Times New Roman"/>
          <w:b/>
          <w:iCs/>
          <w:sz w:val="24"/>
        </w:rPr>
        <w:t xml:space="preserve"> </w:t>
      </w:r>
      <w:r w:rsidRPr="00B56F0F">
        <w:rPr>
          <w:rFonts w:ascii="Times New Roman" w:hAnsi="Times New Roman"/>
          <w:b/>
          <w:sz w:val="24"/>
        </w:rPr>
        <w:t>является</w:t>
      </w:r>
      <w:r w:rsidR="006059EE">
        <w:rPr>
          <w:rFonts w:ascii="Times New Roman" w:hAnsi="Times New Roman"/>
          <w:b/>
          <w:sz w:val="24"/>
        </w:rPr>
        <w:t xml:space="preserve"> </w:t>
      </w:r>
      <w:r w:rsidRPr="003B1F89">
        <w:rPr>
          <w:rFonts w:ascii="Times New Roman" w:hAnsi="Times New Roman"/>
          <w:sz w:val="24"/>
        </w:rPr>
        <w:t xml:space="preserve">подготовка специалиста в области </w:t>
      </w:r>
      <w:r w:rsidR="00D378ED">
        <w:rPr>
          <w:rFonts w:ascii="Times New Roman" w:hAnsi="Times New Roman"/>
          <w:sz w:val="24"/>
        </w:rPr>
        <w:t>цифровой обработки измерительной информации</w:t>
      </w:r>
      <w:r w:rsidR="006430C5">
        <w:rPr>
          <w:rFonts w:ascii="Times New Roman" w:hAnsi="Times New Roman"/>
          <w:sz w:val="24"/>
        </w:rPr>
        <w:t xml:space="preserve">, поступающей </w:t>
      </w:r>
      <w:r w:rsidR="00D378ED">
        <w:rPr>
          <w:rFonts w:ascii="Times New Roman" w:hAnsi="Times New Roman"/>
          <w:sz w:val="24"/>
        </w:rPr>
        <w:t>от различных источников</w:t>
      </w:r>
      <w:r w:rsidR="006430C5">
        <w:rPr>
          <w:rFonts w:ascii="Times New Roman" w:hAnsi="Times New Roman"/>
          <w:sz w:val="24"/>
        </w:rPr>
        <w:t>.</w:t>
      </w:r>
    </w:p>
    <w:p w:rsidR="00B56F0F" w:rsidRPr="00D716C7" w:rsidRDefault="00B56F0F" w:rsidP="00A634EE">
      <w:pPr>
        <w:pStyle w:val="29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D716C7">
        <w:rPr>
          <w:rFonts w:ascii="Times New Roman" w:hAnsi="Times New Roman" w:cs="Times New Roman"/>
          <w:b/>
          <w:iCs/>
          <w:sz w:val="24"/>
        </w:rPr>
        <w:t>Задачи:</w:t>
      </w:r>
    </w:p>
    <w:p w:rsidR="00B56F0F" w:rsidRDefault="00B56F0F" w:rsidP="00A634EE">
      <w:pPr>
        <w:pStyle w:val="29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3B1F89">
        <w:rPr>
          <w:rFonts w:ascii="Times New Roman" w:hAnsi="Times New Roman" w:cs="Times New Roman"/>
          <w:sz w:val="24"/>
        </w:rPr>
        <w:t xml:space="preserve">риобретение знаний </w:t>
      </w:r>
      <w:r>
        <w:rPr>
          <w:rFonts w:ascii="Times New Roman" w:hAnsi="Times New Roman" w:cs="Times New Roman"/>
          <w:sz w:val="24"/>
        </w:rPr>
        <w:t xml:space="preserve">в области </w:t>
      </w:r>
      <w:r w:rsidR="00890952">
        <w:rPr>
          <w:rFonts w:ascii="Times New Roman" w:hAnsi="Times New Roman" w:cs="Times New Roman"/>
          <w:sz w:val="24"/>
        </w:rPr>
        <w:t>математического описания линейных дискретных систем, преобразований сигналов в частотной области, синтеза цифровых фильтров;</w:t>
      </w:r>
    </w:p>
    <w:p w:rsidR="00B56F0F" w:rsidRDefault="00B56F0F" w:rsidP="00A634EE">
      <w:pPr>
        <w:pStyle w:val="29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приобретение умения разрабатывать </w:t>
      </w:r>
      <w:r w:rsidR="00890952">
        <w:rPr>
          <w:rFonts w:ascii="Times New Roman" w:hAnsi="Times New Roman" w:cs="Times New Roman"/>
          <w:sz w:val="24"/>
        </w:rPr>
        <w:t>алгоритмы обработки измерительной информации</w:t>
      </w:r>
      <w:r>
        <w:rPr>
          <w:rFonts w:ascii="Times New Roman" w:hAnsi="Times New Roman" w:cs="Times New Roman"/>
          <w:sz w:val="24"/>
        </w:rPr>
        <w:t>;</w:t>
      </w:r>
    </w:p>
    <w:p w:rsidR="00890952" w:rsidRPr="00890952" w:rsidRDefault="00B56F0F" w:rsidP="00A634EE">
      <w:pPr>
        <w:pStyle w:val="29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1C5BCB">
        <w:rPr>
          <w:rFonts w:ascii="Times New Roman" w:hAnsi="Times New Roman" w:cs="Times New Roman"/>
          <w:sz w:val="24"/>
        </w:rPr>
        <w:t xml:space="preserve">приобретение навыков </w:t>
      </w:r>
      <w:r>
        <w:rPr>
          <w:rFonts w:ascii="Times New Roman" w:hAnsi="Times New Roman" w:cs="Times New Roman"/>
          <w:sz w:val="24"/>
        </w:rPr>
        <w:t xml:space="preserve">применения современных информационных технологий </w:t>
      </w:r>
      <w:r w:rsidR="00890952">
        <w:rPr>
          <w:rFonts w:ascii="Times New Roman" w:hAnsi="Times New Roman" w:cs="Times New Roman"/>
          <w:sz w:val="24"/>
        </w:rPr>
        <w:t>в области цифровой обработки измерительной информации.</w:t>
      </w:r>
    </w:p>
    <w:p w:rsidR="006430C5" w:rsidRPr="00AF1F6A" w:rsidRDefault="006430C5" w:rsidP="00B56F0F">
      <w:pPr>
        <w:pStyle w:val="29"/>
        <w:spacing w:line="240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:rsidR="007D3A03" w:rsidRPr="0018200D" w:rsidRDefault="007D3A03" w:rsidP="00350C88">
      <w:pPr>
        <w:pStyle w:val="af5"/>
        <w:rPr>
          <w:b/>
          <w:sz w:val="24"/>
        </w:rPr>
      </w:pPr>
      <w:r w:rsidRPr="0018200D">
        <w:rPr>
          <w:b/>
          <w:sz w:val="24"/>
        </w:rPr>
        <w:t xml:space="preserve">2. МЕСТО ДИСЦИПЛИНЫ В СТРУКТУРЕ ОБРАЗОВАТЕЛЬНОЙ ПРОГРАММЫ </w:t>
      </w:r>
    </w:p>
    <w:p w:rsidR="00AA448A" w:rsidRPr="0018200D" w:rsidRDefault="00AA448A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A947CF" w:rsidRPr="0018200D" w:rsidRDefault="00B56F0F" w:rsidP="006A1757">
      <w:pPr>
        <w:pStyle w:val="Standard"/>
        <w:ind w:firstLine="709"/>
        <w:jc w:val="both"/>
        <w:rPr>
          <w:bCs/>
          <w:sz w:val="24"/>
          <w:szCs w:val="24"/>
        </w:rPr>
      </w:pPr>
      <w:r w:rsidRPr="00B56F0F">
        <w:rPr>
          <w:sz w:val="24"/>
          <w:szCs w:val="24"/>
        </w:rPr>
        <w:t>Б1.О.</w:t>
      </w:r>
      <w:r w:rsidR="00FF69F9">
        <w:rPr>
          <w:sz w:val="24"/>
          <w:szCs w:val="24"/>
        </w:rPr>
        <w:t>12</w:t>
      </w:r>
      <w:r w:rsidRPr="00B56F0F">
        <w:rPr>
          <w:sz w:val="24"/>
          <w:szCs w:val="24"/>
        </w:rPr>
        <w:t xml:space="preserve"> «М</w:t>
      </w:r>
      <w:r w:rsidR="00FF69F9">
        <w:rPr>
          <w:sz w:val="24"/>
          <w:szCs w:val="24"/>
        </w:rPr>
        <w:t>етоды обработки измерительной информации</w:t>
      </w:r>
      <w:r w:rsidRPr="00B56F0F">
        <w:rPr>
          <w:sz w:val="24"/>
          <w:szCs w:val="24"/>
        </w:rPr>
        <w:t>»</w:t>
      </w:r>
      <w:r w:rsidR="006A1757">
        <w:rPr>
          <w:sz w:val="24"/>
          <w:szCs w:val="24"/>
        </w:rPr>
        <w:t xml:space="preserve"> </w:t>
      </w:r>
      <w:r w:rsidR="008D3932" w:rsidRPr="0018200D">
        <w:rPr>
          <w:bCs/>
          <w:sz w:val="24"/>
          <w:szCs w:val="24"/>
        </w:rPr>
        <w:t xml:space="preserve">относится к дисциплинам </w:t>
      </w:r>
      <w:r w:rsidR="000F1029" w:rsidRPr="0018200D">
        <w:rPr>
          <w:bCs/>
          <w:sz w:val="24"/>
          <w:szCs w:val="24"/>
        </w:rPr>
        <w:t>обяз</w:t>
      </w:r>
      <w:r w:rsidR="000F1029" w:rsidRPr="0018200D">
        <w:rPr>
          <w:bCs/>
          <w:sz w:val="24"/>
          <w:szCs w:val="24"/>
        </w:rPr>
        <w:t>а</w:t>
      </w:r>
      <w:r w:rsidR="000F1029" w:rsidRPr="0018200D">
        <w:rPr>
          <w:bCs/>
          <w:sz w:val="24"/>
          <w:szCs w:val="24"/>
        </w:rPr>
        <w:t>тельной</w:t>
      </w:r>
      <w:r w:rsidR="008D3932" w:rsidRPr="0018200D">
        <w:rPr>
          <w:bCs/>
          <w:sz w:val="24"/>
          <w:szCs w:val="24"/>
        </w:rPr>
        <w:t xml:space="preserve"> части </w:t>
      </w:r>
      <w:r w:rsidR="000F1029" w:rsidRPr="0018200D">
        <w:rPr>
          <w:bCs/>
          <w:sz w:val="24"/>
          <w:szCs w:val="24"/>
        </w:rPr>
        <w:t>Блока 1</w:t>
      </w:r>
      <w:r w:rsidR="006A1757">
        <w:rPr>
          <w:bCs/>
          <w:sz w:val="24"/>
          <w:szCs w:val="24"/>
        </w:rPr>
        <w:t xml:space="preserve"> </w:t>
      </w:r>
      <w:r w:rsidR="006A1757" w:rsidRPr="00A11983">
        <w:rPr>
          <w:bCs/>
          <w:sz w:val="24"/>
          <w:szCs w:val="24"/>
          <w:lang w:eastAsia="ru-RU"/>
        </w:rPr>
        <w:t>формируемой участниками образовательных отношений учебного плана о</w:t>
      </w:r>
      <w:r w:rsidR="006A1757" w:rsidRPr="00A11983">
        <w:rPr>
          <w:bCs/>
          <w:sz w:val="24"/>
          <w:szCs w:val="24"/>
          <w:lang w:eastAsia="ru-RU"/>
        </w:rPr>
        <w:t>с</w:t>
      </w:r>
      <w:r w:rsidR="006A1757" w:rsidRPr="00A11983">
        <w:rPr>
          <w:bCs/>
          <w:sz w:val="24"/>
          <w:szCs w:val="24"/>
          <w:lang w:eastAsia="ru-RU"/>
        </w:rPr>
        <w:t>новной профессиональной образовательной программы (</w:t>
      </w:r>
      <w:r w:rsidR="006A1757">
        <w:rPr>
          <w:bCs/>
          <w:sz w:val="24"/>
          <w:szCs w:val="24"/>
          <w:lang w:eastAsia="ru-RU"/>
        </w:rPr>
        <w:t xml:space="preserve">ОПОП, </w:t>
      </w:r>
      <w:r w:rsidR="006A1757" w:rsidRPr="00A11983">
        <w:rPr>
          <w:bCs/>
          <w:sz w:val="24"/>
          <w:szCs w:val="24"/>
          <w:lang w:eastAsia="ru-RU"/>
        </w:rPr>
        <w:t>далее – образовательной програ</w:t>
      </w:r>
      <w:r w:rsidR="006A1757" w:rsidRPr="00A11983">
        <w:rPr>
          <w:bCs/>
          <w:sz w:val="24"/>
          <w:szCs w:val="24"/>
          <w:lang w:eastAsia="ru-RU"/>
        </w:rPr>
        <w:t>м</w:t>
      </w:r>
      <w:r w:rsidR="006A1757" w:rsidRPr="00A11983">
        <w:rPr>
          <w:bCs/>
          <w:sz w:val="24"/>
          <w:szCs w:val="24"/>
          <w:lang w:eastAsia="ru-RU"/>
        </w:rPr>
        <w:t>мы</w:t>
      </w:r>
      <w:r w:rsidR="006A1757">
        <w:rPr>
          <w:bCs/>
          <w:sz w:val="24"/>
          <w:szCs w:val="24"/>
          <w:lang w:eastAsia="ru-RU"/>
        </w:rPr>
        <w:t>)</w:t>
      </w:r>
      <w:r w:rsidR="00044E47" w:rsidRPr="0018200D">
        <w:rPr>
          <w:bCs/>
          <w:sz w:val="24"/>
          <w:szCs w:val="24"/>
        </w:rPr>
        <w:t xml:space="preserve"> </w:t>
      </w:r>
      <w:r w:rsidR="00880E75">
        <w:rPr>
          <w:bCs/>
          <w:sz w:val="24"/>
          <w:szCs w:val="24"/>
        </w:rPr>
        <w:t xml:space="preserve">магистратуры </w:t>
      </w:r>
      <w:r w:rsidR="00880E75" w:rsidRPr="00A11983">
        <w:rPr>
          <w:bCs/>
          <w:sz w:val="24"/>
          <w:szCs w:val="24"/>
          <w:lang w:eastAsia="ru-RU"/>
        </w:rPr>
        <w:t xml:space="preserve">«Информационно-измерительная техника и технологии» направления </w:t>
      </w:r>
      <w:r w:rsidR="00880E75">
        <w:rPr>
          <w:bCs/>
          <w:sz w:val="24"/>
          <w:szCs w:val="24"/>
          <w:lang w:eastAsia="ru-RU"/>
        </w:rPr>
        <w:t>12.04</w:t>
      </w:r>
      <w:r w:rsidR="00880E75" w:rsidRPr="00A11983">
        <w:rPr>
          <w:bCs/>
          <w:sz w:val="24"/>
          <w:szCs w:val="24"/>
          <w:lang w:eastAsia="ru-RU"/>
        </w:rPr>
        <w:t xml:space="preserve">.01 </w:t>
      </w:r>
      <w:r w:rsidR="00880E75">
        <w:rPr>
          <w:color w:val="000000"/>
          <w:sz w:val="24"/>
          <w:szCs w:val="24"/>
        </w:rPr>
        <w:t>«</w:t>
      </w:r>
      <w:r w:rsidR="00880E75" w:rsidRPr="00904258">
        <w:rPr>
          <w:rFonts w:hint="eastAsia"/>
          <w:color w:val="000000"/>
          <w:sz w:val="24"/>
          <w:szCs w:val="24"/>
        </w:rPr>
        <w:t>Приборостроение</w:t>
      </w:r>
      <w:r w:rsidR="00880E75">
        <w:rPr>
          <w:color w:val="000000"/>
          <w:sz w:val="24"/>
          <w:szCs w:val="24"/>
        </w:rPr>
        <w:t>»</w:t>
      </w:r>
      <w:r w:rsidR="00A947CF" w:rsidRPr="0018200D">
        <w:rPr>
          <w:bCs/>
          <w:sz w:val="24"/>
          <w:szCs w:val="24"/>
        </w:rPr>
        <w:t>.</w:t>
      </w:r>
    </w:p>
    <w:p w:rsidR="001E6409" w:rsidRPr="0018200D" w:rsidRDefault="00880E75" w:rsidP="006A1757">
      <w:pPr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AD12A2">
        <w:rPr>
          <w:rFonts w:ascii="Times New Roman" w:hAnsi="Times New Roman"/>
          <w:color w:val="000000"/>
          <w:sz w:val="24"/>
          <w:szCs w:val="24"/>
        </w:rPr>
        <w:t>Для освоения дисциплины обучающийся должен иметь компетенции, полученные в результате освоения дисциплин «</w:t>
      </w:r>
      <w:r w:rsidR="00AA377B">
        <w:rPr>
          <w:rFonts w:ascii="Times New Roman" w:hAnsi="Times New Roman"/>
          <w:color w:val="000000"/>
          <w:sz w:val="24"/>
          <w:szCs w:val="24"/>
        </w:rPr>
        <w:t>Математика</w:t>
      </w:r>
      <w:r w:rsidRPr="00AD12A2">
        <w:rPr>
          <w:rFonts w:ascii="Times New Roman" w:hAnsi="Times New Roman"/>
          <w:color w:val="000000"/>
          <w:sz w:val="24"/>
          <w:szCs w:val="24"/>
        </w:rPr>
        <w:t>», «</w:t>
      </w:r>
      <w:r w:rsidR="00AA377B">
        <w:rPr>
          <w:rFonts w:ascii="Times New Roman" w:hAnsi="Times New Roman"/>
          <w:color w:val="000000"/>
          <w:sz w:val="24"/>
          <w:szCs w:val="24"/>
        </w:rPr>
        <w:t>Теоретические основы информационно-измерительной те</w:t>
      </w:r>
      <w:r w:rsidR="00AA377B">
        <w:rPr>
          <w:rFonts w:ascii="Times New Roman" w:hAnsi="Times New Roman"/>
          <w:color w:val="000000"/>
          <w:sz w:val="24"/>
          <w:szCs w:val="24"/>
        </w:rPr>
        <w:t>х</w:t>
      </w:r>
      <w:r w:rsidR="00AA377B">
        <w:rPr>
          <w:rFonts w:ascii="Times New Roman" w:hAnsi="Times New Roman"/>
          <w:color w:val="000000"/>
          <w:sz w:val="24"/>
          <w:szCs w:val="24"/>
        </w:rPr>
        <w:t>ники</w:t>
      </w:r>
      <w:r w:rsidRPr="00AD12A2">
        <w:rPr>
          <w:rFonts w:ascii="Times New Roman" w:hAnsi="Times New Roman"/>
          <w:color w:val="000000"/>
          <w:sz w:val="24"/>
          <w:szCs w:val="24"/>
        </w:rPr>
        <w:t>»</w:t>
      </w:r>
      <w:r w:rsidR="00AA377B">
        <w:rPr>
          <w:rFonts w:ascii="Times New Roman" w:hAnsi="Times New Roman"/>
          <w:color w:val="000000"/>
          <w:sz w:val="24"/>
          <w:szCs w:val="24"/>
        </w:rPr>
        <w:t>, изучаемых по программе бакалавриата</w:t>
      </w:r>
      <w:r w:rsidR="00FF69F9">
        <w:rPr>
          <w:rFonts w:ascii="Times New Roman" w:hAnsi="Times New Roman"/>
          <w:color w:val="000000"/>
          <w:sz w:val="24"/>
          <w:szCs w:val="24"/>
        </w:rPr>
        <w:t xml:space="preserve"> и «Математическое моделирование в приборных системах», изучаемой по программе магистратуры.</w:t>
      </w:r>
      <w:r w:rsidRPr="00AD12A2">
        <w:rPr>
          <w:rFonts w:ascii="Times New Roman" w:hAnsi="Times New Roman"/>
          <w:color w:val="000000"/>
          <w:sz w:val="24"/>
          <w:szCs w:val="24"/>
        </w:rPr>
        <w:t xml:space="preserve"> Для освоения дисциплины обучающийся до</w:t>
      </w:r>
      <w:r w:rsidRPr="00AD12A2">
        <w:rPr>
          <w:rFonts w:ascii="Times New Roman" w:hAnsi="Times New Roman"/>
          <w:color w:val="000000"/>
          <w:sz w:val="24"/>
          <w:szCs w:val="24"/>
        </w:rPr>
        <w:t>л</w:t>
      </w:r>
      <w:r w:rsidRPr="00AD12A2">
        <w:rPr>
          <w:rFonts w:ascii="Times New Roman" w:hAnsi="Times New Roman"/>
          <w:color w:val="000000"/>
          <w:sz w:val="24"/>
          <w:szCs w:val="24"/>
        </w:rPr>
        <w:t>жен:</w:t>
      </w:r>
    </w:p>
    <w:p w:rsidR="001E6409" w:rsidRPr="006A1757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6A1757">
        <w:rPr>
          <w:rFonts w:ascii="Times New Roman" w:hAnsi="Times New Roman"/>
          <w:bCs/>
          <w:i/>
          <w:sz w:val="24"/>
          <w:szCs w:val="24"/>
        </w:rPr>
        <w:t>знать:</w:t>
      </w:r>
    </w:p>
    <w:p w:rsidR="005B7894" w:rsidRPr="00224F1E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224F1E">
        <w:rPr>
          <w:rFonts w:ascii="Times New Roman" w:hAnsi="Times New Roman"/>
          <w:bCs/>
          <w:sz w:val="24"/>
          <w:szCs w:val="24"/>
        </w:rPr>
        <w:t>–</w:t>
      </w:r>
      <w:r w:rsidR="00EF38A3" w:rsidRPr="00224F1E">
        <w:rPr>
          <w:rFonts w:ascii="Times New Roman" w:hAnsi="Times New Roman"/>
          <w:bCs/>
          <w:sz w:val="24"/>
          <w:szCs w:val="24"/>
        </w:rPr>
        <w:t xml:space="preserve"> основ</w:t>
      </w:r>
      <w:r w:rsidR="005B7894" w:rsidRPr="00224F1E">
        <w:rPr>
          <w:rFonts w:ascii="Times New Roman" w:hAnsi="Times New Roman"/>
          <w:bCs/>
          <w:sz w:val="24"/>
          <w:szCs w:val="24"/>
        </w:rPr>
        <w:t>ы</w:t>
      </w:r>
      <w:r w:rsidR="00EF38A3" w:rsidRPr="00224F1E">
        <w:rPr>
          <w:rFonts w:ascii="Times New Roman" w:hAnsi="Times New Roman"/>
          <w:bCs/>
          <w:sz w:val="24"/>
          <w:szCs w:val="24"/>
        </w:rPr>
        <w:t xml:space="preserve"> </w:t>
      </w:r>
      <w:r w:rsidR="005B7894" w:rsidRPr="00224F1E">
        <w:rPr>
          <w:rFonts w:ascii="Times New Roman" w:hAnsi="Times New Roman"/>
          <w:bCs/>
          <w:sz w:val="24"/>
          <w:szCs w:val="24"/>
        </w:rPr>
        <w:t>математического анализа, линейной алгебры и дискретной математики;</w:t>
      </w:r>
    </w:p>
    <w:p w:rsidR="001E6409" w:rsidRPr="00224F1E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224F1E">
        <w:rPr>
          <w:rFonts w:ascii="Times New Roman" w:hAnsi="Times New Roman"/>
          <w:bCs/>
          <w:i/>
          <w:sz w:val="24"/>
          <w:szCs w:val="24"/>
        </w:rPr>
        <w:t>уметь:</w:t>
      </w:r>
    </w:p>
    <w:p w:rsidR="005B7894" w:rsidRPr="00224F1E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24F1E">
        <w:rPr>
          <w:rFonts w:ascii="Times New Roman" w:hAnsi="Times New Roman"/>
          <w:bCs/>
          <w:sz w:val="24"/>
          <w:szCs w:val="24"/>
        </w:rPr>
        <w:t>–</w:t>
      </w:r>
      <w:r w:rsidR="00EF38A3" w:rsidRPr="00224F1E">
        <w:rPr>
          <w:rFonts w:ascii="Times New Roman" w:hAnsi="Times New Roman"/>
          <w:bCs/>
          <w:sz w:val="24"/>
          <w:szCs w:val="24"/>
        </w:rPr>
        <w:t xml:space="preserve"> </w:t>
      </w:r>
      <w:r w:rsidR="005B7894" w:rsidRPr="00224F1E">
        <w:rPr>
          <w:rFonts w:ascii="Times New Roman" w:hAnsi="Times New Roman"/>
          <w:sz w:val="28"/>
          <w:szCs w:val="28"/>
        </w:rPr>
        <w:t xml:space="preserve"> разрабатывать и анализировать </w:t>
      </w:r>
      <w:r w:rsidR="00247C30">
        <w:rPr>
          <w:rFonts w:ascii="Times New Roman" w:hAnsi="Times New Roman"/>
          <w:sz w:val="28"/>
          <w:szCs w:val="28"/>
        </w:rPr>
        <w:t xml:space="preserve">математические модели и </w:t>
      </w:r>
      <w:r w:rsidR="005B7894" w:rsidRPr="00224F1E">
        <w:rPr>
          <w:rFonts w:ascii="Times New Roman" w:hAnsi="Times New Roman"/>
          <w:sz w:val="28"/>
          <w:szCs w:val="28"/>
        </w:rPr>
        <w:t>алгоритмы по усл</w:t>
      </w:r>
      <w:r w:rsidR="005B7894" w:rsidRPr="00224F1E">
        <w:rPr>
          <w:rFonts w:ascii="Times New Roman" w:hAnsi="Times New Roman"/>
          <w:sz w:val="28"/>
          <w:szCs w:val="28"/>
        </w:rPr>
        <w:t>о</w:t>
      </w:r>
      <w:r w:rsidR="005B7894" w:rsidRPr="00224F1E">
        <w:rPr>
          <w:rFonts w:ascii="Times New Roman" w:hAnsi="Times New Roman"/>
          <w:sz w:val="28"/>
          <w:szCs w:val="28"/>
        </w:rPr>
        <w:t>вию прикладной задачи;</w:t>
      </w:r>
    </w:p>
    <w:p w:rsidR="001E6409" w:rsidRPr="00224F1E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224F1E">
        <w:rPr>
          <w:rFonts w:ascii="Times New Roman" w:hAnsi="Times New Roman"/>
          <w:bCs/>
          <w:i/>
          <w:sz w:val="24"/>
          <w:szCs w:val="24"/>
        </w:rPr>
        <w:t>владеть:</w:t>
      </w:r>
    </w:p>
    <w:p w:rsidR="001E6409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224F1E">
        <w:rPr>
          <w:rFonts w:ascii="Times New Roman" w:hAnsi="Times New Roman"/>
          <w:bCs/>
          <w:sz w:val="24"/>
          <w:szCs w:val="24"/>
        </w:rPr>
        <w:t>–</w:t>
      </w:r>
      <w:r w:rsidR="00EF38A3" w:rsidRPr="00224F1E">
        <w:rPr>
          <w:rFonts w:ascii="Times New Roman" w:hAnsi="Times New Roman"/>
          <w:bCs/>
          <w:sz w:val="24"/>
          <w:szCs w:val="24"/>
        </w:rPr>
        <w:t xml:space="preserve"> навыками</w:t>
      </w:r>
      <w:r w:rsidR="005B7894" w:rsidRPr="00224F1E">
        <w:rPr>
          <w:rFonts w:ascii="Times New Roman" w:hAnsi="Times New Roman"/>
          <w:bCs/>
          <w:sz w:val="24"/>
          <w:szCs w:val="24"/>
        </w:rPr>
        <w:t xml:space="preserve"> работы в современных математических пакетах.</w:t>
      </w:r>
    </w:p>
    <w:p w:rsidR="00796516" w:rsidRPr="0018200D" w:rsidRDefault="00796516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16586B" w:rsidRDefault="001E6409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Результаты обучения, полученные при освоении дисциплины, необходимы при </w:t>
      </w:r>
      <w:r w:rsidR="00247C30">
        <w:rPr>
          <w:rFonts w:ascii="Times New Roman" w:hAnsi="Times New Roman"/>
          <w:bCs/>
          <w:sz w:val="24"/>
          <w:szCs w:val="24"/>
        </w:rPr>
        <w:t xml:space="preserve">изучении </w:t>
      </w:r>
      <w:r w:rsidR="00224F1E">
        <w:rPr>
          <w:rFonts w:ascii="Times New Roman" w:hAnsi="Times New Roman"/>
          <w:bCs/>
          <w:sz w:val="24"/>
          <w:szCs w:val="24"/>
        </w:rPr>
        <w:t>сл</w:t>
      </w:r>
      <w:r w:rsidR="00224F1E">
        <w:rPr>
          <w:rFonts w:ascii="Times New Roman" w:hAnsi="Times New Roman"/>
          <w:bCs/>
          <w:sz w:val="24"/>
          <w:szCs w:val="24"/>
        </w:rPr>
        <w:t>е</w:t>
      </w:r>
      <w:r w:rsidR="00224F1E">
        <w:rPr>
          <w:rFonts w:ascii="Times New Roman" w:hAnsi="Times New Roman"/>
          <w:bCs/>
          <w:sz w:val="24"/>
          <w:szCs w:val="24"/>
        </w:rPr>
        <w:t xml:space="preserve">дующих </w:t>
      </w:r>
      <w:r w:rsidR="00224F1E" w:rsidRPr="0016586B">
        <w:rPr>
          <w:rFonts w:ascii="Times New Roman" w:hAnsi="Times New Roman"/>
          <w:bCs/>
          <w:sz w:val="24"/>
          <w:szCs w:val="24"/>
        </w:rPr>
        <w:t>дисциплин</w:t>
      </w:r>
      <w:r w:rsidRPr="0016586B">
        <w:rPr>
          <w:rFonts w:ascii="Times New Roman" w:hAnsi="Times New Roman"/>
          <w:bCs/>
          <w:sz w:val="24"/>
          <w:szCs w:val="24"/>
        </w:rPr>
        <w:t>:</w:t>
      </w:r>
      <w:r w:rsidR="0016586B">
        <w:rPr>
          <w:rFonts w:ascii="Times New Roman" w:hAnsi="Times New Roman"/>
          <w:bCs/>
          <w:sz w:val="24"/>
          <w:szCs w:val="24"/>
        </w:rPr>
        <w:t xml:space="preserve"> «</w:t>
      </w:r>
      <w:r w:rsidR="0016586B" w:rsidRPr="0016586B">
        <w:rPr>
          <w:rFonts w:ascii="Times New Roman" w:hAnsi="Times New Roman" w:hint="eastAsia"/>
          <w:bCs/>
          <w:sz w:val="24"/>
          <w:szCs w:val="24"/>
        </w:rPr>
        <w:t>Системы</w:t>
      </w:r>
      <w:r w:rsidR="0016586B" w:rsidRPr="0016586B">
        <w:rPr>
          <w:rFonts w:ascii="Times New Roman" w:hAnsi="Times New Roman"/>
          <w:bCs/>
          <w:sz w:val="24"/>
          <w:szCs w:val="24"/>
        </w:rPr>
        <w:t xml:space="preserve"> </w:t>
      </w:r>
      <w:r w:rsidR="0016586B" w:rsidRPr="0016586B">
        <w:rPr>
          <w:rFonts w:ascii="Times New Roman" w:hAnsi="Times New Roman" w:hint="eastAsia"/>
          <w:bCs/>
          <w:sz w:val="24"/>
          <w:szCs w:val="24"/>
        </w:rPr>
        <w:t>автоматизации</w:t>
      </w:r>
      <w:r w:rsidR="0016586B" w:rsidRPr="0016586B">
        <w:rPr>
          <w:rFonts w:ascii="Times New Roman" w:hAnsi="Times New Roman"/>
          <w:bCs/>
          <w:sz w:val="24"/>
          <w:szCs w:val="24"/>
        </w:rPr>
        <w:t xml:space="preserve"> </w:t>
      </w:r>
      <w:r w:rsidR="0016586B" w:rsidRPr="0016586B">
        <w:rPr>
          <w:rFonts w:ascii="Times New Roman" w:hAnsi="Times New Roman" w:hint="eastAsia"/>
          <w:bCs/>
          <w:sz w:val="24"/>
          <w:szCs w:val="24"/>
        </w:rPr>
        <w:t>проектирования</w:t>
      </w:r>
      <w:r w:rsidR="0016586B" w:rsidRPr="0016586B">
        <w:rPr>
          <w:rFonts w:ascii="Times New Roman" w:hAnsi="Times New Roman"/>
          <w:bCs/>
          <w:sz w:val="24"/>
          <w:szCs w:val="24"/>
        </w:rPr>
        <w:t xml:space="preserve"> </w:t>
      </w:r>
      <w:r w:rsidR="0016586B" w:rsidRPr="0016586B">
        <w:rPr>
          <w:rFonts w:ascii="Times New Roman" w:hAnsi="Times New Roman" w:hint="eastAsia"/>
          <w:bCs/>
          <w:sz w:val="24"/>
          <w:szCs w:val="24"/>
        </w:rPr>
        <w:t>приборов</w:t>
      </w:r>
      <w:r w:rsidR="0016586B" w:rsidRPr="0016586B">
        <w:rPr>
          <w:rFonts w:ascii="Times New Roman" w:hAnsi="Times New Roman"/>
          <w:bCs/>
          <w:sz w:val="24"/>
          <w:szCs w:val="24"/>
        </w:rPr>
        <w:t xml:space="preserve"> </w:t>
      </w:r>
      <w:r w:rsidR="0016586B" w:rsidRPr="0016586B">
        <w:rPr>
          <w:rFonts w:ascii="Times New Roman" w:hAnsi="Times New Roman" w:hint="eastAsia"/>
          <w:bCs/>
          <w:sz w:val="24"/>
          <w:szCs w:val="24"/>
        </w:rPr>
        <w:t>и</w:t>
      </w:r>
      <w:r w:rsidR="0016586B" w:rsidRPr="0016586B">
        <w:rPr>
          <w:rFonts w:ascii="Times New Roman" w:hAnsi="Times New Roman"/>
          <w:bCs/>
          <w:sz w:val="24"/>
          <w:szCs w:val="24"/>
        </w:rPr>
        <w:t xml:space="preserve"> </w:t>
      </w:r>
      <w:r w:rsidR="0016586B" w:rsidRPr="0016586B">
        <w:rPr>
          <w:rFonts w:ascii="Times New Roman" w:hAnsi="Times New Roman" w:hint="eastAsia"/>
          <w:bCs/>
          <w:sz w:val="24"/>
          <w:szCs w:val="24"/>
        </w:rPr>
        <w:t>устройств</w:t>
      </w:r>
      <w:r w:rsidR="0016586B">
        <w:rPr>
          <w:rFonts w:ascii="Times New Roman" w:hAnsi="Times New Roman"/>
          <w:bCs/>
          <w:sz w:val="24"/>
          <w:szCs w:val="24"/>
        </w:rPr>
        <w:t xml:space="preserve">», </w:t>
      </w:r>
      <w:r w:rsidR="0016586B" w:rsidRPr="00B86148">
        <w:rPr>
          <w:rFonts w:ascii="Times New Roman" w:hAnsi="Times New Roman"/>
          <w:bCs/>
          <w:sz w:val="24"/>
          <w:szCs w:val="24"/>
        </w:rPr>
        <w:t>«Выпус</w:t>
      </w:r>
      <w:r w:rsidR="0016586B" w:rsidRPr="00B86148">
        <w:rPr>
          <w:rFonts w:ascii="Times New Roman" w:hAnsi="Times New Roman"/>
          <w:bCs/>
          <w:sz w:val="24"/>
          <w:szCs w:val="24"/>
        </w:rPr>
        <w:t>к</w:t>
      </w:r>
      <w:r w:rsidR="0016586B" w:rsidRPr="00B86148">
        <w:rPr>
          <w:rFonts w:ascii="Times New Roman" w:hAnsi="Times New Roman"/>
          <w:bCs/>
          <w:sz w:val="24"/>
          <w:szCs w:val="24"/>
        </w:rPr>
        <w:t>ная квалификационная работа».</w:t>
      </w:r>
    </w:p>
    <w:p w:rsidR="00796516" w:rsidRDefault="00796516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2C2CDC" w:rsidRDefault="006218C1" w:rsidP="006218C1">
      <w:pPr>
        <w:pStyle w:val="af5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="002C2CDC" w:rsidRPr="0018200D">
        <w:rPr>
          <w:b/>
          <w:sz w:val="24"/>
        </w:rPr>
        <w:t>КОМПЕТЕНЦИИ ОБУЧАЮЩЕГОСЯ, ФОРМИРУЕМЫЕ В РЕЗУЛЬТ</w:t>
      </w:r>
      <w:r w:rsidR="00796516">
        <w:rPr>
          <w:b/>
          <w:sz w:val="24"/>
        </w:rPr>
        <w:t>АТЕ ОСВОЕНИЯ ДИСЦИПЛИНЫ</w:t>
      </w:r>
    </w:p>
    <w:p w:rsidR="00796516" w:rsidRPr="0018200D" w:rsidRDefault="00796516" w:rsidP="00796516">
      <w:pPr>
        <w:pStyle w:val="af5"/>
        <w:ind w:left="1069" w:firstLine="0"/>
        <w:rPr>
          <w:b/>
          <w:sz w:val="24"/>
        </w:rPr>
      </w:pPr>
    </w:p>
    <w:p w:rsidR="002C2CDC" w:rsidRDefault="002C2CDC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Процесс изучения дисциплины направлен на формирование следующих компетенций в соо</w:t>
      </w:r>
      <w:r w:rsidRPr="0018200D">
        <w:rPr>
          <w:rFonts w:ascii="Times New Roman" w:hAnsi="Times New Roman"/>
          <w:bCs/>
          <w:sz w:val="24"/>
          <w:szCs w:val="24"/>
        </w:rPr>
        <w:t>т</w:t>
      </w:r>
      <w:r w:rsidRPr="0018200D">
        <w:rPr>
          <w:rFonts w:ascii="Times New Roman" w:hAnsi="Times New Roman"/>
          <w:bCs/>
          <w:sz w:val="24"/>
          <w:szCs w:val="24"/>
        </w:rPr>
        <w:t>ветствии с ФГОС ВО, ПООП (при наличии) по данному направлению подготовки, а также комп</w:t>
      </w:r>
      <w:r w:rsidRPr="0018200D">
        <w:rPr>
          <w:rFonts w:ascii="Times New Roman" w:hAnsi="Times New Roman"/>
          <w:bCs/>
          <w:sz w:val="24"/>
          <w:szCs w:val="24"/>
        </w:rPr>
        <w:t>е</w:t>
      </w:r>
      <w:r w:rsidRPr="0018200D">
        <w:rPr>
          <w:rFonts w:ascii="Times New Roman" w:hAnsi="Times New Roman"/>
          <w:bCs/>
          <w:sz w:val="24"/>
          <w:szCs w:val="24"/>
        </w:rPr>
        <w:t>тенций (при наличии</w:t>
      </w:r>
      <w:r w:rsidR="00796516">
        <w:rPr>
          <w:rFonts w:ascii="Times New Roman" w:hAnsi="Times New Roman"/>
          <w:bCs/>
          <w:sz w:val="24"/>
          <w:szCs w:val="24"/>
        </w:rPr>
        <w:t>), установленных университетом.</w:t>
      </w:r>
    </w:p>
    <w:p w:rsidR="00630CB7" w:rsidRDefault="00630CB7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630CB7" w:rsidRDefault="00630CB7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630CB7" w:rsidRDefault="00630CB7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796516" w:rsidRDefault="00796516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796516" w:rsidRDefault="00796516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796516" w:rsidRDefault="00796516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68"/>
        <w:gridCol w:w="2977"/>
        <w:gridCol w:w="4110"/>
      </w:tblGrid>
      <w:tr w:rsidR="00796516" w:rsidRPr="002E6904" w:rsidTr="009D7E75">
        <w:trPr>
          <w:tblHeader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16" w:rsidRPr="002E6904" w:rsidRDefault="00796516" w:rsidP="00DC3BBD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E690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16" w:rsidRPr="002E6904" w:rsidRDefault="009D7E75" w:rsidP="00DC3BB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Код и 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br/>
            </w:r>
            <w:r w:rsidR="00796516" w:rsidRPr="002E690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индикатора</w:t>
            </w:r>
          </w:p>
          <w:p w:rsidR="00796516" w:rsidRPr="002E6904" w:rsidRDefault="00796516" w:rsidP="00DC3BB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E690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16" w:rsidRPr="002E6904" w:rsidRDefault="00796516" w:rsidP="00DC3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6904">
              <w:rPr>
                <w:rFonts w:ascii="Times New Roman" w:hAnsi="Times New Roman"/>
                <w:b/>
                <w:iCs/>
                <w:sz w:val="24"/>
                <w:szCs w:val="24"/>
              </w:rPr>
              <w:t>Перечень планируемых результатов</w:t>
            </w:r>
          </w:p>
          <w:p w:rsidR="00796516" w:rsidRPr="002E6904" w:rsidRDefault="00796516" w:rsidP="00DC3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6904">
              <w:rPr>
                <w:rFonts w:ascii="Times New Roman" w:hAnsi="Times New Roman"/>
                <w:b/>
                <w:iCs/>
                <w:sz w:val="24"/>
                <w:szCs w:val="24"/>
              </w:rPr>
              <w:t>обучения по дисциплине</w:t>
            </w:r>
          </w:p>
        </w:tc>
      </w:tr>
      <w:tr w:rsidR="00796516" w:rsidRPr="002E6904" w:rsidTr="009D7E75">
        <w:trPr>
          <w:trHeight w:val="285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6" w:rsidRPr="002E6904" w:rsidRDefault="00796516" w:rsidP="00DC3BBD">
            <w:pPr>
              <w:widowControl w:val="0"/>
              <w:suppressAutoHyphens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ОПК-1</w:t>
            </w:r>
            <w:r w:rsidRPr="00534435">
              <w:rPr>
                <w:rFonts w:ascii="Times New Roman" w:hAnsi="Times New Roman"/>
                <w:bCs/>
                <w:lang w:eastAsia="zh-CN"/>
              </w:rPr>
              <w:t xml:space="preserve">.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Способен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представлять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современную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научную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картину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мира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,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выявлять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естественнонаучную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сущность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проблемы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,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формулировать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задачи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,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определять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пути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их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решения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и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оценивать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эффективность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выбора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и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методов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правовой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защиты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результатов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интеллектуальной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деятельности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с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учетом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специфики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научных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исследований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для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создания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разнообразных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методик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,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аппаратуры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и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технологий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производства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в</w:t>
            </w:r>
            <w:r w:rsidRPr="00796516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Pr="00796516">
              <w:rPr>
                <w:rFonts w:ascii="Times New Roman" w:hAnsi="Times New Roman" w:hint="eastAsia"/>
                <w:bCs/>
                <w:lang w:eastAsia="zh-CN"/>
              </w:rPr>
              <w:t>приборостроении</w:t>
            </w:r>
            <w:r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6" w:rsidRPr="002E6904" w:rsidRDefault="00796516" w:rsidP="007965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6" w:rsidRDefault="00796516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zh-CN"/>
              </w:rPr>
            </w:pPr>
            <w:r w:rsidRPr="00534435">
              <w:rPr>
                <w:rFonts w:ascii="Times New Roman" w:hAnsi="Times New Roman"/>
                <w:i/>
                <w:lang w:eastAsia="zh-CN"/>
              </w:rPr>
              <w:t xml:space="preserve">Знать: </w:t>
            </w:r>
          </w:p>
          <w:p w:rsidR="00796516" w:rsidRPr="00534435" w:rsidRDefault="00796516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 w:rsidRPr="00534435">
              <w:rPr>
                <w:rFonts w:ascii="Times New Roman" w:hAnsi="Times New Roman"/>
                <w:lang w:eastAsia="zh-CN"/>
              </w:rPr>
              <w:t xml:space="preserve">приемы и способы </w:t>
            </w:r>
            <w:r w:rsidR="009D7E75">
              <w:rPr>
                <w:rFonts w:ascii="Times New Roman" w:hAnsi="Times New Roman"/>
                <w:lang w:eastAsia="zh-CN"/>
              </w:rPr>
              <w:t>описания</w:t>
            </w:r>
            <w:r w:rsidR="00EC25B6">
              <w:rPr>
                <w:rFonts w:ascii="Times New Roman" w:hAnsi="Times New Roman"/>
                <w:lang w:eastAsia="zh-CN"/>
              </w:rPr>
              <w:t xml:space="preserve"> дискретных си</w:t>
            </w:r>
            <w:r w:rsidR="00EC25B6">
              <w:rPr>
                <w:rFonts w:ascii="Times New Roman" w:hAnsi="Times New Roman"/>
                <w:lang w:eastAsia="zh-CN"/>
              </w:rPr>
              <w:t>г</w:t>
            </w:r>
            <w:r w:rsidR="00EC25B6">
              <w:rPr>
                <w:rFonts w:ascii="Times New Roman" w:hAnsi="Times New Roman"/>
                <w:lang w:eastAsia="zh-CN"/>
              </w:rPr>
              <w:t>налов и систем</w:t>
            </w:r>
            <w:r w:rsidRPr="00534435">
              <w:rPr>
                <w:rFonts w:ascii="Times New Roman" w:hAnsi="Times New Roman"/>
                <w:lang w:eastAsia="zh-CN"/>
              </w:rPr>
              <w:t>.</w:t>
            </w:r>
          </w:p>
          <w:p w:rsidR="00796516" w:rsidRDefault="00796516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zh-CN"/>
              </w:rPr>
            </w:pPr>
            <w:r w:rsidRPr="00534435">
              <w:rPr>
                <w:rFonts w:ascii="Times New Roman" w:hAnsi="Times New Roman"/>
                <w:i/>
                <w:lang w:eastAsia="zh-CN"/>
              </w:rPr>
              <w:t xml:space="preserve">Уметь: </w:t>
            </w:r>
          </w:p>
          <w:p w:rsidR="00796516" w:rsidRPr="00534435" w:rsidRDefault="009D7E75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структурировать и алгоритмизировать</w:t>
            </w:r>
            <w:r w:rsidR="00EC25B6">
              <w:rPr>
                <w:rFonts w:ascii="Times New Roman" w:hAnsi="Times New Roman"/>
                <w:lang w:eastAsia="zh-CN"/>
              </w:rPr>
              <w:t xml:space="preserve"> методы обработки измерительной информации</w:t>
            </w:r>
            <w:r w:rsidR="00796516" w:rsidRPr="00534435">
              <w:rPr>
                <w:rFonts w:ascii="Times New Roman" w:hAnsi="Times New Roman"/>
                <w:lang w:eastAsia="zh-CN"/>
              </w:rPr>
              <w:t>.</w:t>
            </w:r>
          </w:p>
          <w:p w:rsidR="00796516" w:rsidRPr="00534435" w:rsidRDefault="00796516" w:rsidP="00DC3B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 w:rsidRPr="00534435">
              <w:rPr>
                <w:rFonts w:ascii="Times New Roman" w:hAnsi="Times New Roman"/>
                <w:i/>
                <w:lang w:eastAsia="zh-CN"/>
              </w:rPr>
              <w:t xml:space="preserve">Владеть: </w:t>
            </w:r>
          </w:p>
          <w:p w:rsidR="00796516" w:rsidRPr="002E6904" w:rsidRDefault="008C54EB" w:rsidP="00EC2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информационными технологиями  </w:t>
            </w:r>
            <w:r w:rsidR="00EC25B6">
              <w:rPr>
                <w:rFonts w:ascii="Times New Roman" w:hAnsi="Times New Roman"/>
                <w:lang w:eastAsia="zh-CN"/>
              </w:rPr>
              <w:t>цифровой обработки сигналов</w:t>
            </w:r>
            <w:r w:rsidR="00796516" w:rsidRPr="00534435">
              <w:rPr>
                <w:rFonts w:ascii="Times New Roman" w:hAnsi="Times New Roman"/>
                <w:lang w:eastAsia="zh-CN"/>
              </w:rPr>
              <w:t>.</w:t>
            </w:r>
          </w:p>
        </w:tc>
      </w:tr>
    </w:tbl>
    <w:p w:rsidR="00796516" w:rsidRPr="0018200D" w:rsidRDefault="00796516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FE7065" w:rsidRPr="006218C1" w:rsidRDefault="006218C1" w:rsidP="006218C1">
      <w:pPr>
        <w:spacing w:line="216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7065" w:rsidRPr="006218C1">
        <w:rPr>
          <w:rFonts w:ascii="Times New Roman" w:hAnsi="Times New Roman"/>
          <w:b/>
          <w:bCs/>
          <w:sz w:val="24"/>
          <w:szCs w:val="24"/>
        </w:rPr>
        <w:t>СТРУКТУРА И СОДЕРЖАНИЕ ДИСЦИПЛИНЫ</w:t>
      </w:r>
    </w:p>
    <w:p w:rsidR="004922F6" w:rsidRPr="0018200D" w:rsidRDefault="004922F6" w:rsidP="004922F6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3A76" w:rsidRDefault="00D72776" w:rsidP="00106B40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EDD">
        <w:rPr>
          <w:rFonts w:ascii="Times New Roman" w:hAnsi="Times New Roman"/>
          <w:b/>
          <w:bCs/>
          <w:sz w:val="24"/>
          <w:szCs w:val="24"/>
        </w:rPr>
        <w:t xml:space="preserve">4.1 </w:t>
      </w:r>
      <w:r w:rsidR="007C3A76" w:rsidRPr="00884EDD">
        <w:rPr>
          <w:rFonts w:ascii="Times New Roman" w:hAnsi="Times New Roman"/>
          <w:b/>
          <w:bCs/>
          <w:sz w:val="24"/>
          <w:szCs w:val="24"/>
        </w:rPr>
        <w:t>Объем дисциплины по семестрам (курсам) и видам занятий</w:t>
      </w:r>
      <w:r w:rsidR="007C3A76" w:rsidRPr="0018200D">
        <w:rPr>
          <w:rFonts w:ascii="Times New Roman" w:hAnsi="Times New Roman"/>
          <w:bCs/>
          <w:sz w:val="24"/>
          <w:szCs w:val="24"/>
        </w:rPr>
        <w:t xml:space="preserve">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  <w:r w:rsidR="00884EDD">
        <w:rPr>
          <w:rFonts w:ascii="Times New Roman" w:hAnsi="Times New Roman"/>
          <w:bCs/>
          <w:sz w:val="24"/>
          <w:szCs w:val="24"/>
        </w:rPr>
        <w:t>.</w:t>
      </w:r>
    </w:p>
    <w:p w:rsidR="00FC490D" w:rsidRPr="0018200D" w:rsidRDefault="00FC490D" w:rsidP="00106B40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7065" w:rsidRPr="00884EDD" w:rsidRDefault="00FE7065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884EDD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 w:rsidR="00884EDD">
        <w:rPr>
          <w:rFonts w:ascii="Times New Roman" w:hAnsi="Times New Roman"/>
          <w:bCs/>
          <w:sz w:val="24"/>
        </w:rPr>
        <w:t>4 ЗЕ</w:t>
      </w:r>
      <w:r w:rsidR="00884EDD" w:rsidRPr="00884EDD">
        <w:rPr>
          <w:rFonts w:ascii="Times New Roman" w:hAnsi="Times New Roman"/>
          <w:bCs/>
          <w:sz w:val="24"/>
        </w:rPr>
        <w:t xml:space="preserve"> (144 часа).</w:t>
      </w:r>
    </w:p>
    <w:p w:rsidR="00D72776" w:rsidRDefault="00D72776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12"/>
        <w:gridCol w:w="1843"/>
        <w:gridCol w:w="2693"/>
      </w:tblGrid>
      <w:tr w:rsidR="007844B2" w:rsidRPr="00240DE0" w:rsidTr="007844B2">
        <w:trPr>
          <w:trHeight w:val="21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44B2" w:rsidRPr="009D4314" w:rsidRDefault="007844B2" w:rsidP="00DC3BBD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D4314">
              <w:rPr>
                <w:rFonts w:ascii="Times New Roman" w:eastAsia="Arial Unicode MS" w:hAnsi="Times New Roman"/>
                <w:b/>
              </w:rPr>
              <w:t>Объем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844B2" w:rsidRPr="009D4314" w:rsidRDefault="007844B2" w:rsidP="00DC3BBD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D4314">
              <w:rPr>
                <w:rFonts w:ascii="Times New Roman" w:eastAsia="Arial Unicode MS" w:hAnsi="Times New Roman"/>
                <w:b/>
              </w:rPr>
              <w:t>Всего часов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B2" w:rsidRPr="009D4314" w:rsidRDefault="007844B2" w:rsidP="00DC3BBD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D4314">
              <w:rPr>
                <w:rFonts w:ascii="Times New Roman" w:eastAsia="Arial Unicode MS" w:hAnsi="Times New Roman"/>
                <w:b/>
              </w:rPr>
              <w:t>Семестры</w:t>
            </w:r>
          </w:p>
        </w:tc>
      </w:tr>
      <w:tr w:rsidR="007844B2" w:rsidRPr="00240DE0" w:rsidTr="007844B2">
        <w:trPr>
          <w:trHeight w:val="234"/>
        </w:trPr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844B2" w:rsidRPr="00240DE0" w:rsidRDefault="007844B2" w:rsidP="00DC3BBD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4B2" w:rsidRPr="00240DE0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</w:t>
            </w:r>
          </w:p>
        </w:tc>
      </w:tr>
      <w:tr w:rsidR="007844B2" w:rsidRPr="00240DE0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7844B2" w:rsidRPr="00B01A4F" w:rsidRDefault="007844B2" w:rsidP="00DC3BBD">
            <w:pPr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B01A4F">
              <w:rPr>
                <w:rFonts w:ascii="Times New Roman" w:eastAsia="Arial Unicode MS" w:hAnsi="Times New Roman"/>
                <w:bCs/>
              </w:rPr>
              <w:t>Общая трудоемкость дисциплины,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144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7844B2" w:rsidRPr="00CD5068" w:rsidRDefault="007844B2" w:rsidP="00DC3BBD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  <w:bCs/>
                <w:sz w:val="24"/>
                <w:szCs w:val="24"/>
              </w:rPr>
              <w:t>1. Контактная работа обучающихся с преподавателем (всего),</w:t>
            </w:r>
            <w:r w:rsidRPr="00CD5068">
              <w:rPr>
                <w:rFonts w:ascii="Times New Roman" w:eastAsia="Arial Unicode MS" w:hAnsi="Times New Roman"/>
              </w:rPr>
              <w:t xml:space="preserve"> 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4B2" w:rsidRPr="00CD5068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38</w:t>
            </w:r>
            <w:r w:rsidR="007844B2">
              <w:rPr>
                <w:rFonts w:ascii="Times New Roman" w:eastAsia="Arial Unicode MS" w:hAnsi="Times New Roman" w:cs="Arial Unicode MS"/>
                <w:sz w:val="24"/>
                <w:szCs w:val="24"/>
              </w:rPr>
              <w:t>,35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B2" w:rsidRPr="00CD5068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38</w:t>
            </w:r>
            <w:r w:rsidR="007844B2">
              <w:rPr>
                <w:rFonts w:ascii="Times New Roman" w:eastAsia="Arial Unicode MS" w:hAnsi="Times New Roman" w:cs="Arial Unicode MS"/>
                <w:sz w:val="24"/>
                <w:szCs w:val="24"/>
              </w:rPr>
              <w:t>,35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844B2" w:rsidRPr="00CD5068" w:rsidRDefault="00667FF5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  <w:r w:rsidR="00EC25B6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4B2" w:rsidRPr="00CD5068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12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7844B2" w:rsidRPr="00CD5068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  <w:r w:rsidR="00EC25B6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844B2" w:rsidRPr="00CD5068" w:rsidRDefault="00667FF5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  <w:r w:rsidR="00EC25B6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практические занятия (ПЗ)</w:t>
            </w:r>
          </w:p>
        </w:tc>
        <w:tc>
          <w:tcPr>
            <w:tcW w:w="1843" w:type="dxa"/>
            <w:vAlign w:val="center"/>
          </w:tcPr>
          <w:p w:rsidR="007844B2" w:rsidRPr="00CD5068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7844B2" w:rsidRPr="00CD5068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12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667FF5">
              <w:rPr>
                <w:rFonts w:ascii="Times New Roman" w:eastAsia="Arial Unicode MS" w:hAnsi="Times New Roman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:rsidR="007844B2" w:rsidRPr="00CD5068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844B2" w:rsidRPr="00CD5068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</w:tr>
      <w:tr w:rsidR="007844B2" w:rsidRPr="00CD5068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</w:tcBorders>
          </w:tcPr>
          <w:p w:rsidR="007844B2" w:rsidRPr="00CD5068" w:rsidRDefault="007844B2" w:rsidP="00DC3BBD">
            <w:pPr>
              <w:ind w:firstLine="28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иная контактная работа (ИКР)</w:t>
            </w:r>
          </w:p>
        </w:tc>
        <w:tc>
          <w:tcPr>
            <w:tcW w:w="1843" w:type="dxa"/>
            <w:vAlign w:val="center"/>
          </w:tcPr>
          <w:p w:rsidR="007844B2" w:rsidRPr="00CD5068" w:rsidRDefault="007844B2" w:rsidP="00667FF5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 w:cs="Arial Unicode MS"/>
                <w:sz w:val="24"/>
                <w:szCs w:val="24"/>
              </w:rPr>
              <w:t>0,</w:t>
            </w:r>
            <w:r w:rsidR="00667FF5">
              <w:rPr>
                <w:rFonts w:ascii="Times New Roman" w:eastAsia="Arial Unicode MS" w:hAnsi="Times New Roman" w:cs="Arial Unicode MS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844B2" w:rsidRPr="00CD5068" w:rsidRDefault="00667FF5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0,3</w:t>
            </w:r>
            <w:r w:rsidR="007844B2" w:rsidRPr="00CD5068"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</w:tr>
      <w:tr w:rsidR="007844B2" w:rsidRPr="00240DE0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7844B2" w:rsidRPr="00CD5068" w:rsidRDefault="007844B2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068">
              <w:rPr>
                <w:rFonts w:ascii="Times New Roman" w:eastAsia="Arial Unicode MS" w:hAnsi="Times New Roman"/>
              </w:rPr>
              <w:t>2. Самостоятельная работа обучающегося (СР),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B2" w:rsidRPr="00CD5068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B2" w:rsidRPr="00CD5068" w:rsidRDefault="00EC25B6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61</w:t>
            </w:r>
          </w:p>
        </w:tc>
      </w:tr>
      <w:tr w:rsidR="007844B2" w:rsidRPr="00240DE0" w:rsidTr="007844B2">
        <w:trPr>
          <w:trHeight w:val="20"/>
        </w:trPr>
        <w:tc>
          <w:tcPr>
            <w:tcW w:w="5812" w:type="dxa"/>
            <w:tcBorders>
              <w:left w:val="single" w:sz="4" w:space="0" w:color="auto"/>
              <w:bottom w:val="single" w:sz="6" w:space="0" w:color="auto"/>
            </w:tcBorders>
          </w:tcPr>
          <w:p w:rsidR="007844B2" w:rsidRPr="00240DE0" w:rsidRDefault="007844B2" w:rsidP="00DC3BBD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3. Контроль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44,65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844B2" w:rsidRPr="00240DE0" w:rsidRDefault="00667FF5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44,65</w:t>
            </w:r>
          </w:p>
        </w:tc>
      </w:tr>
      <w:tr w:rsidR="007844B2" w:rsidRPr="00240DE0" w:rsidTr="007844B2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44B2" w:rsidRPr="00240DE0" w:rsidRDefault="007844B2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40DE0">
              <w:rPr>
                <w:rFonts w:ascii="Times New Roman" w:eastAsia="Arial Unicode MS" w:hAnsi="Times New Roman"/>
              </w:rPr>
              <w:t xml:space="preserve">Вид промежуточной аттестации </w:t>
            </w:r>
            <w:r>
              <w:rPr>
                <w:rFonts w:ascii="Times New Roman" w:eastAsia="Arial Unicode MS" w:hAnsi="Times New Roman"/>
              </w:rPr>
              <w:t xml:space="preserve"> обучающегося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э</w:t>
            </w:r>
            <w:r w:rsidRPr="00240DE0">
              <w:rPr>
                <w:rFonts w:ascii="Times New Roman" w:eastAsia="Arial Unicode MS" w:hAnsi="Times New Roman" w:cs="Arial Unicode MS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B2" w:rsidRPr="00240DE0" w:rsidRDefault="007844B2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240DE0">
              <w:rPr>
                <w:rFonts w:ascii="Times New Roman" w:eastAsia="Arial Unicode MS" w:hAnsi="Times New Roman" w:cs="Arial Unicode MS"/>
                <w:sz w:val="24"/>
                <w:szCs w:val="24"/>
              </w:rPr>
              <w:t>экзамен</w:t>
            </w:r>
          </w:p>
        </w:tc>
      </w:tr>
    </w:tbl>
    <w:p w:rsidR="00667FF5" w:rsidRDefault="00667FF5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667FF5" w:rsidRDefault="00667FF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667FF5" w:rsidRPr="0024457F" w:rsidRDefault="00667FF5" w:rsidP="00667FF5">
      <w:pPr>
        <w:spacing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57F">
        <w:rPr>
          <w:rFonts w:ascii="Times New Roman" w:hAnsi="Times New Roman"/>
          <w:b/>
          <w:bCs/>
          <w:sz w:val="24"/>
          <w:szCs w:val="24"/>
        </w:rPr>
        <w:lastRenderedPageBreak/>
        <w:t>4.2 Разделы дисциплины и трудоемкость по видам учебных занятий (в академических часах)</w:t>
      </w:r>
    </w:p>
    <w:p w:rsidR="007844B2" w:rsidRDefault="007844B2" w:rsidP="004922F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7"/>
        <w:gridCol w:w="2552"/>
        <w:gridCol w:w="850"/>
        <w:gridCol w:w="709"/>
        <w:gridCol w:w="567"/>
        <w:gridCol w:w="638"/>
        <w:gridCol w:w="71"/>
        <w:gridCol w:w="567"/>
        <w:gridCol w:w="638"/>
        <w:gridCol w:w="71"/>
        <w:gridCol w:w="567"/>
        <w:gridCol w:w="708"/>
        <w:gridCol w:w="851"/>
        <w:gridCol w:w="850"/>
      </w:tblGrid>
      <w:tr w:rsidR="00667FF5" w:rsidRPr="0024457F" w:rsidTr="00DC3BBD">
        <w:trPr>
          <w:trHeight w:val="839"/>
        </w:trPr>
        <w:tc>
          <w:tcPr>
            <w:tcW w:w="567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E4009">
              <w:rPr>
                <w:rFonts w:ascii="Times New Roman" w:hAnsi="Times New Roman"/>
                <w:b/>
              </w:rPr>
              <w:t>№ п</w:t>
            </w:r>
            <w:r w:rsidRPr="00FE4009">
              <w:rPr>
                <w:rFonts w:ascii="Times New Roman" w:hAnsi="Times New Roman"/>
                <w:b/>
                <w:lang w:val="en-US"/>
              </w:rPr>
              <w:t>/</w:t>
            </w:r>
            <w:r w:rsidRPr="00FE4009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552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E4009">
              <w:rPr>
                <w:rFonts w:ascii="Times New Roman" w:hAnsi="Times New Roman"/>
                <w:b/>
              </w:rPr>
              <w:t>Раздел 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Общая труд</w:t>
            </w:r>
            <w:r w:rsidRPr="00FE4009">
              <w:rPr>
                <w:rFonts w:ascii="Times New Roman" w:hAnsi="Times New Roman"/>
                <w:b/>
                <w:color w:val="000000"/>
              </w:rPr>
              <w:t>о</w:t>
            </w:r>
            <w:r w:rsidRPr="00FE4009">
              <w:rPr>
                <w:rFonts w:ascii="Times New Roman" w:hAnsi="Times New Roman"/>
                <w:b/>
                <w:color w:val="000000"/>
              </w:rPr>
              <w:t>е</w:t>
            </w:r>
            <w:r w:rsidRPr="00FE4009">
              <w:rPr>
                <w:rFonts w:ascii="Times New Roman" w:hAnsi="Times New Roman"/>
                <w:b/>
                <w:color w:val="000000"/>
              </w:rPr>
              <w:t>м</w:t>
            </w:r>
            <w:r w:rsidRPr="00FE4009">
              <w:rPr>
                <w:rFonts w:ascii="Times New Roman" w:hAnsi="Times New Roman"/>
                <w:b/>
                <w:color w:val="000000"/>
              </w:rPr>
              <w:t>кость, всего часов</w:t>
            </w:r>
          </w:p>
        </w:tc>
        <w:tc>
          <w:tcPr>
            <w:tcW w:w="3828" w:type="dxa"/>
            <w:gridSpan w:val="8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Контактная работа</w:t>
            </w:r>
          </w:p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обучающихся</w:t>
            </w:r>
          </w:p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с преподавателем</w:t>
            </w:r>
          </w:p>
        </w:tc>
        <w:tc>
          <w:tcPr>
            <w:tcW w:w="708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</w:t>
            </w:r>
            <w:r>
              <w:rPr>
                <w:rFonts w:ascii="Times New Roman" w:hAnsi="Times New Roman"/>
                <w:b/>
                <w:color w:val="000000"/>
              </w:rPr>
              <w:t>р</w:t>
            </w:r>
            <w:r>
              <w:rPr>
                <w:rFonts w:ascii="Times New Roman" w:hAnsi="Times New Roman"/>
                <w:b/>
                <w:color w:val="000000"/>
              </w:rPr>
              <w:t>с</w:t>
            </w:r>
            <w:r>
              <w:rPr>
                <w:rFonts w:ascii="Times New Roman" w:hAnsi="Times New Roman"/>
                <w:b/>
                <w:color w:val="000000"/>
              </w:rPr>
              <w:t>о</w:t>
            </w:r>
            <w:r>
              <w:rPr>
                <w:rFonts w:ascii="Times New Roman" w:hAnsi="Times New Roman"/>
                <w:b/>
                <w:color w:val="000000"/>
              </w:rPr>
              <w:t>вой пр</w:t>
            </w:r>
            <w:r>
              <w:rPr>
                <w:rFonts w:ascii="Times New Roman" w:hAnsi="Times New Roman"/>
                <w:b/>
                <w:color w:val="000000"/>
              </w:rPr>
              <w:t>о</w:t>
            </w:r>
            <w:r>
              <w:rPr>
                <w:rFonts w:ascii="Times New Roman" w:hAnsi="Times New Roman"/>
                <w:b/>
                <w:color w:val="000000"/>
              </w:rPr>
              <w:t>ект</w:t>
            </w:r>
          </w:p>
        </w:tc>
        <w:tc>
          <w:tcPr>
            <w:tcW w:w="851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E4009">
              <w:rPr>
                <w:rFonts w:ascii="Times New Roman" w:hAnsi="Times New Roman"/>
                <w:b/>
                <w:color w:val="000000"/>
              </w:rPr>
              <w:t>Сам</w:t>
            </w:r>
            <w:r w:rsidRPr="00FE4009">
              <w:rPr>
                <w:rFonts w:ascii="Times New Roman" w:hAnsi="Times New Roman"/>
                <w:b/>
                <w:color w:val="000000"/>
              </w:rPr>
              <w:t>о</w:t>
            </w:r>
            <w:r w:rsidRPr="00FE4009">
              <w:rPr>
                <w:rFonts w:ascii="Times New Roman" w:hAnsi="Times New Roman"/>
                <w:b/>
                <w:color w:val="000000"/>
              </w:rPr>
              <w:t>сто</w:t>
            </w:r>
            <w:r w:rsidRPr="00FE4009">
              <w:rPr>
                <w:rFonts w:ascii="Times New Roman" w:hAnsi="Times New Roman"/>
                <w:b/>
                <w:color w:val="000000"/>
              </w:rPr>
              <w:t>я</w:t>
            </w:r>
            <w:r w:rsidRPr="00FE4009">
              <w:rPr>
                <w:rFonts w:ascii="Times New Roman" w:hAnsi="Times New Roman"/>
                <w:b/>
                <w:color w:val="000000"/>
              </w:rPr>
              <w:t>тел</w:t>
            </w:r>
            <w:r w:rsidRPr="00FE4009">
              <w:rPr>
                <w:rFonts w:ascii="Times New Roman" w:hAnsi="Times New Roman"/>
                <w:b/>
                <w:color w:val="000000"/>
              </w:rPr>
              <w:t>ь</w:t>
            </w:r>
            <w:r w:rsidRPr="00FE4009">
              <w:rPr>
                <w:rFonts w:ascii="Times New Roman" w:hAnsi="Times New Roman"/>
                <w:b/>
                <w:color w:val="000000"/>
              </w:rPr>
              <w:t>ная работа об</w:t>
            </w:r>
            <w:r w:rsidRPr="00FE4009">
              <w:rPr>
                <w:rFonts w:ascii="Times New Roman" w:hAnsi="Times New Roman"/>
                <w:b/>
                <w:color w:val="000000"/>
              </w:rPr>
              <w:t>у</w:t>
            </w:r>
            <w:r w:rsidRPr="00FE4009">
              <w:rPr>
                <w:rFonts w:ascii="Times New Roman" w:hAnsi="Times New Roman"/>
                <w:b/>
                <w:color w:val="000000"/>
              </w:rPr>
              <w:t>ча</w:t>
            </w:r>
            <w:r w:rsidRPr="00FE4009">
              <w:rPr>
                <w:rFonts w:ascii="Times New Roman" w:hAnsi="Times New Roman"/>
                <w:b/>
                <w:color w:val="000000"/>
              </w:rPr>
              <w:t>ю</w:t>
            </w:r>
            <w:r w:rsidRPr="00FE4009">
              <w:rPr>
                <w:rFonts w:ascii="Times New Roman" w:hAnsi="Times New Roman"/>
                <w:b/>
                <w:color w:val="000000"/>
              </w:rPr>
              <w:t>щихся</w:t>
            </w:r>
          </w:p>
        </w:tc>
        <w:tc>
          <w:tcPr>
            <w:tcW w:w="850" w:type="dxa"/>
            <w:vMerge w:val="restart"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</w:t>
            </w:r>
            <w:r>
              <w:rPr>
                <w:rFonts w:ascii="Times New Roman" w:hAnsi="Times New Roman"/>
                <w:b/>
                <w:color w:val="000000"/>
              </w:rPr>
              <w:t>н</w:t>
            </w:r>
            <w:r>
              <w:rPr>
                <w:rFonts w:ascii="Times New Roman" w:hAnsi="Times New Roman"/>
                <w:b/>
                <w:color w:val="000000"/>
              </w:rPr>
              <w:t>троль</w:t>
            </w:r>
          </w:p>
        </w:tc>
      </w:tr>
      <w:tr w:rsidR="00667FF5" w:rsidRPr="0024457F" w:rsidTr="006E231E">
        <w:trPr>
          <w:trHeight w:val="1095"/>
        </w:trPr>
        <w:tc>
          <w:tcPr>
            <w:tcW w:w="567" w:type="dxa"/>
            <w:vMerge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</w:rPr>
            </w:pPr>
            <w:r w:rsidRPr="00FE4009">
              <w:rPr>
                <w:rFonts w:ascii="Times New Roman" w:hAnsi="Times New Roman"/>
              </w:rPr>
              <w:t>лекции</w:t>
            </w:r>
          </w:p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</w:rPr>
              <w:t>л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б</w:t>
            </w:r>
            <w:r w:rsidRPr="00FE4009">
              <w:rPr>
                <w:rFonts w:ascii="Times New Roman" w:hAnsi="Times New Roman"/>
              </w:rPr>
              <w:t>о</w:t>
            </w:r>
            <w:r w:rsidRPr="00FE4009">
              <w:rPr>
                <w:rFonts w:ascii="Times New Roman" w:hAnsi="Times New Roman"/>
              </w:rPr>
              <w:t>р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то</w:t>
            </w:r>
            <w:r w:rsidRPr="00FE4009">
              <w:rPr>
                <w:rFonts w:ascii="Times New Roman" w:hAnsi="Times New Roman"/>
              </w:rPr>
              <w:t>р</w:t>
            </w:r>
            <w:r w:rsidRPr="00FE4009">
              <w:rPr>
                <w:rFonts w:ascii="Times New Roman" w:hAnsi="Times New Roman"/>
              </w:rPr>
              <w:t>ные р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б</w:t>
            </w:r>
            <w:r w:rsidRPr="00FE4009">
              <w:rPr>
                <w:rFonts w:ascii="Times New Roman" w:hAnsi="Times New Roman"/>
              </w:rPr>
              <w:t>о</w:t>
            </w:r>
            <w:r w:rsidRPr="00FE4009">
              <w:rPr>
                <w:rFonts w:ascii="Times New Roman" w:hAnsi="Times New Roman"/>
              </w:rPr>
              <w:t>ты</w:t>
            </w:r>
          </w:p>
        </w:tc>
        <w:tc>
          <w:tcPr>
            <w:tcW w:w="638" w:type="dxa"/>
            <w:gridSpan w:val="2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</w:rPr>
              <w:t>практ</w:t>
            </w:r>
            <w:r w:rsidRPr="00FE4009">
              <w:rPr>
                <w:rFonts w:ascii="Times New Roman" w:hAnsi="Times New Roman"/>
              </w:rPr>
              <w:t>и</w:t>
            </w:r>
            <w:r w:rsidRPr="00FE4009">
              <w:rPr>
                <w:rFonts w:ascii="Times New Roman" w:hAnsi="Times New Roman"/>
              </w:rPr>
              <w:t>че</w:t>
            </w:r>
            <w:r w:rsidRPr="00FE4009">
              <w:rPr>
                <w:rFonts w:ascii="Times New Roman" w:hAnsi="Times New Roman"/>
              </w:rPr>
              <w:t>с</w:t>
            </w:r>
            <w:r w:rsidRPr="00FE4009">
              <w:rPr>
                <w:rFonts w:ascii="Times New Roman" w:hAnsi="Times New Roman"/>
              </w:rPr>
              <w:t>кие з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н</w:t>
            </w:r>
            <w:r w:rsidRPr="00FE4009">
              <w:rPr>
                <w:rFonts w:ascii="Times New Roman" w:hAnsi="Times New Roman"/>
              </w:rPr>
              <w:t>я</w:t>
            </w:r>
            <w:r w:rsidRPr="00FE4009">
              <w:rPr>
                <w:rFonts w:ascii="Times New Roman" w:hAnsi="Times New Roman"/>
              </w:rPr>
              <w:t>тия</w:t>
            </w:r>
          </w:p>
        </w:tc>
        <w:tc>
          <w:tcPr>
            <w:tcW w:w="638" w:type="dxa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</w:rPr>
            </w:pPr>
            <w:r w:rsidRPr="00FE4009">
              <w:rPr>
                <w:rFonts w:ascii="Times New Roman" w:hAnsi="Times New Roman"/>
              </w:rPr>
              <w:t>ИКР</w:t>
            </w:r>
          </w:p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67FF5" w:rsidRPr="00FE4009" w:rsidRDefault="00667FF5" w:rsidP="00DC3B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4009">
              <w:rPr>
                <w:rFonts w:ascii="Times New Roman" w:hAnsi="Times New Roman"/>
              </w:rPr>
              <w:t>ко</w:t>
            </w:r>
            <w:r w:rsidRPr="00FE4009">
              <w:rPr>
                <w:rFonts w:ascii="Times New Roman" w:hAnsi="Times New Roman"/>
              </w:rPr>
              <w:t>н</w:t>
            </w:r>
            <w:r w:rsidRPr="00FE4009">
              <w:rPr>
                <w:rFonts w:ascii="Times New Roman" w:hAnsi="Times New Roman"/>
              </w:rPr>
              <w:t>сульт</w:t>
            </w:r>
            <w:r w:rsidRPr="00FE4009">
              <w:rPr>
                <w:rFonts w:ascii="Times New Roman" w:hAnsi="Times New Roman"/>
              </w:rPr>
              <w:t>а</w:t>
            </w:r>
            <w:r w:rsidRPr="00FE4009">
              <w:rPr>
                <w:rFonts w:ascii="Times New Roman" w:hAnsi="Times New Roman"/>
              </w:rPr>
              <w:t>ция</w:t>
            </w:r>
          </w:p>
        </w:tc>
        <w:tc>
          <w:tcPr>
            <w:tcW w:w="708" w:type="dxa"/>
            <w:vMerge/>
          </w:tcPr>
          <w:p w:rsidR="00667FF5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667FF5" w:rsidRPr="00FE4009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67FF5" w:rsidRDefault="00667FF5" w:rsidP="00DC3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67FF5" w:rsidRPr="0024457F" w:rsidTr="00DC3BBD">
        <w:trPr>
          <w:trHeight w:val="460"/>
        </w:trPr>
        <w:tc>
          <w:tcPr>
            <w:tcW w:w="567" w:type="dxa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gridSpan w:val="13"/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Семестр 1</w:t>
            </w:r>
          </w:p>
        </w:tc>
      </w:tr>
      <w:tr w:rsidR="00667FF5" w:rsidRPr="0024457F" w:rsidTr="00617F16">
        <w:trPr>
          <w:trHeight w:val="339"/>
        </w:trPr>
        <w:tc>
          <w:tcPr>
            <w:tcW w:w="567" w:type="dxa"/>
            <w:tcBorders>
              <w:top w:val="single" w:sz="4" w:space="0" w:color="auto"/>
            </w:tcBorders>
          </w:tcPr>
          <w:p w:rsidR="00667FF5" w:rsidRPr="008A5D08" w:rsidRDefault="00667FF5" w:rsidP="00A634EE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7FF5" w:rsidRPr="008A5D08" w:rsidRDefault="002C151C" w:rsidP="00A41972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Дискретные сигналы и системы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FF5" w:rsidRPr="008A5D08" w:rsidRDefault="00A97B32" w:rsidP="00F35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5816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F35816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F35816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5C6F0E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FF5" w:rsidRPr="008A5D08" w:rsidRDefault="005C6F0E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67FF5" w:rsidRPr="008A5D08" w:rsidRDefault="00E40244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</w:tr>
      <w:tr w:rsidR="00667FF5" w:rsidRPr="0024457F" w:rsidTr="00617F16">
        <w:tc>
          <w:tcPr>
            <w:tcW w:w="567" w:type="dxa"/>
          </w:tcPr>
          <w:p w:rsidR="00667FF5" w:rsidRPr="008A5D08" w:rsidRDefault="00667FF5" w:rsidP="00A634EE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67FF5" w:rsidRPr="002C151C" w:rsidRDefault="002C151C" w:rsidP="002C151C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Прямое и обратное</w:t>
            </w:r>
            <w:r>
              <w:rPr>
                <w:rFonts w:ascii="Times New Roman" w:eastAsia="Arial Unicode MS" w:hAnsi="Times New Roman"/>
                <w:color w:val="000000"/>
              </w:rPr>
              <w:br/>
              <w:t>z-преобразование</w:t>
            </w:r>
          </w:p>
        </w:tc>
        <w:tc>
          <w:tcPr>
            <w:tcW w:w="850" w:type="dxa"/>
            <w:vAlign w:val="center"/>
          </w:tcPr>
          <w:p w:rsidR="00667FF5" w:rsidRPr="008A5D08" w:rsidRDefault="00A97B3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5816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7FF5" w:rsidRPr="008A5D08" w:rsidRDefault="00F35816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F35816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F5" w:rsidRPr="008A5D08" w:rsidRDefault="00E40244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67FF5" w:rsidRPr="008A5D08" w:rsidRDefault="00E40244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67FF5" w:rsidRPr="008A5D08" w:rsidRDefault="00E40244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C6F0E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</w:tr>
      <w:tr w:rsidR="006E231E" w:rsidRPr="0024457F" w:rsidTr="00617F16">
        <w:tc>
          <w:tcPr>
            <w:tcW w:w="567" w:type="dxa"/>
          </w:tcPr>
          <w:p w:rsidR="006E231E" w:rsidRPr="008A5D08" w:rsidRDefault="006E231E" w:rsidP="00C072F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E231E" w:rsidRPr="008A5D08" w:rsidRDefault="002C151C" w:rsidP="00C072F2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Дискретное преобразов</w:t>
            </w:r>
            <w:r>
              <w:rPr>
                <w:rFonts w:ascii="Times New Roman" w:eastAsia="Arial Unicode MS" w:hAnsi="Times New Roman"/>
                <w:color w:val="000000"/>
              </w:rPr>
              <w:t>а</w:t>
            </w:r>
            <w:r>
              <w:rPr>
                <w:rFonts w:ascii="Times New Roman" w:eastAsia="Arial Unicode MS" w:hAnsi="Times New Roman"/>
                <w:color w:val="000000"/>
              </w:rPr>
              <w:t>ние Фурье</w:t>
            </w:r>
          </w:p>
        </w:tc>
        <w:tc>
          <w:tcPr>
            <w:tcW w:w="850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vAlign w:val="center"/>
          </w:tcPr>
          <w:p w:rsidR="006E231E" w:rsidRPr="008A5D08" w:rsidRDefault="005C6F0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6E231E" w:rsidRPr="008A5D08" w:rsidRDefault="002C151C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  <w:r w:rsidRPr="008A5D0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E231E" w:rsidRPr="008A5D08" w:rsidRDefault="005C6F0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C6F0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</w:tr>
      <w:tr w:rsidR="006E231E" w:rsidRPr="0024457F" w:rsidTr="00617F16">
        <w:tc>
          <w:tcPr>
            <w:tcW w:w="567" w:type="dxa"/>
          </w:tcPr>
          <w:p w:rsidR="006E231E" w:rsidRPr="008A5D08" w:rsidRDefault="006E231E" w:rsidP="00C072F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E231E" w:rsidRPr="008A5D08" w:rsidRDefault="002C151C" w:rsidP="00C072F2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Методы проектирования и расчета  цифровых филь</w:t>
            </w:r>
            <w:r>
              <w:rPr>
                <w:rFonts w:ascii="Times New Roman" w:eastAsia="Arial Unicode MS" w:hAnsi="Times New Roman"/>
                <w:color w:val="000000"/>
              </w:rPr>
              <w:t>т</w:t>
            </w:r>
            <w:r>
              <w:rPr>
                <w:rFonts w:ascii="Times New Roman" w:eastAsia="Arial Unicode MS" w:hAnsi="Times New Roman"/>
                <w:color w:val="000000"/>
              </w:rPr>
              <w:t>ров.</w:t>
            </w:r>
          </w:p>
        </w:tc>
        <w:tc>
          <w:tcPr>
            <w:tcW w:w="850" w:type="dxa"/>
            <w:vAlign w:val="center"/>
          </w:tcPr>
          <w:p w:rsidR="006E231E" w:rsidRPr="008A5D08" w:rsidRDefault="005C6F0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1AD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6E231E" w:rsidRPr="008A5D08" w:rsidRDefault="005C6F0E" w:rsidP="00591A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1AD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E231E" w:rsidRPr="008A5D08" w:rsidRDefault="002C151C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6E231E" w:rsidRPr="008A5D08" w:rsidRDefault="005C6F0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91AD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E231E" w:rsidRPr="008A5D08" w:rsidRDefault="006E231E" w:rsidP="00C072F2">
            <w:pPr>
              <w:jc w:val="center"/>
              <w:rPr>
                <w:rFonts w:ascii="Times New Roman" w:hAnsi="Times New Roman"/>
              </w:rPr>
            </w:pPr>
          </w:p>
        </w:tc>
      </w:tr>
      <w:tr w:rsidR="00667FF5" w:rsidRPr="0024457F" w:rsidTr="00617F16">
        <w:trPr>
          <w:trHeight w:val="227"/>
        </w:trPr>
        <w:tc>
          <w:tcPr>
            <w:tcW w:w="567" w:type="dxa"/>
            <w:tcBorders>
              <w:top w:val="single" w:sz="4" w:space="0" w:color="auto"/>
            </w:tcBorders>
          </w:tcPr>
          <w:p w:rsidR="00667FF5" w:rsidRPr="008A5D08" w:rsidRDefault="00667FF5" w:rsidP="00DC3BBD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7FF5" w:rsidRPr="008A5D08" w:rsidRDefault="00E93495" w:rsidP="00E93495">
            <w:pPr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FF5" w:rsidRPr="008A5D08" w:rsidRDefault="00A97B32" w:rsidP="00DC3BB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7FF5" w:rsidRPr="008A5D08" w:rsidRDefault="00A97B3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FF5" w:rsidRPr="00D0664B" w:rsidRDefault="00D0664B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667FF5" w:rsidRPr="008A5D0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67FF5" w:rsidRPr="008A5D08" w:rsidRDefault="00667FF5" w:rsidP="00DC3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67FF5" w:rsidRPr="008A5D08" w:rsidRDefault="00E40244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FF5" w:rsidRPr="006E231E" w:rsidRDefault="006218C1" w:rsidP="00DC3BBD">
            <w:pPr>
              <w:jc w:val="center"/>
              <w:rPr>
                <w:rFonts w:ascii="Times New Roman" w:hAnsi="Times New Roman"/>
              </w:rPr>
            </w:pPr>
            <w:r w:rsidRPr="006E231E">
              <w:rPr>
                <w:rFonts w:ascii="Times New Roman" w:hAnsi="Times New Roman"/>
              </w:rPr>
              <w:t>44,65</w:t>
            </w:r>
          </w:p>
        </w:tc>
      </w:tr>
      <w:tr w:rsidR="00667FF5" w:rsidRPr="0024457F" w:rsidTr="00617F16">
        <w:trPr>
          <w:trHeight w:val="204"/>
        </w:trPr>
        <w:tc>
          <w:tcPr>
            <w:tcW w:w="567" w:type="dxa"/>
            <w:tcBorders>
              <w:bottom w:val="single" w:sz="4" w:space="0" w:color="auto"/>
            </w:tcBorders>
          </w:tcPr>
          <w:p w:rsidR="00667FF5" w:rsidRPr="008A5D08" w:rsidRDefault="00667FF5" w:rsidP="00DC3B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7FF5" w:rsidRPr="008A5D08" w:rsidRDefault="00667FF5" w:rsidP="00E93495">
            <w:pPr>
              <w:jc w:val="both"/>
              <w:rPr>
                <w:rFonts w:ascii="Times New Roman" w:hAnsi="Times New Roman"/>
                <w:b/>
              </w:rPr>
            </w:pPr>
            <w:r w:rsidRPr="008A5D08">
              <w:rPr>
                <w:rFonts w:ascii="Times New Roman" w:hAnsi="Times New Roman"/>
                <w:b/>
              </w:rPr>
              <w:t>Итого</w:t>
            </w:r>
            <w:r w:rsidR="00E934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67FF5" w:rsidRPr="00D0664B" w:rsidRDefault="008F63E4" w:rsidP="00D0664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fldChar w:fldCharType="begin"/>
            </w:r>
            <w:r w:rsidR="006E231E">
              <w:rPr>
                <w:rFonts w:ascii="Times New Roman" w:hAnsi="Times New Roman"/>
                <w:b/>
                <w:lang w:val="en-US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="006E231E">
              <w:rPr>
                <w:rFonts w:ascii="Times New Roman" w:hAnsi="Times New Roman"/>
                <w:b/>
                <w:noProof/>
                <w:lang w:val="en-US"/>
              </w:rPr>
              <w:t>144</w:t>
            </w:r>
            <w:r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7FF5" w:rsidRPr="008A5D08" w:rsidRDefault="008F63E4" w:rsidP="00D0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6E231E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6E231E">
              <w:rPr>
                <w:rFonts w:ascii="Times New Roman" w:hAnsi="Times New Roman"/>
                <w:b/>
                <w:noProof/>
              </w:rPr>
              <w:t>42,35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7FF5" w:rsidRPr="008A5D08" w:rsidRDefault="008F63E4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5C6F0E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5C6F0E">
              <w:rPr>
                <w:rFonts w:ascii="Times New Roman" w:hAnsi="Times New Roman"/>
                <w:b/>
                <w:noProof/>
              </w:rPr>
              <w:t>12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67FF5" w:rsidRPr="008A5D08" w:rsidRDefault="008F63E4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5C6F0E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5C6F0E">
              <w:rPr>
                <w:rFonts w:ascii="Times New Roman" w:hAnsi="Times New Roman"/>
                <w:b/>
                <w:noProof/>
              </w:rPr>
              <w:t>12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7FF5" w:rsidRPr="008A5D08" w:rsidRDefault="008F63E4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5C6F0E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5C6F0E">
              <w:rPr>
                <w:rFonts w:ascii="Times New Roman" w:hAnsi="Times New Roman"/>
                <w:b/>
                <w:noProof/>
              </w:rPr>
              <w:t>12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  <w:r w:rsidR="00667FF5" w:rsidRPr="008A5D0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7FF5" w:rsidRPr="008A5D08" w:rsidRDefault="00D0664B" w:rsidP="00DC3B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7FF5" w:rsidRPr="008A5D08" w:rsidRDefault="00667FF5" w:rsidP="00F422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7FF5" w:rsidRPr="008A5D08" w:rsidRDefault="005C6F0E" w:rsidP="00E402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67FF5" w:rsidRPr="006E231E" w:rsidRDefault="00D0664B" w:rsidP="00DC3B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E231E">
              <w:rPr>
                <w:rFonts w:ascii="Times New Roman" w:hAnsi="Times New Roman"/>
                <w:b/>
              </w:rPr>
              <w:t>44</w:t>
            </w:r>
            <w:r w:rsidR="00F42242" w:rsidRPr="006E231E">
              <w:rPr>
                <w:rFonts w:ascii="Times New Roman" w:hAnsi="Times New Roman"/>
                <w:b/>
              </w:rPr>
              <w:t>,65</w:t>
            </w:r>
          </w:p>
        </w:tc>
      </w:tr>
    </w:tbl>
    <w:p w:rsidR="00525F6E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F6E" w:rsidRPr="0024457F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57F">
        <w:rPr>
          <w:rFonts w:ascii="Times New Roman" w:hAnsi="Times New Roman"/>
          <w:b/>
          <w:bCs/>
          <w:sz w:val="24"/>
          <w:szCs w:val="24"/>
        </w:rPr>
        <w:t>4.3 Содержание дисциплины</w:t>
      </w:r>
    </w:p>
    <w:p w:rsidR="00525F6E" w:rsidRPr="0024457F" w:rsidRDefault="00525F6E" w:rsidP="00525F6E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F6E" w:rsidRPr="0024457F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06BA">
        <w:rPr>
          <w:rFonts w:ascii="Times New Roman" w:hAnsi="Times New Roman"/>
          <w:b/>
          <w:bCs/>
          <w:sz w:val="24"/>
          <w:szCs w:val="24"/>
        </w:rPr>
        <w:t>4.3.1</w:t>
      </w:r>
      <w:r w:rsidRPr="0024457F">
        <w:rPr>
          <w:rFonts w:ascii="Times New Roman" w:hAnsi="Times New Roman"/>
          <w:bCs/>
          <w:sz w:val="24"/>
          <w:szCs w:val="24"/>
        </w:rPr>
        <w:t xml:space="preserve"> Лекционные занятия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4536"/>
        <w:gridCol w:w="850"/>
        <w:gridCol w:w="1134"/>
        <w:gridCol w:w="1134"/>
      </w:tblGrid>
      <w:tr w:rsidR="006218C1" w:rsidRPr="004C4E53" w:rsidTr="00591ADE">
        <w:tc>
          <w:tcPr>
            <w:tcW w:w="567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№ п/п</w:t>
            </w:r>
          </w:p>
        </w:tc>
        <w:tc>
          <w:tcPr>
            <w:tcW w:w="1985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</w:rPr>
            </w:pPr>
            <w:r w:rsidRPr="004C4E53">
              <w:rPr>
                <w:rFonts w:ascii="Times New Roman" w:eastAsia="Arial Unicode MS" w:hAnsi="Times New Roman"/>
                <w:b/>
              </w:rPr>
              <w:t>Наименование</w:t>
            </w:r>
          </w:p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</w:rPr>
              <w:t>раздела дисципл</w:t>
            </w:r>
            <w:r w:rsidRPr="004C4E53">
              <w:rPr>
                <w:rFonts w:ascii="Times New Roman" w:eastAsia="Arial Unicode MS" w:hAnsi="Times New Roman"/>
                <w:b/>
              </w:rPr>
              <w:t>и</w:t>
            </w:r>
            <w:r w:rsidRPr="004C4E53">
              <w:rPr>
                <w:rFonts w:ascii="Times New Roman" w:eastAsia="Arial Unicode MS" w:hAnsi="Times New Roman"/>
                <w:b/>
              </w:rPr>
              <w:t>ны</w:t>
            </w:r>
          </w:p>
        </w:tc>
        <w:tc>
          <w:tcPr>
            <w:tcW w:w="4536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Содержание раздела</w:t>
            </w:r>
          </w:p>
        </w:tc>
        <w:tc>
          <w:tcPr>
            <w:tcW w:w="850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Тр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у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дое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м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кость (час.)</w:t>
            </w:r>
          </w:p>
        </w:tc>
        <w:tc>
          <w:tcPr>
            <w:tcW w:w="1134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Форм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и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руемые комп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е</w:t>
            </w: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тенции</w:t>
            </w:r>
          </w:p>
        </w:tc>
        <w:tc>
          <w:tcPr>
            <w:tcW w:w="1134" w:type="dxa"/>
            <w:vAlign w:val="center"/>
          </w:tcPr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Форма</w:t>
            </w:r>
          </w:p>
          <w:p w:rsidR="006218C1" w:rsidRPr="004C4E53" w:rsidRDefault="006218C1" w:rsidP="00DC3BBD">
            <w:pPr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4C4E53">
              <w:rPr>
                <w:rFonts w:ascii="Times New Roman" w:eastAsia="Arial Unicode MS" w:hAnsi="Times New Roman"/>
                <w:b/>
                <w:color w:val="000000"/>
              </w:rPr>
              <w:t>контроля</w:t>
            </w:r>
          </w:p>
        </w:tc>
      </w:tr>
      <w:tr w:rsidR="00591ADE" w:rsidRPr="0024457F" w:rsidTr="00591ADE">
        <w:trPr>
          <w:trHeight w:val="942"/>
        </w:trPr>
        <w:tc>
          <w:tcPr>
            <w:tcW w:w="567" w:type="dxa"/>
          </w:tcPr>
          <w:p w:rsidR="00591ADE" w:rsidRPr="0024457F" w:rsidRDefault="00591ADE" w:rsidP="00A634EE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ADE" w:rsidRPr="008A5D08" w:rsidRDefault="00591ADE" w:rsidP="00084ACE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Дискретные сигн</w:t>
            </w:r>
            <w:r>
              <w:rPr>
                <w:rFonts w:ascii="Times New Roman" w:eastAsia="Arial Unicode MS" w:hAnsi="Times New Roman"/>
                <w:color w:val="000000"/>
              </w:rPr>
              <w:t>а</w:t>
            </w:r>
            <w:r>
              <w:rPr>
                <w:rFonts w:ascii="Times New Roman" w:eastAsia="Arial Unicode MS" w:hAnsi="Times New Roman"/>
                <w:color w:val="000000"/>
              </w:rPr>
              <w:t>лы и системы</w:t>
            </w:r>
          </w:p>
        </w:tc>
        <w:tc>
          <w:tcPr>
            <w:tcW w:w="4536" w:type="dxa"/>
          </w:tcPr>
          <w:p w:rsidR="00591ADE" w:rsidRPr="00C26BD3" w:rsidRDefault="00591ADE" w:rsidP="00F35816">
            <w:pPr>
              <w:jc w:val="both"/>
              <w:rPr>
                <w:rFonts w:ascii="Times New Roman" w:hAnsi="Times New Roman"/>
              </w:rPr>
            </w:pPr>
            <w:r w:rsidRPr="00C26BD3">
              <w:rPr>
                <w:rFonts w:ascii="Times New Roman" w:hAnsi="Times New Roman"/>
              </w:rPr>
              <w:t xml:space="preserve">Введение. Основные задачи  дисциплины ОППС. Термины и определения. </w:t>
            </w:r>
            <w:r>
              <w:rPr>
                <w:rFonts w:ascii="Times New Roman" w:hAnsi="Times New Roman"/>
              </w:rPr>
              <w:t>Линейные системы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вариантные к сдвигу. Устойчивость и физическая реализуемость. Представление сигналов и систем в частотной области</w:t>
            </w:r>
            <w:r w:rsidRPr="00C26BD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591ADE" w:rsidRPr="008A5D08" w:rsidRDefault="00F35816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91ADE" w:rsidRPr="0024457F" w:rsidRDefault="00591AD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134" w:type="dxa"/>
          </w:tcPr>
          <w:p w:rsidR="00591ADE" w:rsidRPr="0024457F" w:rsidRDefault="00591AD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F35816" w:rsidRPr="0024457F" w:rsidTr="00591ADE">
        <w:tc>
          <w:tcPr>
            <w:tcW w:w="567" w:type="dxa"/>
          </w:tcPr>
          <w:p w:rsidR="00F35816" w:rsidRPr="0024457F" w:rsidRDefault="00F35816" w:rsidP="00A634EE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816" w:rsidRPr="00C26BD3" w:rsidRDefault="00F35816" w:rsidP="00591ADE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Прямое и обратное z-преобразование</w:t>
            </w:r>
          </w:p>
        </w:tc>
        <w:tc>
          <w:tcPr>
            <w:tcW w:w="4536" w:type="dxa"/>
          </w:tcPr>
          <w:p w:rsidR="00F35816" w:rsidRPr="00C26BD3" w:rsidRDefault="00F35816" w:rsidP="00084ACE">
            <w:pPr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Прямое и обратное z-преобразование</w:t>
            </w:r>
            <w:r w:rsidR="00872FF3">
              <w:rPr>
                <w:rFonts w:ascii="Times New Roman" w:eastAsia="Arial Unicode MS" w:hAnsi="Times New Roman"/>
                <w:color w:val="000000"/>
              </w:rPr>
              <w:t>. Их свойс</w:t>
            </w:r>
            <w:r w:rsidR="00872FF3">
              <w:rPr>
                <w:rFonts w:ascii="Times New Roman" w:eastAsia="Arial Unicode MS" w:hAnsi="Times New Roman"/>
                <w:color w:val="000000"/>
              </w:rPr>
              <w:t>т</w:t>
            </w:r>
            <w:r w:rsidR="00872FF3">
              <w:rPr>
                <w:rFonts w:ascii="Times New Roman" w:eastAsia="Arial Unicode MS" w:hAnsi="Times New Roman"/>
                <w:color w:val="000000"/>
              </w:rPr>
              <w:t>ва.</w:t>
            </w:r>
          </w:p>
        </w:tc>
        <w:tc>
          <w:tcPr>
            <w:tcW w:w="850" w:type="dxa"/>
            <w:vAlign w:val="center"/>
          </w:tcPr>
          <w:p w:rsidR="00F35816" w:rsidRPr="008A5D08" w:rsidRDefault="00F35816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F35816" w:rsidRPr="0024457F" w:rsidRDefault="00F35816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134" w:type="dxa"/>
          </w:tcPr>
          <w:p w:rsidR="00F35816" w:rsidRPr="0024457F" w:rsidRDefault="00F35816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F35816" w:rsidRPr="0024457F" w:rsidTr="00591ADE">
        <w:tc>
          <w:tcPr>
            <w:tcW w:w="567" w:type="dxa"/>
          </w:tcPr>
          <w:p w:rsidR="00F35816" w:rsidRPr="0024457F" w:rsidRDefault="00F35816" w:rsidP="00C072F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816" w:rsidRPr="00C26BD3" w:rsidRDefault="00F35816" w:rsidP="00C072F2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Дискретное прео</w:t>
            </w:r>
            <w:r>
              <w:rPr>
                <w:rFonts w:ascii="Times New Roman" w:eastAsia="Arial Unicode MS" w:hAnsi="Times New Roman"/>
                <w:color w:val="000000"/>
              </w:rPr>
              <w:t>б</w:t>
            </w:r>
            <w:r>
              <w:rPr>
                <w:rFonts w:ascii="Times New Roman" w:eastAsia="Arial Unicode MS" w:hAnsi="Times New Roman"/>
                <w:color w:val="000000"/>
              </w:rPr>
              <w:t>разование Фурье</w:t>
            </w:r>
          </w:p>
        </w:tc>
        <w:tc>
          <w:tcPr>
            <w:tcW w:w="4536" w:type="dxa"/>
          </w:tcPr>
          <w:p w:rsidR="00F35816" w:rsidRPr="00C26BD3" w:rsidRDefault="00F35816" w:rsidP="00F358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по Фурье последовательности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нечной длины. Линейность ДПФ. Линейная и круговая свертка. Спектральный анализ.</w:t>
            </w:r>
          </w:p>
        </w:tc>
        <w:tc>
          <w:tcPr>
            <w:tcW w:w="850" w:type="dxa"/>
            <w:vAlign w:val="center"/>
          </w:tcPr>
          <w:p w:rsidR="00F35816" w:rsidRPr="008A5D08" w:rsidRDefault="00F35816" w:rsidP="00C07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F35816" w:rsidRPr="0024457F" w:rsidRDefault="00F35816" w:rsidP="00C072F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134" w:type="dxa"/>
          </w:tcPr>
          <w:p w:rsidR="00F35816" w:rsidRPr="0024457F" w:rsidRDefault="00F35816" w:rsidP="00C072F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F35816" w:rsidRPr="0024457F" w:rsidTr="00591ADE">
        <w:tc>
          <w:tcPr>
            <w:tcW w:w="567" w:type="dxa"/>
          </w:tcPr>
          <w:p w:rsidR="00F35816" w:rsidRPr="0024457F" w:rsidRDefault="00F35816" w:rsidP="00A634EE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816" w:rsidRPr="00C26BD3" w:rsidRDefault="00F35816" w:rsidP="00DC3BBD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Методы проектир</w:t>
            </w:r>
            <w:r>
              <w:rPr>
                <w:rFonts w:ascii="Times New Roman" w:eastAsia="Arial Unicode MS" w:hAnsi="Times New Roman"/>
                <w:color w:val="000000"/>
              </w:rPr>
              <w:t>о</w:t>
            </w:r>
            <w:r>
              <w:rPr>
                <w:rFonts w:ascii="Times New Roman" w:eastAsia="Arial Unicode MS" w:hAnsi="Times New Roman"/>
                <w:color w:val="000000"/>
              </w:rPr>
              <w:t>вания и расчета  цифровых филь</w:t>
            </w:r>
            <w:r>
              <w:rPr>
                <w:rFonts w:ascii="Times New Roman" w:eastAsia="Arial Unicode MS" w:hAnsi="Times New Roman"/>
                <w:color w:val="000000"/>
              </w:rPr>
              <w:t>т</w:t>
            </w:r>
            <w:r>
              <w:rPr>
                <w:rFonts w:ascii="Times New Roman" w:eastAsia="Arial Unicode MS" w:hAnsi="Times New Roman"/>
                <w:color w:val="000000"/>
              </w:rPr>
              <w:t>ров.</w:t>
            </w:r>
          </w:p>
        </w:tc>
        <w:tc>
          <w:tcPr>
            <w:tcW w:w="4536" w:type="dxa"/>
          </w:tcPr>
          <w:p w:rsidR="00F35816" w:rsidRPr="00B46ABD" w:rsidRDefault="00F35816" w:rsidP="00872F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цифровых фильтров </w:t>
            </w:r>
            <w:r w:rsidR="00872FF3">
              <w:rPr>
                <w:rFonts w:ascii="Times New Roman" w:hAnsi="Times New Roman"/>
              </w:rPr>
              <w:t>с по</w:t>
            </w:r>
            <w:r>
              <w:rPr>
                <w:rFonts w:ascii="Times New Roman" w:hAnsi="Times New Roman"/>
              </w:rPr>
              <w:t>мощью</w:t>
            </w:r>
            <w:r w:rsidR="00872FF3">
              <w:rPr>
                <w:rFonts w:ascii="Times New Roman" w:hAnsi="Times New Roman"/>
              </w:rPr>
              <w:t xml:space="preserve"> графов. </w:t>
            </w:r>
            <w:r>
              <w:rPr>
                <w:rFonts w:ascii="Times New Roman" w:hAnsi="Times New Roman"/>
              </w:rPr>
              <w:t>Свойства цифровых фильтров с конечной импульсной характеристикой. Расчет фильтров при использовании окон. Расчет фильтров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дом частотной выборки.</w:t>
            </w:r>
          </w:p>
        </w:tc>
        <w:tc>
          <w:tcPr>
            <w:tcW w:w="850" w:type="dxa"/>
            <w:vAlign w:val="center"/>
          </w:tcPr>
          <w:p w:rsidR="00F35816" w:rsidRPr="008A5D08" w:rsidRDefault="00F35816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35816" w:rsidRPr="0024457F" w:rsidRDefault="00F35816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134" w:type="dxa"/>
          </w:tcPr>
          <w:p w:rsidR="00F35816" w:rsidRPr="0024457F" w:rsidRDefault="00F35816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Экзамен</w:t>
            </w:r>
          </w:p>
        </w:tc>
      </w:tr>
    </w:tbl>
    <w:p w:rsidR="006218C1" w:rsidRDefault="006218C1" w:rsidP="006218C1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232F11" w:rsidRDefault="00232F11" w:rsidP="006218C1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232F11" w:rsidRDefault="00232F11" w:rsidP="006218C1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A32C81" w:rsidRDefault="00A32C81" w:rsidP="006218C1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232F11" w:rsidRDefault="00232F11" w:rsidP="006218C1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525F6E" w:rsidRPr="009006BA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06BA">
        <w:rPr>
          <w:rFonts w:ascii="Times New Roman" w:hAnsi="Times New Roman"/>
          <w:b/>
          <w:bCs/>
          <w:sz w:val="24"/>
          <w:szCs w:val="24"/>
        </w:rPr>
        <w:lastRenderedPageBreak/>
        <w:t>4.3.2</w:t>
      </w:r>
      <w:r w:rsidRPr="009006BA">
        <w:rPr>
          <w:rFonts w:ascii="Times New Roman" w:hAnsi="Times New Roman"/>
          <w:bCs/>
          <w:sz w:val="24"/>
          <w:szCs w:val="24"/>
        </w:rPr>
        <w:t xml:space="preserve"> Лабораторные занятия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1276"/>
        <w:gridCol w:w="1701"/>
        <w:gridCol w:w="1417"/>
      </w:tblGrid>
      <w:tr w:rsidR="00525F6E" w:rsidRPr="009006BA" w:rsidTr="00DE5B8A">
        <w:tc>
          <w:tcPr>
            <w:tcW w:w="567" w:type="dxa"/>
            <w:vAlign w:val="center"/>
          </w:tcPr>
          <w:p w:rsidR="00525F6E" w:rsidRPr="009006BA" w:rsidRDefault="00525F6E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525F6E" w:rsidRPr="009006BA" w:rsidRDefault="00525F6E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1276" w:type="dxa"/>
            <w:vAlign w:val="center"/>
          </w:tcPr>
          <w:p w:rsidR="00525F6E" w:rsidRPr="009006BA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Трудое</w:t>
            </w: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</w:t>
            </w: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кость (час.)</w:t>
            </w:r>
          </w:p>
        </w:tc>
        <w:tc>
          <w:tcPr>
            <w:tcW w:w="1701" w:type="dxa"/>
            <w:vAlign w:val="center"/>
          </w:tcPr>
          <w:p w:rsidR="00525F6E" w:rsidRPr="009006BA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17" w:type="dxa"/>
            <w:vAlign w:val="center"/>
          </w:tcPr>
          <w:p w:rsidR="00525F6E" w:rsidRPr="009006BA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525F6E" w:rsidRPr="009006BA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525F6E" w:rsidRPr="009006BA" w:rsidTr="00DE5B8A">
        <w:tc>
          <w:tcPr>
            <w:tcW w:w="567" w:type="dxa"/>
          </w:tcPr>
          <w:p w:rsidR="00525F6E" w:rsidRPr="009006BA" w:rsidRDefault="00525F6E" w:rsidP="00A634EE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4D0E" w:rsidRDefault="00834D0E" w:rsidP="00834D0E">
            <w:pP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>Вычисление прямого и обратного</w:t>
            </w:r>
          </w:p>
          <w:p w:rsidR="00525F6E" w:rsidRPr="009006BA" w:rsidRDefault="00834D0E" w:rsidP="00834D0E">
            <w:pP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  <w:t xml:space="preserve">z-преобразования </w:t>
            </w:r>
          </w:p>
        </w:tc>
        <w:tc>
          <w:tcPr>
            <w:tcW w:w="1276" w:type="dxa"/>
          </w:tcPr>
          <w:p w:rsidR="00525F6E" w:rsidRPr="009006BA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5F6E" w:rsidRPr="0024457F" w:rsidRDefault="00195A96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417" w:type="dxa"/>
          </w:tcPr>
          <w:p w:rsidR="00525F6E" w:rsidRPr="009006BA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Защита</w:t>
            </w:r>
          </w:p>
        </w:tc>
      </w:tr>
      <w:tr w:rsidR="00525F6E" w:rsidRPr="009006BA" w:rsidTr="00DE5B8A">
        <w:tc>
          <w:tcPr>
            <w:tcW w:w="567" w:type="dxa"/>
          </w:tcPr>
          <w:p w:rsidR="00525F6E" w:rsidRPr="009006BA" w:rsidRDefault="00525F6E" w:rsidP="00A634EE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F6E" w:rsidRPr="00C205B5" w:rsidRDefault="00834D0E" w:rsidP="00834D0E">
            <w:pP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линейной свертки с помощью ДПФ</w:t>
            </w:r>
            <w:r w:rsidR="00C205B5" w:rsidRPr="00C205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5F6E" w:rsidRPr="009006BA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5F6E" w:rsidRPr="0024457F" w:rsidRDefault="00195A96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417" w:type="dxa"/>
          </w:tcPr>
          <w:p w:rsidR="00525F6E" w:rsidRPr="009006BA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 w:cs="Arial Unicode MS"/>
                <w:sz w:val="24"/>
                <w:szCs w:val="24"/>
              </w:rPr>
              <w:t>Защита</w:t>
            </w:r>
          </w:p>
        </w:tc>
      </w:tr>
      <w:tr w:rsidR="00525F6E" w:rsidRPr="009006BA" w:rsidTr="00DE5B8A">
        <w:tc>
          <w:tcPr>
            <w:tcW w:w="567" w:type="dxa"/>
          </w:tcPr>
          <w:p w:rsidR="00525F6E" w:rsidRPr="009006BA" w:rsidRDefault="00525F6E" w:rsidP="00A634EE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F6E" w:rsidRPr="000B1D03" w:rsidRDefault="00834D0E" w:rsidP="00DC3BBD">
            <w:pPr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КИХ-фильтров методом окон.</w:t>
            </w:r>
          </w:p>
        </w:tc>
        <w:tc>
          <w:tcPr>
            <w:tcW w:w="1276" w:type="dxa"/>
          </w:tcPr>
          <w:p w:rsidR="00525F6E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25F6E" w:rsidRPr="0024457F" w:rsidRDefault="00195A96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417" w:type="dxa"/>
          </w:tcPr>
          <w:p w:rsidR="00525F6E" w:rsidRPr="009006BA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9006BA">
              <w:rPr>
                <w:rFonts w:ascii="Times New Roman" w:eastAsia="Arial Unicode MS" w:hAnsi="Times New Roman" w:cs="Arial Unicode MS"/>
                <w:sz w:val="24"/>
                <w:szCs w:val="24"/>
              </w:rPr>
              <w:t>Защита</w:t>
            </w:r>
          </w:p>
        </w:tc>
      </w:tr>
    </w:tbl>
    <w:p w:rsidR="00525F6E" w:rsidRDefault="00525F6E" w:rsidP="00525F6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525F6E" w:rsidRPr="00E80478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0478">
        <w:rPr>
          <w:rFonts w:ascii="Times New Roman" w:hAnsi="Times New Roman"/>
          <w:b/>
          <w:bCs/>
          <w:sz w:val="24"/>
          <w:szCs w:val="24"/>
        </w:rPr>
        <w:t>4.3.3</w:t>
      </w:r>
      <w:r w:rsidRPr="00E80478">
        <w:rPr>
          <w:rFonts w:ascii="Times New Roman" w:hAnsi="Times New Roman"/>
          <w:bCs/>
          <w:sz w:val="24"/>
          <w:szCs w:val="24"/>
        </w:rPr>
        <w:t xml:space="preserve"> Практические занятия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4536"/>
        <w:gridCol w:w="1134"/>
        <w:gridCol w:w="1843"/>
        <w:gridCol w:w="1559"/>
      </w:tblGrid>
      <w:tr w:rsidR="00525F6E" w:rsidRPr="00E80478" w:rsidTr="00DC3BBD">
        <w:trPr>
          <w:trHeight w:val="784"/>
        </w:trPr>
        <w:tc>
          <w:tcPr>
            <w:tcW w:w="567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Тематика практических занятий </w:t>
            </w:r>
          </w:p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</w:t>
            </w: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емкость (час.)</w:t>
            </w:r>
          </w:p>
        </w:tc>
        <w:tc>
          <w:tcPr>
            <w:tcW w:w="1843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559" w:type="dxa"/>
            <w:vAlign w:val="center"/>
          </w:tcPr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525F6E" w:rsidRPr="00E80478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804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525F6E" w:rsidRPr="00E80478" w:rsidTr="00DC3BBD">
        <w:tc>
          <w:tcPr>
            <w:tcW w:w="567" w:type="dxa"/>
          </w:tcPr>
          <w:p w:rsidR="00525F6E" w:rsidRPr="00E80478" w:rsidRDefault="00525F6E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243BAA" w:rsidRDefault="00F10EA0" w:rsidP="00DC3BB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Аналитическое вычисление свертки.</w:t>
            </w:r>
          </w:p>
        </w:tc>
        <w:tc>
          <w:tcPr>
            <w:tcW w:w="1134" w:type="dxa"/>
          </w:tcPr>
          <w:p w:rsidR="00525F6E" w:rsidRPr="0024457F" w:rsidRDefault="00525F6E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5F6E" w:rsidRPr="00A57AA8" w:rsidRDefault="000B1D03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525F6E" w:rsidRPr="0024457F" w:rsidRDefault="004B4A52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</w:t>
            </w:r>
            <w:r w:rsidR="00525F6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</w:t>
            </w:r>
          </w:p>
        </w:tc>
      </w:tr>
      <w:tr w:rsidR="00525F6E" w:rsidRPr="00E80478" w:rsidTr="00DC3BBD">
        <w:tc>
          <w:tcPr>
            <w:tcW w:w="567" w:type="dxa"/>
          </w:tcPr>
          <w:p w:rsidR="00525F6E" w:rsidRPr="00E80478" w:rsidRDefault="00525F6E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10EA0" w:rsidRDefault="00F10EA0" w:rsidP="00DC3BB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сходимости z-преобразования.</w:t>
            </w:r>
          </w:p>
        </w:tc>
        <w:tc>
          <w:tcPr>
            <w:tcW w:w="1134" w:type="dxa"/>
          </w:tcPr>
          <w:p w:rsidR="00525F6E" w:rsidRPr="0024457F" w:rsidRDefault="00525F6E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5F6E" w:rsidRPr="00A57AA8" w:rsidRDefault="000B1D03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525F6E" w:rsidRPr="0024457F" w:rsidRDefault="004B4A52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</w:t>
            </w:r>
            <w:r w:rsidR="00525F6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</w:t>
            </w:r>
          </w:p>
        </w:tc>
      </w:tr>
      <w:tr w:rsidR="00525F6E" w:rsidRPr="00E80478" w:rsidTr="00DC3BBD">
        <w:tc>
          <w:tcPr>
            <w:tcW w:w="567" w:type="dxa"/>
          </w:tcPr>
          <w:p w:rsidR="00525F6E" w:rsidRPr="00E80478" w:rsidRDefault="00525F6E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10EA0" w:rsidRDefault="00F10EA0" w:rsidP="00DC3BB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ДПФ с непрерывным преобразов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нием Фурье и z-преобразованием.</w:t>
            </w:r>
          </w:p>
        </w:tc>
        <w:tc>
          <w:tcPr>
            <w:tcW w:w="1134" w:type="dxa"/>
          </w:tcPr>
          <w:p w:rsidR="00525F6E" w:rsidRPr="0024457F" w:rsidRDefault="00F10EA0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5F6E" w:rsidRPr="00A57AA8" w:rsidRDefault="000B1D03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525F6E" w:rsidRPr="0024457F" w:rsidRDefault="004B4A52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</w:t>
            </w:r>
            <w:r w:rsidR="00525F6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</w:t>
            </w:r>
          </w:p>
        </w:tc>
      </w:tr>
      <w:tr w:rsidR="00E27187" w:rsidRPr="00E80478" w:rsidTr="00DC3BBD">
        <w:tc>
          <w:tcPr>
            <w:tcW w:w="567" w:type="dxa"/>
          </w:tcPr>
          <w:p w:rsidR="00E27187" w:rsidRPr="00E80478" w:rsidRDefault="00E27187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7187" w:rsidRDefault="00E27187" w:rsidP="00DC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Спектральный анализ с помощью ДПФ.</w:t>
            </w:r>
          </w:p>
        </w:tc>
        <w:tc>
          <w:tcPr>
            <w:tcW w:w="1134" w:type="dxa"/>
          </w:tcPr>
          <w:p w:rsidR="00E27187" w:rsidRDefault="00E27187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7187" w:rsidRPr="00A57AA8" w:rsidRDefault="00E27187" w:rsidP="005E387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E27187" w:rsidRPr="0024457F" w:rsidRDefault="004B4A52" w:rsidP="005E387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</w:t>
            </w:r>
            <w:r w:rsidR="00E27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</w:t>
            </w:r>
          </w:p>
        </w:tc>
      </w:tr>
      <w:tr w:rsidR="00E27187" w:rsidRPr="00E80478" w:rsidTr="00DC3BBD">
        <w:tc>
          <w:tcPr>
            <w:tcW w:w="567" w:type="dxa"/>
          </w:tcPr>
          <w:p w:rsidR="00E27187" w:rsidRPr="00E80478" w:rsidRDefault="00E27187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7187" w:rsidRPr="00E80478" w:rsidRDefault="00E27187" w:rsidP="00DC3BB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Расчет КИХ-фильтров методом часто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ной выборки. </w:t>
            </w:r>
          </w:p>
        </w:tc>
        <w:tc>
          <w:tcPr>
            <w:tcW w:w="1134" w:type="dxa"/>
          </w:tcPr>
          <w:p w:rsidR="00E27187" w:rsidRPr="0024457F" w:rsidRDefault="00E27187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7187" w:rsidRPr="00A57AA8" w:rsidRDefault="00E27187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E27187" w:rsidRPr="0024457F" w:rsidRDefault="004B4A52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</w:t>
            </w:r>
            <w:r w:rsidR="00E27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</w:t>
            </w:r>
          </w:p>
        </w:tc>
      </w:tr>
      <w:tr w:rsidR="00E27187" w:rsidRPr="00E80478" w:rsidTr="00DC3BBD">
        <w:tc>
          <w:tcPr>
            <w:tcW w:w="567" w:type="dxa"/>
          </w:tcPr>
          <w:p w:rsidR="00E27187" w:rsidRPr="00E80478" w:rsidRDefault="00E27187" w:rsidP="00A634EE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7187" w:rsidRDefault="00E27187" w:rsidP="00DC3BB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Цифровой фильтр Баттерворта</w:t>
            </w:r>
          </w:p>
        </w:tc>
        <w:tc>
          <w:tcPr>
            <w:tcW w:w="1134" w:type="dxa"/>
          </w:tcPr>
          <w:p w:rsidR="00E27187" w:rsidRDefault="00E27187" w:rsidP="00DC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7187" w:rsidRPr="00A57AA8" w:rsidRDefault="00E27187" w:rsidP="00E60B7A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E27187" w:rsidRPr="0024457F" w:rsidRDefault="004B4A52" w:rsidP="00E60B7A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</w:t>
            </w:r>
            <w:r w:rsidR="00E27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</w:t>
            </w:r>
          </w:p>
        </w:tc>
      </w:tr>
    </w:tbl>
    <w:p w:rsidR="00525F6E" w:rsidRDefault="00525F6E" w:rsidP="00525F6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525F6E" w:rsidRPr="00F64D41" w:rsidRDefault="00525F6E" w:rsidP="00525F6E">
      <w:pPr>
        <w:spacing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4D41">
        <w:rPr>
          <w:rFonts w:ascii="Times New Roman" w:hAnsi="Times New Roman"/>
          <w:b/>
          <w:bCs/>
          <w:sz w:val="24"/>
          <w:szCs w:val="24"/>
        </w:rPr>
        <w:t>4.3.4</w:t>
      </w:r>
      <w:r w:rsidRPr="00F64D41">
        <w:rPr>
          <w:rFonts w:ascii="Times New Roman" w:hAnsi="Times New Roman"/>
          <w:bCs/>
          <w:sz w:val="24"/>
          <w:szCs w:val="24"/>
        </w:rPr>
        <w:t xml:space="preserve"> Самостоятельная работа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134"/>
        <w:gridCol w:w="1843"/>
        <w:gridCol w:w="1559"/>
      </w:tblGrid>
      <w:tr w:rsidR="00525F6E" w:rsidRPr="00F64D41" w:rsidTr="00DC3BBD">
        <w:tc>
          <w:tcPr>
            <w:tcW w:w="567" w:type="dxa"/>
            <w:vAlign w:val="center"/>
          </w:tcPr>
          <w:p w:rsidR="00525F6E" w:rsidRPr="00F64D41" w:rsidRDefault="00525F6E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525F6E" w:rsidRPr="00F64D41" w:rsidRDefault="00525F6E" w:rsidP="00DC3BB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Тематика самостоятельной работы</w:t>
            </w:r>
          </w:p>
        </w:tc>
        <w:tc>
          <w:tcPr>
            <w:tcW w:w="1134" w:type="dxa"/>
            <w:vAlign w:val="center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Труд</w:t>
            </w: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емкость (час.)</w:t>
            </w:r>
          </w:p>
        </w:tc>
        <w:tc>
          <w:tcPr>
            <w:tcW w:w="1843" w:type="dxa"/>
            <w:vAlign w:val="center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559" w:type="dxa"/>
            <w:vAlign w:val="center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64D4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525F6E" w:rsidRPr="00F64D41" w:rsidTr="00DC3BBD">
        <w:tc>
          <w:tcPr>
            <w:tcW w:w="567" w:type="dxa"/>
          </w:tcPr>
          <w:p w:rsidR="00525F6E" w:rsidRPr="00F64D41" w:rsidRDefault="00525F6E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64D41" w:rsidRDefault="00525F6E" w:rsidP="00DC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9B">
              <w:rPr>
                <w:rFonts w:ascii="Times New Roman" w:hAnsi="Times New Roman"/>
                <w:sz w:val="24"/>
                <w:szCs w:val="24"/>
              </w:rPr>
              <w:t>1-й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стоятельного изучения.</w:t>
            </w:r>
          </w:p>
        </w:tc>
        <w:tc>
          <w:tcPr>
            <w:tcW w:w="1134" w:type="dxa"/>
            <w:vAlign w:val="center"/>
          </w:tcPr>
          <w:p w:rsidR="00525F6E" w:rsidRPr="008A5D08" w:rsidRDefault="00F9182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525F6E" w:rsidRPr="00A57AA8" w:rsidRDefault="00DE5B8A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5F6E" w:rsidRPr="00F64D41" w:rsidTr="00DC3BBD">
        <w:tc>
          <w:tcPr>
            <w:tcW w:w="567" w:type="dxa"/>
          </w:tcPr>
          <w:p w:rsidR="00525F6E" w:rsidRPr="00F64D41" w:rsidRDefault="00525F6E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64D41" w:rsidRDefault="00525F6E" w:rsidP="00DC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стоятельного изучения.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полнению первой лабораторной работы.</w:t>
            </w:r>
          </w:p>
        </w:tc>
        <w:tc>
          <w:tcPr>
            <w:tcW w:w="1134" w:type="dxa"/>
            <w:vAlign w:val="center"/>
          </w:tcPr>
          <w:p w:rsidR="00525F6E" w:rsidRPr="008A5D08" w:rsidRDefault="00525F6E" w:rsidP="00DC3BBD">
            <w:pPr>
              <w:jc w:val="center"/>
              <w:rPr>
                <w:rFonts w:ascii="Times New Roman" w:hAnsi="Times New Roman"/>
              </w:rPr>
            </w:pPr>
            <w:r w:rsidRPr="008A5D08">
              <w:rPr>
                <w:rFonts w:ascii="Times New Roman" w:hAnsi="Times New Roman"/>
              </w:rPr>
              <w:t>1</w:t>
            </w:r>
            <w:r w:rsidR="00E2718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525F6E" w:rsidRPr="00A57AA8" w:rsidRDefault="00DE5B8A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5F6E" w:rsidRPr="00F64D41" w:rsidTr="00DC3BBD">
        <w:tc>
          <w:tcPr>
            <w:tcW w:w="567" w:type="dxa"/>
          </w:tcPr>
          <w:p w:rsidR="00525F6E" w:rsidRPr="00F64D41" w:rsidRDefault="00525F6E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64D41" w:rsidRDefault="00525F6E" w:rsidP="00DC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стоятельного изучения.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бораторной работы.</w:t>
            </w:r>
          </w:p>
        </w:tc>
        <w:tc>
          <w:tcPr>
            <w:tcW w:w="1134" w:type="dxa"/>
            <w:vAlign w:val="center"/>
          </w:tcPr>
          <w:p w:rsidR="00525F6E" w:rsidRPr="008A5D08" w:rsidRDefault="00525F6E" w:rsidP="00DC3BBD">
            <w:pPr>
              <w:jc w:val="center"/>
              <w:rPr>
                <w:rFonts w:ascii="Times New Roman" w:hAnsi="Times New Roman"/>
              </w:rPr>
            </w:pPr>
            <w:r w:rsidRPr="008A5D08">
              <w:rPr>
                <w:rFonts w:ascii="Times New Roman" w:hAnsi="Times New Roman"/>
              </w:rPr>
              <w:t>1</w:t>
            </w:r>
            <w:r w:rsidR="00E2718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525F6E" w:rsidRPr="00A57AA8" w:rsidRDefault="00DE5B8A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5F6E" w:rsidRPr="00F64D41" w:rsidTr="00DC3BBD">
        <w:tc>
          <w:tcPr>
            <w:tcW w:w="567" w:type="dxa"/>
          </w:tcPr>
          <w:p w:rsidR="00525F6E" w:rsidRPr="00F64D41" w:rsidRDefault="00525F6E" w:rsidP="00A634EE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5F6E" w:rsidRPr="00F64D41" w:rsidRDefault="00525F6E" w:rsidP="00DC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-й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Изучение конспекта лекций и литературы, рекомендованной для сам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169B">
              <w:rPr>
                <w:rFonts w:ascii="Times New Roman" w:hAnsi="Times New Roman"/>
                <w:sz w:val="24"/>
                <w:szCs w:val="24"/>
              </w:rPr>
              <w:t>стоятельного изучения.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Защита пред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дущей лабораторной работы. </w:t>
            </w:r>
            <w:r w:rsidRPr="005A5AEE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5A5AEE">
              <w:rPr>
                <w:rFonts w:ascii="Times New Roman" w:hAnsi="Times New Roman"/>
                <w:sz w:val="24"/>
                <w:szCs w:val="24"/>
              </w:rPr>
              <w:t>е</w:t>
            </w:r>
            <w:r w:rsidRPr="005A5AEE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Pr="005A5AEE">
              <w:rPr>
                <w:rFonts w:ascii="Times New Roman" w:hAnsi="Times New Roman"/>
                <w:sz w:val="24"/>
                <w:szCs w:val="24"/>
              </w:rPr>
              <w:t>лабораторной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25F6E" w:rsidRPr="008A5D08" w:rsidRDefault="00F91822" w:rsidP="00DC3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525F6E" w:rsidRPr="00A57AA8" w:rsidRDefault="00DE5B8A" w:rsidP="00DC3BB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559" w:type="dxa"/>
          </w:tcPr>
          <w:p w:rsidR="00525F6E" w:rsidRPr="00F64D41" w:rsidRDefault="00525F6E" w:rsidP="00DC3BB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Э</w:t>
            </w:r>
            <w:r w:rsidRPr="00F64D4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кзамен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25F6E" w:rsidRDefault="00525F6E" w:rsidP="00525F6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E27187" w:rsidRDefault="00E27187" w:rsidP="00525F6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E27187" w:rsidRDefault="00E27187" w:rsidP="00525F6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2D50AE" w:rsidRPr="002D50AE" w:rsidRDefault="002D50AE" w:rsidP="002D50AE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50AE">
        <w:rPr>
          <w:rFonts w:ascii="Times New Roman" w:hAnsi="Times New Roman"/>
          <w:b/>
          <w:sz w:val="24"/>
          <w:szCs w:val="24"/>
          <w:lang w:eastAsia="ar-SA"/>
        </w:rPr>
        <w:lastRenderedPageBreak/>
        <w:t>5.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D50AE">
        <w:rPr>
          <w:rFonts w:ascii="Times New Roman" w:hAnsi="Times New Roman"/>
          <w:b/>
          <w:sz w:val="24"/>
          <w:szCs w:val="24"/>
          <w:lang w:eastAsia="ar-SA"/>
        </w:rPr>
        <w:t>ОЦЕНОЧНЫЕ МАТЕРИАЛЫ ДЛЯ ПРОВЕДЕНИЯ ПРОМЕЖУТОЧНОЙ АТТЕСТАЦИИ ОБУЧАЮЩИХСЯ ПО ДИСЦИПЛИНЕ</w:t>
      </w:r>
    </w:p>
    <w:p w:rsidR="002D50AE" w:rsidRPr="002D50AE" w:rsidRDefault="002D50AE" w:rsidP="002D50AE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2D50AE" w:rsidRPr="00A912C7" w:rsidRDefault="002D50AE" w:rsidP="002D50AE">
      <w:pPr>
        <w:widowControl w:val="0"/>
        <w:suppressAutoHyphens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12C7">
        <w:rPr>
          <w:rFonts w:ascii="Times New Roman" w:hAnsi="Times New Roman"/>
          <w:sz w:val="24"/>
          <w:szCs w:val="24"/>
          <w:lang w:eastAsia="ar-SA"/>
        </w:rPr>
        <w:t>Оценочные материалы приведены в приложении к рабочей программе дисциплины (см. документ «Оценочные материалы по дисциплине «</w:t>
      </w:r>
      <w:r w:rsidR="00E27187">
        <w:rPr>
          <w:rFonts w:ascii="Times New Roman" w:hAnsi="Times New Roman"/>
          <w:sz w:val="24"/>
          <w:szCs w:val="24"/>
          <w:lang w:eastAsia="ar-SA"/>
        </w:rPr>
        <w:t>Методы обработки измерительной информации</w:t>
      </w:r>
      <w:r w:rsidRPr="00A912C7">
        <w:rPr>
          <w:rFonts w:ascii="Times New Roman" w:hAnsi="Times New Roman"/>
          <w:sz w:val="24"/>
          <w:szCs w:val="24"/>
          <w:lang w:eastAsia="ar-SA"/>
        </w:rPr>
        <w:t>»).</w:t>
      </w:r>
    </w:p>
    <w:p w:rsidR="002D50AE" w:rsidRDefault="002D50AE" w:rsidP="002D50AE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2D50AE" w:rsidRPr="003E278F" w:rsidRDefault="002D50AE" w:rsidP="002D50AE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6. </w:t>
      </w:r>
      <w:r w:rsidRPr="003E278F">
        <w:rPr>
          <w:rFonts w:ascii="Times New Roman" w:hAnsi="Times New Roman"/>
          <w:b/>
          <w:sz w:val="24"/>
          <w:szCs w:val="24"/>
          <w:lang w:eastAsia="ar-SA"/>
        </w:rPr>
        <w:t xml:space="preserve">УЧЕБНО-МЕТОДИЧЕСКОЕ ОБЕСПЕЧЕНИЕ ДИСЦИПЛИНЫ </w:t>
      </w:r>
    </w:p>
    <w:p w:rsidR="002D50AE" w:rsidRDefault="002D50AE" w:rsidP="002D50AE">
      <w:pPr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D50AE" w:rsidRPr="003E278F" w:rsidRDefault="002D50AE" w:rsidP="002D50AE">
      <w:pPr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6.1 </w:t>
      </w:r>
      <w:r w:rsidRPr="003E278F">
        <w:rPr>
          <w:rFonts w:ascii="Times New Roman" w:hAnsi="Times New Roman"/>
          <w:b/>
          <w:bCs/>
          <w:sz w:val="24"/>
          <w:szCs w:val="24"/>
        </w:rPr>
        <w:t>Основная литература</w:t>
      </w:r>
    </w:p>
    <w:p w:rsidR="009939B3" w:rsidRDefault="009939B3" w:rsidP="00A634EE">
      <w:pPr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Садовский Г.А. Теоретические основы информационно-измерительной техники: Уче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ное пособие/ Г.А. Садовский. – М.: Высш. шк., 2008. – 478 с.: ил.</w:t>
      </w:r>
    </w:p>
    <w:p w:rsidR="008768C0" w:rsidRDefault="009939B3" w:rsidP="00A634EE">
      <w:pPr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Оппенгейм А., Шафер Р.</w:t>
      </w:r>
      <w:r w:rsidR="008768C0">
        <w:rPr>
          <w:rFonts w:ascii="Times New Roman" w:hAnsi="Times New Roman"/>
          <w:bCs/>
          <w:sz w:val="24"/>
          <w:szCs w:val="24"/>
        </w:rPr>
        <w:t xml:space="preserve"> Цифровая обработка сигналов. Издание 3-е, исправленное. Москва: ТЕХНОСФЕРА, 2019. – 1048 с., ISBN 978-5-94836-329-5.</w:t>
      </w:r>
    </w:p>
    <w:p w:rsidR="008833A0" w:rsidRDefault="008833A0" w:rsidP="002D50AE">
      <w:pPr>
        <w:tabs>
          <w:tab w:val="left" w:pos="567"/>
        </w:tabs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0AE" w:rsidRPr="003E278F" w:rsidRDefault="002D50AE" w:rsidP="002D50AE">
      <w:pPr>
        <w:tabs>
          <w:tab w:val="left" w:pos="567"/>
        </w:tabs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 </w:t>
      </w:r>
      <w:r w:rsidRPr="003E278F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F62B9F" w:rsidRPr="00F62B9F" w:rsidRDefault="00F62B9F" w:rsidP="00F62B9F">
      <w:pPr>
        <w:pStyle w:val="af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62B9F">
        <w:rPr>
          <w:rFonts w:ascii="Times New Roman" w:hAnsi="Times New Roman"/>
          <w:sz w:val="24"/>
          <w:szCs w:val="24"/>
        </w:rPr>
        <w:t>Сергиенко А. Б. Цифровая обработка сигналов: учеб. пособие. — 3-е изд. — СПб.: БХВ-Петербург, 2011 — 768 с.: ил. — (Учебная литература для вузов) ISBN 978-5-9775-0606-9</w:t>
      </w:r>
      <w:r>
        <w:rPr>
          <w:rFonts w:ascii="Times New Roman" w:hAnsi="Times New Roman"/>
          <w:sz w:val="24"/>
          <w:szCs w:val="24"/>
        </w:rPr>
        <w:t>.</w:t>
      </w:r>
    </w:p>
    <w:p w:rsidR="008833A0" w:rsidRDefault="008833A0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0AE" w:rsidRDefault="002D50AE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6.3 </w:t>
      </w:r>
      <w:r w:rsidRPr="006A4AF7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2.001-2013 Единая система конструкторской документации. Общие положения // Официальный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2.004-88 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</w:t>
      </w:r>
      <w:r w:rsidRPr="00583134">
        <w:rPr>
          <w:rFonts w:ascii="Times New Roman" w:hAnsi="Times New Roman"/>
          <w:bCs/>
          <w:sz w:val="24"/>
          <w:szCs w:val="24"/>
        </w:rPr>
        <w:t>т</w:t>
      </w:r>
      <w:r w:rsidRPr="00583134">
        <w:rPr>
          <w:rFonts w:ascii="Times New Roman" w:hAnsi="Times New Roman"/>
          <w:bCs/>
          <w:sz w:val="24"/>
          <w:szCs w:val="24"/>
        </w:rPr>
        <w:t>ройствах вывода ЭВМ // Официальный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2.053-2013 ЕСКД. Электронная структура изделия. Общие положения // Офиц</w:t>
      </w:r>
      <w:r w:rsidRPr="00583134">
        <w:rPr>
          <w:rFonts w:ascii="Times New Roman" w:hAnsi="Times New Roman"/>
          <w:bCs/>
          <w:sz w:val="24"/>
          <w:szCs w:val="24"/>
        </w:rPr>
        <w:t>и</w:t>
      </w:r>
      <w:r w:rsidRPr="00583134">
        <w:rPr>
          <w:rFonts w:ascii="Times New Roman" w:hAnsi="Times New Roman"/>
          <w:bCs/>
          <w:sz w:val="24"/>
          <w:szCs w:val="24"/>
        </w:rPr>
        <w:t>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2.101-68 Единая система конструкторской документации. Виды изделий // Оф</w:t>
      </w:r>
      <w:r w:rsidRPr="00583134">
        <w:rPr>
          <w:rFonts w:ascii="Times New Roman" w:hAnsi="Times New Roman"/>
          <w:bCs/>
          <w:sz w:val="24"/>
          <w:szCs w:val="24"/>
        </w:rPr>
        <w:t>и</w:t>
      </w:r>
      <w:r w:rsidRPr="00583134">
        <w:rPr>
          <w:rFonts w:ascii="Times New Roman" w:hAnsi="Times New Roman"/>
          <w:bCs/>
          <w:sz w:val="24"/>
          <w:szCs w:val="24"/>
        </w:rPr>
        <w:t>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2.103-2013 Единая система конструкторской документации. Стадии разработки // Официальный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2.109-73 Единая система конструкторской документации. Основные требования к чертежам // Официальный интернет-портал правовой информации http://www.pravo.gov.ru</w:t>
      </w:r>
    </w:p>
    <w:p w:rsidR="002D50AE" w:rsidRPr="00583134" w:rsidRDefault="002D50AE" w:rsidP="00A634EE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ГОСТ 3.1109-82 Единая система технологической документации (ЕСТД). Термины и определения основных понятий // Официальный интернет-портал правовой информации http://www.pravo.gov.ru</w:t>
      </w:r>
    </w:p>
    <w:p w:rsidR="002D50AE" w:rsidRPr="006A4AF7" w:rsidRDefault="002D50AE" w:rsidP="002D50AE">
      <w:pPr>
        <w:spacing w:line="216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0AE" w:rsidRDefault="002D50AE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6.4 </w:t>
      </w:r>
      <w:r w:rsidRPr="006A4AF7">
        <w:rPr>
          <w:rFonts w:ascii="Times New Roman" w:hAnsi="Times New Roman"/>
          <w:b/>
          <w:bCs/>
          <w:sz w:val="24"/>
          <w:szCs w:val="24"/>
        </w:rPr>
        <w:t>Периодические издания</w:t>
      </w:r>
    </w:p>
    <w:p w:rsidR="002D50AE" w:rsidRPr="00583134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Измерительная техника.</w:t>
      </w:r>
    </w:p>
    <w:p w:rsidR="002D50AE" w:rsidRPr="00583134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Метрология.</w:t>
      </w:r>
    </w:p>
    <w:p w:rsidR="002D50AE" w:rsidRPr="00583134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 xml:space="preserve">Приборы и техника эксперимента. </w:t>
      </w:r>
    </w:p>
    <w:p w:rsidR="002D50AE" w:rsidRPr="00583134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83134">
        <w:rPr>
          <w:rFonts w:ascii="Times New Roman" w:hAnsi="Times New Roman"/>
          <w:bCs/>
          <w:sz w:val="24"/>
          <w:szCs w:val="24"/>
        </w:rPr>
        <w:t>Приборы и системы управления.</w:t>
      </w:r>
    </w:p>
    <w:p w:rsidR="002D50AE" w:rsidRPr="00E27187" w:rsidRDefault="002D50AE" w:rsidP="00A634E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Информационно-измерительные и управляющие системы.</w:t>
      </w:r>
    </w:p>
    <w:p w:rsidR="00E27187" w:rsidRDefault="00E27187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0AE" w:rsidRPr="006A4AF7" w:rsidRDefault="002D50AE" w:rsidP="002D50AE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6.5 </w:t>
      </w:r>
      <w:r w:rsidRPr="006A4AF7">
        <w:rPr>
          <w:rFonts w:ascii="Times New Roman" w:hAnsi="Times New Roman"/>
          <w:b/>
          <w:bCs/>
          <w:sz w:val="24"/>
          <w:szCs w:val="24"/>
        </w:rPr>
        <w:t>Методические указания к практическим занятиям/лабораторным занятиям</w:t>
      </w:r>
    </w:p>
    <w:p w:rsidR="009939B3" w:rsidRDefault="009939B3" w:rsidP="009939B3">
      <w:pPr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9939B3">
        <w:rPr>
          <w:rFonts w:ascii="Times New Roman" w:hAnsi="Times New Roman"/>
          <w:sz w:val="24"/>
          <w:szCs w:val="24"/>
        </w:rPr>
        <w:t>Садовский, Г.А. Теоретические основы информационно-измерительной техники. Задачи и упражнения. / Г.А. Садовский. - М.: Высшая школа, 2009. - 215 c.</w:t>
      </w:r>
    </w:p>
    <w:p w:rsidR="007B145D" w:rsidRDefault="007B145D" w:rsidP="007B145D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187" w:rsidRDefault="00E27187" w:rsidP="007B145D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145D" w:rsidRPr="007B145D" w:rsidRDefault="007B145D" w:rsidP="007B145D">
      <w:pPr>
        <w:spacing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6.6 </w:t>
      </w:r>
      <w:r w:rsidRPr="007B145D">
        <w:rPr>
          <w:rFonts w:ascii="Times New Roman" w:hAnsi="Times New Roman"/>
          <w:b/>
          <w:bCs/>
          <w:sz w:val="24"/>
          <w:szCs w:val="24"/>
        </w:rPr>
        <w:t>Методические указания к другим видам самостоятельной работы</w:t>
      </w:r>
    </w:p>
    <w:p w:rsidR="007B145D" w:rsidRPr="005246BB" w:rsidRDefault="007B145D" w:rsidP="007B145D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Изучение дисциплины «</w:t>
      </w:r>
      <w:r>
        <w:rPr>
          <w:rFonts w:ascii="Times New Roman" w:hAnsi="Times New Roman"/>
          <w:sz w:val="24"/>
          <w:szCs w:val="24"/>
        </w:rPr>
        <w:t>М</w:t>
      </w:r>
      <w:r w:rsidR="004B4A52">
        <w:rPr>
          <w:rFonts w:ascii="Times New Roman" w:hAnsi="Times New Roman"/>
          <w:sz w:val="24"/>
          <w:szCs w:val="24"/>
        </w:rPr>
        <w:t>етоды обработки измерительной информации</w:t>
      </w:r>
      <w:r w:rsidRPr="005246BB">
        <w:rPr>
          <w:rFonts w:ascii="Times New Roman" w:hAnsi="Times New Roman"/>
          <w:sz w:val="24"/>
          <w:szCs w:val="24"/>
        </w:rPr>
        <w:t>» проходит в теч</w:t>
      </w:r>
      <w:r w:rsidRPr="005246BB">
        <w:rPr>
          <w:rFonts w:ascii="Times New Roman" w:hAnsi="Times New Roman"/>
          <w:sz w:val="24"/>
          <w:szCs w:val="24"/>
        </w:rPr>
        <w:t>е</w:t>
      </w:r>
      <w:r w:rsidRPr="005246BB">
        <w:rPr>
          <w:rFonts w:ascii="Times New Roman" w:hAnsi="Times New Roman"/>
          <w:sz w:val="24"/>
          <w:szCs w:val="24"/>
        </w:rPr>
        <w:t xml:space="preserve">ние </w:t>
      </w:r>
      <w:r w:rsidR="004B4A52">
        <w:rPr>
          <w:rFonts w:ascii="Times New Roman" w:hAnsi="Times New Roman"/>
          <w:sz w:val="24"/>
          <w:szCs w:val="24"/>
        </w:rPr>
        <w:t>3</w:t>
      </w:r>
      <w:r w:rsidRPr="005246BB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>а</w:t>
      </w:r>
      <w:r w:rsidRPr="005246BB">
        <w:rPr>
          <w:rFonts w:ascii="Times New Roman" w:hAnsi="Times New Roman"/>
          <w:sz w:val="24"/>
          <w:szCs w:val="24"/>
        </w:rPr>
        <w:t>. Основные темы дисциплины осваиваются в ходе аудиторных занятий, однако ва</w:t>
      </w:r>
      <w:r w:rsidRPr="005246BB">
        <w:rPr>
          <w:rFonts w:ascii="Times New Roman" w:hAnsi="Times New Roman"/>
          <w:sz w:val="24"/>
          <w:szCs w:val="24"/>
        </w:rPr>
        <w:t>ж</w:t>
      </w:r>
      <w:r w:rsidRPr="005246BB">
        <w:rPr>
          <w:rFonts w:ascii="Times New Roman" w:hAnsi="Times New Roman"/>
          <w:sz w:val="24"/>
          <w:szCs w:val="24"/>
        </w:rPr>
        <w:t>ная роль отводится и самостоятельной работе студентов.</w:t>
      </w:r>
    </w:p>
    <w:p w:rsidR="007B145D" w:rsidRPr="005246BB" w:rsidRDefault="007B145D" w:rsidP="007B145D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Самостоятельная работа включает в себя следующие этапы:</w:t>
      </w:r>
    </w:p>
    <w:p w:rsidR="007B145D" w:rsidRPr="005246BB" w:rsidRDefault="007B145D" w:rsidP="00A634EE">
      <w:pPr>
        <w:numPr>
          <w:ilvl w:val="0"/>
          <w:numId w:val="5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изучение теоретического материала (работа над конспектом лекции);</w:t>
      </w:r>
    </w:p>
    <w:p w:rsidR="007B145D" w:rsidRPr="005246BB" w:rsidRDefault="007B145D" w:rsidP="00A634EE">
      <w:pPr>
        <w:numPr>
          <w:ilvl w:val="0"/>
          <w:numId w:val="5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самостоятельное изучение дополнительных информационных ресурсов (доработка ко</w:t>
      </w:r>
      <w:r w:rsidRPr="005246BB">
        <w:rPr>
          <w:rFonts w:ascii="Times New Roman" w:hAnsi="Times New Roman"/>
          <w:sz w:val="24"/>
          <w:szCs w:val="24"/>
        </w:rPr>
        <w:t>н</w:t>
      </w:r>
      <w:r w:rsidRPr="005246BB">
        <w:rPr>
          <w:rFonts w:ascii="Times New Roman" w:hAnsi="Times New Roman"/>
          <w:sz w:val="24"/>
          <w:szCs w:val="24"/>
        </w:rPr>
        <w:t>спекта лекции);</w:t>
      </w:r>
    </w:p>
    <w:p w:rsidR="007B145D" w:rsidRPr="005246BB" w:rsidRDefault="007B145D" w:rsidP="00A634EE">
      <w:pPr>
        <w:numPr>
          <w:ilvl w:val="0"/>
          <w:numId w:val="5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выполнение заданий текущего контроля успеваемости (подготовка к практическому з</w:t>
      </w:r>
      <w:r w:rsidRPr="005246BB">
        <w:rPr>
          <w:rFonts w:ascii="Times New Roman" w:hAnsi="Times New Roman"/>
          <w:sz w:val="24"/>
          <w:szCs w:val="24"/>
        </w:rPr>
        <w:t>а</w:t>
      </w:r>
      <w:r w:rsidRPr="005246BB">
        <w:rPr>
          <w:rFonts w:ascii="Times New Roman" w:hAnsi="Times New Roman"/>
          <w:sz w:val="24"/>
          <w:szCs w:val="24"/>
        </w:rPr>
        <w:t>нятию);</w:t>
      </w:r>
    </w:p>
    <w:p w:rsidR="007B145D" w:rsidRPr="005246BB" w:rsidRDefault="007B145D" w:rsidP="00A634EE">
      <w:pPr>
        <w:numPr>
          <w:ilvl w:val="0"/>
          <w:numId w:val="5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</w:rPr>
        <w:t>итоговая аттестация по дисциплине (подготовка к зачету и экзамену).</w:t>
      </w:r>
    </w:p>
    <w:p w:rsidR="007B145D" w:rsidRPr="005246BB" w:rsidRDefault="007B145D" w:rsidP="007B14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  <w:u w:val="single"/>
        </w:rPr>
        <w:t>Работа над конспектом лекции:</w:t>
      </w:r>
      <w:r w:rsidRPr="00D5191D">
        <w:rPr>
          <w:rFonts w:ascii="Times New Roman" w:hAnsi="Times New Roman"/>
          <w:sz w:val="24"/>
          <w:szCs w:val="24"/>
        </w:rPr>
        <w:t xml:space="preserve"> </w:t>
      </w:r>
      <w:r w:rsidRPr="005246BB">
        <w:rPr>
          <w:rFonts w:ascii="Times New Roman" w:hAnsi="Times New Roman"/>
          <w:sz w:val="24"/>
          <w:szCs w:val="24"/>
        </w:rPr>
        <w:t>лекции – основной источник информации по предмету, п</w:t>
      </w:r>
      <w:r w:rsidRPr="005246BB">
        <w:rPr>
          <w:rFonts w:ascii="Times New Roman" w:hAnsi="Times New Roman"/>
          <w:sz w:val="24"/>
          <w:szCs w:val="24"/>
        </w:rPr>
        <w:t>о</w:t>
      </w:r>
      <w:r w:rsidRPr="005246BB">
        <w:rPr>
          <w:rFonts w:ascii="Times New Roman" w:hAnsi="Times New Roman"/>
          <w:sz w:val="24"/>
          <w:szCs w:val="24"/>
        </w:rPr>
        <w:t>зволяющий не только изучить материал,  но и получить представление о наличии других источн</w:t>
      </w:r>
      <w:r w:rsidRPr="005246BB">
        <w:rPr>
          <w:rFonts w:ascii="Times New Roman" w:hAnsi="Times New Roman"/>
          <w:sz w:val="24"/>
          <w:szCs w:val="24"/>
        </w:rPr>
        <w:t>и</w:t>
      </w:r>
      <w:r w:rsidRPr="005246BB">
        <w:rPr>
          <w:rFonts w:ascii="Times New Roman" w:hAnsi="Times New Roman"/>
          <w:sz w:val="24"/>
          <w:szCs w:val="24"/>
        </w:rPr>
        <w:t>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</w:t>
      </w:r>
      <w:r w:rsidRPr="005246BB">
        <w:rPr>
          <w:rFonts w:ascii="Times New Roman" w:hAnsi="Times New Roman"/>
          <w:sz w:val="24"/>
          <w:szCs w:val="24"/>
        </w:rPr>
        <w:t>ю</w:t>
      </w:r>
      <w:r w:rsidRPr="005246BB">
        <w:rPr>
          <w:rFonts w:ascii="Times New Roman" w:hAnsi="Times New Roman"/>
          <w:sz w:val="24"/>
          <w:szCs w:val="24"/>
        </w:rPr>
        <w:t>щий очередной лекции, прочитать конспекты двух предшествующих лекций, обратив особое вн</w:t>
      </w:r>
      <w:r w:rsidRPr="005246BB">
        <w:rPr>
          <w:rFonts w:ascii="Times New Roman" w:hAnsi="Times New Roman"/>
          <w:sz w:val="24"/>
          <w:szCs w:val="24"/>
        </w:rPr>
        <w:t>и</w:t>
      </w:r>
      <w:r w:rsidRPr="005246BB">
        <w:rPr>
          <w:rFonts w:ascii="Times New Roman" w:hAnsi="Times New Roman"/>
          <w:sz w:val="24"/>
          <w:szCs w:val="24"/>
        </w:rPr>
        <w:t>мание на содержимое последней лекции.</w:t>
      </w:r>
    </w:p>
    <w:p w:rsidR="007B145D" w:rsidRPr="005246BB" w:rsidRDefault="007B145D" w:rsidP="007B14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  <w:u w:val="single"/>
        </w:rPr>
        <w:t>Подготовка к практическому занятию:</w:t>
      </w:r>
      <w:r w:rsidRPr="005246BB">
        <w:rPr>
          <w:rFonts w:ascii="Times New Roman" w:hAnsi="Times New Roman"/>
          <w:sz w:val="24"/>
          <w:szCs w:val="24"/>
        </w:rPr>
        <w:t xml:space="preserve"> состоит в теоретической подготовке (изучение ко</w:t>
      </w:r>
      <w:r w:rsidRPr="005246BB">
        <w:rPr>
          <w:rFonts w:ascii="Times New Roman" w:hAnsi="Times New Roman"/>
          <w:sz w:val="24"/>
          <w:szCs w:val="24"/>
        </w:rPr>
        <w:t>н</w:t>
      </w:r>
      <w:r w:rsidRPr="005246BB">
        <w:rPr>
          <w:rFonts w:ascii="Times New Roman" w:hAnsi="Times New Roman"/>
          <w:sz w:val="24"/>
          <w:szCs w:val="24"/>
        </w:rPr>
        <w:t>спекта лекций и дополнительной литературы) и выполнении практических заданий (решение з</w:t>
      </w:r>
      <w:r w:rsidRPr="005246BB">
        <w:rPr>
          <w:rFonts w:ascii="Times New Roman" w:hAnsi="Times New Roman"/>
          <w:sz w:val="24"/>
          <w:szCs w:val="24"/>
        </w:rPr>
        <w:t>а</w:t>
      </w:r>
      <w:r w:rsidRPr="005246BB">
        <w:rPr>
          <w:rFonts w:ascii="Times New Roman" w:hAnsi="Times New Roman"/>
          <w:sz w:val="24"/>
          <w:szCs w:val="24"/>
        </w:rPr>
        <w:t>дач, ответы на вопросы и т.д.). Во время самостоятельных занятий студенты выполняют задания, выданные им на предыдущем практическом занятии, готовятся к контрольным работам, выполн</w:t>
      </w:r>
      <w:r w:rsidRPr="005246BB">
        <w:rPr>
          <w:rFonts w:ascii="Times New Roman" w:hAnsi="Times New Roman"/>
          <w:sz w:val="24"/>
          <w:szCs w:val="24"/>
        </w:rPr>
        <w:t>я</w:t>
      </w:r>
      <w:r w:rsidRPr="005246BB">
        <w:rPr>
          <w:rFonts w:ascii="Times New Roman" w:hAnsi="Times New Roman"/>
          <w:sz w:val="24"/>
          <w:szCs w:val="24"/>
        </w:rPr>
        <w:t>ют задания типовых расчетов.</w:t>
      </w:r>
    </w:p>
    <w:p w:rsidR="007B145D" w:rsidRPr="005246BB" w:rsidRDefault="007B145D" w:rsidP="007B14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  <w:u w:val="single"/>
        </w:rPr>
        <w:t>Доработка конспекта лекции</w:t>
      </w:r>
      <w:r w:rsidRPr="005246BB">
        <w:rPr>
          <w:rFonts w:ascii="Times New Roman" w:hAnsi="Times New Roman"/>
          <w:sz w:val="24"/>
          <w:szCs w:val="24"/>
        </w:rPr>
        <w:t xml:space="preserve"> с применением учебника, методической литературы, дополн</w:t>
      </w:r>
      <w:r w:rsidRPr="005246BB">
        <w:rPr>
          <w:rFonts w:ascii="Times New Roman" w:hAnsi="Times New Roman"/>
          <w:sz w:val="24"/>
          <w:szCs w:val="24"/>
        </w:rPr>
        <w:t>и</w:t>
      </w:r>
      <w:r w:rsidRPr="005246BB">
        <w:rPr>
          <w:rFonts w:ascii="Times New Roman" w:hAnsi="Times New Roman"/>
          <w:sz w:val="24"/>
          <w:szCs w:val="24"/>
        </w:rPr>
        <w:t xml:space="preserve">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по </w:t>
      </w:r>
      <w:r>
        <w:rPr>
          <w:rFonts w:ascii="Times New Roman" w:hAnsi="Times New Roman"/>
          <w:sz w:val="24"/>
          <w:szCs w:val="24"/>
        </w:rPr>
        <w:t>дисциплине</w:t>
      </w:r>
      <w:r w:rsidRPr="005246BB">
        <w:rPr>
          <w:rFonts w:ascii="Times New Roman" w:hAnsi="Times New Roman"/>
          <w:sz w:val="24"/>
          <w:szCs w:val="24"/>
        </w:rPr>
        <w:t xml:space="preserve"> предполагает ра</w:t>
      </w:r>
      <w:r w:rsidRPr="005246BB">
        <w:rPr>
          <w:rFonts w:ascii="Times New Roman" w:hAnsi="Times New Roman"/>
          <w:sz w:val="24"/>
          <w:szCs w:val="24"/>
        </w:rPr>
        <w:t>с</w:t>
      </w:r>
      <w:r w:rsidRPr="005246BB">
        <w:rPr>
          <w:rFonts w:ascii="Times New Roman" w:hAnsi="Times New Roman"/>
          <w:sz w:val="24"/>
          <w:szCs w:val="24"/>
        </w:rPr>
        <w:t>смотрение некоторых относительно несложных тем только во время самостоятельных занятий, без чтения лектором.</w:t>
      </w:r>
    </w:p>
    <w:p w:rsidR="007B145D" w:rsidRPr="005246BB" w:rsidRDefault="007B145D" w:rsidP="007B14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6BB">
        <w:rPr>
          <w:rFonts w:ascii="Times New Roman" w:hAnsi="Times New Roman"/>
          <w:sz w:val="24"/>
          <w:szCs w:val="24"/>
          <w:u w:val="single"/>
        </w:rPr>
        <w:t>Подготовка к зачету, экзамену:</w:t>
      </w:r>
      <w:r w:rsidRPr="005246BB">
        <w:rPr>
          <w:rFonts w:ascii="Times New Roman" w:hAnsi="Times New Roman"/>
          <w:sz w:val="24"/>
          <w:szCs w:val="24"/>
        </w:rPr>
        <w:t xml:space="preserve"> основной вид подготовки  – «свертывание» большого объ</w:t>
      </w:r>
      <w:r w:rsidRPr="005246BB">
        <w:rPr>
          <w:rFonts w:ascii="Times New Roman" w:hAnsi="Times New Roman"/>
          <w:sz w:val="24"/>
          <w:szCs w:val="24"/>
        </w:rPr>
        <w:t>е</w:t>
      </w:r>
      <w:r w:rsidRPr="005246BB">
        <w:rPr>
          <w:rFonts w:ascii="Times New Roman" w:hAnsi="Times New Roman"/>
          <w:sz w:val="24"/>
          <w:szCs w:val="24"/>
        </w:rPr>
        <w:t xml:space="preserve">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</w:t>
      </w:r>
      <w:r>
        <w:rPr>
          <w:rFonts w:ascii="Times New Roman" w:hAnsi="Times New Roman"/>
          <w:sz w:val="24"/>
          <w:szCs w:val="24"/>
        </w:rPr>
        <w:t>лабораторных работ</w:t>
      </w:r>
      <w:r w:rsidRPr="005246BB">
        <w:rPr>
          <w:rFonts w:ascii="Times New Roman" w:hAnsi="Times New Roman"/>
          <w:sz w:val="24"/>
          <w:szCs w:val="24"/>
        </w:rPr>
        <w:t>, активность на практических зан</w:t>
      </w:r>
      <w:r w:rsidRPr="005246BB">
        <w:rPr>
          <w:rFonts w:ascii="Times New Roman" w:hAnsi="Times New Roman"/>
          <w:sz w:val="24"/>
          <w:szCs w:val="24"/>
        </w:rPr>
        <w:t>я</w:t>
      </w:r>
      <w:r w:rsidRPr="005246BB">
        <w:rPr>
          <w:rFonts w:ascii="Times New Roman" w:hAnsi="Times New Roman"/>
          <w:sz w:val="24"/>
          <w:szCs w:val="24"/>
        </w:rPr>
        <w:t>тиях).</w:t>
      </w:r>
    </w:p>
    <w:p w:rsidR="008833A0" w:rsidRDefault="008833A0" w:rsidP="003548D2">
      <w:pPr>
        <w:outlineLvl w:val="0"/>
        <w:rPr>
          <w:rFonts w:ascii="Times New Roman" w:eastAsia="Arial Unicode MS" w:hAnsi="Times New Roman"/>
          <w:kern w:val="36"/>
          <w:sz w:val="24"/>
          <w:szCs w:val="24"/>
        </w:rPr>
      </w:pPr>
    </w:p>
    <w:p w:rsidR="00F62B9F" w:rsidRDefault="00F62B9F" w:rsidP="003548D2">
      <w:pPr>
        <w:outlineLvl w:val="0"/>
        <w:rPr>
          <w:rFonts w:ascii="Times New Roman" w:eastAsia="Arial Unicode MS" w:hAnsi="Times New Roman"/>
          <w:kern w:val="36"/>
          <w:sz w:val="24"/>
          <w:szCs w:val="24"/>
        </w:rPr>
      </w:pPr>
    </w:p>
    <w:p w:rsidR="00F62B9F" w:rsidRPr="0018200D" w:rsidRDefault="00F62B9F" w:rsidP="003548D2">
      <w:pPr>
        <w:outlineLvl w:val="0"/>
        <w:rPr>
          <w:rFonts w:ascii="Times New Roman" w:eastAsia="Arial Unicode MS" w:hAnsi="Times New Roman"/>
          <w:kern w:val="36"/>
          <w:sz w:val="24"/>
          <w:szCs w:val="24"/>
        </w:rPr>
      </w:pPr>
    </w:p>
    <w:p w:rsidR="007B145D" w:rsidRPr="00A62074" w:rsidRDefault="007B145D" w:rsidP="007B145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7. </w:t>
      </w:r>
      <w:r w:rsidRPr="007B145D">
        <w:rPr>
          <w:rFonts w:ascii="Times New Roman" w:hAnsi="Times New Roman"/>
          <w:b/>
          <w:sz w:val="24"/>
          <w:szCs w:val="24"/>
          <w:lang w:eastAsia="ar-SA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 w:hint="eastAsia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а</w:t>
      </w:r>
      <w:r w:rsidRPr="00A62074">
        <w:rPr>
          <w:rFonts w:ascii="Times New Roman" w:hAnsi="Times New Roman"/>
          <w:sz w:val="24"/>
          <w:szCs w:val="24"/>
        </w:rPr>
        <w:t xml:space="preserve"> </w:t>
      </w:r>
      <w:r w:rsidRPr="00A62074">
        <w:rPr>
          <w:rFonts w:ascii="Times New Roman" w:hAnsi="Times New Roman" w:hint="eastAsia"/>
          <w:sz w:val="24"/>
          <w:szCs w:val="24"/>
        </w:rPr>
        <w:t>дистанционного</w:t>
      </w:r>
      <w:r w:rsidRPr="00A62074">
        <w:rPr>
          <w:rFonts w:ascii="Times New Roman" w:hAnsi="Times New Roman"/>
          <w:sz w:val="24"/>
          <w:szCs w:val="24"/>
        </w:rPr>
        <w:t xml:space="preserve"> </w:t>
      </w:r>
      <w:r w:rsidRPr="00A62074">
        <w:rPr>
          <w:rFonts w:ascii="Times New Roman" w:hAnsi="Times New Roman" w:hint="eastAsia"/>
          <w:sz w:val="24"/>
          <w:szCs w:val="24"/>
        </w:rPr>
        <w:t>обучения</w:t>
      </w:r>
      <w:r w:rsidRPr="00A62074">
        <w:rPr>
          <w:rFonts w:ascii="Times New Roman" w:hAnsi="Times New Roman"/>
          <w:sz w:val="24"/>
          <w:szCs w:val="24"/>
        </w:rPr>
        <w:t xml:space="preserve"> </w:t>
      </w:r>
      <w:r w:rsidRPr="00A62074">
        <w:rPr>
          <w:rFonts w:ascii="Times New Roman" w:hAnsi="Times New Roman" w:hint="eastAsia"/>
          <w:sz w:val="24"/>
          <w:szCs w:val="24"/>
        </w:rPr>
        <w:t>ФГБОУ</w:t>
      </w:r>
      <w:r w:rsidRPr="00A62074">
        <w:rPr>
          <w:rFonts w:ascii="Times New Roman" w:hAnsi="Times New Roman"/>
          <w:sz w:val="24"/>
          <w:szCs w:val="24"/>
        </w:rPr>
        <w:t xml:space="preserve"> </w:t>
      </w:r>
      <w:r w:rsidRPr="00A62074">
        <w:rPr>
          <w:rFonts w:ascii="Times New Roman" w:hAnsi="Times New Roman" w:hint="eastAsia"/>
          <w:sz w:val="24"/>
          <w:szCs w:val="24"/>
        </w:rPr>
        <w:t>ВО</w:t>
      </w:r>
      <w:r w:rsidRPr="00A62074">
        <w:rPr>
          <w:rFonts w:ascii="Times New Roman" w:hAnsi="Times New Roman"/>
          <w:sz w:val="24"/>
          <w:szCs w:val="24"/>
        </w:rPr>
        <w:t xml:space="preserve"> «</w:t>
      </w:r>
      <w:r w:rsidRPr="00A62074">
        <w:rPr>
          <w:rFonts w:ascii="Times New Roman" w:hAnsi="Times New Roman" w:hint="eastAsia"/>
          <w:sz w:val="24"/>
          <w:szCs w:val="24"/>
        </w:rPr>
        <w:t>РГРТУ»</w:t>
      </w:r>
      <w:r w:rsidRPr="00A62074">
        <w:rPr>
          <w:rFonts w:ascii="Times New Roman" w:hAnsi="Times New Roman"/>
          <w:sz w:val="24"/>
          <w:szCs w:val="24"/>
        </w:rPr>
        <w:t>, режим доступа. -  http://cdo.rsreu.ru/</w:t>
      </w:r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ресурсам: </w:t>
      </w:r>
      <w:hyperlink r:id="rId10" w:history="1">
        <w:r w:rsidRPr="00A62074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http://window.edu.ru/</w:t>
        </w:r>
      </w:hyperlink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t xml:space="preserve">Интернет Университет Информационных Технологий: </w:t>
      </w:r>
      <w:hyperlink r:id="rId11" w:history="1">
        <w:r w:rsidRPr="00A62074">
          <w:rPr>
            <w:rFonts w:ascii="Times New Roman" w:hAnsi="Times New Roman"/>
            <w:color w:val="0000FF"/>
            <w:sz w:val="24"/>
            <w:szCs w:val="24"/>
            <w:u w:val="single"/>
          </w:rPr>
          <w:t>http://www.intuit.ru/</w:t>
        </w:r>
      </w:hyperlink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t>Электронно-библиотечная система «IPRbooks»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lastRenderedPageBreak/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:rsidR="007B145D" w:rsidRPr="00A62074" w:rsidRDefault="007B145D" w:rsidP="00A634EE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2074">
        <w:rPr>
          <w:rFonts w:ascii="Times New Roman" w:hAnsi="Times New Roman"/>
          <w:sz w:val="24"/>
          <w:szCs w:val="24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12" w:history="1">
        <w:r w:rsidRPr="00A62074">
          <w:rPr>
            <w:rFonts w:ascii="Times New Roman" w:hAnsi="Times New Roman"/>
            <w:sz w:val="24"/>
            <w:szCs w:val="24"/>
          </w:rPr>
          <w:t>http://elib.rsreu.ru/</w:t>
        </w:r>
      </w:hyperlink>
    </w:p>
    <w:p w:rsidR="007B145D" w:rsidRDefault="007B145D" w:rsidP="007B145D">
      <w:pPr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B145D" w:rsidRPr="000B75F5" w:rsidRDefault="007B145D" w:rsidP="007B145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8. </w:t>
      </w:r>
      <w:r w:rsidRPr="007B145D">
        <w:rPr>
          <w:rFonts w:ascii="Times New Roman" w:hAnsi="Times New Roman"/>
          <w:b/>
          <w:sz w:val="24"/>
          <w:szCs w:val="24"/>
          <w:lang w:eastAsia="ar-SA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1.</w:t>
      </w:r>
      <w:r w:rsidRPr="000B75F5">
        <w:rPr>
          <w:rFonts w:ascii="Times New Roman" w:hAnsi="Times New Roman"/>
          <w:sz w:val="24"/>
          <w:szCs w:val="24"/>
        </w:rPr>
        <w:tab/>
      </w:r>
      <w:r w:rsidRPr="000B75F5">
        <w:rPr>
          <w:rFonts w:ascii="Times New Roman" w:hAnsi="Times New Roman" w:hint="eastAsia"/>
          <w:sz w:val="24"/>
          <w:szCs w:val="24"/>
        </w:rPr>
        <w:t>Операционная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система</w:t>
      </w:r>
      <w:r w:rsidRPr="000B75F5">
        <w:rPr>
          <w:rFonts w:ascii="Times New Roman" w:hAnsi="Times New Roman"/>
          <w:sz w:val="24"/>
          <w:szCs w:val="24"/>
        </w:rPr>
        <w:t xml:space="preserve"> Windows XP (Microsoft Imagine, </w:t>
      </w:r>
      <w:r w:rsidRPr="000B75F5">
        <w:rPr>
          <w:rFonts w:ascii="Times New Roman" w:hAnsi="Times New Roman" w:hint="eastAsia"/>
          <w:sz w:val="24"/>
          <w:szCs w:val="24"/>
        </w:rPr>
        <w:t>номер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подписки</w:t>
      </w:r>
      <w:r w:rsidRPr="000B75F5">
        <w:rPr>
          <w:rFonts w:ascii="Times New Roman" w:hAnsi="Times New Roman"/>
          <w:sz w:val="24"/>
          <w:szCs w:val="24"/>
        </w:rPr>
        <w:t xml:space="preserve"> 700102019, </w:t>
      </w:r>
      <w:r w:rsidRPr="000B75F5">
        <w:rPr>
          <w:rFonts w:ascii="Times New Roman" w:hAnsi="Times New Roman" w:hint="eastAsia"/>
          <w:sz w:val="24"/>
          <w:szCs w:val="24"/>
        </w:rPr>
        <w:t>бессрочно</w:t>
      </w:r>
      <w:r w:rsidRPr="000B75F5">
        <w:rPr>
          <w:rFonts w:ascii="Times New Roman" w:hAnsi="Times New Roman"/>
          <w:sz w:val="24"/>
          <w:szCs w:val="24"/>
        </w:rPr>
        <w:t>);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2.</w:t>
      </w:r>
      <w:r w:rsidRPr="000B75F5">
        <w:rPr>
          <w:rFonts w:ascii="Times New Roman" w:hAnsi="Times New Roman"/>
          <w:sz w:val="24"/>
          <w:szCs w:val="24"/>
        </w:rPr>
        <w:tab/>
      </w:r>
      <w:r w:rsidRPr="000B75F5">
        <w:rPr>
          <w:rFonts w:ascii="Times New Roman" w:hAnsi="Times New Roman" w:hint="eastAsia"/>
          <w:sz w:val="24"/>
          <w:szCs w:val="24"/>
        </w:rPr>
        <w:t>Операционная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система</w:t>
      </w:r>
      <w:r w:rsidRPr="000B75F5">
        <w:rPr>
          <w:rFonts w:ascii="Times New Roman" w:hAnsi="Times New Roman"/>
          <w:sz w:val="24"/>
          <w:szCs w:val="24"/>
        </w:rPr>
        <w:t xml:space="preserve"> Windows XP (Microsoft Imagine, </w:t>
      </w:r>
      <w:r w:rsidRPr="000B75F5">
        <w:rPr>
          <w:rFonts w:ascii="Times New Roman" w:hAnsi="Times New Roman" w:hint="eastAsia"/>
          <w:sz w:val="24"/>
          <w:szCs w:val="24"/>
        </w:rPr>
        <w:t>номер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подписки</w:t>
      </w:r>
      <w:r w:rsidRPr="000B75F5">
        <w:rPr>
          <w:rFonts w:ascii="Times New Roman" w:hAnsi="Times New Roman"/>
          <w:sz w:val="24"/>
          <w:szCs w:val="24"/>
        </w:rPr>
        <w:t xml:space="preserve"> ID 700565239, </w:t>
      </w:r>
      <w:r w:rsidRPr="000B75F5">
        <w:rPr>
          <w:rFonts w:ascii="Times New Roman" w:hAnsi="Times New Roman" w:hint="eastAsia"/>
          <w:sz w:val="24"/>
          <w:szCs w:val="24"/>
        </w:rPr>
        <w:t>бессрочно</w:t>
      </w:r>
      <w:r w:rsidRPr="000B75F5">
        <w:rPr>
          <w:rFonts w:ascii="Times New Roman" w:hAnsi="Times New Roman"/>
          <w:sz w:val="24"/>
          <w:szCs w:val="24"/>
        </w:rPr>
        <w:t>);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3.</w:t>
      </w:r>
      <w:r w:rsidRPr="000B75F5">
        <w:rPr>
          <w:rFonts w:ascii="Times New Roman" w:hAnsi="Times New Roman"/>
          <w:sz w:val="24"/>
          <w:szCs w:val="24"/>
        </w:rPr>
        <w:tab/>
        <w:t>Kaspersky Endpoint Security (</w:t>
      </w:r>
      <w:r w:rsidRPr="000B75F5">
        <w:rPr>
          <w:rFonts w:ascii="Times New Roman" w:hAnsi="Times New Roman" w:hint="eastAsia"/>
          <w:sz w:val="24"/>
          <w:szCs w:val="24"/>
        </w:rPr>
        <w:t>Коммерческая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лицензия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на</w:t>
      </w:r>
      <w:r w:rsidRPr="000B75F5">
        <w:rPr>
          <w:rFonts w:ascii="Times New Roman" w:hAnsi="Times New Roman"/>
          <w:sz w:val="24"/>
          <w:szCs w:val="24"/>
        </w:rPr>
        <w:t xml:space="preserve"> 1000 </w:t>
      </w:r>
      <w:r w:rsidRPr="000B75F5">
        <w:rPr>
          <w:rFonts w:ascii="Times New Roman" w:hAnsi="Times New Roman" w:hint="eastAsia"/>
          <w:sz w:val="24"/>
          <w:szCs w:val="24"/>
        </w:rPr>
        <w:t>компьютеров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№</w:t>
      </w:r>
      <w:r w:rsidRPr="000B75F5">
        <w:rPr>
          <w:rFonts w:ascii="Times New Roman" w:hAnsi="Times New Roman"/>
          <w:sz w:val="24"/>
          <w:szCs w:val="24"/>
        </w:rPr>
        <w:t xml:space="preserve">2304-180222-115814-600-1595, </w:t>
      </w:r>
      <w:r w:rsidRPr="000B75F5">
        <w:rPr>
          <w:rFonts w:ascii="Times New Roman" w:hAnsi="Times New Roman" w:hint="eastAsia"/>
          <w:sz w:val="24"/>
          <w:szCs w:val="24"/>
        </w:rPr>
        <w:t>срок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действия</w:t>
      </w:r>
      <w:r w:rsidRPr="000B75F5"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 w:hint="eastAsia"/>
          <w:sz w:val="24"/>
          <w:szCs w:val="24"/>
        </w:rPr>
        <w:t>с</w:t>
      </w:r>
      <w:r w:rsidRPr="000B75F5">
        <w:rPr>
          <w:rFonts w:ascii="Times New Roman" w:hAnsi="Times New Roman"/>
          <w:sz w:val="24"/>
          <w:szCs w:val="24"/>
        </w:rPr>
        <w:t xml:space="preserve"> 25.02.2018 </w:t>
      </w:r>
      <w:r w:rsidRPr="000B75F5">
        <w:rPr>
          <w:rFonts w:ascii="Times New Roman" w:hAnsi="Times New Roman" w:hint="eastAsia"/>
          <w:sz w:val="24"/>
          <w:szCs w:val="24"/>
        </w:rPr>
        <w:t>по</w:t>
      </w:r>
      <w:r w:rsidRPr="000B75F5">
        <w:rPr>
          <w:rFonts w:ascii="Times New Roman" w:hAnsi="Times New Roman"/>
          <w:sz w:val="24"/>
          <w:szCs w:val="24"/>
        </w:rPr>
        <w:t xml:space="preserve"> 05.03.2019);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4.</w:t>
      </w:r>
      <w:r w:rsidRPr="000B75F5">
        <w:rPr>
          <w:rFonts w:ascii="Times New Roman" w:hAnsi="Times New Roman"/>
          <w:sz w:val="24"/>
          <w:szCs w:val="24"/>
        </w:rPr>
        <w:tab/>
        <w:t>LibreOffice</w:t>
      </w:r>
      <w:r>
        <w:rPr>
          <w:rFonts w:ascii="Times New Roman" w:hAnsi="Times New Roman"/>
          <w:sz w:val="24"/>
          <w:szCs w:val="24"/>
        </w:rPr>
        <w:t>;</w:t>
      </w:r>
    </w:p>
    <w:p w:rsidR="007B145D" w:rsidRPr="000B75F5" w:rsidRDefault="007B145D" w:rsidP="007B145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5.</w:t>
      </w:r>
      <w:r w:rsidRPr="000B75F5">
        <w:rPr>
          <w:rFonts w:ascii="Times New Roman" w:hAnsi="Times New Roman"/>
          <w:sz w:val="24"/>
          <w:szCs w:val="24"/>
        </w:rPr>
        <w:tab/>
        <w:t>Adobe acrobat reader</w:t>
      </w:r>
      <w:r>
        <w:rPr>
          <w:rFonts w:ascii="Times New Roman" w:hAnsi="Times New Roman"/>
          <w:sz w:val="24"/>
          <w:szCs w:val="24"/>
        </w:rPr>
        <w:t>;</w:t>
      </w:r>
    </w:p>
    <w:p w:rsidR="007B145D" w:rsidRPr="000B75F5" w:rsidRDefault="007B145D" w:rsidP="007B145D">
      <w:pPr>
        <w:widowControl w:val="0"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6.</w:t>
      </w:r>
      <w:r w:rsidRPr="000B75F5">
        <w:rPr>
          <w:rFonts w:ascii="Times New Roman" w:hAnsi="Times New Roman"/>
          <w:sz w:val="24"/>
          <w:szCs w:val="24"/>
        </w:rPr>
        <w:tab/>
        <w:t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:rsidR="007B145D" w:rsidRPr="007B145D" w:rsidRDefault="007B145D" w:rsidP="007B145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B145D" w:rsidRPr="000B75F5" w:rsidRDefault="007B145D" w:rsidP="007B145D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9. </w:t>
      </w:r>
      <w:r w:rsidRPr="000B75F5">
        <w:rPr>
          <w:rFonts w:ascii="Times New Roman" w:hAnsi="Times New Roman"/>
          <w:b/>
          <w:sz w:val="24"/>
          <w:szCs w:val="24"/>
          <w:lang w:eastAsia="ar-SA"/>
        </w:rPr>
        <w:t xml:space="preserve">МАТЕРИАЛЬНО-ТЕХНИЧЕСКОЕ ОБЕСПЕЧЕНИЕ ДИСЦИПЛИНЫ </w:t>
      </w:r>
    </w:p>
    <w:p w:rsidR="007B145D" w:rsidRPr="000B75F5" w:rsidRDefault="007B145D" w:rsidP="007B14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</w:rPr>
      </w:pPr>
    </w:p>
    <w:p w:rsidR="007B145D" w:rsidRPr="000B75F5" w:rsidRDefault="007B145D" w:rsidP="007B14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</w:rPr>
      </w:pPr>
      <w:r w:rsidRPr="000B75F5">
        <w:rPr>
          <w:rFonts w:ascii="Times New Roman" w:hAnsi="Times New Roman"/>
          <w:bCs/>
          <w:iCs/>
        </w:rPr>
        <w:t>Для освоения дисциплины необходимы следующие материально-технические ресурсы:</w:t>
      </w:r>
    </w:p>
    <w:p w:rsidR="007B145D" w:rsidRPr="000B75F5" w:rsidRDefault="007B145D" w:rsidP="007B145D">
      <w:pPr>
        <w:widowControl w:val="0"/>
        <w:tabs>
          <w:tab w:val="left" w:pos="1134"/>
        </w:tabs>
        <w:suppressAutoHyphens/>
        <w:ind w:firstLine="720"/>
        <w:jc w:val="both"/>
        <w:rPr>
          <w:rFonts w:ascii="Times New Roman" w:hAnsi="Times New Roman"/>
          <w:lang w:eastAsia="ar-SA"/>
        </w:rPr>
      </w:pPr>
      <w:r w:rsidRPr="000B75F5">
        <w:rPr>
          <w:rFonts w:ascii="Times New Roman" w:hAnsi="Times New Roman"/>
          <w:bCs/>
          <w:iCs/>
        </w:rPr>
        <w:t>1</w:t>
      </w:r>
      <w:r w:rsidRPr="000B75F5">
        <w:rPr>
          <w:rFonts w:ascii="Times New Roman" w:hAnsi="Times New Roman"/>
          <w:lang w:eastAsia="ar-SA"/>
        </w:rPr>
        <w:t>)</w:t>
      </w:r>
      <w:r w:rsidRPr="000B75F5">
        <w:rPr>
          <w:rFonts w:ascii="Times New Roman" w:hAnsi="Times New Roman"/>
          <w:lang w:eastAsia="ar-SA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:rsidR="007B145D" w:rsidRDefault="007B145D" w:rsidP="007B145D">
      <w:pPr>
        <w:widowControl w:val="0"/>
        <w:tabs>
          <w:tab w:val="left" w:pos="1134"/>
        </w:tabs>
        <w:suppressAutoHyphens/>
        <w:ind w:firstLine="720"/>
        <w:jc w:val="both"/>
        <w:rPr>
          <w:rFonts w:ascii="Times New Roman" w:hAnsi="Times New Roman"/>
          <w:lang w:eastAsia="ar-SA"/>
        </w:rPr>
      </w:pPr>
      <w:r w:rsidRPr="000B75F5">
        <w:rPr>
          <w:rFonts w:ascii="Times New Roman" w:hAnsi="Times New Roman"/>
          <w:lang w:eastAsia="ar-SA"/>
        </w:rPr>
        <w:t>2)</w:t>
      </w:r>
      <w:r w:rsidRPr="000B75F5">
        <w:rPr>
          <w:rFonts w:ascii="Times New Roman" w:hAnsi="Times New Roman"/>
          <w:lang w:eastAsia="ar-SA"/>
        </w:rPr>
        <w:tab/>
        <w:t>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p w:rsidR="007B145D" w:rsidRPr="000B75F5" w:rsidRDefault="007B145D" w:rsidP="007B145D">
      <w:pPr>
        <w:widowControl w:val="0"/>
        <w:tabs>
          <w:tab w:val="left" w:pos="1134"/>
        </w:tabs>
        <w:suppressAutoHyphens/>
        <w:ind w:firstLine="720"/>
        <w:jc w:val="both"/>
        <w:rPr>
          <w:rFonts w:ascii="Times New Roman" w:hAnsi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827"/>
        <w:gridCol w:w="5386"/>
      </w:tblGrid>
      <w:tr w:rsidR="007B145D" w:rsidRPr="000B75F5" w:rsidTr="00DC3BBD">
        <w:tc>
          <w:tcPr>
            <w:tcW w:w="426" w:type="dxa"/>
            <w:shd w:val="clear" w:color="auto" w:fill="auto"/>
          </w:tcPr>
          <w:p w:rsidR="007B145D" w:rsidRPr="000B75F5" w:rsidRDefault="007B145D" w:rsidP="00DC3BBD">
            <w:pPr>
              <w:jc w:val="both"/>
              <w:rPr>
                <w:rFonts w:ascii="Times New Roman" w:hAnsi="Times New Roman"/>
                <w:b/>
              </w:rPr>
            </w:pPr>
            <w:r w:rsidRPr="000B75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7B145D" w:rsidRPr="000B75F5" w:rsidRDefault="007B145D" w:rsidP="00DC3BBD">
            <w:pPr>
              <w:jc w:val="center"/>
              <w:rPr>
                <w:rFonts w:ascii="Times New Roman" w:hAnsi="Times New Roman"/>
                <w:b/>
              </w:rPr>
            </w:pPr>
            <w:r w:rsidRPr="000B75F5">
              <w:rPr>
                <w:rFonts w:ascii="Times New Roman" w:hAnsi="Times New Roman"/>
                <w:b/>
              </w:rPr>
              <w:t>Наименование специальных помещ</w:t>
            </w:r>
            <w:r w:rsidRPr="000B75F5">
              <w:rPr>
                <w:rFonts w:ascii="Times New Roman" w:hAnsi="Times New Roman"/>
                <w:b/>
              </w:rPr>
              <w:t>е</w:t>
            </w:r>
            <w:r w:rsidRPr="000B75F5">
              <w:rPr>
                <w:rFonts w:ascii="Times New Roman" w:hAnsi="Times New Roman"/>
                <w:b/>
              </w:rPr>
              <w:t>ний и помещений для самостоятельной работы</w:t>
            </w:r>
          </w:p>
        </w:tc>
        <w:tc>
          <w:tcPr>
            <w:tcW w:w="5386" w:type="dxa"/>
            <w:shd w:val="clear" w:color="auto" w:fill="auto"/>
          </w:tcPr>
          <w:p w:rsidR="007B145D" w:rsidRPr="000B75F5" w:rsidRDefault="007B145D" w:rsidP="00DC3BBD">
            <w:pPr>
              <w:jc w:val="center"/>
              <w:rPr>
                <w:rFonts w:ascii="Times New Roman" w:hAnsi="Times New Roman"/>
                <w:b/>
              </w:rPr>
            </w:pPr>
            <w:r w:rsidRPr="000B75F5">
              <w:rPr>
                <w:rFonts w:ascii="Times New Roman" w:hAnsi="Times New Roman"/>
                <w:b/>
              </w:rPr>
              <w:t>Перечень специализированного оборудования</w:t>
            </w:r>
          </w:p>
        </w:tc>
      </w:tr>
      <w:tr w:rsidR="007B145D" w:rsidRPr="000B75F5" w:rsidTr="00DC3BBD">
        <w:tc>
          <w:tcPr>
            <w:tcW w:w="426" w:type="dxa"/>
            <w:shd w:val="clear" w:color="auto" w:fill="auto"/>
          </w:tcPr>
          <w:p w:rsidR="007B145D" w:rsidRPr="000B75F5" w:rsidRDefault="007B145D" w:rsidP="00DC3BBD">
            <w:pPr>
              <w:jc w:val="both"/>
              <w:rPr>
                <w:rFonts w:ascii="Times New Roman" w:hAnsi="Times New Roman"/>
              </w:rPr>
            </w:pPr>
            <w:r w:rsidRPr="000B75F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B75F5">
              <w:rPr>
                <w:rFonts w:ascii="Times New Roman" w:hAnsi="Times New Roman"/>
                <w:lang w:eastAsia="ar-SA"/>
              </w:rPr>
              <w:t xml:space="preserve">Учебные аудитории для проведения занятий лекционного типа, </w:t>
            </w:r>
            <w:r w:rsidRPr="00C03CC0">
              <w:rPr>
                <w:rFonts w:ascii="Times New Roman" w:hAnsi="Times New Roman"/>
                <w:lang w:eastAsia="ar-SA"/>
              </w:rPr>
              <w:t xml:space="preserve">практических занятий, </w:t>
            </w:r>
            <w:r w:rsidRPr="000B75F5">
              <w:rPr>
                <w:rFonts w:ascii="Times New Roman" w:hAnsi="Times New Roman"/>
                <w:lang w:eastAsia="ar-SA"/>
              </w:rPr>
              <w:t xml:space="preserve">групповых и индивидуальных консультаций, текущего контроля и промежуточной аттестации, № </w:t>
            </w:r>
            <w:r w:rsidRPr="00C03CC0">
              <w:rPr>
                <w:rFonts w:ascii="Times New Roman" w:hAnsi="Times New Roman"/>
                <w:lang w:eastAsia="ar-SA"/>
              </w:rPr>
              <w:t>323.</w:t>
            </w:r>
            <w:r w:rsidRPr="000B75F5">
              <w:rPr>
                <w:rFonts w:ascii="Times New Roman" w:hAnsi="Times New Roman"/>
                <w:lang w:eastAsia="ar-SA"/>
              </w:rPr>
              <w:t xml:space="preserve">   </w:t>
            </w:r>
          </w:p>
        </w:tc>
        <w:tc>
          <w:tcPr>
            <w:tcW w:w="5386" w:type="dxa"/>
            <w:shd w:val="clear" w:color="auto" w:fill="auto"/>
          </w:tcPr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1 мультимедиа проектор, 1 экран, компьютер,  специализированная мебель, маркерная доска.</w:t>
            </w:r>
          </w:p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Продукты Microsoft по программе DreamSpark  Membership ID 700565239 (операционные системы семейства Windows); LibreOffice 5; Adobe acrobat reader.</w:t>
            </w:r>
          </w:p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B75F5">
              <w:rPr>
                <w:rFonts w:ascii="Times New Roman" w:hAnsi="Times New Roman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7B145D" w:rsidRPr="000B75F5" w:rsidTr="00DC3BBD">
        <w:tc>
          <w:tcPr>
            <w:tcW w:w="426" w:type="dxa"/>
            <w:shd w:val="clear" w:color="auto" w:fill="auto"/>
          </w:tcPr>
          <w:p w:rsidR="007B145D" w:rsidRPr="000B75F5" w:rsidRDefault="007B145D" w:rsidP="00DC3BBD">
            <w:pPr>
              <w:jc w:val="both"/>
              <w:rPr>
                <w:rFonts w:ascii="Times New Roman" w:hAnsi="Times New Roman"/>
              </w:rPr>
            </w:pPr>
            <w:r w:rsidRPr="000B75F5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 xml:space="preserve">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№ 102л.   </w:t>
            </w:r>
          </w:p>
        </w:tc>
        <w:tc>
          <w:tcPr>
            <w:tcW w:w="5386" w:type="dxa"/>
            <w:shd w:val="clear" w:color="auto" w:fill="auto"/>
          </w:tcPr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 xml:space="preserve">1 мультимедиа проектор, 1 экран, компьютер, </w:t>
            </w:r>
          </w:p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специализированная мебель, маркерная доска.</w:t>
            </w:r>
          </w:p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 xml:space="preserve">Продукты Microsoft по программе DreamSpark  Membership ID 700565239 (операционные системы семейства Windows); </w:t>
            </w:r>
            <w:r w:rsidRPr="00C03CC0">
              <w:rPr>
                <w:rFonts w:ascii="Times New Roman" w:hAnsi="Times New Roman"/>
                <w:lang w:val="en-US" w:eastAsia="ar-SA"/>
              </w:rPr>
              <w:t>Statistica</w:t>
            </w:r>
            <w:r w:rsidRPr="00C03CC0">
              <w:rPr>
                <w:rFonts w:ascii="Times New Roman" w:hAnsi="Times New Roman"/>
                <w:lang w:eastAsia="ar-SA"/>
              </w:rPr>
              <w:t xml:space="preserve"> </w:t>
            </w:r>
            <w:r w:rsidRPr="00C03CC0">
              <w:rPr>
                <w:rFonts w:ascii="Times New Roman" w:hAnsi="Times New Roman"/>
                <w:lang w:val="en-US" w:eastAsia="ar-SA"/>
              </w:rPr>
              <w:t>Ultimat</w:t>
            </w:r>
            <w:r w:rsidRPr="00C03CC0">
              <w:rPr>
                <w:rFonts w:ascii="Times New Roman" w:hAnsi="Times New Roman"/>
                <w:lang w:eastAsia="ar-SA"/>
              </w:rPr>
              <w:t xml:space="preserve">е  </w:t>
            </w:r>
            <w:r w:rsidRPr="00C03CC0">
              <w:rPr>
                <w:rFonts w:ascii="Times New Roman" w:hAnsi="Times New Roman"/>
                <w:lang w:val="en-US" w:eastAsia="ar-SA"/>
              </w:rPr>
              <w:t>Academic</w:t>
            </w:r>
            <w:r w:rsidRPr="00C03CC0">
              <w:rPr>
                <w:rFonts w:ascii="Times New Roman" w:hAnsi="Times New Roman"/>
                <w:lang w:eastAsia="ar-SA"/>
              </w:rPr>
              <w:t xml:space="preserve"> 13 (договор от 03.07.2018, бессрочно); LibreOffice 5; Adobe acrobat reader.</w:t>
            </w:r>
          </w:p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7B145D" w:rsidRPr="000B75F5" w:rsidTr="00DC3BBD">
        <w:tc>
          <w:tcPr>
            <w:tcW w:w="426" w:type="dxa"/>
            <w:shd w:val="clear" w:color="auto" w:fill="auto"/>
          </w:tcPr>
          <w:p w:rsidR="007B145D" w:rsidRPr="000B75F5" w:rsidRDefault="007B145D" w:rsidP="00DC3BBD">
            <w:pPr>
              <w:jc w:val="both"/>
              <w:rPr>
                <w:rFonts w:ascii="Times New Roman" w:hAnsi="Times New Roman"/>
              </w:rPr>
            </w:pPr>
            <w:r w:rsidRPr="000B75F5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0B75F5">
              <w:rPr>
                <w:rFonts w:ascii="Times New Roman" w:hAnsi="Times New Roman"/>
                <w:lang w:eastAsia="ar-SA"/>
              </w:rPr>
              <w:t xml:space="preserve">Помещение для </w:t>
            </w:r>
            <w:r w:rsidRPr="00C03CC0">
              <w:rPr>
                <w:rFonts w:ascii="Times New Roman" w:hAnsi="Times New Roman"/>
                <w:lang w:eastAsia="ar-SA"/>
              </w:rPr>
              <w:t xml:space="preserve">практических занятий, </w:t>
            </w:r>
            <w:r w:rsidRPr="000B75F5">
              <w:rPr>
                <w:rFonts w:ascii="Times New Roman" w:hAnsi="Times New Roman"/>
                <w:lang w:eastAsia="ar-SA"/>
              </w:rPr>
              <w:t xml:space="preserve">самостоятельной работы, № </w:t>
            </w:r>
            <w:r w:rsidRPr="00C03CC0">
              <w:rPr>
                <w:rFonts w:ascii="Times New Roman" w:hAnsi="Times New Roman"/>
                <w:lang w:eastAsia="ar-SA"/>
              </w:rPr>
              <w:t>325.</w:t>
            </w:r>
          </w:p>
        </w:tc>
        <w:tc>
          <w:tcPr>
            <w:tcW w:w="5386" w:type="dxa"/>
            <w:shd w:val="clear" w:color="auto" w:fill="auto"/>
          </w:tcPr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1 мультимедиа проектор, 1 экран, проектор, экран, доска для информации эмалевая.</w:t>
            </w:r>
          </w:p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 xml:space="preserve">Многофункциональное устройство сбора данных(16шт). </w:t>
            </w:r>
            <w:r w:rsidRPr="00C03CC0">
              <w:rPr>
                <w:rFonts w:ascii="Times New Roman" w:hAnsi="Times New Roman"/>
                <w:lang w:eastAsia="ar-SA"/>
              </w:rPr>
              <w:lastRenderedPageBreak/>
              <w:t>модуль имитации(16шт), контроллер(16шт), компьютер (17шт).</w:t>
            </w:r>
          </w:p>
          <w:p w:rsidR="007B145D" w:rsidRPr="000B75F5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7B145D" w:rsidRPr="00C03CC0" w:rsidTr="00DC3BBD">
        <w:tc>
          <w:tcPr>
            <w:tcW w:w="426" w:type="dxa"/>
            <w:shd w:val="clear" w:color="auto" w:fill="auto"/>
          </w:tcPr>
          <w:p w:rsidR="007B145D" w:rsidRPr="00C03CC0" w:rsidRDefault="007B145D" w:rsidP="00DC3BBD">
            <w:pPr>
              <w:jc w:val="both"/>
              <w:rPr>
                <w:rFonts w:ascii="Times New Roman" w:hAnsi="Times New Roman"/>
              </w:rPr>
            </w:pPr>
            <w:r w:rsidRPr="00C03CC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Помещение для проведения лабораторных работ и практических занятий, № 340.</w:t>
            </w:r>
          </w:p>
        </w:tc>
        <w:tc>
          <w:tcPr>
            <w:tcW w:w="5386" w:type="dxa"/>
            <w:shd w:val="clear" w:color="auto" w:fill="auto"/>
          </w:tcPr>
          <w:p w:rsidR="007B145D" w:rsidRPr="00C03CC0" w:rsidRDefault="007B145D" w:rsidP="00DC3BBD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C03CC0">
              <w:rPr>
                <w:rFonts w:ascii="Times New Roman" w:hAnsi="Times New Roman"/>
                <w:lang w:eastAsia="ar-SA"/>
              </w:rPr>
              <w:t>Стенд лабораторный  ЛРС-1 (8шт), блок Б5-46(2шт),  вольтметр В7-38 (8шт), вольтметр В7-26 (8шт),  генератор Г3-56, ),  генератор Г5-15(3шт),топаз-4 (тензостанция-2шт), УПИП-60 (3шт), макет  ОУ (8шт),осциллограф С1-137(8шт), осциллограф TDS 1001 (4шт),  генератор Г3-109 (8щт), генератор GRG-450В(6шт), генератор GAG 810(4шт),    частотомер GFC8131H (6шт), частотомер Ч3-33(8шт),макет ОП (8шт).</w:t>
            </w:r>
          </w:p>
        </w:tc>
      </w:tr>
    </w:tbl>
    <w:p w:rsidR="007B145D" w:rsidRPr="000B75F5" w:rsidRDefault="007B145D" w:rsidP="007B145D">
      <w:pPr>
        <w:jc w:val="both"/>
        <w:rPr>
          <w:rFonts w:ascii="Times New Roman" w:hAnsi="Times New Roman"/>
          <w:sz w:val="28"/>
          <w:szCs w:val="28"/>
        </w:rPr>
      </w:pPr>
    </w:p>
    <w:p w:rsidR="00064887" w:rsidRDefault="00064887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p w:rsidR="00064887" w:rsidRDefault="00064887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0"/>
        <w:gridCol w:w="3490"/>
        <w:gridCol w:w="3491"/>
      </w:tblGrid>
      <w:tr w:rsidR="00064887" w:rsidTr="008D3832">
        <w:tc>
          <w:tcPr>
            <w:tcW w:w="3490" w:type="dxa"/>
          </w:tcPr>
          <w:p w:rsidR="00064887" w:rsidRDefault="00064887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0B75F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 составил:</w:t>
            </w:r>
          </w:p>
        </w:tc>
        <w:tc>
          <w:tcPr>
            <w:tcW w:w="3490" w:type="dxa"/>
          </w:tcPr>
          <w:p w:rsidR="00064887" w:rsidRDefault="00064887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64887" w:rsidRDefault="00064887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887" w:rsidTr="003223F4">
        <w:trPr>
          <w:trHeight w:val="1124"/>
        </w:trPr>
        <w:tc>
          <w:tcPr>
            <w:tcW w:w="3490" w:type="dxa"/>
          </w:tcPr>
          <w:p w:rsidR="00904171" w:rsidRDefault="00904171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  <w:p w:rsidR="00064887" w:rsidRDefault="00064887" w:rsidP="007B145D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3CC0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r w:rsidRPr="000B7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.н.,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0B7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каф. </w:t>
            </w:r>
            <w:r w:rsidRPr="00C03CC0">
              <w:rPr>
                <w:rFonts w:ascii="Times New Roman" w:hAnsi="Times New Roman"/>
                <w:sz w:val="24"/>
                <w:szCs w:val="24"/>
                <w:lang w:eastAsia="ru-RU"/>
              </w:rPr>
              <w:t>ИИБМТ</w:t>
            </w:r>
          </w:p>
        </w:tc>
        <w:tc>
          <w:tcPr>
            <w:tcW w:w="3490" w:type="dxa"/>
          </w:tcPr>
          <w:p w:rsidR="00064887" w:rsidRDefault="003223F4" w:rsidP="003223F4">
            <w:pPr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3223F4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287236" cy="391447"/>
                  <wp:effectExtent l="19050" t="0" r="8164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56" cy="3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4887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491" w:type="dxa"/>
          </w:tcPr>
          <w:p w:rsidR="00904171" w:rsidRDefault="00904171" w:rsidP="0006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887" w:rsidRDefault="00064887" w:rsidP="000648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 Виноградов</w:t>
            </w:r>
          </w:p>
        </w:tc>
      </w:tr>
    </w:tbl>
    <w:p w:rsidR="00064887" w:rsidRDefault="00064887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p w:rsidR="00064887" w:rsidRDefault="00064887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p w:rsidR="007B145D" w:rsidRDefault="007B145D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Программа рассмотрена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/>
          <w:sz w:val="24"/>
          <w:szCs w:val="24"/>
        </w:rPr>
        <w:t xml:space="preserve">одобрена </w:t>
      </w:r>
    </w:p>
    <w:p w:rsidR="007B145D" w:rsidRDefault="007B145D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  <w:r w:rsidRPr="000B75F5">
        <w:rPr>
          <w:rFonts w:ascii="Times New Roman" w:hAnsi="Times New Roman"/>
          <w:sz w:val="24"/>
          <w:szCs w:val="24"/>
        </w:rPr>
        <w:t>на 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5F5">
        <w:rPr>
          <w:rFonts w:ascii="Times New Roman" w:hAnsi="Times New Roman"/>
          <w:sz w:val="24"/>
          <w:szCs w:val="24"/>
        </w:rPr>
        <w:t xml:space="preserve">кафедры </w:t>
      </w:r>
      <w:r>
        <w:rPr>
          <w:rFonts w:ascii="Times New Roman" w:hAnsi="Times New Roman"/>
          <w:sz w:val="24"/>
          <w:szCs w:val="24"/>
        </w:rPr>
        <w:t xml:space="preserve">ИИБМТ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0B75F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5758F">
        <w:rPr>
          <w:rFonts w:ascii="Times New Roman" w:hAnsi="Times New Roman"/>
          <w:sz w:val="24"/>
          <w:szCs w:val="24"/>
          <w:u w:val="single"/>
        </w:rPr>
        <w:t>июня</w:t>
      </w:r>
      <w:r w:rsidRPr="000B75F5">
        <w:rPr>
          <w:rFonts w:ascii="Times New Roman" w:hAnsi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0B75F5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05758F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75F5">
        <w:rPr>
          <w:rFonts w:ascii="Times New Roman" w:hAnsi="Times New Roman"/>
          <w:sz w:val="24"/>
          <w:szCs w:val="24"/>
          <w:u w:val="single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0B75F5">
        <w:rPr>
          <w:rFonts w:ascii="Times New Roman" w:hAnsi="Times New Roman"/>
          <w:sz w:val="24"/>
          <w:szCs w:val="24"/>
        </w:rPr>
        <w:tab/>
      </w:r>
    </w:p>
    <w:p w:rsidR="00F62B9F" w:rsidRDefault="00F62B9F" w:rsidP="007B145D">
      <w:pPr>
        <w:jc w:val="both"/>
        <w:outlineLvl w:val="5"/>
        <w:rPr>
          <w:rFonts w:ascii="Times New Roman" w:hAnsi="Times New Roman"/>
          <w:sz w:val="24"/>
          <w:szCs w:val="24"/>
        </w:rPr>
      </w:pPr>
    </w:p>
    <w:p w:rsidR="00FF1BA5" w:rsidRPr="0018200D" w:rsidRDefault="00FF1BA5" w:rsidP="00FF1BA5">
      <w:pPr>
        <w:widowControl w:val="0"/>
        <w:suppressAutoHyphens/>
        <w:spacing w:line="300" w:lineRule="auto"/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sectPr w:rsidR="00FF1BA5" w:rsidRPr="0018200D" w:rsidSect="00C21EC3">
      <w:headerReference w:type="even" r:id="rId13"/>
      <w:headerReference w:type="default" r:id="rId14"/>
      <w:footnotePr>
        <w:pos w:val="sectEnd"/>
      </w:footnotePr>
      <w:endnotePr>
        <w:numFmt w:val="decimal"/>
        <w:numStart w:val="0"/>
      </w:endnotePr>
      <w:pgSz w:w="12240" w:h="15840"/>
      <w:pgMar w:top="1134" w:right="851" w:bottom="102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1D6" w:rsidRDefault="000B51D6">
      <w:r>
        <w:separator/>
      </w:r>
    </w:p>
  </w:endnote>
  <w:endnote w:type="continuationSeparator" w:id="1">
    <w:p w:rsidR="000B51D6" w:rsidRDefault="000B5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charset w:val="01"/>
    <w:family w:val="roma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1D6" w:rsidRDefault="000B51D6">
      <w:r>
        <w:separator/>
      </w:r>
    </w:p>
  </w:footnote>
  <w:footnote w:type="continuationSeparator" w:id="1">
    <w:p w:rsidR="000B51D6" w:rsidRDefault="000B5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F2" w:rsidRDefault="008F63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72F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72F2">
      <w:rPr>
        <w:rStyle w:val="a7"/>
        <w:noProof/>
      </w:rPr>
      <w:t>14</w:t>
    </w:r>
    <w:r>
      <w:rPr>
        <w:rStyle w:val="a7"/>
      </w:rPr>
      <w:fldChar w:fldCharType="end"/>
    </w:r>
  </w:p>
  <w:p w:rsidR="00C072F2" w:rsidRDefault="00C072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F2" w:rsidRPr="004D260B" w:rsidRDefault="008F63E4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="00C072F2"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3223F4">
      <w:rPr>
        <w:rStyle w:val="a7"/>
        <w:rFonts w:ascii="Times New Roman" w:hAnsi="Times New Roman"/>
        <w:noProof/>
      </w:rPr>
      <w:t>10</w:t>
    </w:r>
    <w:r w:rsidRPr="004D260B">
      <w:rPr>
        <w:rStyle w:val="a7"/>
        <w:rFonts w:ascii="Times New Roman" w:hAnsi="Times New Roman"/>
      </w:rPr>
      <w:fldChar w:fldCharType="end"/>
    </w:r>
  </w:p>
  <w:p w:rsidR="00C072F2" w:rsidRDefault="00C072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5">
    <w:nsid w:val="06C44131"/>
    <w:multiLevelType w:val="hybridMultilevel"/>
    <w:tmpl w:val="5A389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806B86"/>
    <w:multiLevelType w:val="multilevel"/>
    <w:tmpl w:val="0A140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47A6222"/>
    <w:multiLevelType w:val="multilevel"/>
    <w:tmpl w:val="72328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57E5304"/>
    <w:multiLevelType w:val="hybridMultilevel"/>
    <w:tmpl w:val="EA30E0FC"/>
    <w:lvl w:ilvl="0" w:tplc="C8FAD0EA">
      <w:start w:val="1"/>
      <w:numFmt w:val="decimal"/>
      <w:lvlText w:val="%1. "/>
      <w:lvlJc w:val="left"/>
      <w:pPr>
        <w:tabs>
          <w:tab w:val="num" w:pos="1072"/>
        </w:tabs>
        <w:ind w:left="0" w:firstLine="709"/>
      </w:pPr>
      <w:rPr>
        <w:rFonts w:ascii="Tms Rmn" w:hAnsi="Tms Rm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254E1"/>
    <w:multiLevelType w:val="hybridMultilevel"/>
    <w:tmpl w:val="31747A62"/>
    <w:lvl w:ilvl="0" w:tplc="9EDE1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321F6"/>
    <w:multiLevelType w:val="hybridMultilevel"/>
    <w:tmpl w:val="3B6AA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C63C51"/>
    <w:multiLevelType w:val="hybridMultilevel"/>
    <w:tmpl w:val="412A7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</w:abstractNum>
  <w:abstractNum w:abstractNumId="13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4">
    <w:nsid w:val="52B8302D"/>
    <w:multiLevelType w:val="hybridMultilevel"/>
    <w:tmpl w:val="EA6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F6E9D"/>
    <w:multiLevelType w:val="hybridMultilevel"/>
    <w:tmpl w:val="89F2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9C7631"/>
    <w:multiLevelType w:val="multilevel"/>
    <w:tmpl w:val="DAACB5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4"/>
  </w:num>
  <w:num w:numId="6">
    <w:abstractNumId w:val="1"/>
  </w:num>
  <w:num w:numId="7">
    <w:abstractNumId w:val="2"/>
  </w:num>
  <w:num w:numId="8">
    <w:abstractNumId w:val="17"/>
  </w:num>
  <w:num w:numId="9">
    <w:abstractNumId w:val="15"/>
  </w:num>
  <w:num w:numId="10">
    <w:abstractNumId w:val="7"/>
  </w:num>
  <w:num w:numId="11">
    <w:abstractNumId w:val="6"/>
  </w:num>
  <w:num w:numId="12">
    <w:abstractNumId w:val="14"/>
  </w:num>
  <w:num w:numId="13">
    <w:abstractNumId w:val="8"/>
  </w:num>
  <w:num w:numId="14">
    <w:abstractNumId w:val="11"/>
  </w:num>
  <w:num w:numId="15">
    <w:abstractNumId w:val="5"/>
  </w:num>
  <w:num w:numId="16">
    <w:abstractNumId w:val="10"/>
  </w:num>
  <w:num w:numId="17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9B0620"/>
    <w:rsid w:val="000020A2"/>
    <w:rsid w:val="00003DE8"/>
    <w:rsid w:val="00004AB0"/>
    <w:rsid w:val="00014AE8"/>
    <w:rsid w:val="000207FE"/>
    <w:rsid w:val="0002154B"/>
    <w:rsid w:val="00030D98"/>
    <w:rsid w:val="00040BE1"/>
    <w:rsid w:val="00042F93"/>
    <w:rsid w:val="00044E47"/>
    <w:rsid w:val="0004782E"/>
    <w:rsid w:val="00051F8B"/>
    <w:rsid w:val="0005575C"/>
    <w:rsid w:val="00061ACE"/>
    <w:rsid w:val="00064887"/>
    <w:rsid w:val="00070477"/>
    <w:rsid w:val="00070FEF"/>
    <w:rsid w:val="00072770"/>
    <w:rsid w:val="00074B62"/>
    <w:rsid w:val="00076957"/>
    <w:rsid w:val="000873A4"/>
    <w:rsid w:val="00093716"/>
    <w:rsid w:val="000948C2"/>
    <w:rsid w:val="00094993"/>
    <w:rsid w:val="00094A79"/>
    <w:rsid w:val="000A6772"/>
    <w:rsid w:val="000A7954"/>
    <w:rsid w:val="000B150F"/>
    <w:rsid w:val="000B1D03"/>
    <w:rsid w:val="000B51D6"/>
    <w:rsid w:val="000B5267"/>
    <w:rsid w:val="000C2C77"/>
    <w:rsid w:val="000D00A7"/>
    <w:rsid w:val="000D0457"/>
    <w:rsid w:val="000D2137"/>
    <w:rsid w:val="000D35F2"/>
    <w:rsid w:val="000D4B67"/>
    <w:rsid w:val="000D540E"/>
    <w:rsid w:val="000D5BD4"/>
    <w:rsid w:val="000D61BC"/>
    <w:rsid w:val="000E3340"/>
    <w:rsid w:val="000E5187"/>
    <w:rsid w:val="000F0379"/>
    <w:rsid w:val="000F1029"/>
    <w:rsid w:val="000F2480"/>
    <w:rsid w:val="000F411A"/>
    <w:rsid w:val="00104F53"/>
    <w:rsid w:val="00106B40"/>
    <w:rsid w:val="0011322D"/>
    <w:rsid w:val="00123857"/>
    <w:rsid w:val="00124CCE"/>
    <w:rsid w:val="0012543B"/>
    <w:rsid w:val="0012718D"/>
    <w:rsid w:val="00146DED"/>
    <w:rsid w:val="0014738D"/>
    <w:rsid w:val="00161C5A"/>
    <w:rsid w:val="001622BC"/>
    <w:rsid w:val="00162C94"/>
    <w:rsid w:val="00164739"/>
    <w:rsid w:val="0016586B"/>
    <w:rsid w:val="00167904"/>
    <w:rsid w:val="0017042A"/>
    <w:rsid w:val="00180560"/>
    <w:rsid w:val="0018200D"/>
    <w:rsid w:val="001847C2"/>
    <w:rsid w:val="00185ED1"/>
    <w:rsid w:val="00187279"/>
    <w:rsid w:val="001904F0"/>
    <w:rsid w:val="00190903"/>
    <w:rsid w:val="00193EBA"/>
    <w:rsid w:val="001947B7"/>
    <w:rsid w:val="00195A96"/>
    <w:rsid w:val="001A35DE"/>
    <w:rsid w:val="001A43A4"/>
    <w:rsid w:val="001A5732"/>
    <w:rsid w:val="001A754A"/>
    <w:rsid w:val="001A7869"/>
    <w:rsid w:val="001B1927"/>
    <w:rsid w:val="001C3A0A"/>
    <w:rsid w:val="001D0196"/>
    <w:rsid w:val="001D1BA6"/>
    <w:rsid w:val="001D26EA"/>
    <w:rsid w:val="001E6409"/>
    <w:rsid w:val="001E6636"/>
    <w:rsid w:val="001E7A58"/>
    <w:rsid w:val="001E7BD9"/>
    <w:rsid w:val="001F14AE"/>
    <w:rsid w:val="001F2A74"/>
    <w:rsid w:val="001F6AD3"/>
    <w:rsid w:val="001F7EFC"/>
    <w:rsid w:val="00203F1E"/>
    <w:rsid w:val="00204FD4"/>
    <w:rsid w:val="00207781"/>
    <w:rsid w:val="00211954"/>
    <w:rsid w:val="00211D93"/>
    <w:rsid w:val="00213E7F"/>
    <w:rsid w:val="00221DC3"/>
    <w:rsid w:val="0022374D"/>
    <w:rsid w:val="00224F1E"/>
    <w:rsid w:val="00230346"/>
    <w:rsid w:val="00230834"/>
    <w:rsid w:val="00232F11"/>
    <w:rsid w:val="00233E4F"/>
    <w:rsid w:val="0023474F"/>
    <w:rsid w:val="0023656E"/>
    <w:rsid w:val="002428FF"/>
    <w:rsid w:val="00243BAA"/>
    <w:rsid w:val="00247C30"/>
    <w:rsid w:val="002550D5"/>
    <w:rsid w:val="0026337D"/>
    <w:rsid w:val="00263919"/>
    <w:rsid w:val="00270D03"/>
    <w:rsid w:val="00273122"/>
    <w:rsid w:val="002737D0"/>
    <w:rsid w:val="002753B0"/>
    <w:rsid w:val="002907C1"/>
    <w:rsid w:val="00297AA6"/>
    <w:rsid w:val="002A0973"/>
    <w:rsid w:val="002A3C9F"/>
    <w:rsid w:val="002A6429"/>
    <w:rsid w:val="002B56A0"/>
    <w:rsid w:val="002B704C"/>
    <w:rsid w:val="002C151C"/>
    <w:rsid w:val="002C2103"/>
    <w:rsid w:val="002C2CDC"/>
    <w:rsid w:val="002D1E97"/>
    <w:rsid w:val="002D4A3A"/>
    <w:rsid w:val="002D50AE"/>
    <w:rsid w:val="002D5B16"/>
    <w:rsid w:val="002D7899"/>
    <w:rsid w:val="002F75E9"/>
    <w:rsid w:val="002F7B32"/>
    <w:rsid w:val="00305A43"/>
    <w:rsid w:val="00311AEC"/>
    <w:rsid w:val="003223F4"/>
    <w:rsid w:val="0034262C"/>
    <w:rsid w:val="00350C88"/>
    <w:rsid w:val="003548D2"/>
    <w:rsid w:val="00363792"/>
    <w:rsid w:val="00375FC2"/>
    <w:rsid w:val="00387EFB"/>
    <w:rsid w:val="00390692"/>
    <w:rsid w:val="003964A6"/>
    <w:rsid w:val="003A01D8"/>
    <w:rsid w:val="003A301C"/>
    <w:rsid w:val="003A5B49"/>
    <w:rsid w:val="003B3193"/>
    <w:rsid w:val="003B4F12"/>
    <w:rsid w:val="003B6B8E"/>
    <w:rsid w:val="003C566C"/>
    <w:rsid w:val="003C7783"/>
    <w:rsid w:val="003D2EA9"/>
    <w:rsid w:val="003D7041"/>
    <w:rsid w:val="003E1539"/>
    <w:rsid w:val="003E204A"/>
    <w:rsid w:val="003E4775"/>
    <w:rsid w:val="003E75AE"/>
    <w:rsid w:val="003F2A38"/>
    <w:rsid w:val="003F2B48"/>
    <w:rsid w:val="003F69BA"/>
    <w:rsid w:val="004000D4"/>
    <w:rsid w:val="004017F0"/>
    <w:rsid w:val="00406F7B"/>
    <w:rsid w:val="0040717F"/>
    <w:rsid w:val="00407860"/>
    <w:rsid w:val="00412AC8"/>
    <w:rsid w:val="00422B74"/>
    <w:rsid w:val="004238FC"/>
    <w:rsid w:val="00425080"/>
    <w:rsid w:val="004305F5"/>
    <w:rsid w:val="00433266"/>
    <w:rsid w:val="00433F9B"/>
    <w:rsid w:val="00437F1E"/>
    <w:rsid w:val="0044277B"/>
    <w:rsid w:val="004463CB"/>
    <w:rsid w:val="004514C5"/>
    <w:rsid w:val="004739A8"/>
    <w:rsid w:val="00477961"/>
    <w:rsid w:val="00480082"/>
    <w:rsid w:val="00487E37"/>
    <w:rsid w:val="004922F6"/>
    <w:rsid w:val="00493232"/>
    <w:rsid w:val="004947CD"/>
    <w:rsid w:val="0049546C"/>
    <w:rsid w:val="004A4C4B"/>
    <w:rsid w:val="004B02E4"/>
    <w:rsid w:val="004B3DF9"/>
    <w:rsid w:val="004B4A52"/>
    <w:rsid w:val="004C5908"/>
    <w:rsid w:val="004D0FA2"/>
    <w:rsid w:val="004D260B"/>
    <w:rsid w:val="004E13A5"/>
    <w:rsid w:val="004E240D"/>
    <w:rsid w:val="004F078A"/>
    <w:rsid w:val="004F3293"/>
    <w:rsid w:val="004F4C3B"/>
    <w:rsid w:val="004F5150"/>
    <w:rsid w:val="004F5B3E"/>
    <w:rsid w:val="004F68F9"/>
    <w:rsid w:val="004F7664"/>
    <w:rsid w:val="0050677C"/>
    <w:rsid w:val="00510E6D"/>
    <w:rsid w:val="00512F5A"/>
    <w:rsid w:val="00520150"/>
    <w:rsid w:val="00523C89"/>
    <w:rsid w:val="00525958"/>
    <w:rsid w:val="00525F6E"/>
    <w:rsid w:val="00535A8F"/>
    <w:rsid w:val="00536B14"/>
    <w:rsid w:val="00540A38"/>
    <w:rsid w:val="00542200"/>
    <w:rsid w:val="00547D6A"/>
    <w:rsid w:val="00554BF8"/>
    <w:rsid w:val="00564885"/>
    <w:rsid w:val="00564CEA"/>
    <w:rsid w:val="00564F93"/>
    <w:rsid w:val="00570E3B"/>
    <w:rsid w:val="00585407"/>
    <w:rsid w:val="0059132B"/>
    <w:rsid w:val="00591ADE"/>
    <w:rsid w:val="005925C1"/>
    <w:rsid w:val="005977C8"/>
    <w:rsid w:val="005A2477"/>
    <w:rsid w:val="005A456C"/>
    <w:rsid w:val="005A5C64"/>
    <w:rsid w:val="005A5CF2"/>
    <w:rsid w:val="005B1276"/>
    <w:rsid w:val="005B2DD8"/>
    <w:rsid w:val="005B3A64"/>
    <w:rsid w:val="005B5970"/>
    <w:rsid w:val="005B7763"/>
    <w:rsid w:val="005B7894"/>
    <w:rsid w:val="005C4A53"/>
    <w:rsid w:val="005C65B4"/>
    <w:rsid w:val="005C6F0E"/>
    <w:rsid w:val="005D2186"/>
    <w:rsid w:val="005E23C8"/>
    <w:rsid w:val="005E5FA5"/>
    <w:rsid w:val="00603135"/>
    <w:rsid w:val="006059EE"/>
    <w:rsid w:val="0061377F"/>
    <w:rsid w:val="006168E4"/>
    <w:rsid w:val="00617F16"/>
    <w:rsid w:val="006218C1"/>
    <w:rsid w:val="00626B2E"/>
    <w:rsid w:val="00630CB7"/>
    <w:rsid w:val="00632702"/>
    <w:rsid w:val="00634396"/>
    <w:rsid w:val="00635F14"/>
    <w:rsid w:val="006430C5"/>
    <w:rsid w:val="006679D8"/>
    <w:rsid w:val="00667FF5"/>
    <w:rsid w:val="00684C35"/>
    <w:rsid w:val="00685028"/>
    <w:rsid w:val="006853C9"/>
    <w:rsid w:val="00697F1E"/>
    <w:rsid w:val="006A1757"/>
    <w:rsid w:val="006A36EC"/>
    <w:rsid w:val="006A596E"/>
    <w:rsid w:val="006B2C1B"/>
    <w:rsid w:val="006B35B4"/>
    <w:rsid w:val="006C0DF2"/>
    <w:rsid w:val="006C6B89"/>
    <w:rsid w:val="006D466B"/>
    <w:rsid w:val="006D52EE"/>
    <w:rsid w:val="006D7926"/>
    <w:rsid w:val="006E231E"/>
    <w:rsid w:val="006F0B8F"/>
    <w:rsid w:val="006F4ACE"/>
    <w:rsid w:val="006F638A"/>
    <w:rsid w:val="00701473"/>
    <w:rsid w:val="00717C7A"/>
    <w:rsid w:val="007219EF"/>
    <w:rsid w:val="007222E7"/>
    <w:rsid w:val="00746C7A"/>
    <w:rsid w:val="00746C87"/>
    <w:rsid w:val="007538D8"/>
    <w:rsid w:val="007576B8"/>
    <w:rsid w:val="007844B2"/>
    <w:rsid w:val="00795B58"/>
    <w:rsid w:val="00796516"/>
    <w:rsid w:val="0079736E"/>
    <w:rsid w:val="007B145D"/>
    <w:rsid w:val="007C2B47"/>
    <w:rsid w:val="007C3803"/>
    <w:rsid w:val="007C3A76"/>
    <w:rsid w:val="007D17C4"/>
    <w:rsid w:val="007D36D9"/>
    <w:rsid w:val="007D3A03"/>
    <w:rsid w:val="007E133E"/>
    <w:rsid w:val="007E2E80"/>
    <w:rsid w:val="007E2EBF"/>
    <w:rsid w:val="007F032E"/>
    <w:rsid w:val="007F680D"/>
    <w:rsid w:val="007F6D75"/>
    <w:rsid w:val="008023EE"/>
    <w:rsid w:val="00804F60"/>
    <w:rsid w:val="00806094"/>
    <w:rsid w:val="00810679"/>
    <w:rsid w:val="00813DAF"/>
    <w:rsid w:val="008161FA"/>
    <w:rsid w:val="0082469D"/>
    <w:rsid w:val="00826E91"/>
    <w:rsid w:val="008347A4"/>
    <w:rsid w:val="00834D0E"/>
    <w:rsid w:val="00836B07"/>
    <w:rsid w:val="00840E49"/>
    <w:rsid w:val="00841988"/>
    <w:rsid w:val="00846CA7"/>
    <w:rsid w:val="00850B08"/>
    <w:rsid w:val="0086019A"/>
    <w:rsid w:val="00862739"/>
    <w:rsid w:val="00864F47"/>
    <w:rsid w:val="00865C05"/>
    <w:rsid w:val="00872FF3"/>
    <w:rsid w:val="00875D65"/>
    <w:rsid w:val="008768C0"/>
    <w:rsid w:val="00880E75"/>
    <w:rsid w:val="00882083"/>
    <w:rsid w:val="008833A0"/>
    <w:rsid w:val="008839C3"/>
    <w:rsid w:val="00884EDD"/>
    <w:rsid w:val="00890952"/>
    <w:rsid w:val="00895FC4"/>
    <w:rsid w:val="008A1E95"/>
    <w:rsid w:val="008A55C6"/>
    <w:rsid w:val="008B00AA"/>
    <w:rsid w:val="008B17E1"/>
    <w:rsid w:val="008B2005"/>
    <w:rsid w:val="008B43A5"/>
    <w:rsid w:val="008B5A9D"/>
    <w:rsid w:val="008C17F3"/>
    <w:rsid w:val="008C1E51"/>
    <w:rsid w:val="008C517A"/>
    <w:rsid w:val="008C54EB"/>
    <w:rsid w:val="008D3832"/>
    <w:rsid w:val="008D3932"/>
    <w:rsid w:val="008E02DB"/>
    <w:rsid w:val="008E39C0"/>
    <w:rsid w:val="008F1199"/>
    <w:rsid w:val="008F5905"/>
    <w:rsid w:val="008F63E4"/>
    <w:rsid w:val="00904171"/>
    <w:rsid w:val="00904258"/>
    <w:rsid w:val="00904DD4"/>
    <w:rsid w:val="0091046E"/>
    <w:rsid w:val="00915EAE"/>
    <w:rsid w:val="0092047F"/>
    <w:rsid w:val="0092285B"/>
    <w:rsid w:val="00923347"/>
    <w:rsid w:val="00924FD0"/>
    <w:rsid w:val="00932958"/>
    <w:rsid w:val="0094451C"/>
    <w:rsid w:val="009450D7"/>
    <w:rsid w:val="00953653"/>
    <w:rsid w:val="00961732"/>
    <w:rsid w:val="0097172D"/>
    <w:rsid w:val="0097276A"/>
    <w:rsid w:val="009812BF"/>
    <w:rsid w:val="00993780"/>
    <w:rsid w:val="009939B3"/>
    <w:rsid w:val="0099427B"/>
    <w:rsid w:val="009A0C36"/>
    <w:rsid w:val="009A2A8A"/>
    <w:rsid w:val="009B0620"/>
    <w:rsid w:val="009B0F23"/>
    <w:rsid w:val="009B5A6E"/>
    <w:rsid w:val="009B7A83"/>
    <w:rsid w:val="009C22C1"/>
    <w:rsid w:val="009C7840"/>
    <w:rsid w:val="009D0688"/>
    <w:rsid w:val="009D7E75"/>
    <w:rsid w:val="009E67EE"/>
    <w:rsid w:val="009F19C4"/>
    <w:rsid w:val="009F7EB2"/>
    <w:rsid w:val="00A03B09"/>
    <w:rsid w:val="00A06836"/>
    <w:rsid w:val="00A1003E"/>
    <w:rsid w:val="00A1132D"/>
    <w:rsid w:val="00A13441"/>
    <w:rsid w:val="00A16B79"/>
    <w:rsid w:val="00A2249E"/>
    <w:rsid w:val="00A23BFC"/>
    <w:rsid w:val="00A30CE1"/>
    <w:rsid w:val="00A3145F"/>
    <w:rsid w:val="00A323AC"/>
    <w:rsid w:val="00A325C5"/>
    <w:rsid w:val="00A32C81"/>
    <w:rsid w:val="00A379B5"/>
    <w:rsid w:val="00A41972"/>
    <w:rsid w:val="00A41F11"/>
    <w:rsid w:val="00A4270F"/>
    <w:rsid w:val="00A44848"/>
    <w:rsid w:val="00A4614C"/>
    <w:rsid w:val="00A5443B"/>
    <w:rsid w:val="00A60A8B"/>
    <w:rsid w:val="00A626FC"/>
    <w:rsid w:val="00A6279C"/>
    <w:rsid w:val="00A627DA"/>
    <w:rsid w:val="00A633EF"/>
    <w:rsid w:val="00A634EE"/>
    <w:rsid w:val="00A6476F"/>
    <w:rsid w:val="00A658DD"/>
    <w:rsid w:val="00A6609C"/>
    <w:rsid w:val="00A70CA1"/>
    <w:rsid w:val="00A716D8"/>
    <w:rsid w:val="00A7345E"/>
    <w:rsid w:val="00A73EE8"/>
    <w:rsid w:val="00A805E2"/>
    <w:rsid w:val="00A819C9"/>
    <w:rsid w:val="00A84833"/>
    <w:rsid w:val="00A91A9D"/>
    <w:rsid w:val="00A93421"/>
    <w:rsid w:val="00A947CF"/>
    <w:rsid w:val="00A95C3A"/>
    <w:rsid w:val="00A97B32"/>
    <w:rsid w:val="00AA377B"/>
    <w:rsid w:val="00AA43F1"/>
    <w:rsid w:val="00AA448A"/>
    <w:rsid w:val="00AA5266"/>
    <w:rsid w:val="00AA5E9E"/>
    <w:rsid w:val="00AB3331"/>
    <w:rsid w:val="00AB4964"/>
    <w:rsid w:val="00AB5899"/>
    <w:rsid w:val="00AC5894"/>
    <w:rsid w:val="00AD0B48"/>
    <w:rsid w:val="00AF0BED"/>
    <w:rsid w:val="00AF34F5"/>
    <w:rsid w:val="00AF3643"/>
    <w:rsid w:val="00AF529A"/>
    <w:rsid w:val="00AF62D4"/>
    <w:rsid w:val="00AF7531"/>
    <w:rsid w:val="00AF76D9"/>
    <w:rsid w:val="00B02560"/>
    <w:rsid w:val="00B02E88"/>
    <w:rsid w:val="00B038E9"/>
    <w:rsid w:val="00B04B5B"/>
    <w:rsid w:val="00B05DFF"/>
    <w:rsid w:val="00B15CBC"/>
    <w:rsid w:val="00B23144"/>
    <w:rsid w:val="00B35612"/>
    <w:rsid w:val="00B46ABD"/>
    <w:rsid w:val="00B56F0F"/>
    <w:rsid w:val="00B70EA8"/>
    <w:rsid w:val="00B81602"/>
    <w:rsid w:val="00B822D0"/>
    <w:rsid w:val="00B8578E"/>
    <w:rsid w:val="00B86CA8"/>
    <w:rsid w:val="00B90450"/>
    <w:rsid w:val="00B924E9"/>
    <w:rsid w:val="00B940A0"/>
    <w:rsid w:val="00BA0F13"/>
    <w:rsid w:val="00BA2DF0"/>
    <w:rsid w:val="00BA3C9A"/>
    <w:rsid w:val="00BB2A1A"/>
    <w:rsid w:val="00BB49F7"/>
    <w:rsid w:val="00BB5B37"/>
    <w:rsid w:val="00BB5B43"/>
    <w:rsid w:val="00BB6AD7"/>
    <w:rsid w:val="00BC3C82"/>
    <w:rsid w:val="00BC5B26"/>
    <w:rsid w:val="00BD148A"/>
    <w:rsid w:val="00BD2AE1"/>
    <w:rsid w:val="00BE2FB4"/>
    <w:rsid w:val="00BE5C31"/>
    <w:rsid w:val="00BE7E7A"/>
    <w:rsid w:val="00BF5327"/>
    <w:rsid w:val="00C0333F"/>
    <w:rsid w:val="00C064F7"/>
    <w:rsid w:val="00C072F2"/>
    <w:rsid w:val="00C077AC"/>
    <w:rsid w:val="00C1236B"/>
    <w:rsid w:val="00C205B5"/>
    <w:rsid w:val="00C21EC3"/>
    <w:rsid w:val="00C255B9"/>
    <w:rsid w:val="00C27E2B"/>
    <w:rsid w:val="00C302F3"/>
    <w:rsid w:val="00C47A36"/>
    <w:rsid w:val="00C54C73"/>
    <w:rsid w:val="00C56254"/>
    <w:rsid w:val="00C74417"/>
    <w:rsid w:val="00C82FEE"/>
    <w:rsid w:val="00C83561"/>
    <w:rsid w:val="00C90DCB"/>
    <w:rsid w:val="00C97041"/>
    <w:rsid w:val="00C97F87"/>
    <w:rsid w:val="00CA0F5B"/>
    <w:rsid w:val="00CB26D1"/>
    <w:rsid w:val="00CB44CA"/>
    <w:rsid w:val="00CB5480"/>
    <w:rsid w:val="00CB7CA3"/>
    <w:rsid w:val="00CD0685"/>
    <w:rsid w:val="00CE3B90"/>
    <w:rsid w:val="00CE3D11"/>
    <w:rsid w:val="00CE7AE9"/>
    <w:rsid w:val="00CF4FF8"/>
    <w:rsid w:val="00CF595D"/>
    <w:rsid w:val="00CF78FB"/>
    <w:rsid w:val="00D0152C"/>
    <w:rsid w:val="00D0664B"/>
    <w:rsid w:val="00D201D9"/>
    <w:rsid w:val="00D23B03"/>
    <w:rsid w:val="00D24294"/>
    <w:rsid w:val="00D32992"/>
    <w:rsid w:val="00D35386"/>
    <w:rsid w:val="00D3635C"/>
    <w:rsid w:val="00D378ED"/>
    <w:rsid w:val="00D4469C"/>
    <w:rsid w:val="00D44C25"/>
    <w:rsid w:val="00D556D0"/>
    <w:rsid w:val="00D562C6"/>
    <w:rsid w:val="00D600E8"/>
    <w:rsid w:val="00D6128F"/>
    <w:rsid w:val="00D672C3"/>
    <w:rsid w:val="00D72776"/>
    <w:rsid w:val="00D82494"/>
    <w:rsid w:val="00D876EB"/>
    <w:rsid w:val="00D904CE"/>
    <w:rsid w:val="00D9465A"/>
    <w:rsid w:val="00DA0C98"/>
    <w:rsid w:val="00DA5189"/>
    <w:rsid w:val="00DA5939"/>
    <w:rsid w:val="00DB0DD2"/>
    <w:rsid w:val="00DB29DB"/>
    <w:rsid w:val="00DB3FFE"/>
    <w:rsid w:val="00DC095B"/>
    <w:rsid w:val="00DC3BBD"/>
    <w:rsid w:val="00DC56F5"/>
    <w:rsid w:val="00DD279B"/>
    <w:rsid w:val="00DD4FFF"/>
    <w:rsid w:val="00DE133E"/>
    <w:rsid w:val="00DE5B8A"/>
    <w:rsid w:val="00E01BDE"/>
    <w:rsid w:val="00E03B7B"/>
    <w:rsid w:val="00E05596"/>
    <w:rsid w:val="00E06C81"/>
    <w:rsid w:val="00E12C7D"/>
    <w:rsid w:val="00E16CC1"/>
    <w:rsid w:val="00E24573"/>
    <w:rsid w:val="00E27187"/>
    <w:rsid w:val="00E273DC"/>
    <w:rsid w:val="00E3331D"/>
    <w:rsid w:val="00E40244"/>
    <w:rsid w:val="00E4147A"/>
    <w:rsid w:val="00E414F4"/>
    <w:rsid w:val="00E44193"/>
    <w:rsid w:val="00E444BB"/>
    <w:rsid w:val="00E47A41"/>
    <w:rsid w:val="00E504CD"/>
    <w:rsid w:val="00E513DB"/>
    <w:rsid w:val="00E54416"/>
    <w:rsid w:val="00E544D6"/>
    <w:rsid w:val="00E551E3"/>
    <w:rsid w:val="00E6072A"/>
    <w:rsid w:val="00E610E5"/>
    <w:rsid w:val="00E64171"/>
    <w:rsid w:val="00E65712"/>
    <w:rsid w:val="00E70B32"/>
    <w:rsid w:val="00E76AB2"/>
    <w:rsid w:val="00E83D28"/>
    <w:rsid w:val="00E860AA"/>
    <w:rsid w:val="00E93495"/>
    <w:rsid w:val="00E94FF8"/>
    <w:rsid w:val="00E97A07"/>
    <w:rsid w:val="00EA0AEE"/>
    <w:rsid w:val="00EA41D9"/>
    <w:rsid w:val="00EA652A"/>
    <w:rsid w:val="00EB44E1"/>
    <w:rsid w:val="00EC25B6"/>
    <w:rsid w:val="00ED1C30"/>
    <w:rsid w:val="00ED76F1"/>
    <w:rsid w:val="00EE331B"/>
    <w:rsid w:val="00EE4C7B"/>
    <w:rsid w:val="00EF38A3"/>
    <w:rsid w:val="00EF587E"/>
    <w:rsid w:val="00F01057"/>
    <w:rsid w:val="00F01A68"/>
    <w:rsid w:val="00F10EA0"/>
    <w:rsid w:val="00F130F3"/>
    <w:rsid w:val="00F13890"/>
    <w:rsid w:val="00F17097"/>
    <w:rsid w:val="00F1748F"/>
    <w:rsid w:val="00F20CB2"/>
    <w:rsid w:val="00F22BA6"/>
    <w:rsid w:val="00F234F2"/>
    <w:rsid w:val="00F24767"/>
    <w:rsid w:val="00F26C7F"/>
    <w:rsid w:val="00F30DDB"/>
    <w:rsid w:val="00F338CA"/>
    <w:rsid w:val="00F35446"/>
    <w:rsid w:val="00F35816"/>
    <w:rsid w:val="00F42242"/>
    <w:rsid w:val="00F43CC4"/>
    <w:rsid w:val="00F44FF1"/>
    <w:rsid w:val="00F465C4"/>
    <w:rsid w:val="00F570E1"/>
    <w:rsid w:val="00F6230C"/>
    <w:rsid w:val="00F62B9F"/>
    <w:rsid w:val="00F65A42"/>
    <w:rsid w:val="00F75CC5"/>
    <w:rsid w:val="00F91822"/>
    <w:rsid w:val="00F96306"/>
    <w:rsid w:val="00F96A3E"/>
    <w:rsid w:val="00F96D18"/>
    <w:rsid w:val="00FA126E"/>
    <w:rsid w:val="00FA1957"/>
    <w:rsid w:val="00FC17A4"/>
    <w:rsid w:val="00FC32FD"/>
    <w:rsid w:val="00FC4003"/>
    <w:rsid w:val="00FC45B6"/>
    <w:rsid w:val="00FC490D"/>
    <w:rsid w:val="00FD3538"/>
    <w:rsid w:val="00FD49C3"/>
    <w:rsid w:val="00FE7039"/>
    <w:rsid w:val="00FE7065"/>
    <w:rsid w:val="00FF0F17"/>
    <w:rsid w:val="00FF1BA5"/>
    <w:rsid w:val="00FF5C92"/>
    <w:rsid w:val="00FF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1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2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4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6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8"/>
    <w:locked/>
    <w:rsid w:val="0017042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05A43"/>
    <w:pPr>
      <w:autoSpaceDN w:val="0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29">
    <w:name w:val="Текст2"/>
    <w:basedOn w:val="a"/>
    <w:rsid w:val="00B56F0F"/>
    <w:pPr>
      <w:widowControl w:val="0"/>
      <w:suppressAutoHyphens/>
      <w:spacing w:line="300" w:lineRule="auto"/>
      <w:ind w:firstLine="760"/>
    </w:pPr>
    <w:rPr>
      <w:rFonts w:ascii="Courier New" w:eastAsia="Droid Sans Fallback" w:hAnsi="Courier New" w:cs="Courier New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1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2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10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6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8"/>
    <w:locked/>
    <w:rsid w:val="0017042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rsreu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E25A-0CE4-4142-9E02-B2E8020D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10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17964</CharactersWithSpaces>
  <SharedDoc>false</SharedDoc>
  <HLinks>
    <vt:vector size="30" baseType="variant"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Олег Бодров</dc:creator>
  <cp:lastModifiedBy>оля</cp:lastModifiedBy>
  <cp:revision>47</cp:revision>
  <cp:lastPrinted>2019-09-09T08:03:00Z</cp:lastPrinted>
  <dcterms:created xsi:type="dcterms:W3CDTF">2020-02-24T10:39:00Z</dcterms:created>
  <dcterms:modified xsi:type="dcterms:W3CDTF">2021-03-28T16:16:00Z</dcterms:modified>
</cp:coreProperties>
</file>