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1" w:rsidRPr="00F906BC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906BC">
        <w:rPr>
          <w:sz w:val="24"/>
          <w:szCs w:val="24"/>
        </w:rPr>
        <w:t xml:space="preserve"> 1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42950" w:rsidRPr="00CC1323" w:rsidRDefault="00D42950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D42950" w:rsidRPr="00D42950" w:rsidRDefault="00D42950" w:rsidP="00D42950">
      <w:pPr>
        <w:jc w:val="center"/>
        <w:rPr>
          <w:rFonts w:eastAsia="Calibri"/>
          <w:sz w:val="28"/>
          <w:szCs w:val="28"/>
          <w:lang w:eastAsia="en-US"/>
        </w:rPr>
      </w:pPr>
      <w:r w:rsidRPr="00D42950">
        <w:rPr>
          <w:rFonts w:eastAsia="Calibri"/>
          <w:sz w:val="28"/>
          <w:szCs w:val="28"/>
          <w:lang w:eastAsia="en-US"/>
        </w:rPr>
        <w:t>Факультет вычислительной техники</w:t>
      </w: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F5012" w:rsidRPr="001F3465" w:rsidRDefault="00CF5012" w:rsidP="00CF5012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1F3465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4A0C43" w:rsidRDefault="004A0C43" w:rsidP="004A0C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>
        <w:rPr>
          <w:rFonts w:eastAsia="Calibri"/>
          <w:b/>
          <w:sz w:val="28"/>
          <w:szCs w:val="28"/>
          <w:lang w:eastAsia="en-US"/>
        </w:rPr>
        <w:t>.</w:t>
      </w:r>
      <w:r w:rsidR="001D19C6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.35 «Защита в операционных системах </w:t>
      </w:r>
    </w:p>
    <w:p w:rsidR="004A0C43" w:rsidRDefault="004A0C43" w:rsidP="004A0C4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10.05.01  Компьютерная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1D19C6" w:rsidRPr="00715EFF" w:rsidRDefault="001D19C6" w:rsidP="001D19C6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>
        <w:rPr>
          <w:sz w:val="28"/>
        </w:rPr>
        <w:t xml:space="preserve">: </w:t>
      </w:r>
      <w:r w:rsidRPr="00DD4C02">
        <w:rPr>
          <w:sz w:val="28"/>
        </w:rPr>
        <w:t xml:space="preserve"> № </w:t>
      </w:r>
      <w:r w:rsidRPr="00340312">
        <w:rPr>
          <w:sz w:val="28"/>
        </w:rPr>
        <w:t>5</w:t>
      </w:r>
      <w:r w:rsidRPr="00DD4C02">
        <w:rPr>
          <w:rFonts w:eastAsia="TimesNewRomanPSMT"/>
          <w:sz w:val="28"/>
          <w:szCs w:val="28"/>
        </w:rPr>
        <w:t xml:space="preserve"> </w:t>
      </w:r>
      <w:r w:rsidRPr="00340312">
        <w:rPr>
          <w:sz w:val="28"/>
        </w:rPr>
        <w:t xml:space="preserve">Разработка </w:t>
      </w:r>
      <w:proofErr w:type="gramStart"/>
      <w:r w:rsidRPr="00340312">
        <w:rPr>
          <w:sz w:val="28"/>
        </w:rPr>
        <w:t>систем защиты информации компьюте</w:t>
      </w:r>
      <w:r w:rsidRPr="00340312">
        <w:rPr>
          <w:sz w:val="28"/>
        </w:rPr>
        <w:t>р</w:t>
      </w:r>
      <w:r w:rsidRPr="00340312">
        <w:rPr>
          <w:sz w:val="28"/>
        </w:rPr>
        <w:t>ных систем объектов</w:t>
      </w:r>
      <w:proofErr w:type="gramEnd"/>
      <w:r w:rsidRPr="00340312">
        <w:rPr>
          <w:sz w:val="28"/>
        </w:rPr>
        <w:t xml:space="preserve"> информатизации" (по отрасли или в сфере профессионал</w:t>
      </w:r>
      <w:r w:rsidRPr="00340312">
        <w:rPr>
          <w:sz w:val="28"/>
        </w:rPr>
        <w:t>ь</w:t>
      </w:r>
      <w:r w:rsidRPr="00340312">
        <w:rPr>
          <w:sz w:val="28"/>
        </w:rPr>
        <w:t>ной деятельности)</w:t>
      </w:r>
    </w:p>
    <w:p w:rsidR="004A0C43" w:rsidRDefault="004A0C43" w:rsidP="00850303">
      <w:pPr>
        <w:spacing w:line="360" w:lineRule="auto"/>
        <w:jc w:val="center"/>
        <w:rPr>
          <w:sz w:val="26"/>
          <w:szCs w:val="26"/>
        </w:rPr>
      </w:pPr>
    </w:p>
    <w:p w:rsidR="00850303" w:rsidRPr="00475D96" w:rsidRDefault="00850303" w:rsidP="00850303">
      <w:pPr>
        <w:spacing w:line="360" w:lineRule="auto"/>
        <w:jc w:val="center"/>
        <w:rPr>
          <w:sz w:val="26"/>
          <w:szCs w:val="26"/>
        </w:rPr>
      </w:pPr>
      <w:r w:rsidRPr="00475D96">
        <w:rPr>
          <w:sz w:val="26"/>
          <w:szCs w:val="26"/>
        </w:rPr>
        <w:t>Квалификация выпускника</w:t>
      </w:r>
      <w:r w:rsidR="00D42950">
        <w:rPr>
          <w:sz w:val="26"/>
          <w:szCs w:val="26"/>
        </w:rPr>
        <w:t>:</w:t>
      </w:r>
      <w:r w:rsidRPr="00475D96">
        <w:rPr>
          <w:sz w:val="26"/>
          <w:szCs w:val="26"/>
        </w:rPr>
        <w:t xml:space="preserve"> - специалист</w:t>
      </w:r>
      <w:r w:rsidR="00D42950">
        <w:rPr>
          <w:sz w:val="26"/>
          <w:szCs w:val="26"/>
        </w:rPr>
        <w:t xml:space="preserve"> по защите информации</w:t>
      </w:r>
    </w:p>
    <w:p w:rsidR="00850303" w:rsidRPr="001F3465" w:rsidRDefault="00850303" w:rsidP="00850303">
      <w:pPr>
        <w:spacing w:line="360" w:lineRule="auto"/>
        <w:rPr>
          <w:sz w:val="26"/>
          <w:szCs w:val="26"/>
        </w:rPr>
      </w:pPr>
      <w:r w:rsidRPr="001F3465">
        <w:rPr>
          <w:sz w:val="26"/>
          <w:szCs w:val="26"/>
        </w:rPr>
        <w:t xml:space="preserve">                                       </w:t>
      </w:r>
      <w:r w:rsidR="0068198A" w:rsidRPr="001F3465">
        <w:rPr>
          <w:sz w:val="26"/>
          <w:szCs w:val="26"/>
        </w:rPr>
        <w:t xml:space="preserve">         </w:t>
      </w:r>
      <w:r w:rsidRPr="001F3465">
        <w:rPr>
          <w:sz w:val="26"/>
          <w:szCs w:val="26"/>
        </w:rPr>
        <w:t xml:space="preserve"> Форма обучения - очная</w:t>
      </w:r>
    </w:p>
    <w:p w:rsidR="00D42950" w:rsidRPr="00DD4C02" w:rsidRDefault="00D42950" w:rsidP="00D42950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 w:rsidR="004A0C43"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3C3BCA" w:rsidRPr="003C3BCA" w:rsidRDefault="00850303" w:rsidP="003C3BCA">
      <w:pPr>
        <w:jc w:val="center"/>
        <w:rPr>
          <w:sz w:val="28"/>
          <w:szCs w:val="28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65522D">
        <w:rPr>
          <w:rFonts w:eastAsia="TimesNewRomanPSMT"/>
          <w:kern w:val="0"/>
          <w:sz w:val="26"/>
          <w:szCs w:val="26"/>
        </w:rPr>
        <w:t>2</w:t>
      </w:r>
      <w:r w:rsidR="001D19C6">
        <w:rPr>
          <w:rFonts w:eastAsia="TimesNewRomanPSMT"/>
          <w:kern w:val="0"/>
          <w:sz w:val="26"/>
          <w:szCs w:val="26"/>
        </w:rPr>
        <w:t>1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  <w:r w:rsidR="009E5674" w:rsidRPr="0068198A">
        <w:rPr>
          <w:rFonts w:eastAsia="TimesNewRomanPSMT"/>
          <w:sz w:val="28"/>
          <w:szCs w:val="28"/>
        </w:rPr>
        <w:br w:type="page"/>
      </w:r>
      <w:r w:rsidR="003C3BCA" w:rsidRPr="003C3BCA">
        <w:rPr>
          <w:b/>
          <w:sz w:val="28"/>
          <w:szCs w:val="28"/>
        </w:rPr>
        <w:lastRenderedPageBreak/>
        <w:t>1 ОБЩИЕ ПОЛОЖЕНИЯ</w:t>
      </w:r>
    </w:p>
    <w:p w:rsidR="001D19C6" w:rsidRDefault="001D19C6" w:rsidP="003C3BCA">
      <w:pPr>
        <w:rPr>
          <w:sz w:val="28"/>
          <w:szCs w:val="28"/>
        </w:rPr>
      </w:pP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Оценочные материалы – это совокупность учебно-методических матери</w:t>
      </w:r>
      <w:r w:rsidRPr="003C3BCA">
        <w:rPr>
          <w:sz w:val="28"/>
          <w:szCs w:val="28"/>
        </w:rPr>
        <w:t>а</w:t>
      </w:r>
      <w:r w:rsidRPr="003C3BCA">
        <w:rPr>
          <w:sz w:val="28"/>
          <w:szCs w:val="28"/>
        </w:rPr>
        <w:t>лов (практических заданий, описаний форм и процедур проверки), предназначе</w:t>
      </w:r>
      <w:r w:rsidRPr="003C3BCA">
        <w:rPr>
          <w:sz w:val="28"/>
          <w:szCs w:val="28"/>
        </w:rPr>
        <w:t>н</w:t>
      </w:r>
      <w:r w:rsidRPr="003C3BCA">
        <w:rPr>
          <w:sz w:val="28"/>
          <w:szCs w:val="28"/>
        </w:rPr>
        <w:t xml:space="preserve">ных для оценки качества освоения </w:t>
      </w:r>
      <w:proofErr w:type="gramStart"/>
      <w:r w:rsidRPr="003C3BCA">
        <w:rPr>
          <w:sz w:val="28"/>
          <w:szCs w:val="28"/>
        </w:rPr>
        <w:t>обучающимися</w:t>
      </w:r>
      <w:proofErr w:type="gramEnd"/>
      <w:r w:rsidRPr="003C3BCA">
        <w:rPr>
          <w:sz w:val="28"/>
          <w:szCs w:val="28"/>
        </w:rPr>
        <w:t xml:space="preserve"> </w:t>
      </w:r>
      <w:r w:rsidR="00FD3ED0">
        <w:rPr>
          <w:sz w:val="28"/>
          <w:szCs w:val="28"/>
        </w:rPr>
        <w:t xml:space="preserve"> </w:t>
      </w:r>
      <w:r w:rsidRPr="003C3BCA">
        <w:rPr>
          <w:sz w:val="28"/>
          <w:szCs w:val="28"/>
        </w:rPr>
        <w:t xml:space="preserve">данной дисциплины как части </w:t>
      </w:r>
      <w:r w:rsidR="001D19C6" w:rsidRPr="001D19C6">
        <w:rPr>
          <w:rFonts w:hint="eastAsia"/>
          <w:sz w:val="28"/>
          <w:szCs w:val="28"/>
        </w:rPr>
        <w:t>основной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образовательной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программы</w:t>
      </w:r>
      <w:r w:rsidR="001D19C6" w:rsidRPr="001D19C6">
        <w:rPr>
          <w:sz w:val="28"/>
          <w:szCs w:val="28"/>
        </w:rPr>
        <w:t xml:space="preserve"> (</w:t>
      </w:r>
      <w:r w:rsidRPr="003C3BCA">
        <w:rPr>
          <w:sz w:val="28"/>
          <w:szCs w:val="28"/>
        </w:rPr>
        <w:t>ОПОП</w:t>
      </w:r>
      <w:r w:rsidR="001D19C6">
        <w:rPr>
          <w:sz w:val="28"/>
          <w:szCs w:val="28"/>
        </w:rPr>
        <w:t>)</w:t>
      </w:r>
      <w:r w:rsidRPr="003C3BCA">
        <w:rPr>
          <w:sz w:val="28"/>
          <w:szCs w:val="28"/>
        </w:rPr>
        <w:t>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 xml:space="preserve">Цель – оценить соответствие знаний, умений и </w:t>
      </w:r>
      <w:r w:rsidR="001D19C6">
        <w:rPr>
          <w:sz w:val="28"/>
          <w:szCs w:val="28"/>
        </w:rPr>
        <w:t xml:space="preserve">уровня приобретенных </w:t>
      </w:r>
      <w:proofErr w:type="gramStart"/>
      <w:r w:rsidR="001D19C6">
        <w:rPr>
          <w:sz w:val="28"/>
          <w:szCs w:val="28"/>
        </w:rPr>
        <w:t>ко</w:t>
      </w:r>
      <w:r w:rsidR="001D19C6">
        <w:rPr>
          <w:sz w:val="28"/>
          <w:szCs w:val="28"/>
        </w:rPr>
        <w:t>м</w:t>
      </w:r>
      <w:r w:rsidR="001D19C6">
        <w:rPr>
          <w:sz w:val="28"/>
          <w:szCs w:val="28"/>
        </w:rPr>
        <w:t>петенций</w:t>
      </w:r>
      <w:proofErr w:type="gramEnd"/>
      <w:r w:rsidRPr="003C3BCA">
        <w:rPr>
          <w:sz w:val="28"/>
          <w:szCs w:val="28"/>
        </w:rPr>
        <w:t xml:space="preserve"> обучающи</w:t>
      </w:r>
      <w:r w:rsidR="001D19C6">
        <w:rPr>
          <w:sz w:val="28"/>
          <w:szCs w:val="28"/>
        </w:rPr>
        <w:t>х</w:t>
      </w:r>
      <w:r w:rsidRPr="003C3BCA">
        <w:rPr>
          <w:sz w:val="28"/>
          <w:szCs w:val="28"/>
        </w:rPr>
        <w:t>ся  целям и требованиям ОПОП в ходе проведения промеж</w:t>
      </w:r>
      <w:r w:rsidRPr="003C3BCA">
        <w:rPr>
          <w:sz w:val="28"/>
          <w:szCs w:val="28"/>
        </w:rPr>
        <w:t>у</w:t>
      </w:r>
      <w:r w:rsidRPr="003C3BCA">
        <w:rPr>
          <w:sz w:val="28"/>
          <w:szCs w:val="28"/>
        </w:rPr>
        <w:t>точной аттестации.</w:t>
      </w:r>
    </w:p>
    <w:p w:rsidR="003C3BCA" w:rsidRP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 xml:space="preserve">Основная задача – обеспечить оценку уровня </w:t>
      </w:r>
      <w:proofErr w:type="spellStart"/>
      <w:r w:rsidRPr="003C3BCA">
        <w:rPr>
          <w:sz w:val="28"/>
          <w:szCs w:val="28"/>
        </w:rPr>
        <w:t>сформированности</w:t>
      </w:r>
      <w:proofErr w:type="spellEnd"/>
      <w:r w:rsidRPr="003C3BCA">
        <w:rPr>
          <w:sz w:val="28"/>
          <w:szCs w:val="28"/>
        </w:rPr>
        <w:t xml:space="preserve"> общекул</w:t>
      </w:r>
      <w:r w:rsidRPr="003C3BCA">
        <w:rPr>
          <w:sz w:val="28"/>
          <w:szCs w:val="28"/>
        </w:rPr>
        <w:t>ь</w:t>
      </w:r>
      <w:r w:rsidRPr="003C3BCA">
        <w:rPr>
          <w:sz w:val="28"/>
          <w:szCs w:val="28"/>
        </w:rPr>
        <w:t xml:space="preserve">турных </w:t>
      </w:r>
      <w:r>
        <w:rPr>
          <w:sz w:val="28"/>
          <w:szCs w:val="28"/>
        </w:rPr>
        <w:t xml:space="preserve">и </w:t>
      </w:r>
      <w:r w:rsidRPr="003C3BCA">
        <w:rPr>
          <w:sz w:val="28"/>
          <w:szCs w:val="28"/>
        </w:rPr>
        <w:t>профессиональных компетенций</w:t>
      </w:r>
      <w:r w:rsidR="00B75116">
        <w:rPr>
          <w:sz w:val="28"/>
          <w:szCs w:val="28"/>
        </w:rPr>
        <w:t xml:space="preserve">  </w:t>
      </w:r>
      <w:r w:rsidR="00B75116" w:rsidRPr="00B75116">
        <w:rPr>
          <w:rFonts w:hint="eastAsia"/>
          <w:sz w:val="28"/>
          <w:szCs w:val="28"/>
        </w:rPr>
        <w:t>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индикаторов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их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достижения</w:t>
      </w:r>
      <w:r w:rsidR="00B75116" w:rsidRPr="00B75116">
        <w:rPr>
          <w:sz w:val="28"/>
          <w:szCs w:val="28"/>
        </w:rPr>
        <w:t xml:space="preserve">, </w:t>
      </w:r>
      <w:r w:rsidR="00B75116" w:rsidRPr="00B75116">
        <w:rPr>
          <w:rFonts w:hint="eastAsia"/>
          <w:sz w:val="28"/>
          <w:szCs w:val="28"/>
        </w:rPr>
        <w:t>прио</w:t>
      </w:r>
      <w:r w:rsidR="00B75116" w:rsidRPr="00B75116">
        <w:rPr>
          <w:rFonts w:hint="eastAsia"/>
          <w:sz w:val="28"/>
          <w:szCs w:val="28"/>
        </w:rPr>
        <w:t>б</w:t>
      </w:r>
      <w:r w:rsidR="00B75116" w:rsidRPr="00B75116">
        <w:rPr>
          <w:rFonts w:hint="eastAsia"/>
          <w:sz w:val="28"/>
          <w:szCs w:val="28"/>
        </w:rPr>
        <w:t>ретаемых</w:t>
      </w:r>
      <w:r w:rsidR="00B75116" w:rsidRPr="00B75116">
        <w:rPr>
          <w:sz w:val="28"/>
          <w:szCs w:val="28"/>
        </w:rPr>
        <w:t xml:space="preserve"> </w:t>
      </w:r>
      <w:proofErr w:type="gramStart"/>
      <w:r w:rsidR="00B75116" w:rsidRPr="00B75116">
        <w:rPr>
          <w:rFonts w:hint="eastAsia"/>
          <w:sz w:val="28"/>
          <w:szCs w:val="28"/>
        </w:rPr>
        <w:t>обучающимся</w:t>
      </w:r>
      <w:proofErr w:type="gramEnd"/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соответствии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требованиями</w:t>
      </w:r>
      <w:r w:rsidR="00B75116">
        <w:rPr>
          <w:sz w:val="28"/>
          <w:szCs w:val="28"/>
        </w:rPr>
        <w:t xml:space="preserve"> ОПОП</w:t>
      </w:r>
      <w:r w:rsidRPr="003C3BCA">
        <w:rPr>
          <w:sz w:val="28"/>
          <w:szCs w:val="28"/>
        </w:rPr>
        <w:t>.</w:t>
      </w:r>
    </w:p>
    <w:p w:rsid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>Контроль знаний обучающихся проводится в форме</w:t>
      </w:r>
      <w:r w:rsidR="00B75116">
        <w:rPr>
          <w:sz w:val="28"/>
          <w:szCs w:val="28"/>
        </w:rPr>
        <w:t xml:space="preserve"> текущего контроля и </w:t>
      </w:r>
      <w:r w:rsidRPr="003C3BCA">
        <w:rPr>
          <w:sz w:val="28"/>
          <w:szCs w:val="28"/>
        </w:rPr>
        <w:t>промежуточной аттестации.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Текущий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промежуточная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аттестация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проводятся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определения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степени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усвоения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материала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своевременного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выя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rFonts w:hint="eastAsia"/>
          <w:sz w:val="28"/>
          <w:szCs w:val="28"/>
        </w:rPr>
        <w:t>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устранения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недостатков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организации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ходе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оказания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индивидуальной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помощи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контролю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текущей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относятся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навыков</w:t>
      </w:r>
      <w:proofErr w:type="gramEnd"/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занятиях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обучающимися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тестов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конспектов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лекций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материалов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оценочных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протяжении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семестра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используется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</w:t>
      </w:r>
      <w:r w:rsidRPr="00B75116">
        <w:rPr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нные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вопросы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письменное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стирование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теоретическим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разделам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Дополнительным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является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отчет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его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защита</w:t>
      </w:r>
      <w:r w:rsidRPr="00B75116">
        <w:rPr>
          <w:sz w:val="28"/>
          <w:szCs w:val="28"/>
        </w:rPr>
        <w:t>.</w:t>
      </w:r>
    </w:p>
    <w:p w:rsid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итогам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обучающиеся</w:t>
      </w:r>
      <w:proofErr w:type="gramEnd"/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сдают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зачет</w:t>
      </w:r>
      <w:r w:rsidRPr="00B75116">
        <w:rPr>
          <w:sz w:val="28"/>
          <w:szCs w:val="28"/>
        </w:rPr>
        <w:t xml:space="preserve"> </w:t>
      </w:r>
      <w:r>
        <w:rPr>
          <w:sz w:val="28"/>
          <w:szCs w:val="28"/>
        </w:rPr>
        <w:t>и экзамен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Форма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проведения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–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устный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подкреплением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утвержденным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билетам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сформ</w:t>
      </w:r>
      <w:r w:rsidRPr="00B75116">
        <w:rPr>
          <w:rFonts w:hint="eastAsia"/>
          <w:sz w:val="28"/>
          <w:szCs w:val="28"/>
        </w:rPr>
        <w:t>у</w:t>
      </w:r>
      <w:r w:rsidRPr="00B75116">
        <w:rPr>
          <w:rFonts w:hint="eastAsia"/>
          <w:sz w:val="28"/>
          <w:szCs w:val="28"/>
        </w:rPr>
        <w:t>лированным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учетом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содержания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дисциплины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для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зачета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включается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два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теоретических</w:t>
      </w:r>
      <w:proofErr w:type="gramEnd"/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задача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процессе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устному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должен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составить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виде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план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ответа</w:t>
      </w:r>
      <w:r w:rsidRPr="00B75116">
        <w:rPr>
          <w:sz w:val="28"/>
          <w:szCs w:val="28"/>
        </w:rPr>
        <w:t>.</w:t>
      </w:r>
    </w:p>
    <w:p w:rsidR="00B75116" w:rsidRDefault="00B75116" w:rsidP="00B75116">
      <w:pPr>
        <w:jc w:val="both"/>
        <w:rPr>
          <w:sz w:val="28"/>
          <w:szCs w:val="28"/>
        </w:rPr>
      </w:pPr>
    </w:p>
    <w:p w:rsidR="00EA6E52" w:rsidRDefault="00EA6E52" w:rsidP="00B75116">
      <w:pPr>
        <w:jc w:val="both"/>
        <w:rPr>
          <w:sz w:val="28"/>
          <w:szCs w:val="28"/>
        </w:rPr>
      </w:pPr>
    </w:p>
    <w:p w:rsidR="00EA6E52" w:rsidRDefault="00EA6E52" w:rsidP="00B75116">
      <w:pPr>
        <w:jc w:val="both"/>
        <w:rPr>
          <w:sz w:val="28"/>
          <w:szCs w:val="28"/>
        </w:rPr>
      </w:pPr>
    </w:p>
    <w:p w:rsidR="00EA6E52" w:rsidRPr="00F15C58" w:rsidRDefault="00EA6E52" w:rsidP="00EA6E52">
      <w:pPr>
        <w:ind w:firstLine="0"/>
        <w:jc w:val="center"/>
        <w:rPr>
          <w:b/>
          <w:bCs/>
          <w:iCs/>
          <w:sz w:val="28"/>
          <w:szCs w:val="28"/>
        </w:rPr>
      </w:pPr>
      <w:r w:rsidRPr="00F15C58">
        <w:rPr>
          <w:b/>
          <w:bCs/>
          <w:iCs/>
          <w:sz w:val="28"/>
          <w:szCs w:val="28"/>
        </w:rPr>
        <w:t xml:space="preserve"> ПАСПОРТ ОЦЕНОЧНЫХ МАТЕРИАЛОВ ПО ДИСЦИПЛИНЕ</w:t>
      </w:r>
    </w:p>
    <w:p w:rsidR="00EA6E52" w:rsidRPr="00B61AD6" w:rsidRDefault="00EA6E52" w:rsidP="00EA6E52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2183"/>
      </w:tblGrid>
      <w:tr w:rsidR="00EA6E52" w:rsidRPr="00B61AD6" w:rsidTr="00EA6E52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B61AD6">
              <w:rPr>
                <w:b/>
                <w:sz w:val="24"/>
              </w:rPr>
              <w:t xml:space="preserve">№ </w:t>
            </w:r>
            <w:proofErr w:type="gramStart"/>
            <w:r w:rsidRPr="00B61AD6">
              <w:rPr>
                <w:b/>
                <w:sz w:val="24"/>
              </w:rPr>
              <w:t>п</w:t>
            </w:r>
            <w:proofErr w:type="gramEnd"/>
            <w:r w:rsidRPr="00B61AD6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pStyle w:val="a6"/>
              <w:widowControl w:val="0"/>
              <w:suppressAutoHyphens/>
              <w:jc w:val="center"/>
              <w:rPr>
                <w:sz w:val="24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EA6E52" w:rsidRPr="00B61AD6" w:rsidRDefault="00EA6E52" w:rsidP="00051D4A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pStyle w:val="a6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52" w:rsidRPr="00F15C58" w:rsidRDefault="00EA6E52" w:rsidP="00051D4A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C58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EA6E52" w:rsidRPr="00B61AD6" w:rsidTr="00EA6E52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52" w:rsidRPr="00B61AD6" w:rsidRDefault="00EA6E52" w:rsidP="00051D4A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  <w:tr w:rsidR="00EA6E52" w:rsidRPr="00B61AD6" w:rsidTr="00EA6E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52" w:rsidRPr="00B61AD6" w:rsidRDefault="00EA6E52" w:rsidP="00051D4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4</w:t>
            </w:r>
          </w:p>
        </w:tc>
      </w:tr>
      <w:tr w:rsidR="00EA6E52" w:rsidRPr="00B61AD6" w:rsidTr="00EA6E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E52" w:rsidRPr="00E75117" w:rsidRDefault="00EA6E52" w:rsidP="00051D4A">
            <w:pPr>
              <w:ind w:firstLine="40"/>
              <w:rPr>
                <w:sz w:val="24"/>
              </w:rPr>
            </w:pPr>
            <w:r w:rsidRPr="00E75117">
              <w:rPr>
                <w:sz w:val="24"/>
              </w:rPr>
              <w:t>Общие вопросы безопасности ОС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EA6E52" w:rsidRDefault="00EA6E52" w:rsidP="00EA6E52">
            <w:pPr>
              <w:ind w:firstLine="0"/>
              <w:jc w:val="center"/>
              <w:rPr>
                <w:sz w:val="22"/>
                <w:szCs w:val="28"/>
              </w:rPr>
            </w:pPr>
            <w:r w:rsidRPr="00EA6E52">
              <w:rPr>
                <w:sz w:val="22"/>
                <w:szCs w:val="28"/>
              </w:rPr>
              <w:t>ОПК-9</w:t>
            </w:r>
            <w:r w:rsidRPr="00EA6E52">
              <w:rPr>
                <w:sz w:val="22"/>
                <w:szCs w:val="28"/>
              </w:rPr>
              <w:t xml:space="preserve"> </w:t>
            </w:r>
            <w:r w:rsidRPr="00EA6E52">
              <w:rPr>
                <w:sz w:val="22"/>
                <w:szCs w:val="28"/>
              </w:rPr>
              <w:t>(ОПК-9.1, ОПК-9.2)</w:t>
            </w:r>
            <w:r w:rsidRPr="00EA6E52">
              <w:rPr>
                <w:sz w:val="22"/>
                <w:szCs w:val="28"/>
              </w:rPr>
              <w:t>,</w:t>
            </w:r>
          </w:p>
          <w:p w:rsidR="00EA6E52" w:rsidRPr="003E6E91" w:rsidRDefault="00EA6E52" w:rsidP="00EA6E52">
            <w:pPr>
              <w:ind w:firstLine="0"/>
              <w:jc w:val="center"/>
              <w:rPr>
                <w:sz w:val="28"/>
                <w:szCs w:val="24"/>
              </w:rPr>
            </w:pPr>
            <w:r w:rsidRPr="00EA6E52">
              <w:rPr>
                <w:sz w:val="22"/>
                <w:szCs w:val="28"/>
              </w:rPr>
              <w:t>ОПК-12</w:t>
            </w:r>
            <w:r w:rsidRPr="00EA6E52">
              <w:rPr>
                <w:sz w:val="22"/>
                <w:szCs w:val="28"/>
              </w:rPr>
              <w:t xml:space="preserve"> </w:t>
            </w:r>
            <w:r w:rsidRPr="00EA6E52">
              <w:rPr>
                <w:sz w:val="22"/>
                <w:szCs w:val="28"/>
              </w:rPr>
              <w:t>(ОПК-12.2, ОПК-12.3)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52" w:rsidRPr="00B61AD6" w:rsidRDefault="00EA6E52" w:rsidP="00051D4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  <w:r>
              <w:rPr>
                <w:sz w:val="28"/>
                <w:szCs w:val="24"/>
              </w:rPr>
              <w:t>, Экзамен</w:t>
            </w:r>
          </w:p>
        </w:tc>
      </w:tr>
      <w:tr w:rsidR="00EA6E52" w:rsidRPr="00B61AD6" w:rsidTr="00EA6E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E52" w:rsidRPr="00E75117" w:rsidRDefault="00EA6E52" w:rsidP="00051D4A">
            <w:pPr>
              <w:ind w:firstLine="40"/>
              <w:rPr>
                <w:sz w:val="24"/>
                <w:lang w:val="en-US"/>
              </w:rPr>
            </w:pPr>
            <w:r w:rsidRPr="00E75117">
              <w:rPr>
                <w:sz w:val="24"/>
              </w:rPr>
              <w:t xml:space="preserve">2. Защита в ОС </w:t>
            </w:r>
            <w:r w:rsidRPr="00E75117">
              <w:rPr>
                <w:sz w:val="24"/>
                <w:lang w:val="en-US"/>
              </w:rPr>
              <w:t>Windows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EA6E52" w:rsidRDefault="00EA6E52" w:rsidP="00051D4A">
            <w:pPr>
              <w:ind w:firstLine="0"/>
              <w:jc w:val="center"/>
              <w:rPr>
                <w:sz w:val="22"/>
                <w:szCs w:val="28"/>
              </w:rPr>
            </w:pPr>
            <w:r w:rsidRPr="00EA6E52">
              <w:rPr>
                <w:sz w:val="22"/>
                <w:szCs w:val="28"/>
              </w:rPr>
              <w:t>ОПК-9</w:t>
            </w:r>
            <w:r w:rsidRPr="00EA6E52">
              <w:rPr>
                <w:sz w:val="22"/>
                <w:szCs w:val="28"/>
              </w:rPr>
              <w:t xml:space="preserve"> </w:t>
            </w:r>
            <w:r w:rsidRPr="00EA6E52">
              <w:rPr>
                <w:sz w:val="22"/>
                <w:szCs w:val="28"/>
              </w:rPr>
              <w:t>(ОПК-9.1, ОПК-9.2)</w:t>
            </w:r>
            <w:r w:rsidRPr="00EA6E52">
              <w:rPr>
                <w:sz w:val="22"/>
                <w:szCs w:val="28"/>
              </w:rPr>
              <w:t>,</w:t>
            </w:r>
          </w:p>
          <w:p w:rsidR="00EA6E52" w:rsidRPr="003E6E91" w:rsidRDefault="00EA6E52" w:rsidP="00051D4A">
            <w:pPr>
              <w:ind w:firstLine="0"/>
              <w:jc w:val="center"/>
              <w:rPr>
                <w:sz w:val="28"/>
                <w:szCs w:val="24"/>
              </w:rPr>
            </w:pPr>
            <w:r w:rsidRPr="00EA6E52">
              <w:rPr>
                <w:sz w:val="22"/>
                <w:szCs w:val="28"/>
              </w:rPr>
              <w:t>ОПК-12</w:t>
            </w:r>
            <w:r w:rsidRPr="00EA6E52">
              <w:rPr>
                <w:sz w:val="22"/>
                <w:szCs w:val="28"/>
              </w:rPr>
              <w:t xml:space="preserve"> </w:t>
            </w:r>
            <w:r w:rsidRPr="00EA6E52">
              <w:rPr>
                <w:sz w:val="22"/>
                <w:szCs w:val="28"/>
              </w:rPr>
              <w:t>(ОПК-12.2, ОПК-12.3)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52" w:rsidRPr="00B61AD6" w:rsidRDefault="00EA6E52" w:rsidP="00051D4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  <w:r>
              <w:rPr>
                <w:sz w:val="28"/>
                <w:szCs w:val="24"/>
              </w:rPr>
              <w:t>, Экзамен</w:t>
            </w:r>
          </w:p>
        </w:tc>
      </w:tr>
      <w:tr w:rsidR="00EA6E52" w:rsidRPr="00B61AD6" w:rsidTr="00EA6E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E75117" w:rsidRDefault="00EA6E52" w:rsidP="00051D4A">
            <w:pPr>
              <w:pStyle w:val="WW-Default"/>
            </w:pPr>
            <w:r w:rsidRPr="00E75117">
              <w:t xml:space="preserve">3. Защита в ОС </w:t>
            </w:r>
            <w:proofErr w:type="spellStart"/>
            <w:r w:rsidRPr="00E75117">
              <w:t>Unix</w:t>
            </w:r>
            <w:proofErr w:type="spellEnd"/>
            <w:r w:rsidRPr="00E75117">
              <w:t xml:space="preserve"> (</w:t>
            </w:r>
            <w:proofErr w:type="spellStart"/>
            <w:r w:rsidRPr="00E75117">
              <w:t>Linux</w:t>
            </w:r>
            <w:proofErr w:type="spellEnd"/>
            <w:r w:rsidRPr="00E75117"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EA6E52" w:rsidRDefault="00EA6E52" w:rsidP="00051D4A">
            <w:pPr>
              <w:ind w:firstLine="0"/>
              <w:jc w:val="center"/>
              <w:rPr>
                <w:sz w:val="22"/>
                <w:szCs w:val="28"/>
              </w:rPr>
            </w:pPr>
            <w:r w:rsidRPr="00EA6E52">
              <w:rPr>
                <w:sz w:val="22"/>
                <w:szCs w:val="28"/>
              </w:rPr>
              <w:t>ОПК-9</w:t>
            </w:r>
            <w:r w:rsidRPr="00EA6E52">
              <w:rPr>
                <w:sz w:val="22"/>
                <w:szCs w:val="28"/>
              </w:rPr>
              <w:t xml:space="preserve"> </w:t>
            </w:r>
            <w:r w:rsidRPr="00EA6E52">
              <w:rPr>
                <w:sz w:val="22"/>
                <w:szCs w:val="28"/>
              </w:rPr>
              <w:t>(ОПК-9.1, ОПК-9.2)</w:t>
            </w:r>
            <w:r w:rsidRPr="00EA6E52">
              <w:rPr>
                <w:sz w:val="22"/>
                <w:szCs w:val="28"/>
              </w:rPr>
              <w:t>,</w:t>
            </w:r>
          </w:p>
          <w:p w:rsidR="00EA6E52" w:rsidRPr="003E6E91" w:rsidRDefault="00EA6E52" w:rsidP="00051D4A">
            <w:pPr>
              <w:ind w:firstLine="0"/>
              <w:jc w:val="center"/>
              <w:rPr>
                <w:sz w:val="28"/>
                <w:szCs w:val="24"/>
              </w:rPr>
            </w:pPr>
            <w:r w:rsidRPr="00EA6E52">
              <w:rPr>
                <w:sz w:val="22"/>
                <w:szCs w:val="28"/>
              </w:rPr>
              <w:t>ОПК-12</w:t>
            </w:r>
            <w:r w:rsidRPr="00EA6E52">
              <w:rPr>
                <w:sz w:val="22"/>
                <w:szCs w:val="28"/>
              </w:rPr>
              <w:t xml:space="preserve"> </w:t>
            </w:r>
            <w:r w:rsidRPr="00EA6E52">
              <w:rPr>
                <w:sz w:val="22"/>
                <w:szCs w:val="28"/>
              </w:rPr>
              <w:t>(ОПК-12.2, ОПК-12.3)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52" w:rsidRPr="00B61AD6" w:rsidRDefault="00EA6E52" w:rsidP="00051D4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  <w:r>
              <w:rPr>
                <w:sz w:val="28"/>
                <w:szCs w:val="24"/>
              </w:rPr>
              <w:t>, Экзамен</w:t>
            </w:r>
          </w:p>
        </w:tc>
      </w:tr>
      <w:tr w:rsidR="00EA6E52" w:rsidRPr="00B61AD6" w:rsidTr="00EA6E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B61AD6" w:rsidRDefault="00EA6E52" w:rsidP="00051D4A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E52" w:rsidRPr="00E75117" w:rsidRDefault="00EA6E52" w:rsidP="00051D4A">
            <w:pPr>
              <w:pStyle w:val="WW-Default"/>
            </w:pPr>
            <w:r w:rsidRPr="00E75117">
              <w:t>4.</w:t>
            </w:r>
            <w:r w:rsidRPr="00E75117">
              <w:rPr>
                <w:b/>
              </w:rPr>
              <w:t xml:space="preserve"> </w:t>
            </w:r>
            <w:r w:rsidRPr="00E75117">
              <w:rPr>
                <w:bCs/>
                <w:iCs/>
                <w:lang w:eastAsia="ru-RU"/>
              </w:rPr>
              <w:t>Безопасность мобильных ОС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52" w:rsidRPr="00EA6E52" w:rsidRDefault="00EA6E52" w:rsidP="00051D4A">
            <w:pPr>
              <w:ind w:firstLine="0"/>
              <w:jc w:val="center"/>
              <w:rPr>
                <w:sz w:val="22"/>
                <w:szCs w:val="28"/>
              </w:rPr>
            </w:pPr>
            <w:r w:rsidRPr="00EA6E52">
              <w:rPr>
                <w:sz w:val="22"/>
                <w:szCs w:val="28"/>
              </w:rPr>
              <w:t>ОПК-9</w:t>
            </w:r>
            <w:r w:rsidRPr="00EA6E52">
              <w:rPr>
                <w:sz w:val="22"/>
                <w:szCs w:val="28"/>
              </w:rPr>
              <w:t xml:space="preserve"> </w:t>
            </w:r>
            <w:r w:rsidRPr="00EA6E52">
              <w:rPr>
                <w:sz w:val="22"/>
                <w:szCs w:val="28"/>
              </w:rPr>
              <w:t>(ОПК-9.1, ОПК-9.2)</w:t>
            </w:r>
            <w:r w:rsidRPr="00EA6E52">
              <w:rPr>
                <w:sz w:val="22"/>
                <w:szCs w:val="28"/>
              </w:rPr>
              <w:t>,</w:t>
            </w:r>
          </w:p>
          <w:p w:rsidR="00EA6E52" w:rsidRPr="003E6E91" w:rsidRDefault="00EA6E52" w:rsidP="00051D4A">
            <w:pPr>
              <w:ind w:firstLine="0"/>
              <w:jc w:val="center"/>
              <w:rPr>
                <w:sz w:val="28"/>
                <w:szCs w:val="24"/>
              </w:rPr>
            </w:pPr>
            <w:r w:rsidRPr="00EA6E52">
              <w:rPr>
                <w:sz w:val="22"/>
                <w:szCs w:val="28"/>
              </w:rPr>
              <w:t>ОПК-12</w:t>
            </w:r>
            <w:r w:rsidRPr="00EA6E52">
              <w:rPr>
                <w:sz w:val="22"/>
                <w:szCs w:val="28"/>
              </w:rPr>
              <w:t xml:space="preserve"> </w:t>
            </w:r>
            <w:r w:rsidRPr="00EA6E52">
              <w:rPr>
                <w:sz w:val="22"/>
                <w:szCs w:val="28"/>
              </w:rPr>
              <w:t>(ОПК-12.2, ОПК-12.3)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E52" w:rsidRPr="00B61AD6" w:rsidRDefault="00EA6E52" w:rsidP="00051D4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  <w:r>
              <w:rPr>
                <w:sz w:val="28"/>
                <w:szCs w:val="24"/>
              </w:rPr>
              <w:t>, Экзамен</w:t>
            </w:r>
          </w:p>
        </w:tc>
      </w:tr>
    </w:tbl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6E049C" w:rsidRDefault="006E049C" w:rsidP="007A61FD">
      <w:pPr>
        <w:ind w:firstLine="0"/>
        <w:jc w:val="center"/>
        <w:rPr>
          <w:rFonts w:eastAsia="Calibri"/>
          <w:b/>
          <w:bCs/>
          <w:kern w:val="0"/>
          <w:sz w:val="28"/>
          <w:szCs w:val="24"/>
          <w:lang w:eastAsia="ru-RU"/>
        </w:rPr>
      </w:pPr>
      <w:r w:rsidRPr="006E049C">
        <w:rPr>
          <w:b/>
          <w:bCs/>
          <w:iCs/>
          <w:sz w:val="36"/>
          <w:szCs w:val="28"/>
        </w:rPr>
        <w:lastRenderedPageBreak/>
        <w:t xml:space="preserve">2 </w:t>
      </w: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 xml:space="preserve">ПЕРЕЧЕНЬ КОМПЕТЕНЦИЙ С УКАЗАНИЕМ </w:t>
      </w:r>
    </w:p>
    <w:p w:rsidR="007A61FD" w:rsidRPr="006E049C" w:rsidRDefault="006E049C" w:rsidP="007A61FD">
      <w:pPr>
        <w:ind w:firstLine="0"/>
        <w:jc w:val="center"/>
        <w:rPr>
          <w:b/>
          <w:bCs/>
          <w:iCs/>
          <w:sz w:val="36"/>
          <w:szCs w:val="28"/>
        </w:rPr>
      </w:pP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>ЭТАПОВ ИХ ФОРМИРОВАНИЯ</w:t>
      </w:r>
    </w:p>
    <w:p w:rsidR="007A61FD" w:rsidRDefault="007A61FD" w:rsidP="007A61FD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При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освоении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дисциплины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: </w:t>
      </w:r>
      <w:r w:rsidRPr="006E049C">
        <w:rPr>
          <w:rFonts w:hint="eastAsia"/>
          <w:sz w:val="28"/>
          <w:szCs w:val="28"/>
        </w:rPr>
        <w:t>ОПК</w:t>
      </w:r>
      <w:r w:rsidRPr="006E049C">
        <w:rPr>
          <w:sz w:val="28"/>
          <w:szCs w:val="28"/>
        </w:rPr>
        <w:t>-9 (</w:t>
      </w:r>
      <w:r w:rsidRPr="006E049C">
        <w:rPr>
          <w:rFonts w:hint="eastAsia"/>
          <w:sz w:val="28"/>
          <w:szCs w:val="28"/>
        </w:rPr>
        <w:t>индикаторы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ОПК</w:t>
      </w:r>
      <w:r w:rsidRPr="006E049C">
        <w:rPr>
          <w:sz w:val="28"/>
          <w:szCs w:val="28"/>
        </w:rPr>
        <w:t xml:space="preserve">-9.1, </w:t>
      </w:r>
      <w:r w:rsidRPr="006E049C">
        <w:rPr>
          <w:rFonts w:hint="eastAsia"/>
          <w:sz w:val="28"/>
          <w:szCs w:val="28"/>
        </w:rPr>
        <w:t>ОПК</w:t>
      </w:r>
      <w:r w:rsidRPr="006E049C">
        <w:rPr>
          <w:sz w:val="28"/>
          <w:szCs w:val="28"/>
        </w:rPr>
        <w:t xml:space="preserve">-9.2) и </w:t>
      </w:r>
      <w:r w:rsidRPr="006E049C">
        <w:rPr>
          <w:rFonts w:hint="eastAsia"/>
          <w:sz w:val="28"/>
          <w:szCs w:val="28"/>
        </w:rPr>
        <w:t>ОПК</w:t>
      </w:r>
      <w:r w:rsidRPr="006E049C">
        <w:rPr>
          <w:sz w:val="28"/>
          <w:szCs w:val="28"/>
        </w:rPr>
        <w:t>-12 (</w:t>
      </w:r>
      <w:r w:rsidRPr="006E049C">
        <w:rPr>
          <w:rFonts w:hint="eastAsia"/>
          <w:sz w:val="28"/>
          <w:szCs w:val="28"/>
        </w:rPr>
        <w:t>индикаторы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ОПК</w:t>
      </w:r>
      <w:r w:rsidRPr="006E049C">
        <w:rPr>
          <w:sz w:val="28"/>
          <w:szCs w:val="28"/>
        </w:rPr>
        <w:t xml:space="preserve">-12.2, </w:t>
      </w:r>
      <w:r w:rsidRPr="006E049C">
        <w:rPr>
          <w:rFonts w:hint="eastAsia"/>
          <w:sz w:val="28"/>
          <w:szCs w:val="28"/>
        </w:rPr>
        <w:t>ОПК</w:t>
      </w:r>
      <w:r w:rsidRPr="006E049C">
        <w:rPr>
          <w:sz w:val="28"/>
          <w:szCs w:val="28"/>
        </w:rPr>
        <w:t>-12.3).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Указанные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соответствии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эт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пами</w:t>
      </w:r>
      <w:r w:rsidRPr="006E049C">
        <w:rPr>
          <w:sz w:val="28"/>
          <w:szCs w:val="28"/>
        </w:rPr>
        <w:t>: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формирование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ук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занными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 (</w:t>
      </w:r>
      <w:r w:rsidRPr="006E049C">
        <w:rPr>
          <w:rFonts w:hint="eastAsia"/>
          <w:sz w:val="28"/>
          <w:szCs w:val="28"/>
        </w:rPr>
        <w:t>лекционные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</w:t>
      </w:r>
      <w:r w:rsidRPr="006E049C">
        <w:rPr>
          <w:rFonts w:hint="eastAsia"/>
          <w:sz w:val="28"/>
          <w:szCs w:val="28"/>
        </w:rPr>
        <w:t>н</w:t>
      </w:r>
      <w:r w:rsidRPr="006E049C">
        <w:rPr>
          <w:rFonts w:hint="eastAsia"/>
          <w:sz w:val="28"/>
          <w:szCs w:val="28"/>
        </w:rPr>
        <w:t>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приобретение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</w:t>
      </w:r>
      <w:r w:rsidRPr="006E049C">
        <w:rPr>
          <w:rFonts w:hint="eastAsia"/>
          <w:sz w:val="28"/>
          <w:szCs w:val="28"/>
        </w:rPr>
        <w:t>е</w:t>
      </w:r>
      <w:r w:rsidRPr="006E049C">
        <w:rPr>
          <w:rFonts w:hint="eastAsia"/>
          <w:sz w:val="28"/>
          <w:szCs w:val="28"/>
        </w:rPr>
        <w:t>тенциями</w:t>
      </w:r>
      <w:r>
        <w:rPr>
          <w:sz w:val="28"/>
          <w:szCs w:val="28"/>
        </w:rPr>
        <w:t xml:space="preserve"> </w:t>
      </w:r>
      <w:r w:rsidRPr="006E049C">
        <w:rPr>
          <w:sz w:val="28"/>
          <w:szCs w:val="28"/>
        </w:rPr>
        <w:t>(</w:t>
      </w:r>
      <w:r w:rsidRPr="006E049C">
        <w:rPr>
          <w:rFonts w:hint="eastAsia"/>
          <w:sz w:val="28"/>
          <w:szCs w:val="28"/>
        </w:rPr>
        <w:t>практические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студентов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закрепление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навыков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ходе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решения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конкретных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задач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выполнения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индивидуальных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защиты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так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же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процессе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сдачи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зачета</w:t>
      </w:r>
      <w:r w:rsidRPr="006E049C">
        <w:rPr>
          <w:sz w:val="28"/>
          <w:szCs w:val="28"/>
        </w:rPr>
        <w:t xml:space="preserve"> и экзамена.</w:t>
      </w:r>
    </w:p>
    <w:p w:rsidR="00236E06" w:rsidRPr="00236E06" w:rsidRDefault="007A61FD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6E06" w:rsidRPr="00236E06">
        <w:rPr>
          <w:b/>
          <w:sz w:val="28"/>
          <w:szCs w:val="28"/>
        </w:rPr>
        <w:t xml:space="preserve"> ПОКАЗАТЕЛ</w:t>
      </w:r>
      <w:r w:rsidR="006E049C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И </w:t>
      </w:r>
      <w:proofErr w:type="spellStart"/>
      <w:r w:rsidR="00236E06" w:rsidRPr="00236E06">
        <w:rPr>
          <w:b/>
          <w:sz w:val="28"/>
          <w:szCs w:val="28"/>
        </w:rPr>
        <w:t>КРИТЕРИ</w:t>
      </w:r>
      <w:r w:rsidR="006E049C">
        <w:rPr>
          <w:b/>
          <w:sz w:val="28"/>
          <w:szCs w:val="28"/>
        </w:rPr>
        <w:t>и</w:t>
      </w:r>
      <w:proofErr w:type="spellEnd"/>
      <w:r w:rsidR="00236E06" w:rsidRPr="00236E06">
        <w:rPr>
          <w:b/>
          <w:sz w:val="28"/>
          <w:szCs w:val="28"/>
        </w:rPr>
        <w:t xml:space="preserve"> ОЦЕНИВАНИЯ</w:t>
      </w:r>
      <w:r w:rsidR="006E049C">
        <w:rPr>
          <w:b/>
          <w:sz w:val="28"/>
          <w:szCs w:val="28"/>
        </w:rPr>
        <w:t xml:space="preserve"> </w:t>
      </w:r>
      <w:r w:rsidR="00236E06" w:rsidRPr="00236E06">
        <w:rPr>
          <w:b/>
          <w:sz w:val="28"/>
          <w:szCs w:val="28"/>
        </w:rPr>
        <w:t xml:space="preserve"> КОМПЕТЕНЦИЙ</w:t>
      </w:r>
      <w:r w:rsidR="006E049C">
        <w:rPr>
          <w:b/>
          <w:sz w:val="28"/>
          <w:szCs w:val="28"/>
        </w:rPr>
        <w:t xml:space="preserve"> (Р</w:t>
      </w:r>
      <w:r w:rsidR="006E049C">
        <w:rPr>
          <w:b/>
          <w:sz w:val="28"/>
          <w:szCs w:val="28"/>
        </w:rPr>
        <w:t>Е</w:t>
      </w:r>
      <w:r w:rsidR="006E049C">
        <w:rPr>
          <w:b/>
          <w:sz w:val="28"/>
          <w:szCs w:val="28"/>
        </w:rPr>
        <w:t>ЗУЛЬТАТОВ) НА РАЗЛИЧНЫХ ЭТАПАХ ИХ ФОРМИРОВАНИЯ, ОПИС</w:t>
      </w:r>
      <w:r w:rsidR="006E049C">
        <w:rPr>
          <w:b/>
          <w:sz w:val="28"/>
          <w:szCs w:val="28"/>
        </w:rPr>
        <w:t>А</w:t>
      </w:r>
      <w:r w:rsidR="006E049C">
        <w:rPr>
          <w:b/>
          <w:sz w:val="28"/>
          <w:szCs w:val="28"/>
        </w:rPr>
        <w:t>НИЕ ШКАЛ ОЦЕНИВАНИЯ</w:t>
      </w:r>
    </w:p>
    <w:p w:rsidR="00236E06" w:rsidRPr="00236E06" w:rsidRDefault="00236E06" w:rsidP="00236E06">
      <w:pPr>
        <w:rPr>
          <w:sz w:val="28"/>
          <w:szCs w:val="28"/>
        </w:rPr>
      </w:pPr>
      <w:proofErr w:type="spellStart"/>
      <w:r w:rsidRPr="00236E06">
        <w:rPr>
          <w:sz w:val="28"/>
          <w:szCs w:val="28"/>
        </w:rPr>
        <w:t>Сформированность</w:t>
      </w:r>
      <w:proofErr w:type="spellEnd"/>
      <w:r w:rsidRPr="00236E06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36E06">
        <w:rPr>
          <w:sz w:val="28"/>
          <w:szCs w:val="28"/>
        </w:rPr>
        <w:t>сформированности</w:t>
      </w:r>
      <w:proofErr w:type="spellEnd"/>
      <w:r w:rsidRPr="00236E06">
        <w:rPr>
          <w:sz w:val="28"/>
          <w:szCs w:val="28"/>
        </w:rPr>
        <w:t xml:space="preserve"> компетенций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36E06" w:rsidRPr="007A07BF" w:rsidRDefault="00236E06" w:rsidP="00236E06">
      <w:pPr>
        <w:pStyle w:val="FR2"/>
        <w:spacing w:line="240" w:lineRule="auto"/>
        <w:rPr>
          <w:szCs w:val="28"/>
        </w:rPr>
      </w:pPr>
    </w:p>
    <w:p w:rsidR="006E049C" w:rsidRPr="007A07BF" w:rsidRDefault="007A07BF" w:rsidP="00236E06">
      <w:pPr>
        <w:pStyle w:val="FR2"/>
        <w:spacing w:line="240" w:lineRule="auto"/>
        <w:rPr>
          <w:szCs w:val="28"/>
        </w:rPr>
      </w:pPr>
      <w:r>
        <w:rPr>
          <w:szCs w:val="28"/>
        </w:rPr>
        <w:t xml:space="preserve">Принимается во внимание наличие и степень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у обуча</w:t>
      </w:r>
      <w:r>
        <w:rPr>
          <w:szCs w:val="28"/>
        </w:rPr>
        <w:t>ю</w:t>
      </w:r>
      <w:r>
        <w:rPr>
          <w:szCs w:val="28"/>
        </w:rPr>
        <w:t>щихся знаний, умений и обладание навыками, которые должны были формир</w:t>
      </w:r>
      <w:r>
        <w:rPr>
          <w:szCs w:val="28"/>
        </w:rPr>
        <w:t>о</w:t>
      </w:r>
      <w:r>
        <w:rPr>
          <w:szCs w:val="28"/>
        </w:rPr>
        <w:t>ваться в процессе изучения дисциплины.</w:t>
      </w: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pStyle w:val="FR2"/>
        <w:spacing w:line="240" w:lineRule="auto"/>
        <w:jc w:val="center"/>
        <w:rPr>
          <w:b/>
          <w:szCs w:val="28"/>
        </w:rPr>
      </w:pPr>
      <w:r w:rsidRPr="00236E06">
        <w:rPr>
          <w:b/>
          <w:szCs w:val="28"/>
        </w:rPr>
        <w:t>Уровень освоения компетенций, формируемых дисциплиной:</w:t>
      </w:r>
    </w:p>
    <w:p w:rsidR="00236E06" w:rsidRPr="00236E06" w:rsidRDefault="00236E06" w:rsidP="00236E06">
      <w:pPr>
        <w:rPr>
          <w:i/>
          <w:sz w:val="28"/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тестирования:</w:t>
      </w:r>
    </w:p>
    <w:p w:rsidR="00236E06" w:rsidRPr="00236E06" w:rsidRDefault="00236E06" w:rsidP="00236E06">
      <w:pPr>
        <w:pStyle w:val="a6"/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85 до 100%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70 до 84%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50 до 69%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0 до 49%</w:t>
            </w:r>
          </w:p>
        </w:tc>
      </w:tr>
    </w:tbl>
    <w:p w:rsidR="00236E06" w:rsidRPr="00236E06" w:rsidRDefault="00236E06" w:rsidP="00236E06">
      <w:pPr>
        <w:rPr>
          <w:b/>
          <w:bCs/>
          <w:sz w:val="28"/>
          <w:szCs w:val="28"/>
        </w:rPr>
      </w:pPr>
      <w:bookmarkStart w:id="0" w:name="_GoBack"/>
      <w:bookmarkEnd w:id="0"/>
      <w:r w:rsidRPr="00236E06">
        <w:rPr>
          <w:b/>
          <w:sz w:val="28"/>
          <w:szCs w:val="28"/>
        </w:rPr>
        <w:t>Описание критериев и шкалы оценивания теоретического вопроса:</w:t>
      </w:r>
    </w:p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rPr>
          <w:trHeight w:val="407"/>
        </w:trPr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показал глубокие систематизированные зн</w:t>
            </w:r>
            <w:r w:rsidRPr="00236E06">
              <w:rPr>
                <w:sz w:val="28"/>
                <w:szCs w:val="28"/>
              </w:rPr>
              <w:t>а</w:t>
            </w:r>
            <w:r w:rsidRPr="00236E06">
              <w:rPr>
                <w:sz w:val="28"/>
                <w:szCs w:val="28"/>
              </w:rPr>
              <w:t>ния, смог привести примеры, ответил на дополн</w:t>
            </w:r>
            <w:r w:rsidRPr="00236E06">
              <w:rPr>
                <w:sz w:val="28"/>
                <w:szCs w:val="28"/>
              </w:rPr>
              <w:t>и</w:t>
            </w:r>
            <w:r w:rsidRPr="00236E06">
              <w:rPr>
                <w:sz w:val="28"/>
                <w:szCs w:val="28"/>
              </w:rPr>
              <w:t>тельные вопросы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неполный ответ на вопрос в билете и смог ответить на дополнител</w:t>
            </w:r>
            <w:r w:rsidRPr="00236E06">
              <w:rPr>
                <w:sz w:val="28"/>
                <w:szCs w:val="28"/>
              </w:rPr>
              <w:t>ь</w:t>
            </w:r>
            <w:r w:rsidRPr="00236E06">
              <w:rPr>
                <w:sz w:val="28"/>
                <w:szCs w:val="28"/>
              </w:rPr>
              <w:t>ные вопросы только с помощью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не смог ответить на вопрос</w:t>
            </w:r>
          </w:p>
        </w:tc>
      </w:tr>
    </w:tbl>
    <w:p w:rsidR="007A07BF" w:rsidRDefault="007A07BF" w:rsidP="00236E06">
      <w:pPr>
        <w:rPr>
          <w:rStyle w:val="a8"/>
          <w:rFonts w:eastAsia="Calibri"/>
          <w:i w:val="0"/>
          <w:color w:val="000000"/>
          <w:sz w:val="28"/>
          <w:szCs w:val="28"/>
          <w:lang w:eastAsia="en-US"/>
        </w:rPr>
      </w:pP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>На промежуточную аттестацию (</w:t>
      </w:r>
      <w:r w:rsidR="000678ED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зачет, </w:t>
      </w: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экзамен)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выносится тест</w:t>
      </w:r>
      <w:r w:rsidR="000678ED">
        <w:rPr>
          <w:rStyle w:val="a8"/>
          <w:rFonts w:eastAsia="Calibri"/>
          <w:i w:val="0"/>
          <w:sz w:val="28"/>
          <w:szCs w:val="28"/>
          <w:lang w:eastAsia="en-US"/>
        </w:rPr>
        <w:t xml:space="preserve"> и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два теоретических вопроса.</w:t>
      </w:r>
      <w:r w:rsidRPr="00236E06">
        <w:rPr>
          <w:rStyle w:val="a8"/>
          <w:rFonts w:eastAsia="Calibri"/>
          <w:sz w:val="28"/>
          <w:szCs w:val="28"/>
          <w:lang w:eastAsia="en-US"/>
        </w:rPr>
        <w:t xml:space="preserve"> </w:t>
      </w:r>
      <w:r w:rsidRPr="00236E06">
        <w:rPr>
          <w:sz w:val="28"/>
          <w:szCs w:val="28"/>
        </w:rPr>
        <w:t xml:space="preserve">Максимально </w:t>
      </w:r>
      <w:proofErr w:type="gramStart"/>
      <w:r w:rsidR="000678ED">
        <w:rPr>
          <w:sz w:val="28"/>
          <w:szCs w:val="28"/>
        </w:rPr>
        <w:t>обучающийся</w:t>
      </w:r>
      <w:proofErr w:type="gramEnd"/>
      <w:r w:rsidR="000678ED">
        <w:rPr>
          <w:sz w:val="28"/>
          <w:szCs w:val="28"/>
        </w:rPr>
        <w:t xml:space="preserve"> </w:t>
      </w:r>
      <w:r w:rsidRPr="00236E06">
        <w:rPr>
          <w:sz w:val="28"/>
          <w:szCs w:val="28"/>
        </w:rPr>
        <w:t xml:space="preserve"> может набрать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баллов. Итоговый суммарный балл студента, полученный при прохождении промежуто</w:t>
      </w:r>
      <w:r w:rsidRPr="00236E06">
        <w:rPr>
          <w:sz w:val="28"/>
          <w:szCs w:val="28"/>
        </w:rPr>
        <w:t>ч</w:t>
      </w:r>
      <w:r w:rsidRPr="00236E06">
        <w:rPr>
          <w:sz w:val="28"/>
          <w:szCs w:val="28"/>
        </w:rPr>
        <w:t>ной аттестации, переводится в традиционную форму по системе «отлично», «х</w:t>
      </w:r>
      <w:r w:rsidRPr="00236E06">
        <w:rPr>
          <w:sz w:val="28"/>
          <w:szCs w:val="28"/>
        </w:rPr>
        <w:t>о</w:t>
      </w:r>
      <w:r w:rsidRPr="00236E06">
        <w:rPr>
          <w:sz w:val="28"/>
          <w:szCs w:val="28"/>
        </w:rPr>
        <w:t xml:space="preserve">рошо», «удовлетворительно» и «неудовлетворительно». </w:t>
      </w:r>
    </w:p>
    <w:p w:rsidR="00236E06" w:rsidRPr="00236E06" w:rsidRDefault="00236E06" w:rsidP="00236E06">
      <w:pPr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>Оценка «отлично»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</w:t>
      </w:r>
      <w:r w:rsidRPr="00236E06">
        <w:rPr>
          <w:sz w:val="28"/>
          <w:szCs w:val="28"/>
        </w:rPr>
        <w:t>л</w:t>
      </w:r>
      <w:r w:rsidRPr="00236E06">
        <w:rPr>
          <w:sz w:val="28"/>
          <w:szCs w:val="28"/>
        </w:rPr>
        <w:t>лов (выполнил все задания на эталонном уровне). Обязательным условием являе</w:t>
      </w:r>
      <w:r w:rsidRPr="00236E06">
        <w:rPr>
          <w:sz w:val="28"/>
          <w:szCs w:val="28"/>
        </w:rPr>
        <w:t>т</w:t>
      </w:r>
      <w:r w:rsidRPr="00236E06">
        <w:rPr>
          <w:sz w:val="28"/>
          <w:szCs w:val="28"/>
        </w:rPr>
        <w:t xml:space="preserve">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«хорошо»</w:t>
      </w:r>
      <w:r w:rsidRPr="00236E06">
        <w:rPr>
          <w:sz w:val="28"/>
          <w:szCs w:val="28"/>
        </w:rPr>
        <w:t xml:space="preserve"> выставляется студенту, который набрал в сумме от </w:t>
      </w:r>
      <w:r w:rsidR="000678ED">
        <w:rPr>
          <w:sz w:val="28"/>
          <w:szCs w:val="28"/>
        </w:rPr>
        <w:t>4</w:t>
      </w:r>
      <w:r w:rsidRPr="00236E06">
        <w:rPr>
          <w:sz w:val="28"/>
          <w:szCs w:val="28"/>
        </w:rPr>
        <w:t xml:space="preserve"> до </w:t>
      </w:r>
      <w:r w:rsidR="000678ED">
        <w:rPr>
          <w:sz w:val="28"/>
          <w:szCs w:val="28"/>
        </w:rPr>
        <w:t>5</w:t>
      </w:r>
      <w:r w:rsidRPr="00236E06">
        <w:rPr>
          <w:sz w:val="28"/>
          <w:szCs w:val="28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</w:t>
      </w:r>
      <w:r w:rsidR="000678ED">
        <w:rPr>
          <w:sz w:val="28"/>
          <w:szCs w:val="28"/>
        </w:rPr>
        <w:t>а</w:t>
      </w:r>
      <w:r w:rsidRPr="00236E06">
        <w:rPr>
          <w:sz w:val="28"/>
          <w:szCs w:val="28"/>
        </w:rPr>
        <w:t>.</w:t>
      </w:r>
      <w:r w:rsidR="00315A8B">
        <w:rPr>
          <w:sz w:val="28"/>
          <w:szCs w:val="28"/>
        </w:rPr>
        <w:t xml:space="preserve"> </w:t>
      </w:r>
      <w:r w:rsidR="00315A8B" w:rsidRPr="00236E06">
        <w:rPr>
          <w:sz w:val="28"/>
          <w:szCs w:val="28"/>
        </w:rPr>
        <w:t>Обязательным условием является выполнение всех предусмотре</w:t>
      </w:r>
      <w:r w:rsidR="00315A8B" w:rsidRPr="00236E06">
        <w:rPr>
          <w:sz w:val="28"/>
          <w:szCs w:val="28"/>
        </w:rPr>
        <w:t>н</w:t>
      </w:r>
      <w:r w:rsidR="00315A8B" w:rsidRPr="00236E06">
        <w:rPr>
          <w:sz w:val="28"/>
          <w:szCs w:val="28"/>
        </w:rPr>
        <w:t xml:space="preserve">ных в течение семестра </w:t>
      </w:r>
      <w:r w:rsidR="00315A8B">
        <w:rPr>
          <w:sz w:val="28"/>
          <w:szCs w:val="28"/>
        </w:rPr>
        <w:t>лабораторных работ</w:t>
      </w:r>
      <w:r w:rsidR="00315A8B"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«неудовлетворительно»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менее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баллов или не выполнил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9E5674" w:rsidRPr="00B61AD6" w:rsidRDefault="009E5674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255586" w:rsidRPr="00255586" w:rsidRDefault="009E5674">
      <w:pPr>
        <w:pStyle w:val="a9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255586">
        <w:rPr>
          <w:i w:val="0"/>
          <w:sz w:val="28"/>
          <w:szCs w:val="28"/>
        </w:rPr>
        <w:br w:type="page"/>
      </w:r>
      <w:r w:rsidR="00255586" w:rsidRPr="00255586">
        <w:rPr>
          <w:i w:val="0"/>
          <w:sz w:val="28"/>
          <w:szCs w:val="28"/>
        </w:rPr>
        <w:t>4 ТИПОВЫЕ КОНТРОЛЬНЫЕ ЗАДАНИЯ ИЛИ ИНЫЕ МАТЕРИАЛЫ</w:t>
      </w:r>
    </w:p>
    <w:p w:rsidR="004B1986" w:rsidRPr="00275A83" w:rsidRDefault="004B1986" w:rsidP="00DA5AEE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4.1. Промежуточная аттестация</w:t>
      </w:r>
      <w:r w:rsidR="006C1B21">
        <w:rPr>
          <w:rStyle w:val="21"/>
          <w:b/>
          <w:color w:val="000000"/>
          <w:kern w:val="0"/>
          <w:sz w:val="28"/>
          <w:szCs w:val="28"/>
        </w:rPr>
        <w:t xml:space="preserve"> в форме </w:t>
      </w:r>
      <w:r w:rsidR="003F2886">
        <w:rPr>
          <w:rStyle w:val="21"/>
          <w:b/>
          <w:color w:val="000000"/>
          <w:kern w:val="0"/>
          <w:sz w:val="28"/>
          <w:szCs w:val="28"/>
        </w:rPr>
        <w:t>зачета</w:t>
      </w:r>
    </w:p>
    <w:p w:rsidR="004B1986" w:rsidRPr="00B61AD6" w:rsidRDefault="004B1986" w:rsidP="004B1986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477420" w:rsidRPr="00FC243E">
        <w:tc>
          <w:tcPr>
            <w:tcW w:w="1263" w:type="pct"/>
          </w:tcPr>
          <w:p w:rsidR="00477420" w:rsidRPr="00CE1791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477420" w:rsidRPr="00FC243E">
        <w:tc>
          <w:tcPr>
            <w:tcW w:w="1263" w:type="pct"/>
          </w:tcPr>
          <w:p w:rsidR="00477420" w:rsidRDefault="00477420" w:rsidP="007A07BF">
            <w:pPr>
              <w:ind w:firstLine="0"/>
              <w:jc w:val="center"/>
              <w:rPr>
                <w:sz w:val="28"/>
                <w:szCs w:val="28"/>
              </w:rPr>
            </w:pPr>
            <w:r w:rsidRPr="00180061">
              <w:rPr>
                <w:sz w:val="28"/>
                <w:szCs w:val="28"/>
              </w:rPr>
              <w:t>ОПК-</w:t>
            </w:r>
            <w:r w:rsidR="007A07BF">
              <w:rPr>
                <w:sz w:val="28"/>
                <w:szCs w:val="28"/>
              </w:rPr>
              <w:t>9</w:t>
            </w:r>
          </w:p>
          <w:p w:rsidR="007A07BF" w:rsidRPr="00180061" w:rsidRDefault="007A07BF" w:rsidP="007A07B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(ОПК-9.1, ОПК-9.2)</w:t>
            </w:r>
          </w:p>
        </w:tc>
        <w:tc>
          <w:tcPr>
            <w:tcW w:w="3737" w:type="pct"/>
          </w:tcPr>
          <w:p w:rsidR="00477420" w:rsidRDefault="007A07BF" w:rsidP="00315A8B">
            <w:pPr>
              <w:spacing w:line="240" w:lineRule="auto"/>
              <w:ind w:firstLine="0"/>
              <w:jc w:val="both"/>
              <w:rPr>
                <w:color w:val="000000"/>
                <w:lang w:eastAsia="ru-RU"/>
              </w:rPr>
            </w:pPr>
            <w:proofErr w:type="gramStart"/>
            <w:r w:rsidRPr="00EA4253">
              <w:rPr>
                <w:color w:val="000000"/>
                <w:lang w:eastAsia="ru-RU"/>
              </w:rPr>
              <w:t>Способен</w:t>
            </w:r>
            <w:proofErr w:type="gramEnd"/>
            <w:r w:rsidRPr="00EA4253">
              <w:rPr>
                <w:color w:val="000000"/>
                <w:lang w:eastAsia="ru-RU"/>
              </w:rPr>
              <w:t xml:space="preserve"> решать задачи профессиональной деятельности с учетом текущего состо</w:t>
            </w:r>
            <w:r w:rsidRPr="00EA4253">
              <w:rPr>
                <w:color w:val="000000"/>
                <w:lang w:eastAsia="ru-RU"/>
              </w:rPr>
              <w:t>я</w:t>
            </w:r>
            <w:r w:rsidRPr="00EA4253">
              <w:rPr>
                <w:color w:val="000000"/>
                <w:lang w:eastAsia="ru-RU"/>
              </w:rPr>
              <w:t>ния и тенденций развития методов защиты информации в операционных системах, компьютерных сетях и системах управления базами данных, а также методов и средств защиты информации от утечки по техническим каналам, сетей и систем п</w:t>
            </w:r>
            <w:r w:rsidRPr="00EA4253">
              <w:rPr>
                <w:color w:val="000000"/>
                <w:lang w:eastAsia="ru-RU"/>
              </w:rPr>
              <w:t>е</w:t>
            </w:r>
            <w:r w:rsidRPr="00EA4253">
              <w:rPr>
                <w:color w:val="000000"/>
                <w:lang w:eastAsia="ru-RU"/>
              </w:rPr>
              <w:t>редачи информации</w:t>
            </w:r>
          </w:p>
          <w:p w:rsidR="007A07BF" w:rsidRDefault="007A07BF" w:rsidP="007A07BF">
            <w:pPr>
              <w:spacing w:line="240" w:lineRule="auto"/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ОПК-9.1</w:t>
            </w:r>
            <w:proofErr w:type="gramStart"/>
            <w:r>
              <w:rPr>
                <w:color w:val="000000"/>
                <w:lang w:eastAsia="ru-RU"/>
              </w:rPr>
              <w:t xml:space="preserve"> </w:t>
            </w:r>
            <w:r w:rsidRPr="00EA4253">
              <w:rPr>
                <w:color w:val="000000"/>
                <w:lang w:eastAsia="ru-RU"/>
              </w:rPr>
              <w:t>Ф</w:t>
            </w:r>
            <w:proofErr w:type="gramEnd"/>
            <w:r w:rsidRPr="00EA4253">
              <w:rPr>
                <w:color w:val="000000"/>
                <w:lang w:eastAsia="ru-RU"/>
              </w:rPr>
              <w:t>ормулирует и настраивает политику безопасности операционных систем</w:t>
            </w:r>
          </w:p>
          <w:p w:rsidR="007A07BF" w:rsidRPr="00F14161" w:rsidRDefault="007A07BF" w:rsidP="007A07BF">
            <w:pPr>
              <w:spacing w:line="240" w:lineRule="auto"/>
              <w:ind w:firstLine="0"/>
              <w:jc w:val="both"/>
              <w:rPr>
                <w:sz w:val="22"/>
              </w:rPr>
            </w:pPr>
            <w:r>
              <w:rPr>
                <w:color w:val="000000"/>
                <w:lang w:eastAsia="ru-RU"/>
              </w:rPr>
              <w:t>ОПК-9.2</w:t>
            </w:r>
            <w:proofErr w:type="gramStart"/>
            <w:r>
              <w:rPr>
                <w:color w:val="000000"/>
                <w:lang w:eastAsia="ru-RU"/>
              </w:rPr>
              <w:t xml:space="preserve"> </w:t>
            </w:r>
            <w:r w:rsidRPr="00EA4253">
              <w:rPr>
                <w:color w:val="000000"/>
                <w:lang w:eastAsia="ru-RU"/>
              </w:rPr>
              <w:t>И</w:t>
            </w:r>
            <w:proofErr w:type="gramEnd"/>
            <w:r w:rsidRPr="00EA4253">
              <w:rPr>
                <w:color w:val="000000"/>
                <w:lang w:eastAsia="ru-RU"/>
              </w:rPr>
              <w:t>спользует защитные механизмы и средства обеспечения безопасности операционных систем для решения задач профессиональной деятельности</w:t>
            </w:r>
          </w:p>
        </w:tc>
      </w:tr>
    </w:tbl>
    <w:p w:rsidR="00477420" w:rsidRDefault="00477420" w:rsidP="00477420">
      <w:pPr>
        <w:rPr>
          <w:b/>
        </w:rPr>
      </w:pPr>
    </w:p>
    <w:p w:rsidR="00477420" w:rsidRDefault="00477420" w:rsidP="00477420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 w:rsidR="009125E0"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 w:rsidR="009125E0">
        <w:rPr>
          <w:b/>
          <w:sz w:val="28"/>
          <w:szCs w:val="28"/>
        </w:rPr>
        <w:t>задания</w:t>
      </w:r>
      <w:r w:rsidR="0004370D">
        <w:rPr>
          <w:b/>
          <w:sz w:val="28"/>
          <w:szCs w:val="28"/>
        </w:rPr>
        <w:t xml:space="preserve"> (тест)</w:t>
      </w:r>
      <w:r w:rsidRPr="00180061">
        <w:rPr>
          <w:b/>
          <w:sz w:val="28"/>
          <w:szCs w:val="28"/>
        </w:rPr>
        <w:t>:</w: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1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Понятие "объект" связывают с </w:t>
      </w:r>
      <w:proofErr w:type="spellStart"/>
      <w:r w:rsidRPr="00F20CEC">
        <w:rPr>
          <w:rFonts w:ascii="Courier New" w:hAnsi="Courier New" w:cs="Courier New"/>
          <w:lang w:eastAsia="ru-RU"/>
        </w:rPr>
        <w:t>семафорамми</w:t>
      </w:r>
      <w:proofErr w:type="spellEnd"/>
      <w:r w:rsidRPr="00F20CEC">
        <w:rPr>
          <w:rFonts w:ascii="Courier New" w:hAnsi="Courier New" w:cs="Courier New"/>
          <w:lang w:eastAsia="ru-RU"/>
        </w:rPr>
        <w:t>, каналами,  файлами потому, что…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их поддержка в системе связана с инкапсуляцией данных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lang w:eastAsia="ru-RU"/>
        </w:rPr>
        <w:t xml:space="preserve">с точки зрения системы безопасности они подлежат защите от субъектов  </w:t>
      </w:r>
    </w:p>
    <w:p w:rsidR="00295901" w:rsidRPr="00F20CEC" w:rsidRDefault="00EA6E52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25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2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Управление ролевым доступом предполагает…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lang w:eastAsia="ru-RU"/>
        </w:rPr>
        <w:t>наличие системы управления дискреционным доступом, поскольку пользователи порождают процессы и пот</w:t>
      </w:r>
      <w:r w:rsidRPr="00F20CEC">
        <w:rPr>
          <w:lang w:eastAsia="ru-RU"/>
        </w:rPr>
        <w:t>о</w:t>
      </w:r>
      <w:r w:rsidRPr="00F20CEC">
        <w:rPr>
          <w:lang w:eastAsia="ru-RU"/>
        </w:rPr>
        <w:t xml:space="preserve">ки, то есть субъекты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приписывание пользователей к группам для упрощения администрирования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наличие в системе привилегированного пользователя – администратора системы   </w:t>
      </w:r>
    </w:p>
    <w:p w:rsidR="00295901" w:rsidRPr="00F20CEC" w:rsidRDefault="00EA6E52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26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3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Система контроля доступа, реализованная в ОС Windows…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lang w:eastAsia="ru-RU"/>
        </w:rPr>
        <w:t xml:space="preserve">позволяет формально обосновать безопасность прикладных информационных систем в большинстве случаев, представляющих практический интерес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>полезна для декомпозиции и анализа прикладных систем, но в большинстве случаев их безопасность нео</w:t>
      </w:r>
      <w:r w:rsidRPr="00F20CEC">
        <w:rPr>
          <w:lang w:eastAsia="ru-RU"/>
        </w:rPr>
        <w:t>б</w:t>
      </w:r>
      <w:r w:rsidRPr="00F20CEC">
        <w:rPr>
          <w:lang w:eastAsia="ru-RU"/>
        </w:rPr>
        <w:t xml:space="preserve">ходимо обосновывать путем активного исследования.   </w:t>
      </w:r>
    </w:p>
    <w:p w:rsidR="00295901" w:rsidRPr="00F20CEC" w:rsidRDefault="00EA6E52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27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4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В рамках системы защиты ОС Windows каждый поток снабжается… 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маркером доступа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lang w:eastAsia="ru-RU"/>
        </w:rPr>
        <w:t xml:space="preserve">дескриптором защиты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идентификатором безопасности пользователя, создавшего данный поток   </w:t>
      </w:r>
    </w:p>
    <w:p w:rsidR="00295901" w:rsidRPr="00F20CEC" w:rsidRDefault="00EA6E52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28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5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Дескриптор защиты в системе безопасности ОС Windows является принадлежностью…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объекта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lang w:eastAsia="ru-RU"/>
        </w:rPr>
        <w:t xml:space="preserve">субъекта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lang w:eastAsia="ru-RU"/>
        </w:rPr>
        <w:t xml:space="preserve">пользователя   </w:t>
      </w:r>
    </w:p>
    <w:p w:rsidR="00295901" w:rsidRPr="00F20CEC" w:rsidRDefault="00EA6E52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29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6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Маркер доступа является принадлежностью… 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потока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процесса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lang w:eastAsia="ru-RU"/>
        </w:rPr>
        <w:t xml:space="preserve">объекта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(4) </w:t>
      </w:r>
      <w:r w:rsidRPr="00F20CEC">
        <w:rPr>
          <w:lang w:eastAsia="ru-RU"/>
        </w:rPr>
        <w:t xml:space="preserve">пользователя, который с помощью маркера осуществляет вход в систему   </w:t>
      </w:r>
    </w:p>
    <w:p w:rsidR="00295901" w:rsidRPr="00F20CEC" w:rsidRDefault="00EA6E52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30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7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В состав учетной записи пользователя входит…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lang w:eastAsia="ru-RU"/>
        </w:rPr>
        <w:t xml:space="preserve">маркер доступа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lang w:eastAsia="ru-RU"/>
        </w:rPr>
        <w:t xml:space="preserve">дескриптор защиты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идентификатор безопасности SID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(4)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перечень привилегий пользователя в отношении системы   </w:t>
      </w:r>
    </w:p>
    <w:p w:rsidR="00295901" w:rsidRPr="00F20CEC" w:rsidRDefault="00EA6E52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31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8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Учетная запись пользователя может быть создана… 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lang w:eastAsia="ru-RU"/>
        </w:rPr>
        <w:t>программой Winlo</w:t>
      </w:r>
      <w:r w:rsidRPr="00F20CEC">
        <w:rPr>
          <w:rFonts w:ascii="Courier New" w:hAnsi="Courier New" w:cs="Courier New"/>
          <w:lang w:eastAsia="ru-RU"/>
        </w:rPr>
        <w:t xml:space="preserve">gon в момент входа пользователя в систему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системным администратором при помощи административной консоли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при помощи функции NetUserAdd   </w:t>
      </w:r>
    </w:p>
    <w:p w:rsidR="00295901" w:rsidRPr="00F20CEC" w:rsidRDefault="00EA6E52" w:rsidP="00295901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2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rFonts w:ascii="Courier New" w:hAnsi="Courier New" w:cs="Courier New"/>
          <w:b/>
          <w:bCs/>
          <w:lang w:eastAsia="ru-RU"/>
        </w:rPr>
        <w:t>Вопрос</w:t>
      </w:r>
      <w:r w:rsidRPr="00F20CEC">
        <w:rPr>
          <w:rFonts w:ascii="Courier New" w:hAnsi="Courier New" w:cs="Courier New"/>
          <w:b/>
          <w:bCs/>
          <w:lang w:eastAsia="ru-RU"/>
        </w:rPr>
        <w:t xml:space="preserve"> </w:t>
      </w:r>
      <w:r>
        <w:rPr>
          <w:rFonts w:ascii="Courier New" w:hAnsi="Courier New" w:cs="Courier New"/>
          <w:b/>
          <w:bCs/>
          <w:lang w:eastAsia="ru-RU"/>
        </w:rPr>
        <w:t>9</w:t>
      </w:r>
      <w:r w:rsidRPr="00F20CEC">
        <w:rPr>
          <w:rFonts w:ascii="Courier New" w:hAnsi="Courier New" w:cs="Courier New"/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Для удаления учетной записи можно использовать…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административную консоль управления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функцию NetUserDel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rFonts w:ascii="Courier New" w:hAnsi="Courier New" w:cs="Courier New"/>
          <w:lang w:eastAsia="ru-RU"/>
        </w:rPr>
        <w:t xml:space="preserve">утилиту WhoAmi.exe   </w:t>
      </w:r>
    </w:p>
    <w:p w:rsidR="00295901" w:rsidRPr="00F20CEC" w:rsidRDefault="00EA6E52" w:rsidP="00295901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3" style="width:0;height:1.5pt" o:hralign="center" o:hrstd="t" o:hr="t" fillcolor="#a0a0a0" stroked="f"/>
        </w:pic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10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Генерация идентификатора безопасности пользователя SID осуществляется…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в момент регистрации в системе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при создании учетной записи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в результате применения функции NetUserAdd   </w:t>
      </w:r>
    </w:p>
    <w:p w:rsidR="00295901" w:rsidRPr="00F20CEC" w:rsidRDefault="00EA6E52" w:rsidP="00295901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4" style="width:0;height:1.5pt" o:hralign="center" o:hrstd="t" o:hr="t" fillcolor="#a0a0a0" stroked="f"/>
        </w:pic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11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Идентификатор безопасности SID является…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уникальным параметром пользователя и будет одним и тем же при каждом создании учетной записи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>параметром учетной записи, причем при каждом создании учетной записи генер</w:t>
      </w:r>
      <w:r w:rsidRPr="00F20CEC">
        <w:rPr>
          <w:rFonts w:ascii="Courier New" w:hAnsi="Courier New" w:cs="Courier New"/>
          <w:lang w:eastAsia="ru-RU"/>
        </w:rPr>
        <w:t>и</w:t>
      </w:r>
      <w:r w:rsidRPr="00F20CEC">
        <w:rPr>
          <w:rFonts w:ascii="Courier New" w:hAnsi="Courier New" w:cs="Courier New"/>
          <w:lang w:eastAsia="ru-RU"/>
        </w:rPr>
        <w:t xml:space="preserve">руется новая версия идентификатора   </w:t>
      </w:r>
    </w:p>
    <w:p w:rsidR="00295901" w:rsidRPr="00F20CEC" w:rsidRDefault="00EA6E52" w:rsidP="00295901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5" style="width:0;height:1.5pt" o:hralign="center" o:hrstd="t" o:hr="t" fillcolor="#a0a0a0" stroked="f"/>
        </w:pict>
      </w:r>
    </w:p>
    <w:p w:rsidR="0004370D" w:rsidRDefault="0004370D">
      <w:pPr>
        <w:rPr>
          <w:rFonts w:eastAsia="Calibri"/>
          <w:b/>
          <w:sz w:val="28"/>
          <w:szCs w:val="28"/>
        </w:rPr>
      </w:pPr>
    </w:p>
    <w:p w:rsidR="00595BE3" w:rsidRDefault="00595BE3">
      <w:pPr>
        <w:rPr>
          <w:rFonts w:eastAsia="Calibri"/>
          <w:b/>
          <w:sz w:val="28"/>
          <w:szCs w:val="28"/>
        </w:rPr>
      </w:pPr>
    </w:p>
    <w:p w:rsidR="00D174ED" w:rsidRPr="00745879" w:rsidRDefault="00D174ED">
      <w:pPr>
        <w:rPr>
          <w:rFonts w:eastAsia="Calibri"/>
          <w:b/>
          <w:sz w:val="28"/>
          <w:szCs w:val="28"/>
        </w:rPr>
      </w:pPr>
    </w:p>
    <w:p w:rsidR="00745879" w:rsidRPr="00745879" w:rsidRDefault="00745879" w:rsidP="00745879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E76342" w:rsidRDefault="00E76342" w:rsidP="00E76342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1. </w:t>
      </w:r>
      <w:r w:rsidRPr="00E76342">
        <w:rPr>
          <w:sz w:val="24"/>
        </w:rPr>
        <w:t xml:space="preserve">Угрозы безопасности ОС: классификация угроз безопасности, типичные атаки на ОС. </w:t>
      </w:r>
    </w:p>
    <w:p w:rsidR="00E76342" w:rsidRDefault="00E76342" w:rsidP="00E76342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2. </w:t>
      </w:r>
      <w:r w:rsidRPr="00E76342">
        <w:rPr>
          <w:sz w:val="24"/>
        </w:rPr>
        <w:t xml:space="preserve">Подходы к построению защищенных ОС. </w:t>
      </w:r>
    </w:p>
    <w:p w:rsidR="00E76342" w:rsidRDefault="00E76342" w:rsidP="00E76342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3. </w:t>
      </w:r>
      <w:r w:rsidRPr="00E76342">
        <w:rPr>
          <w:sz w:val="24"/>
        </w:rPr>
        <w:t xml:space="preserve">Административные меры защиты. Адекватная политика безопасности. </w:t>
      </w:r>
    </w:p>
    <w:p w:rsidR="00E76342" w:rsidRDefault="00E76342" w:rsidP="00E76342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4. </w:t>
      </w:r>
      <w:r w:rsidRPr="00E76342">
        <w:rPr>
          <w:sz w:val="24"/>
        </w:rPr>
        <w:t xml:space="preserve">Стандарты защищенности </w:t>
      </w:r>
      <w:r>
        <w:rPr>
          <w:sz w:val="24"/>
        </w:rPr>
        <w:t>ОС</w:t>
      </w:r>
      <w:r w:rsidRPr="00E76342">
        <w:rPr>
          <w:sz w:val="24"/>
        </w:rPr>
        <w:t xml:space="preserve">. </w:t>
      </w:r>
    </w:p>
    <w:p w:rsidR="00E76342" w:rsidRPr="00E76342" w:rsidRDefault="00E76342" w:rsidP="00E76342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5. </w:t>
      </w:r>
      <w:r w:rsidRPr="00E76342">
        <w:rPr>
          <w:sz w:val="24"/>
        </w:rPr>
        <w:t xml:space="preserve">Примеры защищенных ОС. </w:t>
      </w:r>
    </w:p>
    <w:p w:rsidR="008B45A9" w:rsidRDefault="008B45A9" w:rsidP="00E76342">
      <w:pPr>
        <w:tabs>
          <w:tab w:val="left" w:pos="993"/>
          <w:tab w:val="left" w:pos="1276"/>
        </w:tabs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6. </w:t>
      </w:r>
      <w:r w:rsidR="00E76342" w:rsidRPr="00E76342">
        <w:rPr>
          <w:bCs/>
          <w:color w:val="000000"/>
          <w:sz w:val="24"/>
        </w:rPr>
        <w:t xml:space="preserve">Типовая архитектура подсистемы защиты операционной системы. </w:t>
      </w:r>
    </w:p>
    <w:p w:rsidR="008B45A9" w:rsidRDefault="008B45A9" w:rsidP="00E76342">
      <w:pPr>
        <w:tabs>
          <w:tab w:val="left" w:pos="993"/>
          <w:tab w:val="left" w:pos="1276"/>
        </w:tabs>
        <w:ind w:firstLine="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7. </w:t>
      </w:r>
      <w:r w:rsidR="00E76342" w:rsidRPr="00E76342">
        <w:rPr>
          <w:color w:val="000000"/>
          <w:sz w:val="24"/>
        </w:rPr>
        <w:t>Основные функции подсистемы защиты операционной системы</w:t>
      </w:r>
      <w:r>
        <w:rPr>
          <w:color w:val="000000"/>
          <w:sz w:val="24"/>
        </w:rPr>
        <w:t>:</w:t>
      </w:r>
      <w:r w:rsidR="00E76342" w:rsidRPr="00E76342">
        <w:rPr>
          <w:color w:val="000000"/>
          <w:sz w:val="24"/>
        </w:rPr>
        <w:t xml:space="preserve"> </w:t>
      </w:r>
    </w:p>
    <w:p w:rsidR="008B45A9" w:rsidRDefault="008B45A9" w:rsidP="00E76342">
      <w:pPr>
        <w:tabs>
          <w:tab w:val="left" w:pos="993"/>
          <w:tab w:val="left" w:pos="1276"/>
        </w:tabs>
        <w:ind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E76342" w:rsidRPr="00E76342">
        <w:rPr>
          <w:color w:val="000000"/>
          <w:sz w:val="24"/>
        </w:rPr>
        <w:t xml:space="preserve">Разграничение доступа к объектам операционной системы: правила разграничения доступа, разрешительная система доступа. </w:t>
      </w:r>
    </w:p>
    <w:p w:rsidR="008B45A9" w:rsidRDefault="008B45A9" w:rsidP="00E76342">
      <w:pPr>
        <w:tabs>
          <w:tab w:val="left" w:pos="993"/>
          <w:tab w:val="left" w:pos="1276"/>
        </w:tabs>
        <w:ind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E76342" w:rsidRPr="00E76342">
        <w:rPr>
          <w:color w:val="000000"/>
          <w:sz w:val="24"/>
        </w:rPr>
        <w:t>Идентификация, аутентификация и авторизация субъектов доступа</w:t>
      </w:r>
      <w:r>
        <w:rPr>
          <w:color w:val="000000"/>
          <w:sz w:val="24"/>
        </w:rPr>
        <w:t>.</w:t>
      </w:r>
    </w:p>
    <w:p w:rsidR="008B45A9" w:rsidRDefault="008B45A9" w:rsidP="00E76342">
      <w:pPr>
        <w:tabs>
          <w:tab w:val="left" w:pos="993"/>
          <w:tab w:val="left" w:pos="1276"/>
        </w:tabs>
        <w:ind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E76342" w:rsidRPr="00E76342">
        <w:rPr>
          <w:color w:val="000000"/>
          <w:sz w:val="24"/>
        </w:rPr>
        <w:t xml:space="preserve">Аудит: цели аудита, требования к аудиту, политика аудита. </w:t>
      </w:r>
    </w:p>
    <w:p w:rsidR="00E76342" w:rsidRPr="00E76342" w:rsidRDefault="008B45A9" w:rsidP="00E76342">
      <w:pPr>
        <w:tabs>
          <w:tab w:val="left" w:pos="993"/>
          <w:tab w:val="left" w:pos="1276"/>
        </w:tabs>
        <w:ind w:firstLine="0"/>
        <w:rPr>
          <w:sz w:val="32"/>
          <w:szCs w:val="24"/>
        </w:rPr>
      </w:pPr>
      <w:r>
        <w:rPr>
          <w:color w:val="000000"/>
          <w:sz w:val="24"/>
        </w:rPr>
        <w:tab/>
      </w:r>
      <w:r w:rsidR="00E76342" w:rsidRPr="00E76342">
        <w:rPr>
          <w:color w:val="000000"/>
          <w:sz w:val="24"/>
        </w:rPr>
        <w:t>Межсетевое экранирование.</w:t>
      </w:r>
    </w:p>
    <w:p w:rsidR="00513ACB" w:rsidRDefault="00513ACB" w:rsidP="00477420">
      <w:pPr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CB70EB" w:rsidRPr="00FC243E" w:rsidTr="00BC3005">
        <w:tc>
          <w:tcPr>
            <w:tcW w:w="1263" w:type="pct"/>
          </w:tcPr>
          <w:p w:rsidR="00CB70EB" w:rsidRPr="00CE1791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CB70EB" w:rsidRPr="00FC243E" w:rsidTr="00BC3005">
        <w:tc>
          <w:tcPr>
            <w:tcW w:w="1263" w:type="pct"/>
          </w:tcPr>
          <w:p w:rsidR="00CB70EB" w:rsidRDefault="007A07BF" w:rsidP="007A07B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B70EB" w:rsidRPr="00180061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12</w:t>
            </w:r>
          </w:p>
          <w:p w:rsidR="007A07BF" w:rsidRPr="00180061" w:rsidRDefault="007A07BF" w:rsidP="007A07B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(ОПК-12.2, ОПК-12.3)</w:t>
            </w:r>
          </w:p>
        </w:tc>
        <w:tc>
          <w:tcPr>
            <w:tcW w:w="3737" w:type="pct"/>
          </w:tcPr>
          <w:p w:rsidR="00CB70EB" w:rsidRDefault="00595BE3" w:rsidP="00CB70EB">
            <w:pPr>
              <w:spacing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EA4253">
              <w:rPr>
                <w:color w:val="000000"/>
                <w:lang w:eastAsia="ru-RU"/>
              </w:rPr>
              <w:t>Способен администрировать операционные системы и выполнять работы по восст</w:t>
            </w:r>
            <w:r w:rsidRPr="00EA4253">
              <w:rPr>
                <w:color w:val="000000"/>
                <w:lang w:eastAsia="ru-RU"/>
              </w:rPr>
              <w:t>а</w:t>
            </w:r>
            <w:r w:rsidRPr="00EA4253">
              <w:rPr>
                <w:color w:val="000000"/>
                <w:lang w:eastAsia="ru-RU"/>
              </w:rPr>
              <w:t>новлению работоспособности прикладного и системного программного обеспечения</w:t>
            </w:r>
          </w:p>
          <w:p w:rsidR="00595BE3" w:rsidRDefault="00595BE3" w:rsidP="00CB70EB">
            <w:pPr>
              <w:spacing w:line="240" w:lineRule="auto"/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ОПК-12.2 </w:t>
            </w:r>
            <w:r w:rsidRPr="00EA4253">
              <w:rPr>
                <w:color w:val="000000"/>
                <w:lang w:eastAsia="ru-RU"/>
              </w:rPr>
              <w:t>Выполняет установку, обслуживание и восстановление работоспособности компонентов общего и специального программного обеспечения</w:t>
            </w:r>
          </w:p>
          <w:p w:rsidR="00595BE3" w:rsidRPr="00F14161" w:rsidRDefault="00595BE3" w:rsidP="00CB70EB">
            <w:pPr>
              <w:spacing w:line="240" w:lineRule="auto"/>
              <w:ind w:firstLine="0"/>
              <w:jc w:val="both"/>
              <w:rPr>
                <w:sz w:val="22"/>
              </w:rPr>
            </w:pPr>
            <w:r>
              <w:rPr>
                <w:color w:val="000000"/>
                <w:lang w:eastAsia="ru-RU"/>
              </w:rPr>
              <w:t xml:space="preserve">ОПК-12.3 </w:t>
            </w:r>
            <w:r w:rsidRPr="00EA4253">
              <w:rPr>
                <w:color w:val="000000"/>
                <w:lang w:eastAsia="ru-RU"/>
              </w:rPr>
              <w:t>Оценивает характеристики встроенных средств защиты информации оп</w:t>
            </w:r>
            <w:r w:rsidRPr="00EA4253">
              <w:rPr>
                <w:color w:val="000000"/>
                <w:lang w:eastAsia="ru-RU"/>
              </w:rPr>
              <w:t>е</w:t>
            </w:r>
            <w:r w:rsidRPr="00EA4253">
              <w:rPr>
                <w:color w:val="000000"/>
                <w:lang w:eastAsia="ru-RU"/>
              </w:rPr>
              <w:t>рационных систем и прикладных программ, использует и настраивает их</w:t>
            </w:r>
          </w:p>
        </w:tc>
      </w:tr>
    </w:tbl>
    <w:p w:rsidR="00CB70EB" w:rsidRDefault="00CB70EB" w:rsidP="00CB70EB">
      <w:pPr>
        <w:rPr>
          <w:b/>
        </w:rPr>
      </w:pPr>
    </w:p>
    <w:p w:rsidR="00CB70EB" w:rsidRDefault="00CB70EB" w:rsidP="00CB70EB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="00055D50">
        <w:rPr>
          <w:b/>
          <w:sz w:val="28"/>
          <w:szCs w:val="28"/>
        </w:rPr>
        <w:t xml:space="preserve"> (тест)</w:t>
      </w:r>
      <w:r w:rsidRPr="00180061">
        <w:rPr>
          <w:b/>
          <w:sz w:val="28"/>
          <w:szCs w:val="28"/>
        </w:rPr>
        <w:t>: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1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Идентификатор безопасности SID…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>создается в бинарной форме и может быть переведен в текстовую для визуальн</w:t>
      </w:r>
      <w:r w:rsidRPr="00F20CEC">
        <w:rPr>
          <w:rFonts w:ascii="Courier New" w:hAnsi="Courier New" w:cs="Courier New"/>
          <w:lang w:eastAsia="ru-RU"/>
        </w:rPr>
        <w:t>о</w:t>
      </w:r>
      <w:r w:rsidRPr="00F20CEC">
        <w:rPr>
          <w:rFonts w:ascii="Courier New" w:hAnsi="Courier New" w:cs="Courier New"/>
          <w:lang w:eastAsia="ru-RU"/>
        </w:rPr>
        <w:t xml:space="preserve">го контроля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может быть введен в систему в текстовом виде и уже затем трансформирован в бинарную форму   </w:t>
      </w: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6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2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Функция LookUpAccountName позволяет получить…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идентификатор безопасности SID по имени учетной записи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имя учетной записи по идентификатору безопасности SID   </w:t>
      </w: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7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3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Создание дескриптора защиты файла осуществляется в момент… 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открытия файла для записи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создания файла   </w:t>
      </w: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8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4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Список прав доступа к файлу может содержать список…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пользователей, которым разрешено осуществлять операции с файлом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пользователей, которым запрещено осуществлять операции с файлом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операций, подлежащих аудиту   </w:t>
      </w: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9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5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Стандартные (по умолчанию) атрибуты защиты объекта должны быть сформированы…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непосредственно в его дескрипторе защиты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в маркере доступа субъекта, создающего данный объект   </w:t>
      </w: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40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6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Список прав доступа может храниться в составе…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дескриптора защиты объекта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маркера доступа субъекта   </w:t>
      </w: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41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7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При формировании входящего в состав дескриптора защиты списка прав доступа… 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рекомендуется размещать запрещающие записи перед разрешающими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рекомендуется размещать разрешающие записи перед запрещающими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rFonts w:ascii="Courier New" w:hAnsi="Courier New" w:cs="Courier New"/>
          <w:lang w:eastAsia="ru-RU"/>
        </w:rPr>
        <w:t xml:space="preserve">порядок расположения записей несущественен   </w:t>
      </w: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42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8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Может ли субъект иметь дескриптор защиты?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да, поскольку субъект является частным случаем объекта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нет, поскольку дескриптор защиты — это атрибут объекта   </w:t>
      </w: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43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9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Матрица доступа описывает состояние прав доступа при…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дискреционном управлении доступом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мандатном управлении доступом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rFonts w:ascii="Courier New" w:hAnsi="Courier New" w:cs="Courier New"/>
          <w:lang w:eastAsia="ru-RU"/>
        </w:rPr>
        <w:t xml:space="preserve">ролевом управлении доступом   </w:t>
      </w: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44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10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 Каналы утечки в системах с дискреционным доступом…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легко организовать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существовать не могут   </w:t>
      </w: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45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11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В некоторый момент времени t анализ системы дискреционного доступа показал, что состояние системы безопасно. Это означает, что…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состояние системы останется безопасным и в дальнейшем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>для того чтобы состояние системы оставалось безопасным, нужно запретить н</w:t>
      </w:r>
      <w:r w:rsidRPr="00F20CEC">
        <w:rPr>
          <w:rFonts w:ascii="Courier New" w:hAnsi="Courier New" w:cs="Courier New"/>
          <w:lang w:eastAsia="ru-RU"/>
        </w:rPr>
        <w:t>е</w:t>
      </w:r>
      <w:r w:rsidRPr="00F20CEC">
        <w:rPr>
          <w:rFonts w:ascii="Courier New" w:hAnsi="Courier New" w:cs="Courier New"/>
          <w:lang w:eastAsia="ru-RU"/>
        </w:rPr>
        <w:t xml:space="preserve">которые операции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rFonts w:ascii="Courier New" w:hAnsi="Courier New" w:cs="Courier New"/>
          <w:lang w:eastAsia="ru-RU"/>
        </w:rPr>
        <w:t xml:space="preserve">гарантировать, что состояние системы останется безопасным, нельзя   </w:t>
      </w: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46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12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Чтобы сведения о попытке пользователя получить доступ к файлу попали в протокол аудита, необходимо: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предварительно внести сведения об этом пользователе в дескриптор защиты файла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зафиксировать имя файла в маркере доступа пользователя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внести право на доступ к файлу в состав привилегий пользователя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47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12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Список прав доступа  SACL  необходим для решения задач…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контроля доступа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A0A1B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аудита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аутентификации пользователей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48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13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Может ли поток, которому выделена память в стандартной куче процесса, получить случайно доступ к данным того процесса, которому эта страница принадлежала ранее?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A0A1B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нет, не может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может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может только при наличии привилегии </w:t>
      </w:r>
      <w:r w:rsidRPr="00603C47">
        <w:rPr>
          <w:rFonts w:ascii="Courier New" w:hAnsi="Courier New" w:cs="Courier New"/>
          <w:lang w:eastAsia="ru-RU"/>
        </w:rPr>
        <w:t>SeSecurityPrivilege</w:t>
      </w:r>
      <w:r w:rsidRPr="00603C47">
        <w:rPr>
          <w:lang w:eastAsia="ru-RU"/>
        </w:rPr>
        <w:t xml:space="preserve">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49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14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Для того чтобы не допустить повторное использование объектов, необходимо…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организовать эксклюзивный доступ субъектов к объектам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проинициализировать все объекты перед выделением новому пользователю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50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15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При передаче страниц памяти регионам в адресном пространстве процесса…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могут использоваться только обнуленные страницы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b/>
          <w:bCs/>
          <w:lang w:val="en-US" w:eastAsia="ru-RU"/>
        </w:rPr>
        <w:t xml:space="preserve">(+) </w:t>
      </w:r>
      <w:r w:rsidRPr="00603C47">
        <w:rPr>
          <w:lang w:eastAsia="ru-RU"/>
        </w:rPr>
        <w:t xml:space="preserve">иногда используются необнуленные страницы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51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16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Для защиты системных файлов от пользователя с административными правами в системе…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для этих файлов сформированы специальные списки прав доступа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фиксируются изменения в этих файлах, и если файл изменен, он заменяется заранее заготовленной копией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52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17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Наиболее вероятным следствием попытки удаления администратором файла c расширением .exe из каталога %systemroot%\system32 будет…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отказ в доступе к файлу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восстановление файла за счет резервной копии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останов системы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(4) </w:t>
      </w:r>
      <w:r w:rsidRPr="00603C47">
        <w:rPr>
          <w:lang w:eastAsia="ru-RU"/>
        </w:rPr>
        <w:t xml:space="preserve">обычное удаление файла, например, его перемещение в корзину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53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 w:rsidR="00D174ED">
        <w:rPr>
          <w:b/>
          <w:bCs/>
          <w:lang w:eastAsia="ru-RU"/>
        </w:rPr>
        <w:t>1</w:t>
      </w:r>
      <w:r>
        <w:rPr>
          <w:b/>
          <w:bCs/>
          <w:lang w:eastAsia="ru-RU"/>
        </w:rPr>
        <w:t>8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Системный каталог dllcache предназначен для…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хранения резервных копий системных файлов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кэширования файлов для более эффективной организации ввода-вывода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кэширования динамически связываемых библиотек .dll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54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 w:rsidR="00D174ED">
        <w:rPr>
          <w:b/>
          <w:bCs/>
          <w:lang w:eastAsia="ru-RU"/>
        </w:rPr>
        <w:t>1</w:t>
      </w:r>
      <w:r>
        <w:rPr>
          <w:b/>
          <w:bCs/>
          <w:lang w:eastAsia="ru-RU"/>
        </w:rPr>
        <w:t>9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Предположим, что в одном из потоков процесса сформирован специальный маркер дост</w:t>
      </w:r>
      <w:r w:rsidRPr="00603C47">
        <w:rPr>
          <w:rFonts w:ascii="Courier New" w:hAnsi="Courier New" w:cs="Courier New"/>
          <w:lang w:eastAsia="ru-RU"/>
        </w:rPr>
        <w:t>у</w:t>
      </w:r>
      <w:r w:rsidRPr="00603C47">
        <w:rPr>
          <w:rFonts w:ascii="Courier New" w:hAnsi="Courier New" w:cs="Courier New"/>
          <w:lang w:eastAsia="ru-RU"/>
        </w:rPr>
        <w:t>па для доступа к объекту. Значит, после открытия объекта остальные потоки проце</w:t>
      </w:r>
      <w:r w:rsidRPr="00603C47">
        <w:rPr>
          <w:rFonts w:ascii="Courier New" w:hAnsi="Courier New" w:cs="Courier New"/>
          <w:lang w:eastAsia="ru-RU"/>
        </w:rPr>
        <w:t>с</w:t>
      </w:r>
      <w:r w:rsidRPr="00603C47">
        <w:rPr>
          <w:rFonts w:ascii="Courier New" w:hAnsi="Courier New" w:cs="Courier New"/>
          <w:lang w:eastAsia="ru-RU"/>
        </w:rPr>
        <w:t>са…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также будут иметь доступ к этому объекту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будут иметь доступ к объекту только при наличии такого же маркера доступа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не будут иметь доступа к этому объекту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55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 w:rsidR="00D174ED">
        <w:rPr>
          <w:b/>
          <w:bCs/>
          <w:lang w:eastAsia="ru-RU"/>
        </w:rPr>
        <w:t>2</w:t>
      </w:r>
      <w:r>
        <w:rPr>
          <w:b/>
          <w:bCs/>
          <w:lang w:eastAsia="ru-RU"/>
        </w:rPr>
        <w:t>0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Потоки одного процесса…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имеют одинаковые маркеры доступа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могут иметь разные маркеры доступа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56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 w:rsidR="00D174ED">
        <w:rPr>
          <w:b/>
          <w:bCs/>
          <w:lang w:eastAsia="ru-RU"/>
        </w:rPr>
        <w:t>2</w:t>
      </w:r>
      <w:r>
        <w:rPr>
          <w:b/>
          <w:bCs/>
          <w:lang w:eastAsia="ru-RU"/>
        </w:rPr>
        <w:t>1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Механизм перевоплощения позволяет…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системным потокам избежать аудита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A0A1B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связать с одним из потоков процесса маркер, отличный от маркера процесса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организовать вход в систему от имени другого пользователя   </w:t>
      </w:r>
    </w:p>
    <w:p w:rsidR="00595BE3" w:rsidRDefault="00EA6E52" w:rsidP="00595BE3">
      <w:pPr>
        <w:ind w:firstLine="0"/>
        <w:rPr>
          <w:szCs w:val="24"/>
        </w:rPr>
      </w:pPr>
      <w:r>
        <w:rPr>
          <w:lang w:eastAsia="ru-RU"/>
        </w:rPr>
        <w:pict>
          <v:rect id="_x0000_i1057" style="width:0;height:1.5pt" o:hralign="center" o:hrstd="t" o:hr="t" fillcolor="#a0a0a0" stroked="f"/>
        </w:pict>
      </w:r>
    </w:p>
    <w:p w:rsidR="00295901" w:rsidRDefault="00295901" w:rsidP="00055D50">
      <w:pPr>
        <w:rPr>
          <w:szCs w:val="24"/>
        </w:rPr>
      </w:pPr>
    </w:p>
    <w:p w:rsidR="00CB70EB" w:rsidRPr="00745879" w:rsidRDefault="00CB70EB" w:rsidP="00CB70EB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8B45A9" w:rsidRP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1. </w:t>
      </w:r>
      <w:r w:rsidRPr="008B45A9">
        <w:rPr>
          <w:sz w:val="24"/>
        </w:rPr>
        <w:t xml:space="preserve">Компоненты подсистемы защиты. Объекты и субъекты доступа в Windows.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2. </w:t>
      </w:r>
      <w:r w:rsidRPr="008B45A9">
        <w:rPr>
          <w:sz w:val="24"/>
        </w:rPr>
        <w:t xml:space="preserve">Методы доступа к объектам в Windows.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3. </w:t>
      </w:r>
      <w:r w:rsidRPr="008B45A9">
        <w:rPr>
          <w:sz w:val="24"/>
        </w:rPr>
        <w:t xml:space="preserve">Права доступа к объектам в Windows.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4. </w:t>
      </w:r>
      <w:r w:rsidRPr="008B45A9">
        <w:rPr>
          <w:sz w:val="24"/>
        </w:rPr>
        <w:t xml:space="preserve">Привилегии субъектов в Windows.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5. </w:t>
      </w:r>
      <w:r w:rsidRPr="008B45A9">
        <w:rPr>
          <w:sz w:val="24"/>
        </w:rPr>
        <w:t xml:space="preserve">Разрешения NTFS для файлов и папок.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6. </w:t>
      </w:r>
      <w:r w:rsidRPr="008B45A9">
        <w:rPr>
          <w:sz w:val="24"/>
        </w:rPr>
        <w:t xml:space="preserve">Маркер доступа (AC) пользователя.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7. </w:t>
      </w:r>
      <w:r w:rsidRPr="008B45A9">
        <w:rPr>
          <w:sz w:val="24"/>
        </w:rPr>
        <w:t>Дескриптор защиты (SD) объекта: структура дескриптора защиты, списки управления дост</w:t>
      </w:r>
      <w:r w:rsidRPr="008B45A9">
        <w:rPr>
          <w:sz w:val="24"/>
        </w:rPr>
        <w:t>у</w:t>
      </w:r>
      <w:r w:rsidRPr="008B45A9">
        <w:rPr>
          <w:sz w:val="24"/>
        </w:rPr>
        <w:t xml:space="preserve">пом (DACL и SACL), маска прав в ACE, флаги в ACE - их назначение, отличие от флагов в SD, использование при наследовании.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8. </w:t>
      </w:r>
      <w:r w:rsidRPr="008B45A9">
        <w:rPr>
          <w:sz w:val="24"/>
        </w:rPr>
        <w:t xml:space="preserve">Идентификатор безопасности (SID) пользователя.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9. </w:t>
      </w:r>
      <w:r w:rsidRPr="008B45A9">
        <w:rPr>
          <w:sz w:val="24"/>
        </w:rPr>
        <w:t>Проверка прав доступа субъекта к объекту: общий порядок проверки SRM прав доступа суб</w:t>
      </w:r>
      <w:r w:rsidRPr="008B45A9">
        <w:rPr>
          <w:sz w:val="24"/>
        </w:rPr>
        <w:t>ъ</w:t>
      </w:r>
      <w:r w:rsidRPr="008B45A9">
        <w:rPr>
          <w:sz w:val="24"/>
        </w:rPr>
        <w:t xml:space="preserve">ектов к объектам, два варианта (функции) проверки прав доступа субъекта к объекту, примеры проверки прав доступа при обращении субъекта к объекту.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10. </w:t>
      </w:r>
      <w:r w:rsidRPr="008B45A9">
        <w:rPr>
          <w:sz w:val="24"/>
        </w:rPr>
        <w:t xml:space="preserve">Назначение атрибутов защиты (DACL) создаваемым (новым) объектам в Windows.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11. </w:t>
      </w:r>
      <w:r w:rsidRPr="008B45A9">
        <w:rPr>
          <w:sz w:val="24"/>
        </w:rPr>
        <w:t>Защита от несанкционированных действий администратора.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12. </w:t>
      </w:r>
      <w:r w:rsidRPr="00617883">
        <w:rPr>
          <w:sz w:val="24"/>
        </w:rPr>
        <w:t xml:space="preserve">Актуальные угрозы безопасности мобильных ОС. 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13. </w:t>
      </w:r>
      <w:r w:rsidRPr="00617883">
        <w:rPr>
          <w:sz w:val="24"/>
        </w:rPr>
        <w:t xml:space="preserve">Особенности защиты в ОС Android- аутентификация и технология Smart Lock, 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143. </w:t>
      </w:r>
      <w:r w:rsidRPr="00617883">
        <w:rPr>
          <w:sz w:val="24"/>
        </w:rPr>
        <w:t xml:space="preserve">Особенности защиты в ОС Android - цифровые подписи приложений, 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15. </w:t>
      </w:r>
      <w:r w:rsidRPr="00617883">
        <w:rPr>
          <w:sz w:val="24"/>
        </w:rPr>
        <w:t xml:space="preserve">Особенности защиты в ОС Android - полномочия, 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16. </w:t>
      </w:r>
      <w:r w:rsidRPr="00617883">
        <w:rPr>
          <w:sz w:val="24"/>
        </w:rPr>
        <w:t>Особенности защиты в ОС Android - шифрование данных,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17. </w:t>
      </w:r>
      <w:r w:rsidRPr="00617883">
        <w:rPr>
          <w:sz w:val="24"/>
        </w:rPr>
        <w:t xml:space="preserve">Особенности защиты в ОС Android - доверенная среда исполнения, 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18. </w:t>
      </w:r>
      <w:r w:rsidRPr="00617883">
        <w:rPr>
          <w:sz w:val="24"/>
        </w:rPr>
        <w:t xml:space="preserve">Особенности защиты в ОС Android - доверенная загрузка, 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19. </w:t>
      </w:r>
      <w:r w:rsidRPr="00617883">
        <w:rPr>
          <w:sz w:val="24"/>
        </w:rPr>
        <w:t xml:space="preserve">Особенности защиты в ОС Android - защита от срыва стека, 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20. </w:t>
      </w:r>
      <w:r w:rsidRPr="00617883">
        <w:rPr>
          <w:sz w:val="24"/>
        </w:rPr>
        <w:t xml:space="preserve">Особенности защиты в ОС Android - технология SELinux, 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21. </w:t>
      </w:r>
      <w:r w:rsidRPr="00617883">
        <w:rPr>
          <w:sz w:val="24"/>
        </w:rPr>
        <w:t xml:space="preserve">Особенности защиты в ОС Android - технология Seccomp, 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22. </w:t>
      </w:r>
      <w:r w:rsidRPr="00617883">
        <w:rPr>
          <w:sz w:val="24"/>
        </w:rPr>
        <w:t xml:space="preserve">Особенности защиты в ОС Android - технология SafetyNet. 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23. </w:t>
      </w:r>
      <w:r w:rsidRPr="00617883">
        <w:rPr>
          <w:sz w:val="24"/>
        </w:rPr>
        <w:t>Особенности защиты в ОС iOS.</w:t>
      </w:r>
    </w:p>
    <w:p w:rsidR="00D174ED" w:rsidRPr="00617883" w:rsidRDefault="00D174ED" w:rsidP="00D174ED">
      <w:pPr>
        <w:pStyle w:val="a6"/>
        <w:jc w:val="both"/>
        <w:rPr>
          <w:sz w:val="24"/>
        </w:rPr>
      </w:pPr>
      <w:r>
        <w:rPr>
          <w:sz w:val="24"/>
        </w:rPr>
        <w:t xml:space="preserve">24. </w:t>
      </w:r>
      <w:r w:rsidRPr="00617883">
        <w:rPr>
          <w:sz w:val="24"/>
        </w:rPr>
        <w:t>Особенности защиты в ОС Android - ограничения (полномочий, API, на доступ к информ</w:t>
      </w:r>
      <w:r w:rsidRPr="00617883">
        <w:rPr>
          <w:sz w:val="24"/>
        </w:rPr>
        <w:t>а</w:t>
      </w:r>
      <w:r w:rsidRPr="00617883">
        <w:rPr>
          <w:sz w:val="24"/>
        </w:rPr>
        <w:t xml:space="preserve">ции и устройствам, на работу в сети, на запуск приложений, на доступ к памяти, </w:t>
      </w:r>
    </w:p>
    <w:p w:rsidR="00315A8B" w:rsidRDefault="00315A8B" w:rsidP="00CB70EB">
      <w:pPr>
        <w:rPr>
          <w:rFonts w:eastAsia="Calibri"/>
          <w:b/>
        </w:rPr>
      </w:pPr>
    </w:p>
    <w:p w:rsidR="00315A8B" w:rsidRDefault="00315A8B" w:rsidP="00CB70EB">
      <w:pPr>
        <w:rPr>
          <w:rFonts w:eastAsia="Calibri"/>
          <w:b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</w:t>
      </w:r>
      <w:r>
        <w:rPr>
          <w:rStyle w:val="21"/>
          <w:b/>
          <w:color w:val="000000"/>
          <w:kern w:val="0"/>
          <w:sz w:val="28"/>
          <w:szCs w:val="28"/>
        </w:rPr>
        <w:t>2</w:t>
      </w:r>
      <w:r w:rsidRPr="00275A83">
        <w:rPr>
          <w:rStyle w:val="21"/>
          <w:b/>
          <w:color w:val="000000"/>
          <w:kern w:val="0"/>
          <w:sz w:val="28"/>
          <w:szCs w:val="28"/>
        </w:rPr>
        <w:t>. Промежуточная аттестация</w:t>
      </w:r>
      <w:r>
        <w:rPr>
          <w:rStyle w:val="21"/>
          <w:b/>
          <w:color w:val="000000"/>
          <w:kern w:val="0"/>
          <w:sz w:val="28"/>
          <w:szCs w:val="28"/>
        </w:rPr>
        <w:t xml:space="preserve"> в форме 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CB70EB" w:rsidRPr="00FC243E" w:rsidTr="00BC3005">
        <w:tc>
          <w:tcPr>
            <w:tcW w:w="1263" w:type="pct"/>
          </w:tcPr>
          <w:p w:rsidR="00CB70EB" w:rsidRPr="00CE1791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595BE3" w:rsidRPr="00FC243E" w:rsidTr="00BC3005">
        <w:tc>
          <w:tcPr>
            <w:tcW w:w="1263" w:type="pct"/>
          </w:tcPr>
          <w:p w:rsidR="00595BE3" w:rsidRDefault="00595BE3" w:rsidP="005B1F0F">
            <w:pPr>
              <w:ind w:firstLine="0"/>
              <w:jc w:val="center"/>
              <w:rPr>
                <w:sz w:val="28"/>
                <w:szCs w:val="28"/>
              </w:rPr>
            </w:pPr>
            <w:r w:rsidRPr="00180061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9</w:t>
            </w:r>
          </w:p>
          <w:p w:rsidR="00595BE3" w:rsidRPr="00180061" w:rsidRDefault="00595BE3" w:rsidP="005B1F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(ОПК-9.1, ОПК-9.2)</w:t>
            </w:r>
          </w:p>
        </w:tc>
        <w:tc>
          <w:tcPr>
            <w:tcW w:w="3737" w:type="pct"/>
          </w:tcPr>
          <w:p w:rsidR="00595BE3" w:rsidRDefault="00595BE3" w:rsidP="005B1F0F">
            <w:pPr>
              <w:spacing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EA4253">
              <w:rPr>
                <w:color w:val="000000"/>
                <w:lang w:eastAsia="ru-RU"/>
              </w:rPr>
              <w:t>Способен решать задачи профессиональной деятельности с учетом текущего состо</w:t>
            </w:r>
            <w:r w:rsidRPr="00EA4253">
              <w:rPr>
                <w:color w:val="000000"/>
                <w:lang w:eastAsia="ru-RU"/>
              </w:rPr>
              <w:t>я</w:t>
            </w:r>
            <w:r w:rsidRPr="00EA4253">
              <w:rPr>
                <w:color w:val="000000"/>
                <w:lang w:eastAsia="ru-RU"/>
              </w:rPr>
              <w:t>ния и тенденций развития методов защиты информации в операционных системах, компьютерных сетях и системах управления базами данных, а также методов и средств защиты информации от утечки по техническим каналам, сетей и систем п</w:t>
            </w:r>
            <w:r w:rsidRPr="00EA4253">
              <w:rPr>
                <w:color w:val="000000"/>
                <w:lang w:eastAsia="ru-RU"/>
              </w:rPr>
              <w:t>е</w:t>
            </w:r>
            <w:r w:rsidRPr="00EA4253">
              <w:rPr>
                <w:color w:val="000000"/>
                <w:lang w:eastAsia="ru-RU"/>
              </w:rPr>
              <w:t>редачи информации</w:t>
            </w:r>
          </w:p>
          <w:p w:rsidR="00595BE3" w:rsidRDefault="00595BE3" w:rsidP="005B1F0F">
            <w:pPr>
              <w:spacing w:line="240" w:lineRule="auto"/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ОПК-9.1 </w:t>
            </w:r>
            <w:r w:rsidRPr="00EA4253">
              <w:rPr>
                <w:color w:val="000000"/>
                <w:lang w:eastAsia="ru-RU"/>
              </w:rPr>
              <w:t>Формулирует и настраивает политику безопасности операционных систем</w:t>
            </w:r>
          </w:p>
          <w:p w:rsidR="00595BE3" w:rsidRPr="00F14161" w:rsidRDefault="00595BE3" w:rsidP="005B1F0F">
            <w:pPr>
              <w:spacing w:line="240" w:lineRule="auto"/>
              <w:ind w:firstLine="0"/>
              <w:jc w:val="both"/>
              <w:rPr>
                <w:sz w:val="22"/>
              </w:rPr>
            </w:pPr>
            <w:r>
              <w:rPr>
                <w:color w:val="000000"/>
                <w:lang w:eastAsia="ru-RU"/>
              </w:rPr>
              <w:t xml:space="preserve">ОПК-9.2 </w:t>
            </w:r>
            <w:r w:rsidRPr="00EA4253">
              <w:rPr>
                <w:color w:val="000000"/>
                <w:lang w:eastAsia="ru-RU"/>
              </w:rPr>
              <w:t>Использует защитные механизмы и средства обеспечения безопасности операционных систем для решения задач профессиональной деятельности</w:t>
            </w:r>
          </w:p>
        </w:tc>
      </w:tr>
      <w:tr w:rsidR="00595BE3" w:rsidRPr="00FC243E" w:rsidTr="00BC3005">
        <w:tc>
          <w:tcPr>
            <w:tcW w:w="1263" w:type="pct"/>
          </w:tcPr>
          <w:p w:rsidR="00595BE3" w:rsidRDefault="00595BE3" w:rsidP="005B1F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80061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12</w:t>
            </w:r>
          </w:p>
          <w:p w:rsidR="00595BE3" w:rsidRPr="00180061" w:rsidRDefault="00595BE3" w:rsidP="005B1F0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(ОПК-12.2, ОПК-12.3)</w:t>
            </w:r>
          </w:p>
        </w:tc>
        <w:tc>
          <w:tcPr>
            <w:tcW w:w="3737" w:type="pct"/>
          </w:tcPr>
          <w:p w:rsidR="00595BE3" w:rsidRDefault="00595BE3" w:rsidP="005B1F0F">
            <w:pPr>
              <w:spacing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EA4253">
              <w:rPr>
                <w:color w:val="000000"/>
                <w:lang w:eastAsia="ru-RU"/>
              </w:rPr>
              <w:t>Способен администрировать операционные системы и выполнять работы по восст</w:t>
            </w:r>
            <w:r w:rsidRPr="00EA4253">
              <w:rPr>
                <w:color w:val="000000"/>
                <w:lang w:eastAsia="ru-RU"/>
              </w:rPr>
              <w:t>а</w:t>
            </w:r>
            <w:r w:rsidRPr="00EA4253">
              <w:rPr>
                <w:color w:val="000000"/>
                <w:lang w:eastAsia="ru-RU"/>
              </w:rPr>
              <w:t>новлению работоспособности прикладного и системного программного обеспечения</w:t>
            </w:r>
          </w:p>
          <w:p w:rsidR="00595BE3" w:rsidRDefault="00595BE3" w:rsidP="005B1F0F">
            <w:pPr>
              <w:spacing w:line="240" w:lineRule="auto"/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ОПК-12.2 </w:t>
            </w:r>
            <w:r w:rsidRPr="00EA4253">
              <w:rPr>
                <w:color w:val="000000"/>
                <w:lang w:eastAsia="ru-RU"/>
              </w:rPr>
              <w:t>Выполняет установку, обслуживание и восстановление работоспособности компонентов общего и специального программного обеспечения</w:t>
            </w:r>
          </w:p>
          <w:p w:rsidR="00595BE3" w:rsidRPr="00F14161" w:rsidRDefault="00595BE3" w:rsidP="005B1F0F">
            <w:pPr>
              <w:spacing w:line="240" w:lineRule="auto"/>
              <w:ind w:firstLine="0"/>
              <w:jc w:val="both"/>
              <w:rPr>
                <w:sz w:val="22"/>
              </w:rPr>
            </w:pPr>
            <w:r>
              <w:rPr>
                <w:color w:val="000000"/>
                <w:lang w:eastAsia="ru-RU"/>
              </w:rPr>
              <w:t xml:space="preserve">ОПК-12.3 </w:t>
            </w:r>
            <w:r w:rsidRPr="00EA4253">
              <w:rPr>
                <w:color w:val="000000"/>
                <w:lang w:eastAsia="ru-RU"/>
              </w:rPr>
              <w:t>Оценивает характеристики встроенных средств защиты информации оп</w:t>
            </w:r>
            <w:r w:rsidRPr="00EA4253">
              <w:rPr>
                <w:color w:val="000000"/>
                <w:lang w:eastAsia="ru-RU"/>
              </w:rPr>
              <w:t>е</w:t>
            </w:r>
            <w:r w:rsidRPr="00EA4253">
              <w:rPr>
                <w:color w:val="000000"/>
                <w:lang w:eastAsia="ru-RU"/>
              </w:rPr>
              <w:t>рационных систем и прикладных программ, использует и настраивает их</w:t>
            </w:r>
          </w:p>
        </w:tc>
      </w:tr>
    </w:tbl>
    <w:p w:rsidR="00CB70EB" w:rsidRDefault="00CB70EB" w:rsidP="00CB70EB">
      <w:pPr>
        <w:rPr>
          <w:b/>
        </w:rPr>
      </w:pPr>
    </w:p>
    <w:p w:rsidR="00CB70EB" w:rsidRDefault="00CB70EB" w:rsidP="00CB70EB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="00055D50">
        <w:rPr>
          <w:b/>
          <w:sz w:val="28"/>
          <w:szCs w:val="28"/>
        </w:rPr>
        <w:t xml:space="preserve"> (тест)</w:t>
      </w:r>
      <w:r w:rsidRPr="00180061">
        <w:rPr>
          <w:b/>
          <w:sz w:val="28"/>
          <w:szCs w:val="28"/>
        </w:rPr>
        <w:t>:</w:t>
      </w:r>
    </w:p>
    <w:p w:rsidR="00CB70EB" w:rsidRPr="000678ED" w:rsidRDefault="00CB70EB" w:rsidP="00CB70EB">
      <w:pPr>
        <w:ind w:firstLine="0"/>
        <w:rPr>
          <w:sz w:val="28"/>
          <w:szCs w:val="28"/>
        </w:rPr>
      </w:pP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В ОС Windows реализована система управления…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дискретным доступом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дискреционным доступом  </w:t>
      </w:r>
    </w:p>
    <w:p w:rsidR="00E76342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привилегированным доступом  </w:t>
      </w:r>
    </w:p>
    <w:p w:rsidR="00D174ED" w:rsidRPr="00F20CEC" w:rsidRDefault="00D174ED" w:rsidP="00E76342">
      <w:pPr>
        <w:ind w:firstLine="0"/>
        <w:rPr>
          <w:rFonts w:ascii="Courier New" w:hAnsi="Courier New" w:cs="Courier New"/>
          <w:lang w:eastAsia="ru-RU"/>
        </w:rPr>
      </w:pPr>
    </w:p>
    <w:p w:rsidR="00E76342" w:rsidRPr="00F20CEC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58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2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В ОС Windows матрица доступа в силу ее большого размера и разреженности хранится в виде набора… 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дескрипторов защиты объектов   </w:t>
      </w:r>
    </w:p>
    <w:p w:rsidR="00E76342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маркеров доступа процессов   </w:t>
      </w:r>
    </w:p>
    <w:p w:rsidR="00E76342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59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>
        <w:rPr>
          <w:b/>
          <w:bCs/>
          <w:lang w:eastAsia="ru-RU"/>
        </w:rPr>
        <w:t>Вопрос</w:t>
      </w:r>
      <w:r w:rsidRPr="00CF4D15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3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В системе защиты ОС Windows процедура входа в систему Winlogon 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функционирует в режиме ядра   </w:t>
      </w:r>
    </w:p>
    <w:p w:rsidR="00E76342" w:rsidRPr="00CF4D15" w:rsidRDefault="00E76342" w:rsidP="00E76342">
      <w:pPr>
        <w:ind w:firstLine="0"/>
        <w:rPr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является системным процессом пользовательского режима   </w:t>
      </w:r>
    </w:p>
    <w:p w:rsidR="00E76342" w:rsidRPr="00CF4D15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60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4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В соответствии с политикой безопасности, лежащей в основе системы защиты ОС Windows 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владелец ресурса может контролировать доступ к нему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 w:rsidRPr="00CF4D15">
        <w:rPr>
          <w:rFonts w:ascii="Courier New" w:hAnsi="Courier New" w:cs="Courier New"/>
          <w:lang w:eastAsia="ru-RU"/>
        </w:rPr>
        <w:t xml:space="preserve">доступ к ресурсу может контролировать только системный администратор   </w:t>
      </w:r>
    </w:p>
    <w:p w:rsidR="00E76342" w:rsidRPr="00CF4D15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61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5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Привилегии конкретного пользователя ОС Windows…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назначаются администратором системы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 w:rsidRPr="00CF4D15">
        <w:rPr>
          <w:rFonts w:ascii="Courier New" w:hAnsi="Courier New" w:cs="Courier New"/>
          <w:lang w:eastAsia="ru-RU"/>
        </w:rPr>
        <w:t xml:space="preserve">специфицируются стандартами, в частности "оранжевой" книгой.   </w:t>
      </w:r>
    </w:p>
    <w:p w:rsidR="00E76342" w:rsidRPr="00CF4D15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62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6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Администратор системы…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всегда обладает всеми привилегиями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>обладает лишь некоторыми привилегиями в соответствии с минимумом привил</w:t>
      </w:r>
      <w:r w:rsidRPr="00CF4D15">
        <w:rPr>
          <w:rFonts w:ascii="Courier New" w:hAnsi="Courier New" w:cs="Courier New"/>
          <w:lang w:eastAsia="ru-RU"/>
        </w:rPr>
        <w:t>е</w:t>
      </w:r>
      <w:r w:rsidRPr="00CF4D15">
        <w:rPr>
          <w:rFonts w:ascii="Courier New" w:hAnsi="Courier New" w:cs="Courier New"/>
          <w:lang w:eastAsia="ru-RU"/>
        </w:rPr>
        <w:t xml:space="preserve">гий   </w:t>
      </w:r>
    </w:p>
    <w:p w:rsidR="00E76342" w:rsidRPr="00CF4D15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63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7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Изменить системное время может…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только администратор системы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 w:rsidRPr="00CF4D15">
        <w:rPr>
          <w:rFonts w:ascii="Courier New" w:hAnsi="Courier New" w:cs="Courier New"/>
          <w:lang w:eastAsia="ru-RU"/>
        </w:rPr>
        <w:t xml:space="preserve">любой пользователь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(3)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>пользователь, обладающий соответствующей в отношении системы привилег</w:t>
      </w:r>
      <w:r w:rsidRPr="00CF4D15">
        <w:rPr>
          <w:rFonts w:ascii="Courier New" w:hAnsi="Courier New" w:cs="Courier New"/>
          <w:lang w:eastAsia="ru-RU"/>
        </w:rPr>
        <w:t>и</w:t>
      </w:r>
      <w:r w:rsidRPr="00CF4D15">
        <w:rPr>
          <w:rFonts w:ascii="Courier New" w:hAnsi="Courier New" w:cs="Courier New"/>
          <w:lang w:eastAsia="ru-RU"/>
        </w:rPr>
        <w:t xml:space="preserve">ей   </w:t>
      </w:r>
    </w:p>
    <w:p w:rsidR="00E76342" w:rsidRPr="00CF4D15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64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8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Каждая привилегия в отношении системы специфицируется: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внутренним номером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программным именем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(3)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дружественным именем   </w:t>
      </w:r>
    </w:p>
    <w:p w:rsidR="00E76342" w:rsidRPr="00CF4D15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65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9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Для того чтобы лишить пользовательское приложение конкретной привилегии в отнош</w:t>
      </w:r>
      <w:r w:rsidRPr="00CF4D15">
        <w:rPr>
          <w:rFonts w:ascii="Courier New" w:hAnsi="Courier New" w:cs="Courier New"/>
          <w:lang w:eastAsia="ru-RU"/>
        </w:rPr>
        <w:t>е</w:t>
      </w:r>
      <w:r w:rsidRPr="00CF4D15">
        <w:rPr>
          <w:rFonts w:ascii="Courier New" w:hAnsi="Courier New" w:cs="Courier New"/>
          <w:lang w:eastAsia="ru-RU"/>
        </w:rPr>
        <w:t>нии системы, достаточно…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>перед запуском приложения удалить эту привилегию из учетной записи пользов</w:t>
      </w:r>
      <w:r w:rsidRPr="00CF4D15">
        <w:rPr>
          <w:rFonts w:ascii="Courier New" w:hAnsi="Courier New" w:cs="Courier New"/>
          <w:lang w:eastAsia="ru-RU"/>
        </w:rPr>
        <w:t>а</w:t>
      </w:r>
      <w:r w:rsidRPr="00CF4D15">
        <w:rPr>
          <w:rFonts w:ascii="Courier New" w:hAnsi="Courier New" w:cs="Courier New"/>
          <w:lang w:eastAsia="ru-RU"/>
        </w:rPr>
        <w:t xml:space="preserve">теля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отключить данную привилегию в маркере доступа приложения   </w:t>
      </w:r>
    </w:p>
    <w:p w:rsidR="00E76342" w:rsidRPr="00CF4D15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66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10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Маркер доступа содержит…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только привилегии, перечисленные в учетной записи пользователя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совокупность привилегий пользователя и групп, к которым приписан данный пользователь   </w:t>
      </w:r>
    </w:p>
    <w:p w:rsidR="00E76342" w:rsidRPr="00CF4D15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67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11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Для того чтобы добавить новую привилегию в маркер доступа процесса, достаточно…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после запуска процесса вызвать одну из функций, добавляющих привилегию, например, LsaAddAccountsRights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 w:rsidRPr="00CF4D15">
        <w:rPr>
          <w:rFonts w:ascii="Courier New" w:hAnsi="Courier New" w:cs="Courier New"/>
          <w:lang w:eastAsia="ru-RU"/>
        </w:rPr>
        <w:t>перед стартом процесса добавить данную привилегию в учетную запись пользов</w:t>
      </w:r>
      <w:r w:rsidRPr="00CF4D15">
        <w:rPr>
          <w:rFonts w:ascii="Courier New" w:hAnsi="Courier New" w:cs="Courier New"/>
          <w:lang w:eastAsia="ru-RU"/>
        </w:rPr>
        <w:t>а</w:t>
      </w:r>
      <w:r w:rsidRPr="00CF4D15">
        <w:rPr>
          <w:rFonts w:ascii="Courier New" w:hAnsi="Courier New" w:cs="Courier New"/>
          <w:lang w:eastAsia="ru-RU"/>
        </w:rPr>
        <w:t xml:space="preserve">теля, от имени которого запускается процесс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(3)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>перед стартом процесса добавить данную привилегию в учетную запись пол</w:t>
      </w:r>
      <w:r w:rsidRPr="00CF4D15">
        <w:rPr>
          <w:rFonts w:ascii="Courier New" w:hAnsi="Courier New" w:cs="Courier New"/>
          <w:lang w:eastAsia="ru-RU"/>
        </w:rPr>
        <w:t>ь</w:t>
      </w:r>
      <w:r w:rsidRPr="00CF4D15">
        <w:rPr>
          <w:rFonts w:ascii="Courier New" w:hAnsi="Courier New" w:cs="Courier New"/>
          <w:lang w:eastAsia="ru-RU"/>
        </w:rPr>
        <w:t>зователя, от имени которого запускается процесс, и организовать для этого польз</w:t>
      </w:r>
      <w:r w:rsidRPr="00CF4D15">
        <w:rPr>
          <w:rFonts w:ascii="Courier New" w:hAnsi="Courier New" w:cs="Courier New"/>
          <w:lang w:eastAsia="ru-RU"/>
        </w:rPr>
        <w:t>о</w:t>
      </w:r>
      <w:r w:rsidRPr="00CF4D15">
        <w:rPr>
          <w:rFonts w:ascii="Courier New" w:hAnsi="Courier New" w:cs="Courier New"/>
          <w:lang w:eastAsia="ru-RU"/>
        </w:rPr>
        <w:t xml:space="preserve">вателя повторный вход в систему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(4)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>перед стартом процесса добавить данную привилегию в учетную запись пол</w:t>
      </w:r>
      <w:r w:rsidRPr="00CF4D15">
        <w:rPr>
          <w:rFonts w:ascii="Courier New" w:hAnsi="Courier New" w:cs="Courier New"/>
          <w:lang w:eastAsia="ru-RU"/>
        </w:rPr>
        <w:t>ь</w:t>
      </w:r>
      <w:r w:rsidRPr="00CF4D15">
        <w:rPr>
          <w:rFonts w:ascii="Courier New" w:hAnsi="Courier New" w:cs="Courier New"/>
          <w:lang w:eastAsia="ru-RU"/>
        </w:rPr>
        <w:t>зователя, от имени которого запускается процесс, и осуществить перезагрузку сист</w:t>
      </w:r>
      <w:r w:rsidRPr="00CF4D15">
        <w:rPr>
          <w:rFonts w:ascii="Courier New" w:hAnsi="Courier New" w:cs="Courier New"/>
          <w:lang w:eastAsia="ru-RU"/>
        </w:rPr>
        <w:t>е</w:t>
      </w:r>
      <w:r w:rsidRPr="00CF4D15">
        <w:rPr>
          <w:rFonts w:ascii="Courier New" w:hAnsi="Courier New" w:cs="Courier New"/>
          <w:lang w:eastAsia="ru-RU"/>
        </w:rPr>
        <w:t xml:space="preserve">мы   </w:t>
      </w:r>
    </w:p>
    <w:p w:rsidR="00E76342" w:rsidRPr="00CF4D15" w:rsidRDefault="00EA6E5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68" style="width:0;height:1.5pt" o:hralign="center" o:hrstd="t" o:hr="t" fillcolor="#a0a0a0" stroked="f"/>
        </w:pict>
      </w:r>
    </w:p>
    <w:p w:rsidR="00595BE3" w:rsidRPr="001E756B" w:rsidRDefault="00595BE3" w:rsidP="00595BE3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12</w:t>
      </w:r>
      <w:r w:rsidRPr="001E756B">
        <w:rPr>
          <w:b/>
          <w:bCs/>
          <w:lang w:eastAsia="ru-RU"/>
        </w:rPr>
        <w:t xml:space="preserve"> </w:t>
      </w:r>
    </w:p>
    <w:p w:rsidR="00595BE3" w:rsidRPr="00CF4D15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Сколько привилегий обычно содержит учетная запись пользователя с административными правами в ОС Windows 2000 непосредственно после ее создания?</w:t>
      </w:r>
    </w:p>
    <w:p w:rsidR="00595BE3" w:rsidRPr="001E756B" w:rsidRDefault="00595BE3" w:rsidP="00595BE3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595BE3" w:rsidRPr="00CF4D15" w:rsidRDefault="00595BE3" w:rsidP="00595BE3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0   </w:t>
      </w:r>
    </w:p>
    <w:p w:rsidR="00595BE3" w:rsidRPr="00CF4D15" w:rsidRDefault="00595BE3" w:rsidP="00595BE3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 w:rsidRPr="00CF4D15">
        <w:rPr>
          <w:rFonts w:ascii="Courier New" w:hAnsi="Courier New" w:cs="Courier New"/>
          <w:lang w:eastAsia="ru-RU"/>
        </w:rPr>
        <w:t xml:space="preserve">17   </w:t>
      </w:r>
    </w:p>
    <w:p w:rsidR="00595BE3" w:rsidRPr="00CF4D15" w:rsidRDefault="00EA6E52" w:rsidP="00595BE3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69" style="width:0;height:1.5pt" o:hralign="center" o:hrstd="t" o:hr="t" fillcolor="#a0a0a0" stroked="f"/>
        </w:pict>
      </w:r>
    </w:p>
    <w:p w:rsidR="00595BE3" w:rsidRPr="001E756B" w:rsidRDefault="00595BE3" w:rsidP="00595BE3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13</w:t>
      </w:r>
      <w:r w:rsidRPr="001E756B">
        <w:rPr>
          <w:b/>
          <w:bCs/>
          <w:lang w:eastAsia="ru-RU"/>
        </w:rPr>
        <w:t xml:space="preserve"> </w:t>
      </w:r>
    </w:p>
    <w:p w:rsidR="00595BE3" w:rsidRPr="00CF4D15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Функция LsaAddAccountsRights позволяет добавить привилегию в:</w:t>
      </w:r>
    </w:p>
    <w:p w:rsidR="00595BE3" w:rsidRPr="001E756B" w:rsidRDefault="00595BE3" w:rsidP="00595BE3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595BE3" w:rsidRPr="00CF4D15" w:rsidRDefault="00595BE3" w:rsidP="00595BE3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маркер доступа процесса   </w:t>
      </w:r>
    </w:p>
    <w:p w:rsidR="00595BE3" w:rsidRPr="00CF4D15" w:rsidRDefault="00595BE3" w:rsidP="00595BE3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учетную запись пользователя   </w:t>
      </w:r>
    </w:p>
    <w:p w:rsidR="00595BE3" w:rsidRPr="00CF4D15" w:rsidRDefault="00EA6E52" w:rsidP="00595BE3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0" style="width:0;height:1.5pt" o:hralign="center" o:hrstd="t" o:hr="t" fillcolor="#a0a0a0" stroked="f"/>
        </w:pict>
      </w:r>
    </w:p>
    <w:p w:rsidR="00595BE3" w:rsidRPr="001E756B" w:rsidRDefault="00595BE3" w:rsidP="00595BE3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14</w:t>
      </w:r>
      <w:r w:rsidRPr="001E756B">
        <w:rPr>
          <w:b/>
          <w:bCs/>
          <w:lang w:eastAsia="ru-RU"/>
        </w:rPr>
        <w:t xml:space="preserve"> </w:t>
      </w:r>
    </w:p>
    <w:p w:rsidR="00595BE3" w:rsidRPr="00CF4D15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Функция LsaRemoveAccountRights позволяет отозвать привилегию из:</w:t>
      </w:r>
    </w:p>
    <w:p w:rsidR="00595BE3" w:rsidRPr="001E756B" w:rsidRDefault="00595BE3" w:rsidP="00595BE3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595BE3" w:rsidRPr="00CF4D15" w:rsidRDefault="00595BE3" w:rsidP="00595BE3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маркера доступа процесса  </w:t>
      </w:r>
    </w:p>
    <w:p w:rsidR="00595BE3" w:rsidRPr="00CF4D15" w:rsidRDefault="00595BE3" w:rsidP="00595BE3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учетной записи пользователя  </w:t>
      </w:r>
    </w:p>
    <w:p w:rsidR="00595BE3" w:rsidRPr="00CF4D15" w:rsidRDefault="00595BE3" w:rsidP="00595BE3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(3) </w:t>
      </w:r>
      <w:r w:rsidRPr="00CF4D15">
        <w:rPr>
          <w:rFonts w:ascii="Courier New" w:hAnsi="Courier New" w:cs="Courier New"/>
          <w:lang w:eastAsia="ru-RU"/>
        </w:rPr>
        <w:t xml:space="preserve">электронной почты администратора  </w:t>
      </w:r>
    </w:p>
    <w:p w:rsidR="00595BE3" w:rsidRPr="00CF4D15" w:rsidRDefault="00EA6E52" w:rsidP="00595BE3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1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15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Процедура аутентификации пользователя обычно инициируется…</w:t>
      </w:r>
    </w:p>
    <w:p w:rsidR="00595BE3" w:rsidRPr="00603C47" w:rsidRDefault="00595BE3" w:rsidP="00595BE3">
      <w:pPr>
        <w:spacing w:after="240"/>
        <w:ind w:firstLine="0"/>
        <w:rPr>
          <w:lang w:val="en-US" w:eastAsia="ru-RU"/>
        </w:rPr>
      </w:pPr>
      <w:r w:rsidRPr="00603C47">
        <w:rPr>
          <w:b/>
          <w:bCs/>
          <w:lang w:eastAsia="ru-RU"/>
        </w:rPr>
        <w:t>Ответ</w:t>
      </w:r>
      <w:r w:rsidRPr="00603C47">
        <w:rPr>
          <w:b/>
          <w:bCs/>
          <w:lang w:val="en-US" w:eastAsia="ru-RU"/>
        </w:rPr>
        <w:t>:</w:t>
      </w:r>
    </w:p>
    <w:p w:rsidR="00595BE3" w:rsidRPr="00603C47" w:rsidRDefault="00595BE3" w:rsidP="00595BE3">
      <w:pPr>
        <w:ind w:firstLine="0"/>
        <w:rPr>
          <w:lang w:val="en-US" w:eastAsia="ru-RU"/>
        </w:rPr>
      </w:pPr>
      <w:r w:rsidRPr="00603C47">
        <w:rPr>
          <w:lang w:val="en-US" w:eastAsia="ru-RU"/>
        </w:rPr>
        <w:t> </w:t>
      </w:r>
      <w:r w:rsidRPr="00603C47">
        <w:rPr>
          <w:b/>
          <w:bCs/>
          <w:lang w:val="en-US" w:eastAsia="ru-RU"/>
        </w:rPr>
        <w:t xml:space="preserve">(1) (+) </w:t>
      </w:r>
      <w:r w:rsidRPr="00603C47">
        <w:rPr>
          <w:lang w:eastAsia="ru-RU"/>
        </w:rPr>
        <w:t>комбинацией</w:t>
      </w:r>
      <w:r w:rsidRPr="00603C47">
        <w:rPr>
          <w:lang w:val="en-US" w:eastAsia="ru-RU"/>
        </w:rPr>
        <w:t xml:space="preserve"> </w:t>
      </w:r>
      <w:r w:rsidRPr="00603C47">
        <w:rPr>
          <w:lang w:eastAsia="ru-RU"/>
        </w:rPr>
        <w:t>клавиш</w:t>
      </w:r>
      <w:r w:rsidRPr="00603C47">
        <w:rPr>
          <w:lang w:val="en-US" w:eastAsia="ru-RU"/>
        </w:rPr>
        <w:t xml:space="preserve"> SAS (secure attention sequence)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val="en-US" w:eastAsia="ru-RU"/>
        </w:rPr>
        <w:t> </w:t>
      </w:r>
      <w:r w:rsidRPr="00603C47">
        <w:rPr>
          <w:b/>
          <w:bCs/>
          <w:lang w:eastAsia="ru-RU"/>
        </w:rPr>
        <w:t xml:space="preserve">(2) (+) </w:t>
      </w:r>
      <w:r w:rsidRPr="00603C47">
        <w:rPr>
          <w:lang w:eastAsia="ru-RU"/>
        </w:rPr>
        <w:t xml:space="preserve">комбинацией клавиш "ctrl+alt+del"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случайной комбинацией символов, генерируемых драйвером клавиатуры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72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16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Смысл использования комбинации клавиш "ctrl+alt+del" состоит в том, что она…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легко запоминается пользователем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(+) </w:t>
      </w:r>
      <w:r w:rsidRPr="00603C47">
        <w:rPr>
          <w:lang w:eastAsia="ru-RU"/>
        </w:rPr>
        <w:t xml:space="preserve">всегда перехватывается драйвером клавиатуры, который вызывает подлинную программу аутентификации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используется для аутентификации по умолчанию и легко может быть заменена на любую другую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73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17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Главное отличие штатной интерактивной процедуры аутентификации от троянского коня заключается…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(+) </w:t>
      </w:r>
      <w:r w:rsidRPr="00603C47">
        <w:rPr>
          <w:lang w:eastAsia="ru-RU"/>
        </w:rPr>
        <w:t>в том, что она инициируется последовательностью клавиш "ctrl+alt+del", перехват которой драйвером кл</w:t>
      </w:r>
      <w:r w:rsidRPr="00603C47">
        <w:rPr>
          <w:lang w:eastAsia="ru-RU"/>
        </w:rPr>
        <w:t>а</w:t>
      </w:r>
      <w:r w:rsidRPr="00603C47">
        <w:rPr>
          <w:lang w:eastAsia="ru-RU"/>
        </w:rPr>
        <w:t xml:space="preserve">виатуры отменить нельзя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во внешнем виде и структуре диалогов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74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18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Применив комбинацию клавиш "ctrl+alt+del", пользователь может…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(+) </w:t>
      </w:r>
      <w:r w:rsidRPr="00603C47">
        <w:rPr>
          <w:lang w:eastAsia="ru-RU"/>
        </w:rPr>
        <w:t xml:space="preserve">зарегистрироваться в системе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(+) </w:t>
      </w:r>
      <w:r w:rsidRPr="00603C47">
        <w:rPr>
          <w:lang w:eastAsia="ru-RU"/>
        </w:rPr>
        <w:t xml:space="preserve">посмотреть список активных процессов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b/>
          <w:bCs/>
          <w:lang w:val="en-US" w:eastAsia="ru-RU"/>
        </w:rPr>
        <w:t xml:space="preserve">(+) </w:t>
      </w:r>
      <w:r w:rsidRPr="00603C47">
        <w:rPr>
          <w:lang w:eastAsia="ru-RU"/>
        </w:rPr>
        <w:t xml:space="preserve">инициировать перезагрузку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(4) </w:t>
      </w:r>
      <w:r w:rsidRPr="00603C47">
        <w:rPr>
          <w:b/>
          <w:bCs/>
          <w:lang w:val="en-US" w:eastAsia="ru-RU"/>
        </w:rPr>
        <w:t xml:space="preserve">(+) </w:t>
      </w:r>
      <w:r w:rsidRPr="00603C47">
        <w:rPr>
          <w:lang w:eastAsia="ru-RU"/>
        </w:rPr>
        <w:t xml:space="preserve">заблокировать компьютер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75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19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 xml:space="preserve">Вся необходимая информация для формирования маркера доступа находится в… 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учетной записи пользователя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ключах реестра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(+) </w:t>
      </w:r>
      <w:r w:rsidRPr="00603C47">
        <w:rPr>
          <w:lang w:eastAsia="ru-RU"/>
        </w:rPr>
        <w:t xml:space="preserve">учетной записи пользователя и ключах реестра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76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20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Чтобы сформировать новый маркер доступа, можно…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(+) </w:t>
      </w:r>
      <w:r w:rsidRPr="00603C47">
        <w:rPr>
          <w:lang w:eastAsia="ru-RU"/>
        </w:rPr>
        <w:t xml:space="preserve">осуществить регистрацию в системе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(+) </w:t>
      </w:r>
      <w:r w:rsidRPr="00603C47">
        <w:rPr>
          <w:lang w:eastAsia="ru-RU"/>
        </w:rPr>
        <w:t xml:space="preserve">вызвать функцию </w:t>
      </w:r>
      <w:r w:rsidRPr="00603C47">
        <w:rPr>
          <w:rFonts w:ascii="Courier New" w:hAnsi="Courier New" w:cs="Courier New"/>
          <w:lang w:eastAsia="ru-RU"/>
        </w:rPr>
        <w:t>LogonUser</w:t>
      </w:r>
      <w:r w:rsidRPr="00603C47">
        <w:rPr>
          <w:lang w:eastAsia="ru-RU"/>
        </w:rPr>
        <w:t xml:space="preserve">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извлечь его из раздела </w:t>
      </w:r>
      <w:r w:rsidRPr="00603C47">
        <w:rPr>
          <w:rFonts w:ascii="Courier New" w:hAnsi="Courier New" w:cs="Courier New"/>
          <w:lang w:eastAsia="ru-RU"/>
        </w:rPr>
        <w:t>SECURITY</w:t>
      </w:r>
      <w:r w:rsidRPr="00603C47">
        <w:rPr>
          <w:lang w:eastAsia="ru-RU"/>
        </w:rPr>
        <w:t xml:space="preserve"> реестра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77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21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Система аудита заключается в…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>протоколировании действий пользователей и использовании полученных протоколов для выявления вто</w:t>
      </w:r>
      <w:r w:rsidRPr="00603C47">
        <w:rPr>
          <w:lang w:eastAsia="ru-RU"/>
        </w:rPr>
        <w:t>р</w:t>
      </w:r>
      <w:r w:rsidRPr="00603C47">
        <w:rPr>
          <w:lang w:eastAsia="ru-RU"/>
        </w:rPr>
        <w:t xml:space="preserve">жений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проверки подлинности пользователей при помощи паролей или биометрических средств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проверки прав доступа к объекту на основе списков ACL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78" style="width:0;height:1.5pt" o:hralign="center" o:hrstd="t" o:hr="t" fillcolor="#a0a0a0" stroked="f"/>
        </w:pict>
      </w:r>
    </w:p>
    <w:p w:rsidR="00595BE3" w:rsidRPr="00603C47" w:rsidRDefault="00595BE3" w:rsidP="00595BE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22</w:t>
      </w:r>
      <w:r w:rsidRPr="00603C47">
        <w:rPr>
          <w:lang w:eastAsia="ru-RU"/>
        </w:rPr>
        <w:t xml:space="preserve"> </w:t>
      </w:r>
    </w:p>
    <w:p w:rsidR="00595BE3" w:rsidRPr="00603C47" w:rsidRDefault="00595BE3" w:rsidP="00595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 xml:space="preserve"> Для правильной организации регистрации пользователя в системе целесообразно…</w:t>
      </w:r>
    </w:p>
    <w:p w:rsidR="00595BE3" w:rsidRPr="00603C47" w:rsidRDefault="00595BE3" w:rsidP="00595BE3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применить процедуру аутентификации для установления подлинности пользователя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применить процедуру аудита, так как данное событие относится к категории потенциально опасных   </w:t>
      </w:r>
    </w:p>
    <w:p w:rsidR="00595BE3" w:rsidRPr="00603C47" w:rsidRDefault="00595BE3" w:rsidP="00595BE3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проверить наличие привилегии пользователя на вход в его маркере доступа   </w:t>
      </w:r>
    </w:p>
    <w:p w:rsidR="00595BE3" w:rsidRPr="00603C47" w:rsidRDefault="00EA6E52" w:rsidP="00595BE3">
      <w:pPr>
        <w:ind w:firstLine="0"/>
        <w:rPr>
          <w:lang w:eastAsia="ru-RU"/>
        </w:rPr>
      </w:pPr>
      <w:r>
        <w:rPr>
          <w:lang w:eastAsia="ru-RU"/>
        </w:rPr>
        <w:pict>
          <v:rect id="_x0000_i1079" style="width:0;height:1.5pt" o:hralign="center" o:hrstd="t" o:hr="t" fillcolor="#a0a0a0" stroked="f"/>
        </w:pict>
      </w:r>
    </w:p>
    <w:p w:rsidR="00CB70EB" w:rsidRPr="00745879" w:rsidRDefault="00CB70EB" w:rsidP="00CB70EB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8B45A9" w:rsidRP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1.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Процессы-серверы в Window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:</w:t>
      </w:r>
      <w:r w:rsidRPr="008B45A9">
        <w:rPr>
          <w:kern w:val="0"/>
          <w:sz w:val="24"/>
          <w:szCs w:val="24"/>
          <w:lang w:eastAsia="ru-RU"/>
        </w:rPr>
        <w:t xml:space="preserve"> </w:t>
      </w:r>
      <w:r w:rsidRPr="008B45A9">
        <w:rPr>
          <w:bCs/>
          <w:kern w:val="0"/>
          <w:sz w:val="24"/>
          <w:szCs w:val="24"/>
          <w:lang w:eastAsia="ru-RU"/>
        </w:rPr>
        <w:t xml:space="preserve">подходы к выполнению привилегированных действий в </w:t>
      </w:r>
      <w:r w:rsidRPr="008B45A9">
        <w:rPr>
          <w:bCs/>
          <w:kern w:val="0"/>
          <w:sz w:val="24"/>
          <w:szCs w:val="24"/>
          <w:lang w:val="en-US" w:eastAsia="ru-RU"/>
        </w:rPr>
        <w:t>Wi</w:t>
      </w:r>
      <w:r w:rsidRPr="008B45A9">
        <w:rPr>
          <w:bCs/>
          <w:kern w:val="0"/>
          <w:sz w:val="24"/>
          <w:szCs w:val="24"/>
          <w:lang w:val="en-US" w:eastAsia="ru-RU"/>
        </w:rPr>
        <w:t>n</w:t>
      </w:r>
      <w:r w:rsidRPr="008B45A9">
        <w:rPr>
          <w:bCs/>
          <w:kern w:val="0"/>
          <w:sz w:val="24"/>
          <w:szCs w:val="24"/>
          <w:lang w:val="en-US" w:eastAsia="ru-RU"/>
        </w:rPr>
        <w:t>dows</w:t>
      </w:r>
      <w:r w:rsidRPr="008B45A9">
        <w:rPr>
          <w:bCs/>
          <w:kern w:val="0"/>
          <w:sz w:val="24"/>
          <w:szCs w:val="24"/>
          <w:lang w:eastAsia="ru-RU"/>
        </w:rPr>
        <w:t xml:space="preserve"> (временное получение дополнительных полномочий (полномочий другого пользователя), обращение к услугам процесса-сервера), процесс-серверы в </w:t>
      </w:r>
      <w:r w:rsidRPr="008B45A9">
        <w:rPr>
          <w:bCs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kern w:val="0"/>
          <w:sz w:val="24"/>
          <w:szCs w:val="24"/>
          <w:lang w:eastAsia="ru-RU"/>
        </w:rPr>
        <w:t>, олицетворение пользов</w:t>
      </w:r>
      <w:r w:rsidRPr="008B45A9">
        <w:rPr>
          <w:bCs/>
          <w:kern w:val="0"/>
          <w:sz w:val="24"/>
          <w:szCs w:val="24"/>
          <w:lang w:eastAsia="ru-RU"/>
        </w:rPr>
        <w:t>а</w:t>
      </w:r>
      <w:r w:rsidRPr="008B45A9">
        <w:rPr>
          <w:bCs/>
          <w:kern w:val="0"/>
          <w:sz w:val="24"/>
          <w:szCs w:val="24"/>
          <w:lang w:eastAsia="ru-RU"/>
        </w:rPr>
        <w:t xml:space="preserve">теля.  </w:t>
      </w:r>
    </w:p>
    <w:p w:rsid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2.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Аудит и обнаружение атак в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: журнал аудита, политика аудита, типы регистриру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е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мых событий, использование информации из журнала аудита для анализа (анализ  попыток р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е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гистрации, анализ доступа к объектам, анализ выполняющихся задач (отслеживание проце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с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сов). </w:t>
      </w:r>
    </w:p>
    <w:p w:rsid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>3. А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нализ использования привилегий, анализ событий с учетными записями, анализ изменения политик). </w:t>
      </w:r>
    </w:p>
    <w:p w:rsidR="008B45A9" w:rsidRP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4.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Требования к политике аудита. Администраторы и аудиторы (разделение). </w:t>
      </w:r>
    </w:p>
    <w:p w:rsid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5.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Внедрение вредоносных программ через реестр и планировщик заданий Windows: структура и расположение реестра, ключи автозагрузки для внедрения потенциально опасных программ (8 случаев). </w:t>
      </w:r>
    </w:p>
    <w:p w:rsidR="008B45A9" w:rsidRP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6.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Планировщик заданий в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, средства контроля автозагрузки.</w:t>
      </w:r>
    </w:p>
    <w:p w:rsidR="008B45A9" w:rsidRP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7.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Политики ИПС,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SRP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и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Applocker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: подходы к созданию изолированной программной среды до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XP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, политика ограниченного использования программ (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SRP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). </w:t>
      </w:r>
      <w:r>
        <w:rPr>
          <w:bCs/>
          <w:color w:val="000000"/>
          <w:kern w:val="0"/>
          <w:sz w:val="24"/>
          <w:szCs w:val="24"/>
          <w:lang w:eastAsia="ru-RU"/>
        </w:rPr>
        <w:t>П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олитика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Applocker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и ее сравнение с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SRP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. </w:t>
      </w:r>
    </w:p>
    <w:p w:rsid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>8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. Механизм идентификации, аутентификации и авторизации в Windows: </w:t>
      </w:r>
      <w:r w:rsidRPr="008B45A9">
        <w:rPr>
          <w:bCs/>
          <w:iCs/>
          <w:color w:val="000000"/>
          <w:kern w:val="0"/>
          <w:sz w:val="24"/>
          <w:szCs w:val="24"/>
          <w:lang w:eastAsia="ru-RU"/>
        </w:rPr>
        <w:t xml:space="preserve">структура механизма идентификации и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аутентификации, виды (типы) входа в систему, идентификация и аутентиф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и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кация с помощью msv1_0(NTLM) - верхний, средний и нижний уровни, идентификация и аутентификация с помощью Kerberos v.5. </w:t>
      </w:r>
    </w:p>
    <w:p w:rsidR="008B45A9" w:rsidRP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9.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Провайдеры сетевой аутентификации, параметры  идентификации и аутентификации в Windows, Credential Provider’ы (поставщики учетных данных) в ОС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Vista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и выше.</w:t>
      </w:r>
    </w:p>
    <w:p w:rsidR="008B45A9" w:rsidRDefault="008B45A9" w:rsidP="008B45A9">
      <w:pPr>
        <w:ind w:firstLine="0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10.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Особенности защиты в серверных версиях ОС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.</w:t>
      </w:r>
    </w:p>
    <w:p w:rsidR="00595BE3" w:rsidRDefault="00595BE3" w:rsidP="00595BE3">
      <w:pPr>
        <w:pStyle w:val="Default"/>
      </w:pPr>
      <w:r>
        <w:t xml:space="preserve">11. Компоненты подсистемы защиты в Unix (Linux). </w:t>
      </w:r>
    </w:p>
    <w:p w:rsidR="00595BE3" w:rsidRDefault="00595BE3" w:rsidP="00595BE3">
      <w:pPr>
        <w:pStyle w:val="Default"/>
      </w:pPr>
      <w:r>
        <w:t xml:space="preserve">12. Объекты и субъекты доступа в в Unix (Linux). </w:t>
      </w:r>
    </w:p>
    <w:p w:rsidR="00595BE3" w:rsidRDefault="00595BE3" w:rsidP="00595BE3">
      <w:pPr>
        <w:pStyle w:val="Default"/>
      </w:pPr>
      <w:r>
        <w:t xml:space="preserve">13. Разграничение доступа в Unix (Linux). </w:t>
      </w:r>
    </w:p>
    <w:p w:rsidR="00595BE3" w:rsidRDefault="00595BE3" w:rsidP="00595BE3">
      <w:pPr>
        <w:pStyle w:val="Default"/>
      </w:pPr>
      <w:r>
        <w:t xml:space="preserve">14. Встроенные средства шифрования Unix (Linux). </w:t>
      </w:r>
    </w:p>
    <w:p w:rsidR="00595BE3" w:rsidRDefault="00595BE3" w:rsidP="00595BE3">
      <w:pPr>
        <w:pStyle w:val="Default"/>
      </w:pPr>
      <w:r>
        <w:t xml:space="preserve">15. Аудит и обнаружение атак в ОС Unix (Linux). </w:t>
      </w:r>
    </w:p>
    <w:p w:rsidR="00595BE3" w:rsidRDefault="00595BE3" w:rsidP="00595BE3">
      <w:pPr>
        <w:pStyle w:val="Default"/>
      </w:pPr>
      <w:r>
        <w:t xml:space="preserve">16. Идентификация, аутентификация и авторизация пользователей в ОС Unix (Linux). </w:t>
      </w:r>
    </w:p>
    <w:p w:rsidR="00595BE3" w:rsidRDefault="00595BE3" w:rsidP="00595BE3">
      <w:pPr>
        <w:pStyle w:val="Default"/>
      </w:pPr>
      <w:r>
        <w:t xml:space="preserve">17. Процессы-серверы в ОС Unix (Linux). </w:t>
      </w:r>
    </w:p>
    <w:p w:rsidR="00595BE3" w:rsidRDefault="00595BE3" w:rsidP="00595BE3">
      <w:pPr>
        <w:pStyle w:val="Default"/>
      </w:pPr>
      <w:r>
        <w:t xml:space="preserve">18. Внедрение вредоносных программ в ОС Unix (Linux). </w:t>
      </w:r>
    </w:p>
    <w:p w:rsidR="00595BE3" w:rsidRDefault="00595BE3" w:rsidP="00595BE3">
      <w:pPr>
        <w:pStyle w:val="Default"/>
      </w:pPr>
      <w:r>
        <w:t>19. Особенности защиты в серверных версиях ОС Unix (Linux).</w:t>
      </w:r>
    </w:p>
    <w:p w:rsidR="00D174ED" w:rsidRDefault="00D174ED">
      <w:pPr>
        <w:pStyle w:val="a6"/>
        <w:widowControl w:val="0"/>
        <w:rPr>
          <w:szCs w:val="28"/>
        </w:rPr>
      </w:pPr>
    </w:p>
    <w:p w:rsidR="009E5674" w:rsidRPr="00356DD0" w:rsidRDefault="00AF17A9">
      <w:pPr>
        <w:pStyle w:val="a6"/>
        <w:widowControl w:val="0"/>
        <w:rPr>
          <w:szCs w:val="28"/>
        </w:rPr>
      </w:pPr>
      <w:r>
        <w:rPr>
          <w:szCs w:val="28"/>
        </w:rPr>
        <w:t>Составил</w:t>
      </w:r>
    </w:p>
    <w:p w:rsidR="009E5674" w:rsidRPr="00356DD0" w:rsidRDefault="00E62AD3">
      <w:pPr>
        <w:pStyle w:val="a6"/>
        <w:widowControl w:val="0"/>
        <w:rPr>
          <w:szCs w:val="28"/>
        </w:rPr>
      </w:pPr>
      <w:r>
        <w:rPr>
          <w:szCs w:val="28"/>
        </w:rPr>
        <w:t>к</w:t>
      </w:r>
      <w:r w:rsidR="009E5674" w:rsidRPr="00356DD0">
        <w:rPr>
          <w:szCs w:val="28"/>
        </w:rPr>
        <w:t xml:space="preserve">.т.н., </w:t>
      </w:r>
      <w:r>
        <w:rPr>
          <w:szCs w:val="28"/>
        </w:rPr>
        <w:t>доцент</w:t>
      </w:r>
      <w:r w:rsidR="009E5674" w:rsidRPr="00356DD0">
        <w:rPr>
          <w:szCs w:val="28"/>
        </w:rPr>
        <w:t xml:space="preserve"> кафедры</w:t>
      </w:r>
    </w:p>
    <w:p w:rsidR="009E5674" w:rsidRDefault="009E5674">
      <w:pPr>
        <w:pStyle w:val="a6"/>
        <w:widowControl w:val="0"/>
        <w:rPr>
          <w:szCs w:val="28"/>
        </w:rPr>
      </w:pPr>
      <w:r w:rsidRPr="00356DD0">
        <w:rPr>
          <w:szCs w:val="28"/>
        </w:rPr>
        <w:t>«</w:t>
      </w:r>
      <w:r w:rsidR="00E62AD3">
        <w:rPr>
          <w:szCs w:val="28"/>
        </w:rPr>
        <w:t>Информационная безопасность</w:t>
      </w:r>
      <w:r w:rsidR="00EB681B" w:rsidRPr="00356DD0">
        <w:rPr>
          <w:szCs w:val="28"/>
        </w:rPr>
        <w:t xml:space="preserve">» </w:t>
      </w:r>
      <w:r w:rsidR="00F36EF3">
        <w:rPr>
          <w:szCs w:val="28"/>
        </w:rPr>
        <w:t xml:space="preserve">  </w:t>
      </w:r>
      <w:r w:rsidR="00055D50">
        <w:rPr>
          <w:szCs w:val="28"/>
        </w:rPr>
        <w:t>_________________________</w:t>
      </w:r>
      <w:r w:rsidR="00F36EF3">
        <w:rPr>
          <w:szCs w:val="28"/>
        </w:rPr>
        <w:t xml:space="preserve"> </w:t>
      </w:r>
      <w:r w:rsidR="00E62AD3">
        <w:rPr>
          <w:szCs w:val="28"/>
        </w:rPr>
        <w:t>Ю</w:t>
      </w:r>
      <w:r w:rsidR="00EB681B" w:rsidRPr="00356DD0">
        <w:rPr>
          <w:szCs w:val="28"/>
        </w:rPr>
        <w:t>.</w:t>
      </w:r>
      <w:r w:rsidR="006C0831">
        <w:rPr>
          <w:szCs w:val="28"/>
        </w:rPr>
        <w:t>М</w:t>
      </w:r>
      <w:r w:rsidR="00EB681B" w:rsidRPr="00356DD0">
        <w:rPr>
          <w:szCs w:val="28"/>
        </w:rPr>
        <w:t xml:space="preserve">. </w:t>
      </w:r>
      <w:r w:rsidR="006C0831">
        <w:rPr>
          <w:szCs w:val="28"/>
        </w:rPr>
        <w:t>Кузьмин</w:t>
      </w:r>
    </w:p>
    <w:sectPr w:rsidR="009E5674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C6" w:rsidRDefault="001D19C6">
      <w:pPr>
        <w:spacing w:line="240" w:lineRule="auto"/>
      </w:pPr>
      <w:r>
        <w:separator/>
      </w:r>
    </w:p>
  </w:endnote>
  <w:endnote w:type="continuationSeparator" w:id="0">
    <w:p w:rsidR="001D19C6" w:rsidRDefault="001D1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C6" w:rsidRDefault="001D19C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A6E52">
      <w:rPr>
        <w:noProof/>
      </w:rPr>
      <w:t>16</w:t>
    </w:r>
    <w:r>
      <w:rPr>
        <w:noProof/>
      </w:rPr>
      <w:fldChar w:fldCharType="end"/>
    </w:r>
  </w:p>
  <w:p w:rsidR="001D19C6" w:rsidRDefault="001D19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C6" w:rsidRDefault="001D19C6">
      <w:pPr>
        <w:spacing w:line="240" w:lineRule="auto"/>
      </w:pPr>
      <w:r>
        <w:separator/>
      </w:r>
    </w:p>
  </w:footnote>
  <w:footnote w:type="continuationSeparator" w:id="0">
    <w:p w:rsidR="001D19C6" w:rsidRDefault="001D19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pStyle w:val="QMatching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76430"/>
    <w:multiLevelType w:val="hybridMultilevel"/>
    <w:tmpl w:val="578A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A56F95"/>
    <w:multiLevelType w:val="hybridMultilevel"/>
    <w:tmpl w:val="F6942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5952F3"/>
    <w:multiLevelType w:val="hybridMultilevel"/>
    <w:tmpl w:val="532C4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E0CF0"/>
    <w:multiLevelType w:val="hybridMultilevel"/>
    <w:tmpl w:val="7758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42E29"/>
    <w:multiLevelType w:val="hybridMultilevel"/>
    <w:tmpl w:val="2E5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02013"/>
    <w:multiLevelType w:val="hybridMultilevel"/>
    <w:tmpl w:val="2A56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64760"/>
    <w:multiLevelType w:val="hybridMultilevel"/>
    <w:tmpl w:val="CFB8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92CD7"/>
    <w:multiLevelType w:val="hybridMultilevel"/>
    <w:tmpl w:val="42005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61590"/>
    <w:multiLevelType w:val="hybridMultilevel"/>
    <w:tmpl w:val="130AE7EE"/>
    <w:lvl w:ilvl="0" w:tplc="220C8986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F3261E"/>
    <w:multiLevelType w:val="hybridMultilevel"/>
    <w:tmpl w:val="D5F82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36057"/>
    <w:multiLevelType w:val="hybridMultilevel"/>
    <w:tmpl w:val="612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F2467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E3614"/>
    <w:multiLevelType w:val="multilevel"/>
    <w:tmpl w:val="71D8F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00615F"/>
    <w:multiLevelType w:val="hybridMultilevel"/>
    <w:tmpl w:val="26C49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86EFB"/>
    <w:multiLevelType w:val="hybridMultilevel"/>
    <w:tmpl w:val="95FE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66E49"/>
    <w:multiLevelType w:val="hybridMultilevel"/>
    <w:tmpl w:val="1B58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D600D82"/>
    <w:multiLevelType w:val="hybridMultilevel"/>
    <w:tmpl w:val="BDE81DB4"/>
    <w:lvl w:ilvl="0" w:tplc="3FD4F4C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6"/>
  </w:num>
  <w:num w:numId="6">
    <w:abstractNumId w:val="22"/>
  </w:num>
  <w:num w:numId="7">
    <w:abstractNumId w:val="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10632"/>
    <w:rsid w:val="00014B6A"/>
    <w:rsid w:val="00015CF7"/>
    <w:rsid w:val="00015F7E"/>
    <w:rsid w:val="00017B29"/>
    <w:rsid w:val="00024888"/>
    <w:rsid w:val="000258FD"/>
    <w:rsid w:val="00026D1F"/>
    <w:rsid w:val="00027EA2"/>
    <w:rsid w:val="00032136"/>
    <w:rsid w:val="00040BB9"/>
    <w:rsid w:val="0004370D"/>
    <w:rsid w:val="00052F60"/>
    <w:rsid w:val="000533EF"/>
    <w:rsid w:val="00055D50"/>
    <w:rsid w:val="00056334"/>
    <w:rsid w:val="000568D3"/>
    <w:rsid w:val="000678ED"/>
    <w:rsid w:val="00075B05"/>
    <w:rsid w:val="000855F5"/>
    <w:rsid w:val="00087A98"/>
    <w:rsid w:val="0009110C"/>
    <w:rsid w:val="00094187"/>
    <w:rsid w:val="00095E18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DC2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3DFD"/>
    <w:rsid w:val="00164CE3"/>
    <w:rsid w:val="00166AD0"/>
    <w:rsid w:val="001713EB"/>
    <w:rsid w:val="001717AA"/>
    <w:rsid w:val="00181F3A"/>
    <w:rsid w:val="00190FC5"/>
    <w:rsid w:val="0019334C"/>
    <w:rsid w:val="001A199F"/>
    <w:rsid w:val="001B14A5"/>
    <w:rsid w:val="001B1CDA"/>
    <w:rsid w:val="001B1F11"/>
    <w:rsid w:val="001B2CC5"/>
    <w:rsid w:val="001B4FE9"/>
    <w:rsid w:val="001C0D58"/>
    <w:rsid w:val="001C160C"/>
    <w:rsid w:val="001C2862"/>
    <w:rsid w:val="001D09EB"/>
    <w:rsid w:val="001D1336"/>
    <w:rsid w:val="001D19C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913"/>
    <w:rsid w:val="00200F56"/>
    <w:rsid w:val="00205EBA"/>
    <w:rsid w:val="002063B4"/>
    <w:rsid w:val="0020780A"/>
    <w:rsid w:val="00211F30"/>
    <w:rsid w:val="00212127"/>
    <w:rsid w:val="002161BE"/>
    <w:rsid w:val="00217BB6"/>
    <w:rsid w:val="0022654A"/>
    <w:rsid w:val="00226C05"/>
    <w:rsid w:val="00236E06"/>
    <w:rsid w:val="002413D9"/>
    <w:rsid w:val="00252A28"/>
    <w:rsid w:val="00253F23"/>
    <w:rsid w:val="00255586"/>
    <w:rsid w:val="00275A83"/>
    <w:rsid w:val="00276DD7"/>
    <w:rsid w:val="00280D84"/>
    <w:rsid w:val="00280F1B"/>
    <w:rsid w:val="00287C62"/>
    <w:rsid w:val="0029508B"/>
    <w:rsid w:val="002951FF"/>
    <w:rsid w:val="00295901"/>
    <w:rsid w:val="00296388"/>
    <w:rsid w:val="002A2A5E"/>
    <w:rsid w:val="002A42EE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05F"/>
    <w:rsid w:val="002F1A04"/>
    <w:rsid w:val="002F1F0E"/>
    <w:rsid w:val="002F2999"/>
    <w:rsid w:val="003002B8"/>
    <w:rsid w:val="00302777"/>
    <w:rsid w:val="00304D18"/>
    <w:rsid w:val="00305643"/>
    <w:rsid w:val="00310DD3"/>
    <w:rsid w:val="003150F1"/>
    <w:rsid w:val="00315A8B"/>
    <w:rsid w:val="00317A65"/>
    <w:rsid w:val="00321BDB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17E"/>
    <w:rsid w:val="00361258"/>
    <w:rsid w:val="00367542"/>
    <w:rsid w:val="003678E8"/>
    <w:rsid w:val="00371F17"/>
    <w:rsid w:val="00373625"/>
    <w:rsid w:val="00382717"/>
    <w:rsid w:val="00383C46"/>
    <w:rsid w:val="003924AE"/>
    <w:rsid w:val="00393A2B"/>
    <w:rsid w:val="00395F74"/>
    <w:rsid w:val="003B50B9"/>
    <w:rsid w:val="003B6EF3"/>
    <w:rsid w:val="003B7183"/>
    <w:rsid w:val="003C134C"/>
    <w:rsid w:val="003C3BCA"/>
    <w:rsid w:val="003C407B"/>
    <w:rsid w:val="003D13EC"/>
    <w:rsid w:val="003D62AA"/>
    <w:rsid w:val="003E325D"/>
    <w:rsid w:val="003E6E91"/>
    <w:rsid w:val="003E7A6C"/>
    <w:rsid w:val="003F242A"/>
    <w:rsid w:val="003F2886"/>
    <w:rsid w:val="003F29C9"/>
    <w:rsid w:val="003F4B6C"/>
    <w:rsid w:val="003F504E"/>
    <w:rsid w:val="00400768"/>
    <w:rsid w:val="004072D1"/>
    <w:rsid w:val="00411A56"/>
    <w:rsid w:val="00416804"/>
    <w:rsid w:val="0041714F"/>
    <w:rsid w:val="0041797E"/>
    <w:rsid w:val="004224F1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19C4"/>
    <w:rsid w:val="00472826"/>
    <w:rsid w:val="00472B1A"/>
    <w:rsid w:val="004736F3"/>
    <w:rsid w:val="0047586E"/>
    <w:rsid w:val="00475D96"/>
    <w:rsid w:val="00477420"/>
    <w:rsid w:val="00477E9D"/>
    <w:rsid w:val="00482618"/>
    <w:rsid w:val="00486119"/>
    <w:rsid w:val="00492E8D"/>
    <w:rsid w:val="00496CF4"/>
    <w:rsid w:val="004A0C43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C01CF"/>
    <w:rsid w:val="004C0B68"/>
    <w:rsid w:val="004C33D0"/>
    <w:rsid w:val="004C58F0"/>
    <w:rsid w:val="004D0B10"/>
    <w:rsid w:val="004E1806"/>
    <w:rsid w:val="004E7AB8"/>
    <w:rsid w:val="004F0BDC"/>
    <w:rsid w:val="004F3B0D"/>
    <w:rsid w:val="004F55E5"/>
    <w:rsid w:val="004F7D81"/>
    <w:rsid w:val="005018CA"/>
    <w:rsid w:val="0050574B"/>
    <w:rsid w:val="00507656"/>
    <w:rsid w:val="0051072C"/>
    <w:rsid w:val="00513ACB"/>
    <w:rsid w:val="005148F3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05A2"/>
    <w:rsid w:val="00552A17"/>
    <w:rsid w:val="00556CE9"/>
    <w:rsid w:val="0056085D"/>
    <w:rsid w:val="0056207D"/>
    <w:rsid w:val="00565FAA"/>
    <w:rsid w:val="00570283"/>
    <w:rsid w:val="00573F83"/>
    <w:rsid w:val="00574900"/>
    <w:rsid w:val="00583C42"/>
    <w:rsid w:val="00584FCA"/>
    <w:rsid w:val="00585EC1"/>
    <w:rsid w:val="005900B7"/>
    <w:rsid w:val="00591024"/>
    <w:rsid w:val="00593CB1"/>
    <w:rsid w:val="00595BE3"/>
    <w:rsid w:val="00597428"/>
    <w:rsid w:val="005A250D"/>
    <w:rsid w:val="005A341C"/>
    <w:rsid w:val="005A3F3F"/>
    <w:rsid w:val="005A64FE"/>
    <w:rsid w:val="005B7255"/>
    <w:rsid w:val="005C1789"/>
    <w:rsid w:val="005C3E85"/>
    <w:rsid w:val="005C486C"/>
    <w:rsid w:val="005C5833"/>
    <w:rsid w:val="005D202F"/>
    <w:rsid w:val="005E05CD"/>
    <w:rsid w:val="005E3D3B"/>
    <w:rsid w:val="005F39E8"/>
    <w:rsid w:val="006067E6"/>
    <w:rsid w:val="0060775F"/>
    <w:rsid w:val="006104B0"/>
    <w:rsid w:val="00616E58"/>
    <w:rsid w:val="00617883"/>
    <w:rsid w:val="00617E4F"/>
    <w:rsid w:val="00621D03"/>
    <w:rsid w:val="00622F14"/>
    <w:rsid w:val="00625128"/>
    <w:rsid w:val="006255BA"/>
    <w:rsid w:val="00625E75"/>
    <w:rsid w:val="006303DE"/>
    <w:rsid w:val="006400D0"/>
    <w:rsid w:val="00642A7E"/>
    <w:rsid w:val="006459DE"/>
    <w:rsid w:val="00654730"/>
    <w:rsid w:val="0065522D"/>
    <w:rsid w:val="0065541F"/>
    <w:rsid w:val="00657C6A"/>
    <w:rsid w:val="00660A81"/>
    <w:rsid w:val="00661764"/>
    <w:rsid w:val="00664B55"/>
    <w:rsid w:val="00665518"/>
    <w:rsid w:val="00667056"/>
    <w:rsid w:val="0067041C"/>
    <w:rsid w:val="00670571"/>
    <w:rsid w:val="006739E6"/>
    <w:rsid w:val="00676B91"/>
    <w:rsid w:val="006811C3"/>
    <w:rsid w:val="0068198A"/>
    <w:rsid w:val="00687E0A"/>
    <w:rsid w:val="00690B17"/>
    <w:rsid w:val="00693757"/>
    <w:rsid w:val="006A11D9"/>
    <w:rsid w:val="006A601E"/>
    <w:rsid w:val="006B2A5B"/>
    <w:rsid w:val="006B5FB4"/>
    <w:rsid w:val="006C0831"/>
    <w:rsid w:val="006C1B21"/>
    <w:rsid w:val="006C3B28"/>
    <w:rsid w:val="006C48A0"/>
    <w:rsid w:val="006D098A"/>
    <w:rsid w:val="006D2EBD"/>
    <w:rsid w:val="006E049C"/>
    <w:rsid w:val="006E2659"/>
    <w:rsid w:val="006E5E92"/>
    <w:rsid w:val="006E6900"/>
    <w:rsid w:val="006E7808"/>
    <w:rsid w:val="006E793D"/>
    <w:rsid w:val="006E7F1D"/>
    <w:rsid w:val="006F25ED"/>
    <w:rsid w:val="006F2F92"/>
    <w:rsid w:val="0070580D"/>
    <w:rsid w:val="007132AC"/>
    <w:rsid w:val="00716F3F"/>
    <w:rsid w:val="007255CC"/>
    <w:rsid w:val="00727F31"/>
    <w:rsid w:val="007307E8"/>
    <w:rsid w:val="007354A5"/>
    <w:rsid w:val="00736D8E"/>
    <w:rsid w:val="00737B26"/>
    <w:rsid w:val="0074045F"/>
    <w:rsid w:val="00741B3E"/>
    <w:rsid w:val="00742699"/>
    <w:rsid w:val="007431AF"/>
    <w:rsid w:val="00745879"/>
    <w:rsid w:val="007527FE"/>
    <w:rsid w:val="00752E38"/>
    <w:rsid w:val="00753787"/>
    <w:rsid w:val="00756189"/>
    <w:rsid w:val="00756C42"/>
    <w:rsid w:val="00757088"/>
    <w:rsid w:val="0076489E"/>
    <w:rsid w:val="00764B1D"/>
    <w:rsid w:val="007731C3"/>
    <w:rsid w:val="0077529D"/>
    <w:rsid w:val="00784962"/>
    <w:rsid w:val="00786D41"/>
    <w:rsid w:val="007902B4"/>
    <w:rsid w:val="00792F39"/>
    <w:rsid w:val="007947CC"/>
    <w:rsid w:val="00794E7C"/>
    <w:rsid w:val="007A07BF"/>
    <w:rsid w:val="007A2126"/>
    <w:rsid w:val="007A27E5"/>
    <w:rsid w:val="007A61FD"/>
    <w:rsid w:val="007A6962"/>
    <w:rsid w:val="007B09DA"/>
    <w:rsid w:val="007B292F"/>
    <w:rsid w:val="007B3787"/>
    <w:rsid w:val="007C0CC1"/>
    <w:rsid w:val="007C50FE"/>
    <w:rsid w:val="007C6C3E"/>
    <w:rsid w:val="007D0CDC"/>
    <w:rsid w:val="007E198A"/>
    <w:rsid w:val="007F2EAA"/>
    <w:rsid w:val="007F38C9"/>
    <w:rsid w:val="0080044E"/>
    <w:rsid w:val="00800B44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7EC"/>
    <w:rsid w:val="00850303"/>
    <w:rsid w:val="00853B48"/>
    <w:rsid w:val="0085606E"/>
    <w:rsid w:val="00863397"/>
    <w:rsid w:val="0086599E"/>
    <w:rsid w:val="008760FD"/>
    <w:rsid w:val="00876CE9"/>
    <w:rsid w:val="0087717B"/>
    <w:rsid w:val="00892172"/>
    <w:rsid w:val="008979F3"/>
    <w:rsid w:val="008A0DE2"/>
    <w:rsid w:val="008A0EDA"/>
    <w:rsid w:val="008A2E55"/>
    <w:rsid w:val="008A4587"/>
    <w:rsid w:val="008A4633"/>
    <w:rsid w:val="008A6A3E"/>
    <w:rsid w:val="008B0B7E"/>
    <w:rsid w:val="008B18E5"/>
    <w:rsid w:val="008B45A9"/>
    <w:rsid w:val="008B4B2F"/>
    <w:rsid w:val="008B6533"/>
    <w:rsid w:val="008C5098"/>
    <w:rsid w:val="008C747F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05D19"/>
    <w:rsid w:val="0091107B"/>
    <w:rsid w:val="009125E0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31CC"/>
    <w:rsid w:val="00956F7B"/>
    <w:rsid w:val="009676C2"/>
    <w:rsid w:val="0097388D"/>
    <w:rsid w:val="00973D3F"/>
    <w:rsid w:val="00975605"/>
    <w:rsid w:val="00986511"/>
    <w:rsid w:val="009923C4"/>
    <w:rsid w:val="00993197"/>
    <w:rsid w:val="00994450"/>
    <w:rsid w:val="009A0307"/>
    <w:rsid w:val="009A17E3"/>
    <w:rsid w:val="009A5AD7"/>
    <w:rsid w:val="009B1209"/>
    <w:rsid w:val="009B7F8D"/>
    <w:rsid w:val="009C55E5"/>
    <w:rsid w:val="009D5FD1"/>
    <w:rsid w:val="009D75E6"/>
    <w:rsid w:val="009E4E92"/>
    <w:rsid w:val="009E5674"/>
    <w:rsid w:val="009E7B5B"/>
    <w:rsid w:val="009F5B4F"/>
    <w:rsid w:val="009F5C3D"/>
    <w:rsid w:val="00A017ED"/>
    <w:rsid w:val="00A01C62"/>
    <w:rsid w:val="00A02D85"/>
    <w:rsid w:val="00A02EFC"/>
    <w:rsid w:val="00A07632"/>
    <w:rsid w:val="00A118C1"/>
    <w:rsid w:val="00A13157"/>
    <w:rsid w:val="00A14741"/>
    <w:rsid w:val="00A1753C"/>
    <w:rsid w:val="00A17778"/>
    <w:rsid w:val="00A24D3D"/>
    <w:rsid w:val="00A3013D"/>
    <w:rsid w:val="00A34681"/>
    <w:rsid w:val="00A375F3"/>
    <w:rsid w:val="00A46048"/>
    <w:rsid w:val="00A5002B"/>
    <w:rsid w:val="00A50D9E"/>
    <w:rsid w:val="00A52FBE"/>
    <w:rsid w:val="00A54E0D"/>
    <w:rsid w:val="00A56812"/>
    <w:rsid w:val="00A60B21"/>
    <w:rsid w:val="00A632D0"/>
    <w:rsid w:val="00A6466E"/>
    <w:rsid w:val="00A6470C"/>
    <w:rsid w:val="00A7706B"/>
    <w:rsid w:val="00A87906"/>
    <w:rsid w:val="00A9460E"/>
    <w:rsid w:val="00A96482"/>
    <w:rsid w:val="00AA60FF"/>
    <w:rsid w:val="00AA71C2"/>
    <w:rsid w:val="00AB0F3F"/>
    <w:rsid w:val="00AB5F35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5B59"/>
    <w:rsid w:val="00AF754A"/>
    <w:rsid w:val="00AF7F6F"/>
    <w:rsid w:val="00B004AE"/>
    <w:rsid w:val="00B02F4E"/>
    <w:rsid w:val="00B04319"/>
    <w:rsid w:val="00B05FDA"/>
    <w:rsid w:val="00B1048E"/>
    <w:rsid w:val="00B1472F"/>
    <w:rsid w:val="00B2216D"/>
    <w:rsid w:val="00B25DC2"/>
    <w:rsid w:val="00B305D7"/>
    <w:rsid w:val="00B408B3"/>
    <w:rsid w:val="00B416AE"/>
    <w:rsid w:val="00B429F8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5116"/>
    <w:rsid w:val="00B775A8"/>
    <w:rsid w:val="00B7795A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3005"/>
    <w:rsid w:val="00BC796E"/>
    <w:rsid w:val="00BD2A78"/>
    <w:rsid w:val="00BD2FDB"/>
    <w:rsid w:val="00BD40FC"/>
    <w:rsid w:val="00BE2F21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7A4A"/>
    <w:rsid w:val="00C22A21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2044"/>
    <w:rsid w:val="00C82329"/>
    <w:rsid w:val="00C84F4A"/>
    <w:rsid w:val="00C93128"/>
    <w:rsid w:val="00C96BCA"/>
    <w:rsid w:val="00C9759D"/>
    <w:rsid w:val="00CA38A6"/>
    <w:rsid w:val="00CA4D4E"/>
    <w:rsid w:val="00CB2422"/>
    <w:rsid w:val="00CB33C8"/>
    <w:rsid w:val="00CB3EB4"/>
    <w:rsid w:val="00CB70EB"/>
    <w:rsid w:val="00CC2F9C"/>
    <w:rsid w:val="00CC3953"/>
    <w:rsid w:val="00CC4E7D"/>
    <w:rsid w:val="00CD5335"/>
    <w:rsid w:val="00CE00ED"/>
    <w:rsid w:val="00CE1ABA"/>
    <w:rsid w:val="00CE3CB5"/>
    <w:rsid w:val="00CF5012"/>
    <w:rsid w:val="00CF5967"/>
    <w:rsid w:val="00CF6259"/>
    <w:rsid w:val="00CF681D"/>
    <w:rsid w:val="00CF7558"/>
    <w:rsid w:val="00D0366C"/>
    <w:rsid w:val="00D0535F"/>
    <w:rsid w:val="00D10143"/>
    <w:rsid w:val="00D12696"/>
    <w:rsid w:val="00D13123"/>
    <w:rsid w:val="00D15439"/>
    <w:rsid w:val="00D17233"/>
    <w:rsid w:val="00D174ED"/>
    <w:rsid w:val="00D17833"/>
    <w:rsid w:val="00D25C5D"/>
    <w:rsid w:val="00D27B62"/>
    <w:rsid w:val="00D35F55"/>
    <w:rsid w:val="00D37A4D"/>
    <w:rsid w:val="00D40407"/>
    <w:rsid w:val="00D42950"/>
    <w:rsid w:val="00D52381"/>
    <w:rsid w:val="00D5276B"/>
    <w:rsid w:val="00D533AA"/>
    <w:rsid w:val="00D536CB"/>
    <w:rsid w:val="00D54339"/>
    <w:rsid w:val="00D56B89"/>
    <w:rsid w:val="00D62A66"/>
    <w:rsid w:val="00D63052"/>
    <w:rsid w:val="00D63D6F"/>
    <w:rsid w:val="00D66361"/>
    <w:rsid w:val="00D67A44"/>
    <w:rsid w:val="00D72118"/>
    <w:rsid w:val="00D74D1E"/>
    <w:rsid w:val="00D77ADF"/>
    <w:rsid w:val="00D823F5"/>
    <w:rsid w:val="00D84FB4"/>
    <w:rsid w:val="00D852AE"/>
    <w:rsid w:val="00D85DF6"/>
    <w:rsid w:val="00D93357"/>
    <w:rsid w:val="00DA18B0"/>
    <w:rsid w:val="00DA45E6"/>
    <w:rsid w:val="00DA5AEE"/>
    <w:rsid w:val="00DB0694"/>
    <w:rsid w:val="00DB3F31"/>
    <w:rsid w:val="00DB72F2"/>
    <w:rsid w:val="00DC0D2E"/>
    <w:rsid w:val="00DC56D8"/>
    <w:rsid w:val="00DC639C"/>
    <w:rsid w:val="00DD0182"/>
    <w:rsid w:val="00DD1AD5"/>
    <w:rsid w:val="00DD4BF6"/>
    <w:rsid w:val="00DD5ED3"/>
    <w:rsid w:val="00DE1039"/>
    <w:rsid w:val="00DE28A1"/>
    <w:rsid w:val="00DE44B2"/>
    <w:rsid w:val="00DF0A45"/>
    <w:rsid w:val="00DF18C7"/>
    <w:rsid w:val="00DF39D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74B1"/>
    <w:rsid w:val="00E313BE"/>
    <w:rsid w:val="00E316E4"/>
    <w:rsid w:val="00E362E2"/>
    <w:rsid w:val="00E42F25"/>
    <w:rsid w:val="00E5031A"/>
    <w:rsid w:val="00E504B1"/>
    <w:rsid w:val="00E616DC"/>
    <w:rsid w:val="00E62AD3"/>
    <w:rsid w:val="00E66BB6"/>
    <w:rsid w:val="00E75117"/>
    <w:rsid w:val="00E75B02"/>
    <w:rsid w:val="00E760CF"/>
    <w:rsid w:val="00E76342"/>
    <w:rsid w:val="00E76C81"/>
    <w:rsid w:val="00E815EA"/>
    <w:rsid w:val="00E81E35"/>
    <w:rsid w:val="00E82FC8"/>
    <w:rsid w:val="00E84B2E"/>
    <w:rsid w:val="00E8794A"/>
    <w:rsid w:val="00E87E42"/>
    <w:rsid w:val="00E91AC9"/>
    <w:rsid w:val="00E943D2"/>
    <w:rsid w:val="00EA01EC"/>
    <w:rsid w:val="00EA6E52"/>
    <w:rsid w:val="00EB2632"/>
    <w:rsid w:val="00EB2D6A"/>
    <w:rsid w:val="00EB3714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635"/>
    <w:rsid w:val="00EF6718"/>
    <w:rsid w:val="00F0617E"/>
    <w:rsid w:val="00F0694D"/>
    <w:rsid w:val="00F076F9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1EAF"/>
    <w:rsid w:val="00F63D98"/>
    <w:rsid w:val="00F64B71"/>
    <w:rsid w:val="00F665EF"/>
    <w:rsid w:val="00F66949"/>
    <w:rsid w:val="00F70DAF"/>
    <w:rsid w:val="00F76311"/>
    <w:rsid w:val="00F83F76"/>
    <w:rsid w:val="00F906BC"/>
    <w:rsid w:val="00F91ED4"/>
    <w:rsid w:val="00F9636A"/>
    <w:rsid w:val="00F97275"/>
    <w:rsid w:val="00F97EAB"/>
    <w:rsid w:val="00FA0301"/>
    <w:rsid w:val="00FA0630"/>
    <w:rsid w:val="00FA2858"/>
    <w:rsid w:val="00FB64AB"/>
    <w:rsid w:val="00FB6BCA"/>
    <w:rsid w:val="00FD3ED0"/>
    <w:rsid w:val="00FE6B0B"/>
    <w:rsid w:val="00FE6F9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3C74-3537-4BCA-80C5-DC21035D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28223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Кузьмин</cp:lastModifiedBy>
  <cp:revision>3</cp:revision>
  <cp:lastPrinted>2016-10-20T05:14:00Z</cp:lastPrinted>
  <dcterms:created xsi:type="dcterms:W3CDTF">2021-09-11T13:57:00Z</dcterms:created>
  <dcterms:modified xsi:type="dcterms:W3CDTF">2021-09-12T01:39:00Z</dcterms:modified>
</cp:coreProperties>
</file>