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C86" w:rsidRDefault="00022FA4" w:rsidP="00022FA4">
      <w:pPr>
        <w:spacing w:line="360" w:lineRule="auto"/>
        <w:ind w:left="-567" w:hanging="426"/>
        <w:jc w:val="center"/>
        <w:rPr>
          <w:b/>
          <w:bCs/>
        </w:rPr>
      </w:pPr>
      <w:r w:rsidRPr="00022FA4">
        <w:rPr>
          <w:rFonts w:eastAsia="TimesNewRomanPSMT"/>
          <w:noProof/>
          <w:sz w:val="28"/>
          <w:szCs w:val="28"/>
          <w:lang w:eastAsia="ru-RU"/>
        </w:rPr>
        <w:drawing>
          <wp:inline distT="0" distB="0" distL="0" distR="0">
            <wp:extent cx="5940425" cy="8741875"/>
            <wp:effectExtent l="19050" t="0" r="3175" b="0"/>
            <wp:docPr id="2" name="Рисунок 1" descr="C:\Users\Admin\AppData\Local\Temp\FineReader12.00\media\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FineReader12.00\media\image15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4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5E1C">
        <w:rPr>
          <w:rFonts w:eastAsia="TimesNewRomanPSMT"/>
          <w:sz w:val="28"/>
          <w:szCs w:val="28"/>
        </w:rPr>
        <w:br w:type="page"/>
      </w:r>
      <w:r w:rsidR="00504C86" w:rsidRPr="00AF5E1C">
        <w:rPr>
          <w:b/>
          <w:bCs/>
          <w:sz w:val="24"/>
          <w:szCs w:val="24"/>
        </w:rPr>
        <w:lastRenderedPageBreak/>
        <w:t>1. Перечень планируемых результатов обучения по дисциплине, соотнесенных с план</w:t>
      </w:r>
      <w:r w:rsidR="00504C86" w:rsidRPr="00AF5E1C">
        <w:rPr>
          <w:b/>
          <w:bCs/>
          <w:sz w:val="24"/>
          <w:szCs w:val="24"/>
        </w:rPr>
        <w:t>и</w:t>
      </w:r>
      <w:r w:rsidR="00504C86" w:rsidRPr="00AF5E1C">
        <w:rPr>
          <w:b/>
          <w:bCs/>
          <w:sz w:val="24"/>
          <w:szCs w:val="24"/>
        </w:rPr>
        <w:t xml:space="preserve">руемыми результатами освоения образовательной программы </w:t>
      </w:r>
    </w:p>
    <w:p w:rsidR="003D6692" w:rsidRPr="00375FE9" w:rsidRDefault="003D6692" w:rsidP="003D6692">
      <w:pPr>
        <w:numPr>
          <w:ilvl w:val="0"/>
          <w:numId w:val="2"/>
        </w:numPr>
        <w:ind w:left="0" w:firstLine="709"/>
        <w:rPr>
          <w:bCs/>
          <w:sz w:val="24"/>
          <w:szCs w:val="24"/>
        </w:rPr>
      </w:pPr>
      <w:r w:rsidRPr="00375FE9">
        <w:rPr>
          <w:bCs/>
          <w:sz w:val="24"/>
          <w:szCs w:val="24"/>
        </w:rPr>
        <w:t xml:space="preserve">Рабочая программа </w:t>
      </w:r>
      <w:r w:rsidRPr="00375FE9">
        <w:rPr>
          <w:rFonts w:eastAsia="TimesNewRomanPSMT"/>
          <w:sz w:val="24"/>
          <w:szCs w:val="24"/>
        </w:rPr>
        <w:t>«Элективные дисциплины по физической культуре и спорту»</w:t>
      </w:r>
      <w:r>
        <w:rPr>
          <w:rFonts w:eastAsia="TimesNewRomanPSMT"/>
          <w:sz w:val="24"/>
          <w:szCs w:val="24"/>
        </w:rPr>
        <w:t xml:space="preserve"> </w:t>
      </w:r>
      <w:r w:rsidRPr="00375FE9">
        <w:rPr>
          <w:bCs/>
          <w:sz w:val="24"/>
          <w:szCs w:val="24"/>
        </w:rPr>
        <w:t>является составной частью основной профессиональной образовательной программы, ра</w:t>
      </w:r>
      <w:r w:rsidRPr="00375FE9">
        <w:rPr>
          <w:bCs/>
          <w:sz w:val="24"/>
          <w:szCs w:val="24"/>
        </w:rPr>
        <w:t>з</w:t>
      </w:r>
      <w:r w:rsidRPr="00375FE9">
        <w:rPr>
          <w:bCs/>
          <w:sz w:val="24"/>
          <w:szCs w:val="24"/>
        </w:rPr>
        <w:t>работанной в соответствии с Федеральным государственным образовательным стандартом высшего образования.</w:t>
      </w:r>
    </w:p>
    <w:p w:rsidR="00504C86" w:rsidRDefault="00504C86">
      <w:pPr>
        <w:pStyle w:val="Default"/>
        <w:ind w:firstLine="709"/>
        <w:jc w:val="both"/>
        <w:rPr>
          <w:b/>
          <w:bCs/>
        </w:rPr>
      </w:pPr>
    </w:p>
    <w:p w:rsidR="00FB62FB" w:rsidRPr="00504C86" w:rsidRDefault="00504C86" w:rsidP="00FB62FB">
      <w:pPr>
        <w:ind w:firstLine="425"/>
        <w:rPr>
          <w:bCs/>
          <w:sz w:val="24"/>
          <w:szCs w:val="24"/>
        </w:rPr>
      </w:pPr>
      <w:r w:rsidRPr="00504C86">
        <w:rPr>
          <w:b/>
          <w:bCs/>
          <w:sz w:val="24"/>
          <w:szCs w:val="24"/>
        </w:rPr>
        <w:t>Цель изучения дисциплины:</w:t>
      </w:r>
      <w:r w:rsidR="00FB62FB" w:rsidRPr="00504C86">
        <w:rPr>
          <w:bCs/>
          <w:sz w:val="24"/>
          <w:szCs w:val="24"/>
        </w:rPr>
        <w:t xml:space="preserve"> </w:t>
      </w:r>
    </w:p>
    <w:p w:rsidR="00FB62FB" w:rsidRPr="00504C86" w:rsidRDefault="00504C86" w:rsidP="00FB62FB">
      <w:pPr>
        <w:ind w:firstLine="425"/>
        <w:rPr>
          <w:sz w:val="24"/>
          <w:szCs w:val="24"/>
        </w:rPr>
      </w:pPr>
      <w:r w:rsidRPr="00504C86">
        <w:rPr>
          <w:sz w:val="24"/>
          <w:szCs w:val="24"/>
        </w:rPr>
        <w:t xml:space="preserve">Целью освоения </w:t>
      </w:r>
      <w:r w:rsidR="00E803E0">
        <w:rPr>
          <w:spacing w:val="-3"/>
          <w:sz w:val="24"/>
          <w:szCs w:val="24"/>
        </w:rPr>
        <w:t>элективного курса по</w:t>
      </w:r>
      <w:r w:rsidR="00FB62FB" w:rsidRPr="00504C86">
        <w:rPr>
          <w:sz w:val="24"/>
          <w:szCs w:val="24"/>
        </w:rPr>
        <w:t xml:space="preserve"> </w:t>
      </w:r>
      <w:r w:rsidR="00E803E0">
        <w:rPr>
          <w:rFonts w:eastAsia="TimesNewRomanPSMT"/>
          <w:sz w:val="24"/>
          <w:szCs w:val="24"/>
        </w:rPr>
        <w:t>физиче</w:t>
      </w:r>
      <w:r w:rsidR="004A2A5C">
        <w:rPr>
          <w:rFonts w:eastAsia="TimesNewRomanPSMT"/>
          <w:sz w:val="24"/>
          <w:szCs w:val="24"/>
        </w:rPr>
        <w:t xml:space="preserve">ской </w:t>
      </w:r>
      <w:r w:rsidR="00E803E0">
        <w:rPr>
          <w:rFonts w:eastAsia="TimesNewRomanPSMT"/>
          <w:sz w:val="24"/>
          <w:szCs w:val="24"/>
        </w:rPr>
        <w:t xml:space="preserve">культуре </w:t>
      </w:r>
      <w:r w:rsidR="00FB62FB" w:rsidRPr="00504C86">
        <w:rPr>
          <w:sz w:val="24"/>
          <w:szCs w:val="24"/>
        </w:rPr>
        <w:t>является формирование физической культуры личности и способности творческого применения разнообразных средств физической культуры и спорта для сохранения и укрепления здоровья, психоф</w:t>
      </w:r>
      <w:r w:rsidR="00FB62FB" w:rsidRPr="00504C86">
        <w:rPr>
          <w:sz w:val="24"/>
          <w:szCs w:val="24"/>
        </w:rPr>
        <w:t>и</w:t>
      </w:r>
      <w:r w:rsidR="00FB62FB" w:rsidRPr="00504C86">
        <w:rPr>
          <w:sz w:val="24"/>
          <w:szCs w:val="24"/>
        </w:rPr>
        <w:t>зической подготовки и обеспечения полноценной социальной и профессиональной де</w:t>
      </w:r>
      <w:r w:rsidR="00FB62FB" w:rsidRPr="00504C86">
        <w:rPr>
          <w:sz w:val="24"/>
          <w:szCs w:val="24"/>
        </w:rPr>
        <w:t>я</w:t>
      </w:r>
      <w:r w:rsidR="00FB62FB" w:rsidRPr="00504C86">
        <w:rPr>
          <w:sz w:val="24"/>
          <w:szCs w:val="24"/>
        </w:rPr>
        <w:t>тельности.</w:t>
      </w:r>
    </w:p>
    <w:p w:rsidR="00FB62FB" w:rsidRPr="00504C86" w:rsidRDefault="00FB62FB" w:rsidP="00FB62FB">
      <w:pPr>
        <w:rPr>
          <w:sz w:val="24"/>
          <w:szCs w:val="24"/>
        </w:rPr>
      </w:pPr>
      <w:r w:rsidRPr="00504C86">
        <w:rPr>
          <w:sz w:val="24"/>
          <w:szCs w:val="24"/>
        </w:rPr>
        <w:t xml:space="preserve">Задачи освоения </w:t>
      </w:r>
      <w:r w:rsidRPr="00504C86">
        <w:rPr>
          <w:spacing w:val="-3"/>
          <w:sz w:val="24"/>
          <w:szCs w:val="24"/>
        </w:rPr>
        <w:t>дисциплин</w:t>
      </w:r>
      <w:r w:rsidRPr="00504C86">
        <w:rPr>
          <w:sz w:val="24"/>
          <w:szCs w:val="24"/>
        </w:rPr>
        <w:t>ы:</w:t>
      </w:r>
    </w:p>
    <w:p w:rsidR="00FB62FB" w:rsidRPr="00504C86" w:rsidRDefault="00FB62FB" w:rsidP="00EB5A4A">
      <w:pPr>
        <w:widowControl/>
        <w:numPr>
          <w:ilvl w:val="0"/>
          <w:numId w:val="17"/>
        </w:numPr>
        <w:spacing w:line="240" w:lineRule="auto"/>
        <w:jc w:val="both"/>
        <w:rPr>
          <w:sz w:val="24"/>
          <w:szCs w:val="24"/>
        </w:rPr>
      </w:pPr>
      <w:r w:rsidRPr="00504C86">
        <w:rPr>
          <w:sz w:val="24"/>
          <w:szCs w:val="24"/>
        </w:rPr>
        <w:t>понимание социальной значимости физической культуры и её роли в развитии ли</w:t>
      </w:r>
      <w:r w:rsidRPr="00504C86">
        <w:rPr>
          <w:sz w:val="24"/>
          <w:szCs w:val="24"/>
        </w:rPr>
        <w:t>ч</w:t>
      </w:r>
      <w:r w:rsidRPr="00504C86">
        <w:rPr>
          <w:sz w:val="24"/>
          <w:szCs w:val="24"/>
        </w:rPr>
        <w:t>ности и подготовке к профессиональной деятельности;</w:t>
      </w:r>
    </w:p>
    <w:p w:rsidR="00FB62FB" w:rsidRPr="00504C86" w:rsidRDefault="00FB62FB" w:rsidP="00EB5A4A">
      <w:pPr>
        <w:widowControl/>
        <w:numPr>
          <w:ilvl w:val="0"/>
          <w:numId w:val="17"/>
        </w:numPr>
        <w:spacing w:line="240" w:lineRule="auto"/>
        <w:jc w:val="both"/>
        <w:rPr>
          <w:sz w:val="24"/>
          <w:szCs w:val="24"/>
        </w:rPr>
      </w:pPr>
      <w:r w:rsidRPr="00504C86">
        <w:rPr>
          <w:sz w:val="24"/>
          <w:szCs w:val="24"/>
        </w:rPr>
        <w:t>формирование мотивационно</w:t>
      </w:r>
      <w:r w:rsidR="00504C86">
        <w:rPr>
          <w:sz w:val="24"/>
          <w:szCs w:val="24"/>
        </w:rPr>
        <w:t xml:space="preserve"> </w:t>
      </w:r>
      <w:r w:rsidRPr="00504C86">
        <w:rPr>
          <w:sz w:val="24"/>
          <w:szCs w:val="24"/>
        </w:rPr>
        <w:t>-</w:t>
      </w:r>
      <w:r w:rsidR="00504C86">
        <w:rPr>
          <w:sz w:val="24"/>
          <w:szCs w:val="24"/>
        </w:rPr>
        <w:t xml:space="preserve"> </w:t>
      </w:r>
      <w:r w:rsidRPr="00504C86">
        <w:rPr>
          <w:sz w:val="24"/>
          <w:szCs w:val="24"/>
        </w:rPr>
        <w:t>ценностного отношения к физической культуре, у</w:t>
      </w:r>
      <w:r w:rsidRPr="00504C86">
        <w:rPr>
          <w:sz w:val="24"/>
          <w:szCs w:val="24"/>
        </w:rPr>
        <w:t>с</w:t>
      </w:r>
      <w:r w:rsidRPr="00504C86">
        <w:rPr>
          <w:sz w:val="24"/>
          <w:szCs w:val="24"/>
        </w:rPr>
        <w:t>тановки на здоровый стиль жизни,  физическое совершенствование и самовоспит</w:t>
      </w:r>
      <w:r w:rsidRPr="00504C86">
        <w:rPr>
          <w:sz w:val="24"/>
          <w:szCs w:val="24"/>
        </w:rPr>
        <w:t>а</w:t>
      </w:r>
      <w:r w:rsidRPr="00504C86">
        <w:rPr>
          <w:sz w:val="24"/>
          <w:szCs w:val="24"/>
        </w:rPr>
        <w:t xml:space="preserve">ние привычки к регулярным занятиям физическими упражнениями и спортом; </w:t>
      </w:r>
    </w:p>
    <w:p w:rsidR="00FB62FB" w:rsidRPr="00504C86" w:rsidRDefault="00FB62FB" w:rsidP="00EB5A4A">
      <w:pPr>
        <w:widowControl/>
        <w:numPr>
          <w:ilvl w:val="0"/>
          <w:numId w:val="17"/>
        </w:numPr>
        <w:spacing w:line="240" w:lineRule="auto"/>
        <w:jc w:val="both"/>
        <w:rPr>
          <w:sz w:val="24"/>
          <w:szCs w:val="24"/>
        </w:rPr>
      </w:pPr>
      <w:r w:rsidRPr="00504C86">
        <w:rPr>
          <w:sz w:val="24"/>
          <w:szCs w:val="24"/>
        </w:rPr>
        <w:t>овладение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физической культуре и спорте;</w:t>
      </w:r>
    </w:p>
    <w:p w:rsidR="00FB62FB" w:rsidRPr="00504C86" w:rsidRDefault="00FB62FB" w:rsidP="00EB5A4A">
      <w:pPr>
        <w:widowControl/>
        <w:numPr>
          <w:ilvl w:val="0"/>
          <w:numId w:val="17"/>
        </w:numPr>
        <w:spacing w:line="240" w:lineRule="auto"/>
        <w:jc w:val="both"/>
        <w:rPr>
          <w:sz w:val="24"/>
          <w:szCs w:val="24"/>
        </w:rPr>
      </w:pPr>
      <w:r w:rsidRPr="00504C86">
        <w:rPr>
          <w:sz w:val="24"/>
          <w:szCs w:val="24"/>
        </w:rPr>
        <w:t>приобретение личного опыта повышения двигательных и функциональных во</w:t>
      </w:r>
      <w:r w:rsidRPr="00504C86">
        <w:rPr>
          <w:sz w:val="24"/>
          <w:szCs w:val="24"/>
        </w:rPr>
        <w:t>з</w:t>
      </w:r>
      <w:r w:rsidRPr="00504C86">
        <w:rPr>
          <w:sz w:val="24"/>
          <w:szCs w:val="24"/>
        </w:rPr>
        <w:t>можностей, обеспечение общей и профессионально-прикладной физической подг</w:t>
      </w:r>
      <w:r w:rsidRPr="00504C86">
        <w:rPr>
          <w:sz w:val="24"/>
          <w:szCs w:val="24"/>
        </w:rPr>
        <w:t>о</w:t>
      </w:r>
      <w:r w:rsidRPr="00504C86">
        <w:rPr>
          <w:sz w:val="24"/>
          <w:szCs w:val="24"/>
        </w:rPr>
        <w:t>товленности к будущей профессии и быту;</w:t>
      </w:r>
    </w:p>
    <w:p w:rsidR="00EB5A4A" w:rsidRDefault="00FB62FB" w:rsidP="00EB5A4A">
      <w:pPr>
        <w:widowControl/>
        <w:numPr>
          <w:ilvl w:val="0"/>
          <w:numId w:val="17"/>
        </w:numPr>
        <w:spacing w:line="240" w:lineRule="auto"/>
        <w:jc w:val="both"/>
        <w:rPr>
          <w:sz w:val="24"/>
          <w:szCs w:val="24"/>
        </w:rPr>
      </w:pPr>
      <w:r w:rsidRPr="00504C86">
        <w:rPr>
          <w:sz w:val="24"/>
          <w:szCs w:val="24"/>
        </w:rPr>
        <w:t>подготовка к выполнению нормативных требований Всероссийского физкультурно-спортивного комплекса ГТО;</w:t>
      </w:r>
    </w:p>
    <w:p w:rsidR="00504C86" w:rsidRDefault="00FB62FB" w:rsidP="00EB5A4A">
      <w:pPr>
        <w:widowControl/>
        <w:numPr>
          <w:ilvl w:val="0"/>
          <w:numId w:val="17"/>
        </w:numPr>
        <w:spacing w:line="240" w:lineRule="auto"/>
        <w:jc w:val="both"/>
        <w:rPr>
          <w:sz w:val="24"/>
          <w:szCs w:val="24"/>
        </w:rPr>
      </w:pPr>
      <w:r w:rsidRPr="00EB5A4A">
        <w:rPr>
          <w:sz w:val="24"/>
          <w:szCs w:val="24"/>
        </w:rPr>
        <w:t>создание основы для творческого и методически обоснованного использования физкультурно-спортивной деятельности в целях последующих жизненных и пр</w:t>
      </w:r>
      <w:r w:rsidRPr="00EB5A4A">
        <w:rPr>
          <w:sz w:val="24"/>
          <w:szCs w:val="24"/>
        </w:rPr>
        <w:t>о</w:t>
      </w:r>
      <w:r w:rsidRPr="00EB5A4A">
        <w:rPr>
          <w:sz w:val="24"/>
          <w:szCs w:val="24"/>
        </w:rPr>
        <w:t>фессиональных достижений.</w:t>
      </w:r>
    </w:p>
    <w:p w:rsidR="00EB5A4A" w:rsidRDefault="00EB5A4A" w:rsidP="00EB5A4A">
      <w:pPr>
        <w:widowControl/>
        <w:spacing w:line="240" w:lineRule="auto"/>
        <w:ind w:left="720" w:firstLine="0"/>
        <w:jc w:val="both"/>
        <w:rPr>
          <w:sz w:val="24"/>
          <w:szCs w:val="24"/>
        </w:rPr>
      </w:pPr>
    </w:p>
    <w:p w:rsidR="00EB5A4A" w:rsidRPr="00EB5A4A" w:rsidRDefault="00EB5A4A" w:rsidP="00EB5A4A">
      <w:pPr>
        <w:widowControl/>
        <w:spacing w:line="240" w:lineRule="auto"/>
        <w:ind w:left="720" w:firstLine="0"/>
        <w:jc w:val="both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025"/>
        <w:gridCol w:w="7725"/>
      </w:tblGrid>
      <w:tr w:rsidR="00504C86"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C86" w:rsidRDefault="00504C86">
            <w:pPr>
              <w:pStyle w:val="Default"/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Коды</w:t>
            </w:r>
          </w:p>
          <w:p w:rsidR="00504C86" w:rsidRDefault="00504C86">
            <w:pPr>
              <w:pStyle w:val="Default"/>
              <w:widowControl w:val="0"/>
              <w:jc w:val="center"/>
            </w:pPr>
            <w:r>
              <w:rPr>
                <w:bCs/>
                <w:iCs/>
              </w:rPr>
              <w:t>компетенции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C86" w:rsidRDefault="00504C86">
            <w:pPr>
              <w:pStyle w:val="Default"/>
              <w:widowControl w:val="0"/>
              <w:jc w:val="center"/>
            </w:pPr>
            <w:r>
              <w:t>Содержание компетенций</w:t>
            </w:r>
          </w:p>
        </w:tc>
      </w:tr>
      <w:tr w:rsidR="00504C86"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C86" w:rsidRDefault="00504C86" w:rsidP="00025767">
            <w:pPr>
              <w:widowControl/>
              <w:autoSpaceDE w:val="0"/>
              <w:spacing w:line="240" w:lineRule="auto"/>
              <w:ind w:firstLine="0"/>
              <w:jc w:val="center"/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ОК-8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C86" w:rsidRPr="00504C86" w:rsidRDefault="00504C86">
            <w:pPr>
              <w:pStyle w:val="Default"/>
              <w:widowControl w:val="0"/>
            </w:pPr>
            <w:r w:rsidRPr="00504C86">
              <w:t>Способностью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</w:tr>
    </w:tbl>
    <w:p w:rsidR="00504C86" w:rsidRDefault="00504C86">
      <w:pPr>
        <w:pStyle w:val="Default"/>
        <w:widowControl w:val="0"/>
        <w:numPr>
          <w:ilvl w:val="0"/>
          <w:numId w:val="2"/>
        </w:numPr>
      </w:pPr>
    </w:p>
    <w:p w:rsidR="00504C86" w:rsidRPr="00EB5A4A" w:rsidRDefault="00504C86">
      <w:pPr>
        <w:pStyle w:val="Default"/>
        <w:numPr>
          <w:ilvl w:val="0"/>
          <w:numId w:val="2"/>
        </w:numPr>
        <w:jc w:val="center"/>
      </w:pPr>
      <w:r w:rsidRPr="00EB5A4A">
        <w:t>Перечень планируемых результатов обучения по дисциплине</w:t>
      </w:r>
    </w:p>
    <w:p w:rsidR="00504C86" w:rsidRPr="00504C86" w:rsidRDefault="00504C86" w:rsidP="00504C86">
      <w:pPr>
        <w:pStyle w:val="Default"/>
        <w:numPr>
          <w:ilvl w:val="0"/>
          <w:numId w:val="2"/>
        </w:numPr>
        <w:ind w:left="0" w:firstLine="709"/>
        <w:jc w:val="both"/>
      </w:pPr>
      <w:r>
        <w:t>В результате изучения дисциплины студенты должны:</w:t>
      </w:r>
    </w:p>
    <w:p w:rsidR="00504C86" w:rsidRDefault="00504C86">
      <w:pPr>
        <w:pStyle w:val="Default"/>
        <w:numPr>
          <w:ilvl w:val="0"/>
          <w:numId w:val="10"/>
        </w:numPr>
        <w:tabs>
          <w:tab w:val="left" w:pos="1276"/>
        </w:tabs>
        <w:ind w:left="426" w:firstLine="567"/>
        <w:jc w:val="both"/>
      </w:pPr>
      <w:r>
        <w:rPr>
          <w:rFonts w:eastAsia="Times New Roman"/>
        </w:rPr>
        <w:t xml:space="preserve"> </w:t>
      </w:r>
      <w:r>
        <w:t xml:space="preserve">знать </w:t>
      </w:r>
      <w:r w:rsidRPr="00504C86">
        <w:t>научно-практически</w:t>
      </w:r>
      <w:r w:rsidR="00EB5A4A">
        <w:t>е</w:t>
      </w:r>
      <w:r w:rsidRPr="00504C86">
        <w:t xml:space="preserve"> основ</w:t>
      </w:r>
      <w:r w:rsidR="00EB5A4A">
        <w:t>ы</w:t>
      </w:r>
      <w:r w:rsidRPr="00504C86">
        <w:t xml:space="preserve"> физической культуры и здорового образа жизни, метод</w:t>
      </w:r>
      <w:r w:rsidR="00EB5A4A">
        <w:t>ы</w:t>
      </w:r>
      <w:r w:rsidRPr="00504C86">
        <w:t xml:space="preserve"> и средств</w:t>
      </w:r>
      <w:r w:rsidR="00EB5A4A">
        <w:t>а</w:t>
      </w:r>
      <w:r w:rsidRPr="00504C86">
        <w:t xml:space="preserve"> физической культуры для укрепления здоровья.</w:t>
      </w:r>
      <w:r>
        <w:t xml:space="preserve"> (ОК-8);</w:t>
      </w:r>
    </w:p>
    <w:p w:rsidR="00504C86" w:rsidRDefault="00504C86">
      <w:pPr>
        <w:pStyle w:val="Default"/>
        <w:numPr>
          <w:ilvl w:val="0"/>
          <w:numId w:val="10"/>
        </w:numPr>
        <w:tabs>
          <w:tab w:val="left" w:pos="1276"/>
        </w:tabs>
        <w:ind w:left="426" w:firstLine="567"/>
        <w:jc w:val="both"/>
      </w:pPr>
      <w:r>
        <w:t xml:space="preserve">владеть </w:t>
      </w:r>
      <w:r w:rsidRPr="00504C86">
        <w:t xml:space="preserve">средствами и методами укрепления индивидуального здоровья, физического самосовершенствования, ценностями физической культуры личности для успешной профессиональной деятельности. </w:t>
      </w:r>
      <w:r>
        <w:t xml:space="preserve">(ОК-8); </w:t>
      </w:r>
    </w:p>
    <w:p w:rsidR="00EB5A4A" w:rsidRPr="00EB5A4A" w:rsidRDefault="00504C86" w:rsidP="003504AC">
      <w:pPr>
        <w:pStyle w:val="Default"/>
        <w:numPr>
          <w:ilvl w:val="0"/>
          <w:numId w:val="10"/>
        </w:numPr>
        <w:tabs>
          <w:tab w:val="left" w:pos="1276"/>
        </w:tabs>
        <w:ind w:left="426" w:firstLine="567"/>
        <w:jc w:val="both"/>
      </w:pPr>
      <w:r>
        <w:t xml:space="preserve">уметь </w:t>
      </w:r>
      <w:r w:rsidRPr="00504C86">
        <w:t>творчески использовать методы и средства физической культуры для организации и проведения  индивидуальных и коллективных физкультурно-</w:t>
      </w:r>
      <w:r w:rsidRPr="00504C86">
        <w:lastRenderedPageBreak/>
        <w:t>оздоровительных занятий с целью обеспечения полноценной социальной деятельности.</w:t>
      </w:r>
      <w:r>
        <w:t xml:space="preserve"> (ОК-8). </w:t>
      </w:r>
    </w:p>
    <w:p w:rsidR="00EB5A4A" w:rsidRPr="00EB5A4A" w:rsidRDefault="00EB5A4A" w:rsidP="00EB5A4A">
      <w:pPr>
        <w:pStyle w:val="Default"/>
        <w:widowControl w:val="0"/>
        <w:numPr>
          <w:ilvl w:val="0"/>
          <w:numId w:val="2"/>
        </w:numPr>
        <w:ind w:left="0" w:firstLine="0"/>
        <w:jc w:val="center"/>
      </w:pPr>
    </w:p>
    <w:p w:rsidR="00504C86" w:rsidRDefault="00504C86" w:rsidP="00EB5A4A">
      <w:pPr>
        <w:pStyle w:val="Default"/>
        <w:widowControl w:val="0"/>
        <w:numPr>
          <w:ilvl w:val="0"/>
          <w:numId w:val="2"/>
        </w:numPr>
        <w:ind w:left="0" w:firstLine="0"/>
        <w:jc w:val="center"/>
      </w:pPr>
      <w:r>
        <w:rPr>
          <w:b/>
          <w:bCs/>
        </w:rPr>
        <w:t>2. Место дисциплины в структуре ОПОП</w:t>
      </w:r>
    </w:p>
    <w:p w:rsidR="00D1348C" w:rsidRPr="00D1348C" w:rsidRDefault="004A2A5C" w:rsidP="0049691B">
      <w:pPr>
        <w:spacing w:line="240" w:lineRule="auto"/>
        <w:ind w:firstLine="567"/>
        <w:rPr>
          <w:sz w:val="24"/>
          <w:szCs w:val="24"/>
        </w:rPr>
      </w:pPr>
      <w:r w:rsidRPr="004A2A5C">
        <w:rPr>
          <w:rFonts w:eastAsia="TimesNewRomanPSMT"/>
          <w:sz w:val="24"/>
          <w:szCs w:val="24"/>
        </w:rPr>
        <w:t>«Элективные дисциплины по физической культуре и спорту»</w:t>
      </w:r>
      <w:r w:rsidR="00D1348C" w:rsidRPr="00D1348C">
        <w:rPr>
          <w:sz w:val="24"/>
          <w:szCs w:val="24"/>
        </w:rPr>
        <w:t xml:space="preserve"> является компонентом общекультурной подготовки бакалавров и входит в </w:t>
      </w:r>
      <w:r>
        <w:rPr>
          <w:sz w:val="24"/>
          <w:szCs w:val="24"/>
        </w:rPr>
        <w:t>вариати</w:t>
      </w:r>
      <w:r w:rsidR="00D1348C" w:rsidRPr="00D1348C">
        <w:rPr>
          <w:sz w:val="24"/>
          <w:szCs w:val="24"/>
        </w:rPr>
        <w:t>в</w:t>
      </w:r>
      <w:r>
        <w:rPr>
          <w:sz w:val="24"/>
          <w:szCs w:val="24"/>
        </w:rPr>
        <w:t xml:space="preserve">ную часть Блока 1 </w:t>
      </w:r>
      <w:r w:rsidR="00D1348C" w:rsidRPr="00D1348C">
        <w:rPr>
          <w:sz w:val="24"/>
          <w:szCs w:val="24"/>
        </w:rPr>
        <w:t xml:space="preserve">дисциплин образовательной программы всех </w:t>
      </w:r>
      <w:r w:rsidR="0049691B">
        <w:rPr>
          <w:sz w:val="24"/>
          <w:szCs w:val="24"/>
        </w:rPr>
        <w:t>специальностей</w:t>
      </w:r>
      <w:r w:rsidR="00D1348C" w:rsidRPr="00D1348C">
        <w:rPr>
          <w:sz w:val="24"/>
          <w:szCs w:val="24"/>
        </w:rPr>
        <w:t xml:space="preserve">  в объеме </w:t>
      </w:r>
      <w:r>
        <w:rPr>
          <w:sz w:val="24"/>
          <w:szCs w:val="24"/>
        </w:rPr>
        <w:t>336</w:t>
      </w:r>
      <w:r w:rsidR="00D1348C" w:rsidRPr="00D1348C">
        <w:rPr>
          <w:sz w:val="24"/>
          <w:szCs w:val="24"/>
        </w:rPr>
        <w:t xml:space="preserve"> академических часов, к</w:t>
      </w:r>
      <w:r w:rsidR="00D1348C" w:rsidRPr="00D1348C">
        <w:rPr>
          <w:sz w:val="24"/>
          <w:szCs w:val="24"/>
        </w:rPr>
        <w:t>о</w:t>
      </w:r>
      <w:r w:rsidR="00D1348C" w:rsidRPr="00D1348C">
        <w:rPr>
          <w:sz w:val="24"/>
          <w:szCs w:val="24"/>
        </w:rPr>
        <w:t>торые являются обязательными для освоения и в зачетные единицы не переводятся.</w:t>
      </w:r>
    </w:p>
    <w:p w:rsidR="00D1348C" w:rsidRPr="00D1348C" w:rsidRDefault="0049691B" w:rsidP="0049691B">
      <w:pPr>
        <w:spacing w:line="240" w:lineRule="auto"/>
        <w:ind w:firstLine="567"/>
        <w:rPr>
          <w:rFonts w:ascii="Arial" w:hAnsi="Arial" w:cs="Arial"/>
          <w:b/>
          <w:sz w:val="24"/>
          <w:szCs w:val="24"/>
        </w:rPr>
      </w:pPr>
      <w:r w:rsidRPr="004A2A5C">
        <w:rPr>
          <w:rFonts w:eastAsia="TimesNewRomanPSMT"/>
          <w:sz w:val="24"/>
          <w:szCs w:val="24"/>
        </w:rPr>
        <w:t xml:space="preserve"> </w:t>
      </w:r>
      <w:r w:rsidR="004A2A5C" w:rsidRPr="004A2A5C">
        <w:rPr>
          <w:rFonts w:eastAsia="TimesNewRomanPSMT"/>
          <w:sz w:val="24"/>
          <w:szCs w:val="24"/>
        </w:rPr>
        <w:t>«Элективные дисциплины по физической культуре и спорту»</w:t>
      </w:r>
      <w:r w:rsidR="004A2A5C">
        <w:rPr>
          <w:sz w:val="24"/>
          <w:szCs w:val="24"/>
        </w:rPr>
        <w:t xml:space="preserve"> </w:t>
      </w:r>
      <w:r w:rsidR="00D1348C" w:rsidRPr="00D1348C">
        <w:rPr>
          <w:sz w:val="24"/>
          <w:szCs w:val="24"/>
        </w:rPr>
        <w:t>входит в</w:t>
      </w:r>
      <w:r w:rsidR="004A2A5C">
        <w:rPr>
          <w:sz w:val="24"/>
          <w:szCs w:val="24"/>
        </w:rPr>
        <w:t xml:space="preserve"> вариативные </w:t>
      </w:r>
      <w:r w:rsidR="00D1348C" w:rsidRPr="00D1348C">
        <w:rPr>
          <w:sz w:val="24"/>
          <w:szCs w:val="24"/>
        </w:rPr>
        <w:t xml:space="preserve">разделы учебных планов подготовки бакалавров </w:t>
      </w:r>
      <w:r w:rsidR="004A2A5C">
        <w:rPr>
          <w:sz w:val="24"/>
          <w:szCs w:val="24"/>
        </w:rPr>
        <w:t>очной</w:t>
      </w:r>
      <w:r w:rsidR="00D1348C" w:rsidRPr="00D1348C">
        <w:rPr>
          <w:sz w:val="24"/>
          <w:szCs w:val="24"/>
        </w:rPr>
        <w:t xml:space="preserve"> форм</w:t>
      </w:r>
      <w:r w:rsidR="004A2A5C">
        <w:rPr>
          <w:sz w:val="24"/>
          <w:szCs w:val="24"/>
        </w:rPr>
        <w:t>ы</w:t>
      </w:r>
      <w:r w:rsidR="00D1348C" w:rsidRPr="00D1348C">
        <w:rPr>
          <w:sz w:val="24"/>
          <w:szCs w:val="24"/>
        </w:rPr>
        <w:t xml:space="preserve"> обучения </w:t>
      </w:r>
      <w:r w:rsidR="00D1348C">
        <w:rPr>
          <w:sz w:val="24"/>
          <w:szCs w:val="24"/>
        </w:rPr>
        <w:t>РГРТУ</w:t>
      </w:r>
      <w:r w:rsidR="00D1348C" w:rsidRPr="00D1348C">
        <w:rPr>
          <w:sz w:val="24"/>
          <w:szCs w:val="24"/>
        </w:rPr>
        <w:t>. Она н</w:t>
      </w:r>
      <w:r w:rsidR="00D1348C" w:rsidRPr="00D1348C">
        <w:rPr>
          <w:sz w:val="24"/>
          <w:szCs w:val="24"/>
        </w:rPr>
        <w:t>а</w:t>
      </w:r>
      <w:r w:rsidR="00D1348C" w:rsidRPr="00D1348C">
        <w:rPr>
          <w:sz w:val="24"/>
          <w:szCs w:val="24"/>
        </w:rPr>
        <w:t>правлена на формирование физической культуры личности студента, подготовку к соц</w:t>
      </w:r>
      <w:r w:rsidR="00D1348C" w:rsidRPr="00D1348C">
        <w:rPr>
          <w:sz w:val="24"/>
          <w:szCs w:val="24"/>
        </w:rPr>
        <w:t>и</w:t>
      </w:r>
      <w:r w:rsidR="00D1348C" w:rsidRPr="00D1348C">
        <w:rPr>
          <w:sz w:val="24"/>
          <w:szCs w:val="24"/>
        </w:rPr>
        <w:t>ально-профессиональной деятельности, сохранение и укрепление здоровья. Способствует расширению и углублению знаний и навыков по физиологии, педагогике и психологии, что позволяет повысить уровень профессиональной компетентности будущего выпускн</w:t>
      </w:r>
      <w:r w:rsidR="00D1348C" w:rsidRPr="00D1348C">
        <w:rPr>
          <w:sz w:val="24"/>
          <w:szCs w:val="24"/>
        </w:rPr>
        <w:t>и</w:t>
      </w:r>
      <w:r w:rsidR="00D1348C" w:rsidRPr="00D1348C">
        <w:rPr>
          <w:sz w:val="24"/>
          <w:szCs w:val="24"/>
        </w:rPr>
        <w:t>ка.</w:t>
      </w:r>
    </w:p>
    <w:p w:rsidR="00D1348C" w:rsidRPr="00D1348C" w:rsidRDefault="00D1348C" w:rsidP="0049691B">
      <w:pPr>
        <w:widowControl/>
        <w:numPr>
          <w:ilvl w:val="0"/>
          <w:numId w:val="2"/>
        </w:numPr>
        <w:spacing w:line="240" w:lineRule="auto"/>
        <w:ind w:left="0" w:firstLine="567"/>
        <w:rPr>
          <w:sz w:val="24"/>
          <w:szCs w:val="24"/>
        </w:rPr>
      </w:pPr>
      <w:r w:rsidRPr="00D1348C">
        <w:rPr>
          <w:sz w:val="24"/>
          <w:szCs w:val="24"/>
        </w:rPr>
        <w:t>Освоение учебной дисциплины необходимо обучающемуся для создания основы творческого и методически обоснованного использования физкультурно-спортивной де</w:t>
      </w:r>
      <w:r w:rsidRPr="00D1348C">
        <w:rPr>
          <w:sz w:val="24"/>
          <w:szCs w:val="24"/>
        </w:rPr>
        <w:t>я</w:t>
      </w:r>
      <w:r w:rsidRPr="00D1348C">
        <w:rPr>
          <w:sz w:val="24"/>
          <w:szCs w:val="24"/>
        </w:rPr>
        <w:t>тельности в целях последующих жизненных и профессиональных достижений.</w:t>
      </w:r>
    </w:p>
    <w:p w:rsidR="00D1348C" w:rsidRPr="00D1348C" w:rsidRDefault="00D1348C" w:rsidP="00D1348C">
      <w:pPr>
        <w:pStyle w:val="Default"/>
        <w:numPr>
          <w:ilvl w:val="0"/>
          <w:numId w:val="2"/>
        </w:numPr>
        <w:ind w:left="0" w:firstLine="426"/>
        <w:jc w:val="both"/>
      </w:pPr>
      <w:r w:rsidRPr="00D1348C">
        <w:t>Врачебные обследования студента осуществляются до начала учебных занятий по физическому воспитанию на первом ку</w:t>
      </w:r>
      <w:r w:rsidR="0096449D">
        <w:t>рсе и повторно на втором курсе</w:t>
      </w:r>
      <w:r w:rsidRPr="00D1348C">
        <w:t xml:space="preserve">, а также перед спортивными соревнованиями, после перенесенных заболеваний, травм или длительных перерывов в занятиях физическими упражнениями. </w:t>
      </w:r>
    </w:p>
    <w:p w:rsidR="00D1348C" w:rsidRPr="00D1348C" w:rsidRDefault="00D1348C" w:rsidP="00D1348C">
      <w:pPr>
        <w:pStyle w:val="Default"/>
        <w:numPr>
          <w:ilvl w:val="0"/>
          <w:numId w:val="2"/>
        </w:numPr>
        <w:ind w:left="0" w:firstLine="426"/>
        <w:jc w:val="both"/>
      </w:pPr>
      <w:r w:rsidRPr="00D1348C">
        <w:t xml:space="preserve">В задачи врачебно-педагогического наблюдения входят: контроль за состоянием здоровья студентов в процессе учебно-тренировочных занятий, за санитарно-гигиеническими условиями и состоянием мест занятий, за соблюдением гигиенических требований (одежда, обувь, режим питания, сна и т.д.), а также профилактика травматизма. </w:t>
      </w:r>
    </w:p>
    <w:p w:rsidR="0016703E" w:rsidRPr="00D1348C" w:rsidRDefault="00D1348C" w:rsidP="00D41C63">
      <w:pPr>
        <w:pStyle w:val="Default"/>
        <w:numPr>
          <w:ilvl w:val="0"/>
          <w:numId w:val="2"/>
        </w:numPr>
        <w:ind w:left="0" w:firstLine="426"/>
        <w:jc w:val="both"/>
      </w:pPr>
      <w:r w:rsidRPr="00D1348C">
        <w:t>Студенты, не прошедшие медицинское обследование, к практическим учебным занятиям по учебной дисциплине «</w:t>
      </w:r>
      <w:r>
        <w:rPr>
          <w:rFonts w:eastAsia="TimesNewRomanPSMT"/>
        </w:rPr>
        <w:t>Ф</w:t>
      </w:r>
      <w:r w:rsidRPr="00504C86">
        <w:rPr>
          <w:rFonts w:eastAsia="TimesNewRomanPSMT"/>
        </w:rPr>
        <w:t>изическая культура и спорт</w:t>
      </w:r>
      <w:r w:rsidRPr="00D1348C">
        <w:t xml:space="preserve">» не допускаются. </w:t>
      </w:r>
    </w:p>
    <w:p w:rsidR="000656FB" w:rsidRDefault="000656FB" w:rsidP="00080AE2">
      <w:pPr>
        <w:pStyle w:val="Default"/>
        <w:widowControl w:val="0"/>
        <w:jc w:val="both"/>
        <w:rPr>
          <w:b/>
          <w:bCs/>
        </w:rPr>
      </w:pPr>
    </w:p>
    <w:p w:rsidR="00B50537" w:rsidRDefault="00B50537" w:rsidP="00080AE2">
      <w:pPr>
        <w:pStyle w:val="Default"/>
        <w:widowControl w:val="0"/>
        <w:jc w:val="both"/>
        <w:rPr>
          <w:b/>
          <w:bCs/>
        </w:rPr>
      </w:pPr>
    </w:p>
    <w:p w:rsidR="00B50537" w:rsidRDefault="00B50537" w:rsidP="00080AE2">
      <w:pPr>
        <w:pStyle w:val="Default"/>
        <w:widowControl w:val="0"/>
        <w:jc w:val="both"/>
        <w:rPr>
          <w:b/>
          <w:bCs/>
        </w:rPr>
      </w:pPr>
    </w:p>
    <w:p w:rsidR="00B50537" w:rsidRDefault="00B50537" w:rsidP="00080AE2">
      <w:pPr>
        <w:pStyle w:val="Default"/>
        <w:widowControl w:val="0"/>
        <w:jc w:val="both"/>
        <w:rPr>
          <w:b/>
          <w:bCs/>
        </w:rPr>
      </w:pPr>
    </w:p>
    <w:p w:rsidR="00B50537" w:rsidRDefault="00B50537" w:rsidP="00080AE2">
      <w:pPr>
        <w:pStyle w:val="Default"/>
        <w:widowControl w:val="0"/>
        <w:jc w:val="both"/>
        <w:rPr>
          <w:b/>
          <w:bCs/>
        </w:rPr>
      </w:pPr>
    </w:p>
    <w:p w:rsidR="00B50537" w:rsidRDefault="00B50537" w:rsidP="00080AE2">
      <w:pPr>
        <w:pStyle w:val="Default"/>
        <w:widowControl w:val="0"/>
        <w:jc w:val="both"/>
        <w:rPr>
          <w:b/>
          <w:bCs/>
        </w:rPr>
      </w:pPr>
    </w:p>
    <w:p w:rsidR="00B50537" w:rsidRDefault="00B50537" w:rsidP="00080AE2">
      <w:pPr>
        <w:pStyle w:val="Default"/>
        <w:widowControl w:val="0"/>
        <w:jc w:val="both"/>
        <w:rPr>
          <w:b/>
          <w:bCs/>
        </w:rPr>
      </w:pPr>
    </w:p>
    <w:p w:rsidR="00B50537" w:rsidRDefault="00B50537" w:rsidP="00080AE2">
      <w:pPr>
        <w:pStyle w:val="Default"/>
        <w:widowControl w:val="0"/>
        <w:jc w:val="both"/>
        <w:rPr>
          <w:b/>
          <w:bCs/>
        </w:rPr>
      </w:pPr>
    </w:p>
    <w:p w:rsidR="00B50537" w:rsidRDefault="00B50537" w:rsidP="00080AE2">
      <w:pPr>
        <w:pStyle w:val="Default"/>
        <w:widowControl w:val="0"/>
        <w:jc w:val="both"/>
        <w:rPr>
          <w:b/>
          <w:bCs/>
        </w:rPr>
      </w:pPr>
    </w:p>
    <w:p w:rsidR="0049691B" w:rsidRDefault="0049691B" w:rsidP="00080AE2">
      <w:pPr>
        <w:pStyle w:val="Default"/>
        <w:widowControl w:val="0"/>
        <w:jc w:val="both"/>
        <w:rPr>
          <w:b/>
          <w:bCs/>
        </w:rPr>
      </w:pPr>
    </w:p>
    <w:p w:rsidR="0049691B" w:rsidRDefault="0049691B" w:rsidP="00080AE2">
      <w:pPr>
        <w:pStyle w:val="Default"/>
        <w:widowControl w:val="0"/>
        <w:jc w:val="both"/>
        <w:rPr>
          <w:b/>
          <w:bCs/>
        </w:rPr>
      </w:pPr>
    </w:p>
    <w:p w:rsidR="0049691B" w:rsidRDefault="0049691B" w:rsidP="00080AE2">
      <w:pPr>
        <w:pStyle w:val="Default"/>
        <w:widowControl w:val="0"/>
        <w:jc w:val="both"/>
        <w:rPr>
          <w:b/>
          <w:bCs/>
        </w:rPr>
      </w:pPr>
    </w:p>
    <w:p w:rsidR="0049691B" w:rsidRDefault="0049691B" w:rsidP="00080AE2">
      <w:pPr>
        <w:pStyle w:val="Default"/>
        <w:widowControl w:val="0"/>
        <w:jc w:val="both"/>
        <w:rPr>
          <w:b/>
          <w:bCs/>
        </w:rPr>
      </w:pPr>
    </w:p>
    <w:p w:rsidR="0049691B" w:rsidRDefault="0049691B" w:rsidP="00080AE2">
      <w:pPr>
        <w:pStyle w:val="Default"/>
        <w:widowControl w:val="0"/>
        <w:jc w:val="both"/>
        <w:rPr>
          <w:b/>
          <w:bCs/>
        </w:rPr>
      </w:pPr>
    </w:p>
    <w:p w:rsidR="0049691B" w:rsidRDefault="0049691B" w:rsidP="00080AE2">
      <w:pPr>
        <w:pStyle w:val="Default"/>
        <w:widowControl w:val="0"/>
        <w:jc w:val="both"/>
        <w:rPr>
          <w:b/>
          <w:bCs/>
        </w:rPr>
      </w:pPr>
    </w:p>
    <w:p w:rsidR="0049691B" w:rsidRDefault="0049691B" w:rsidP="00080AE2">
      <w:pPr>
        <w:pStyle w:val="Default"/>
        <w:widowControl w:val="0"/>
        <w:jc w:val="both"/>
        <w:rPr>
          <w:b/>
          <w:bCs/>
        </w:rPr>
      </w:pPr>
    </w:p>
    <w:p w:rsidR="0049691B" w:rsidRDefault="0049691B" w:rsidP="00080AE2">
      <w:pPr>
        <w:pStyle w:val="Default"/>
        <w:widowControl w:val="0"/>
        <w:jc w:val="both"/>
        <w:rPr>
          <w:b/>
          <w:bCs/>
        </w:rPr>
      </w:pPr>
    </w:p>
    <w:p w:rsidR="005E3C44" w:rsidRDefault="005E3C44" w:rsidP="00080AE2">
      <w:pPr>
        <w:pStyle w:val="Default"/>
        <w:widowControl w:val="0"/>
        <w:jc w:val="both"/>
        <w:rPr>
          <w:b/>
          <w:bCs/>
        </w:rPr>
      </w:pPr>
    </w:p>
    <w:p w:rsidR="0049691B" w:rsidRDefault="0049691B" w:rsidP="00080AE2">
      <w:pPr>
        <w:pStyle w:val="Default"/>
        <w:widowControl w:val="0"/>
        <w:jc w:val="both"/>
        <w:rPr>
          <w:b/>
          <w:bCs/>
        </w:rPr>
      </w:pPr>
    </w:p>
    <w:p w:rsidR="0049691B" w:rsidRDefault="0049691B" w:rsidP="00080AE2">
      <w:pPr>
        <w:pStyle w:val="Default"/>
        <w:widowControl w:val="0"/>
        <w:jc w:val="both"/>
        <w:rPr>
          <w:b/>
          <w:bCs/>
        </w:rPr>
      </w:pPr>
    </w:p>
    <w:p w:rsidR="0049691B" w:rsidRDefault="0049691B" w:rsidP="00080AE2">
      <w:pPr>
        <w:pStyle w:val="Default"/>
        <w:widowControl w:val="0"/>
        <w:jc w:val="both"/>
        <w:rPr>
          <w:b/>
          <w:bCs/>
        </w:rPr>
      </w:pPr>
    </w:p>
    <w:p w:rsidR="0049691B" w:rsidRDefault="0049691B" w:rsidP="00080AE2">
      <w:pPr>
        <w:pStyle w:val="Default"/>
        <w:widowControl w:val="0"/>
        <w:jc w:val="both"/>
        <w:rPr>
          <w:b/>
          <w:bCs/>
        </w:rPr>
      </w:pPr>
    </w:p>
    <w:p w:rsidR="00B50537" w:rsidRDefault="00B50537" w:rsidP="00080AE2">
      <w:pPr>
        <w:pStyle w:val="Default"/>
        <w:widowControl w:val="0"/>
        <w:jc w:val="both"/>
        <w:rPr>
          <w:b/>
          <w:bCs/>
        </w:rPr>
      </w:pPr>
    </w:p>
    <w:p w:rsidR="00B50537" w:rsidRDefault="00B50537" w:rsidP="00080AE2">
      <w:pPr>
        <w:pStyle w:val="Default"/>
        <w:widowControl w:val="0"/>
        <w:jc w:val="both"/>
        <w:rPr>
          <w:b/>
          <w:bCs/>
        </w:rPr>
      </w:pPr>
    </w:p>
    <w:p w:rsidR="00504C86" w:rsidRDefault="00504C86" w:rsidP="005F1095">
      <w:pPr>
        <w:pStyle w:val="Default"/>
        <w:widowControl w:val="0"/>
        <w:numPr>
          <w:ilvl w:val="0"/>
          <w:numId w:val="2"/>
        </w:numPr>
        <w:ind w:left="431" w:hanging="431"/>
        <w:jc w:val="center"/>
        <w:rPr>
          <w:b/>
          <w:bCs/>
        </w:rPr>
      </w:pPr>
      <w:r>
        <w:rPr>
          <w:b/>
          <w:bCs/>
        </w:rPr>
        <w:lastRenderedPageBreak/>
        <w:t>3.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9D46C7" w:rsidRDefault="009D46C7" w:rsidP="009D46C7">
      <w:pPr>
        <w:pStyle w:val="Default"/>
        <w:widowControl w:val="0"/>
        <w:jc w:val="both"/>
        <w:rPr>
          <w:b/>
          <w:bCs/>
        </w:rPr>
      </w:pPr>
    </w:p>
    <w:tbl>
      <w:tblPr>
        <w:tblW w:w="1006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80"/>
        <w:gridCol w:w="2124"/>
        <w:gridCol w:w="1133"/>
        <w:gridCol w:w="647"/>
        <w:gridCol w:w="708"/>
        <w:gridCol w:w="638"/>
        <w:gridCol w:w="567"/>
        <w:gridCol w:w="567"/>
        <w:gridCol w:w="567"/>
        <w:gridCol w:w="567"/>
        <w:gridCol w:w="567"/>
      </w:tblGrid>
      <w:tr w:rsidR="009D5A8C" w:rsidTr="00025767">
        <w:trPr>
          <w:trHeight w:val="360"/>
          <w:jc w:val="center"/>
        </w:trPr>
        <w:tc>
          <w:tcPr>
            <w:tcW w:w="41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8C" w:rsidRPr="009D5A8C" w:rsidRDefault="009D5A8C" w:rsidP="00711B93">
            <w:pPr>
              <w:pStyle w:val="Standard"/>
              <w:ind w:right="-518"/>
              <w:rPr>
                <w:rFonts w:cs="Times New Roman"/>
              </w:rPr>
            </w:pPr>
            <w:r w:rsidRPr="009D5A8C">
              <w:rPr>
                <w:rFonts w:cs="Times New Roman"/>
              </w:rPr>
              <w:t>Виды учебной работы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8C" w:rsidRPr="009D5A8C" w:rsidRDefault="009D5A8C" w:rsidP="00711B93">
            <w:pPr>
              <w:pStyle w:val="Standard"/>
              <w:ind w:right="-518"/>
              <w:rPr>
                <w:rFonts w:cs="Times New Roman"/>
              </w:rPr>
            </w:pPr>
            <w:r w:rsidRPr="009D5A8C">
              <w:rPr>
                <w:rFonts w:cs="Times New Roman"/>
              </w:rPr>
              <w:t xml:space="preserve">Всего </w:t>
            </w:r>
          </w:p>
          <w:p w:rsidR="009D5A8C" w:rsidRPr="009D5A8C" w:rsidRDefault="009D5A8C" w:rsidP="00711B93">
            <w:pPr>
              <w:pStyle w:val="Standard"/>
              <w:ind w:right="-518"/>
              <w:rPr>
                <w:rFonts w:cs="Times New Roman"/>
              </w:rPr>
            </w:pPr>
            <w:r w:rsidRPr="009D5A8C">
              <w:rPr>
                <w:rFonts w:cs="Times New Roman"/>
              </w:rPr>
              <w:t>часов</w:t>
            </w:r>
          </w:p>
        </w:tc>
        <w:tc>
          <w:tcPr>
            <w:tcW w:w="48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8C" w:rsidRPr="009D5A8C" w:rsidRDefault="009D5A8C" w:rsidP="00711B93">
            <w:pPr>
              <w:pStyle w:val="Standard"/>
              <w:tabs>
                <w:tab w:val="left" w:pos="6165"/>
              </w:tabs>
              <w:ind w:right="-518"/>
              <w:rPr>
                <w:rFonts w:cs="Times New Roman"/>
              </w:rPr>
            </w:pPr>
            <w:r w:rsidRPr="009D5A8C">
              <w:rPr>
                <w:rFonts w:cs="Times New Roman"/>
              </w:rPr>
              <w:t xml:space="preserve">                          СЕМЕСТР</w:t>
            </w:r>
          </w:p>
        </w:tc>
      </w:tr>
      <w:tr w:rsidR="009D5A8C" w:rsidTr="003504AC">
        <w:trPr>
          <w:trHeight w:val="270"/>
          <w:jc w:val="center"/>
        </w:trPr>
        <w:tc>
          <w:tcPr>
            <w:tcW w:w="41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8C" w:rsidRPr="009D5A8C" w:rsidRDefault="009D5A8C" w:rsidP="00711B93">
            <w:pPr>
              <w:pStyle w:val="Standard"/>
              <w:ind w:right="-518"/>
              <w:rPr>
                <w:rFonts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8C" w:rsidRPr="009D5A8C" w:rsidRDefault="009D5A8C" w:rsidP="00711B93">
            <w:pPr>
              <w:pStyle w:val="Standard"/>
              <w:ind w:right="-518"/>
              <w:rPr>
                <w:rFonts w:cs="Times New Roman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9D5A8C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  <w:r w:rsidRPr="009D5A8C">
              <w:rPr>
                <w:rFonts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9D5A8C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  <w:r w:rsidRPr="009D5A8C">
              <w:rPr>
                <w:rFonts w:cs="Times New Roman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9D5A8C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  <w:r w:rsidRPr="009D5A8C">
              <w:rPr>
                <w:rFonts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9D5A8C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  <w:r w:rsidRPr="009D5A8C">
              <w:rPr>
                <w:rFonts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9D5A8C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  <w:r w:rsidRPr="009D5A8C">
              <w:rPr>
                <w:rFonts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9D5A8C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  <w:r w:rsidRPr="009D5A8C">
              <w:rPr>
                <w:rFonts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9D5A8C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  <w:r w:rsidRPr="009D5A8C">
              <w:rPr>
                <w:rFonts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9D5A8C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  <w:r w:rsidRPr="009D5A8C">
              <w:rPr>
                <w:rFonts w:cs="Times New Roman"/>
              </w:rPr>
              <w:t>8</w:t>
            </w:r>
          </w:p>
        </w:tc>
      </w:tr>
      <w:tr w:rsidR="009D5A8C" w:rsidTr="003504AC">
        <w:trPr>
          <w:jc w:val="center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8C" w:rsidRPr="009D5A8C" w:rsidRDefault="009D5A8C" w:rsidP="00711B93">
            <w:pPr>
              <w:pStyle w:val="Standard"/>
              <w:ind w:right="-518"/>
              <w:jc w:val="center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8C" w:rsidRPr="009D5A8C" w:rsidRDefault="009D5A8C" w:rsidP="00711B93">
            <w:pPr>
              <w:pStyle w:val="Standard"/>
              <w:ind w:right="-518"/>
              <w:jc w:val="center"/>
              <w:rPr>
                <w:rFonts w:cs="Times New Roman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9D5A8C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9D5A8C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9D5A8C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9D5A8C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9D5A8C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9D5A8C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9D5A8C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9D5A8C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</w:p>
        </w:tc>
      </w:tr>
      <w:tr w:rsidR="00326635" w:rsidTr="00B50537">
        <w:trPr>
          <w:trHeight w:val="928"/>
          <w:jc w:val="center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35" w:rsidRPr="009D5A8C" w:rsidRDefault="00326635" w:rsidP="00711B93">
            <w:pPr>
              <w:pStyle w:val="Standard"/>
              <w:ind w:right="-518"/>
              <w:rPr>
                <w:rFonts w:cs="Times New Roman"/>
              </w:rPr>
            </w:pPr>
            <w:r w:rsidRPr="009D5A8C">
              <w:rPr>
                <w:rFonts w:cs="Times New Roman"/>
              </w:rPr>
              <w:t xml:space="preserve">Контактная работа </w:t>
            </w:r>
          </w:p>
          <w:p w:rsidR="00B50537" w:rsidRDefault="00326635" w:rsidP="00711B93">
            <w:pPr>
              <w:pStyle w:val="Standard"/>
              <w:ind w:right="-518"/>
              <w:rPr>
                <w:rFonts w:cs="Times New Roman"/>
              </w:rPr>
            </w:pPr>
            <w:r w:rsidRPr="009D5A8C">
              <w:rPr>
                <w:rFonts w:cs="Times New Roman"/>
              </w:rPr>
              <w:t>обучающихся с преподавателем</w:t>
            </w:r>
          </w:p>
          <w:p w:rsidR="00326635" w:rsidRPr="009D5A8C" w:rsidRDefault="00326635" w:rsidP="00711B93">
            <w:pPr>
              <w:pStyle w:val="Standard"/>
              <w:ind w:right="-518"/>
              <w:rPr>
                <w:rFonts w:cs="Times New Roman"/>
              </w:rPr>
            </w:pPr>
            <w:r w:rsidRPr="009D5A8C">
              <w:rPr>
                <w:rFonts w:cs="Times New Roman"/>
              </w:rPr>
              <w:t xml:space="preserve"> (по видам учебных занятий) 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635" w:rsidRPr="009D5A8C" w:rsidRDefault="00326635" w:rsidP="00025767">
            <w:pPr>
              <w:pStyle w:val="Standard"/>
              <w:ind w:left="-249" w:right="-89"/>
              <w:jc w:val="center"/>
              <w:rPr>
                <w:rFonts w:cs="Times New Roman"/>
              </w:rPr>
            </w:pPr>
            <w:r w:rsidRPr="009D5A8C">
              <w:rPr>
                <w:rFonts w:cs="Times New Roman"/>
              </w:rPr>
              <w:t>336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635" w:rsidRPr="009D5A8C" w:rsidRDefault="00326635" w:rsidP="00846C31">
            <w:pPr>
              <w:pStyle w:val="Standard"/>
              <w:ind w:left="-391" w:right="-4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635" w:rsidRPr="009D5A8C" w:rsidRDefault="00326635" w:rsidP="00846C31">
            <w:pPr>
              <w:pStyle w:val="Standard"/>
              <w:ind w:left="-393" w:right="-4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   56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635" w:rsidRPr="009D5A8C" w:rsidRDefault="00326635" w:rsidP="00846C31">
            <w:pPr>
              <w:pStyle w:val="Standard"/>
              <w:ind w:right="-4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635" w:rsidRPr="009D5A8C" w:rsidRDefault="00326635" w:rsidP="00846C31">
            <w:pPr>
              <w:pStyle w:val="Standard"/>
              <w:ind w:right="-4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635" w:rsidRPr="009D5A8C" w:rsidRDefault="00326635" w:rsidP="00846C31">
            <w:pPr>
              <w:pStyle w:val="Standard"/>
              <w:ind w:right="-4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635" w:rsidRPr="009D5A8C" w:rsidRDefault="00326635" w:rsidP="00846C31">
            <w:pPr>
              <w:pStyle w:val="Standard"/>
              <w:ind w:right="-4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635" w:rsidRPr="009D5A8C" w:rsidRDefault="00326635" w:rsidP="00846C31">
            <w:pPr>
              <w:pStyle w:val="Standard"/>
              <w:ind w:right="-4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635" w:rsidRPr="009D5A8C" w:rsidRDefault="00326635" w:rsidP="00846C31">
            <w:pPr>
              <w:pStyle w:val="Standard"/>
              <w:ind w:right="-46"/>
              <w:jc w:val="center"/>
              <w:rPr>
                <w:rFonts w:cs="Times New Roman"/>
              </w:rPr>
            </w:pPr>
            <w:r w:rsidRPr="009D5A8C">
              <w:rPr>
                <w:rFonts w:cs="Times New Roman"/>
              </w:rPr>
              <w:t>16</w:t>
            </w:r>
          </w:p>
        </w:tc>
      </w:tr>
      <w:tr w:rsidR="009D5A8C" w:rsidTr="00326635">
        <w:trPr>
          <w:trHeight w:val="412"/>
          <w:jc w:val="center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8C" w:rsidRPr="009D5A8C" w:rsidRDefault="009D5A8C" w:rsidP="00711B93">
            <w:pPr>
              <w:pStyle w:val="Standard"/>
              <w:ind w:right="-518"/>
              <w:rPr>
                <w:rFonts w:cs="Times New Roman"/>
              </w:rPr>
            </w:pPr>
            <w:r w:rsidRPr="009D5A8C">
              <w:rPr>
                <w:rFonts w:cs="Times New Roman"/>
              </w:rPr>
              <w:t>В том числе: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9D5A8C" w:rsidP="00025767">
            <w:pPr>
              <w:pStyle w:val="Standard"/>
              <w:ind w:right="-89"/>
              <w:jc w:val="center"/>
              <w:rPr>
                <w:rFonts w:cs="Times New Roman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9D5A8C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9D5A8C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9D5A8C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9D5A8C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9D5A8C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9D5A8C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9D5A8C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9D5A8C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</w:p>
        </w:tc>
      </w:tr>
      <w:tr w:rsidR="009D5A8C" w:rsidTr="003504AC">
        <w:trPr>
          <w:jc w:val="center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8C" w:rsidRPr="009D5A8C" w:rsidRDefault="009D5A8C" w:rsidP="00711B93">
            <w:pPr>
              <w:pStyle w:val="Standard"/>
              <w:ind w:right="-518"/>
              <w:rPr>
                <w:rFonts w:cs="Times New Roman"/>
              </w:rPr>
            </w:pPr>
            <w:r w:rsidRPr="009D5A8C">
              <w:rPr>
                <w:rFonts w:cs="Times New Roman"/>
              </w:rPr>
              <w:t>Лекции (л)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9D5A8C" w:rsidP="00025767">
            <w:pPr>
              <w:pStyle w:val="Standard"/>
              <w:ind w:right="-89"/>
              <w:jc w:val="center"/>
              <w:rPr>
                <w:rFonts w:cs="Times New Roman"/>
              </w:rPr>
            </w:pPr>
            <w:r w:rsidRPr="009D5A8C">
              <w:rPr>
                <w:rFonts w:cs="Times New Roman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9D5A8C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  <w:r w:rsidRPr="009D5A8C">
              <w:rPr>
                <w:rFonts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9D5A8C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  <w:r w:rsidRPr="009D5A8C">
              <w:rPr>
                <w:rFonts w:cs="Times New Roman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9D5A8C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  <w:r w:rsidRPr="009D5A8C">
              <w:rPr>
                <w:rFonts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9D5A8C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  <w:r w:rsidRPr="009D5A8C">
              <w:rPr>
                <w:rFonts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9D5A8C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  <w:r w:rsidRPr="009D5A8C">
              <w:rPr>
                <w:rFonts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9D5A8C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  <w:r w:rsidRPr="009D5A8C">
              <w:rPr>
                <w:rFonts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9D5A8C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  <w:r w:rsidRPr="009D5A8C">
              <w:rPr>
                <w:rFonts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9D5A8C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  <w:r w:rsidRPr="009D5A8C">
              <w:rPr>
                <w:rFonts w:cs="Times New Roman"/>
              </w:rPr>
              <w:t>-</w:t>
            </w:r>
          </w:p>
        </w:tc>
      </w:tr>
      <w:tr w:rsidR="009D5A8C" w:rsidTr="003504AC">
        <w:trPr>
          <w:jc w:val="center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8C" w:rsidRPr="009D5A8C" w:rsidRDefault="009D5A8C" w:rsidP="00711B93">
            <w:pPr>
              <w:pStyle w:val="Standard"/>
              <w:ind w:right="-518"/>
              <w:rPr>
                <w:rFonts w:cs="Times New Roman"/>
              </w:rPr>
            </w:pPr>
            <w:r w:rsidRPr="009D5A8C">
              <w:rPr>
                <w:rFonts w:cs="Times New Roman"/>
              </w:rPr>
              <w:t>Практические занятия (ПЗ),</w:t>
            </w:r>
          </w:p>
          <w:p w:rsidR="009D5A8C" w:rsidRPr="009D5A8C" w:rsidRDefault="009D5A8C" w:rsidP="00711B93">
            <w:pPr>
              <w:pStyle w:val="Standard"/>
              <w:ind w:right="-518"/>
              <w:rPr>
                <w:rFonts w:cs="Times New Roman"/>
              </w:rPr>
            </w:pPr>
            <w:r w:rsidRPr="009D5A8C">
              <w:rPr>
                <w:rFonts w:cs="Times New Roman"/>
              </w:rPr>
              <w:t>Семинары (с)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9D5A8C" w:rsidP="00025767">
            <w:pPr>
              <w:pStyle w:val="Standard"/>
              <w:ind w:left="-249" w:right="-89"/>
              <w:jc w:val="center"/>
              <w:rPr>
                <w:rFonts w:cs="Times New Roman"/>
              </w:rPr>
            </w:pPr>
            <w:r w:rsidRPr="009D5A8C">
              <w:rPr>
                <w:rFonts w:cs="Times New Roman"/>
              </w:rPr>
              <w:t>336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763855" w:rsidP="000656FB">
            <w:pPr>
              <w:pStyle w:val="Standard"/>
              <w:ind w:left="-391" w:right="-4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</w:t>
            </w:r>
            <w:r w:rsidR="000656FB">
              <w:rPr>
                <w:rFonts w:cs="Times New Roman"/>
              </w:rPr>
              <w:t>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763855" w:rsidP="000656FB">
            <w:pPr>
              <w:pStyle w:val="Standard"/>
              <w:ind w:left="-393" w:right="-4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   </w:t>
            </w:r>
            <w:r w:rsidR="000656FB">
              <w:rPr>
                <w:rFonts w:cs="Times New Roman"/>
              </w:rPr>
              <w:t>56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0656FB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0656FB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0656FB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326635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326635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9D5A8C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  <w:r w:rsidRPr="009D5A8C">
              <w:rPr>
                <w:rFonts w:cs="Times New Roman"/>
              </w:rPr>
              <w:t>16</w:t>
            </w:r>
          </w:p>
        </w:tc>
      </w:tr>
      <w:tr w:rsidR="009D5A8C" w:rsidTr="003504AC">
        <w:trPr>
          <w:jc w:val="center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8C" w:rsidRPr="009D5A8C" w:rsidRDefault="009D5A8C" w:rsidP="00711B93">
            <w:pPr>
              <w:pStyle w:val="Standard"/>
              <w:ind w:right="-518"/>
              <w:rPr>
                <w:rFonts w:cs="Times New Roman"/>
              </w:rPr>
            </w:pPr>
            <w:r w:rsidRPr="009D5A8C">
              <w:rPr>
                <w:rFonts w:cs="Times New Roman"/>
              </w:rPr>
              <w:t>Лабораторные работы (Л.Р)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9D5A8C" w:rsidP="00025767">
            <w:pPr>
              <w:pStyle w:val="Standard"/>
              <w:ind w:right="-89"/>
              <w:jc w:val="center"/>
              <w:rPr>
                <w:rFonts w:cs="Times New Roman"/>
              </w:rPr>
            </w:pPr>
            <w:r w:rsidRPr="009D5A8C">
              <w:rPr>
                <w:rFonts w:cs="Times New Roman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9D5A8C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  <w:r w:rsidRPr="009D5A8C">
              <w:rPr>
                <w:rFonts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9D5A8C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  <w:r w:rsidRPr="009D5A8C">
              <w:rPr>
                <w:rFonts w:cs="Times New Roman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9D5A8C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  <w:r w:rsidRPr="009D5A8C">
              <w:rPr>
                <w:rFonts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9D5A8C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  <w:r w:rsidRPr="009D5A8C">
              <w:rPr>
                <w:rFonts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9D5A8C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  <w:r w:rsidRPr="009D5A8C">
              <w:rPr>
                <w:rFonts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9D5A8C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  <w:r w:rsidRPr="009D5A8C">
              <w:rPr>
                <w:rFonts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9D5A8C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  <w:r w:rsidRPr="009D5A8C">
              <w:rPr>
                <w:rFonts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9D5A8C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  <w:r w:rsidRPr="009D5A8C">
              <w:rPr>
                <w:rFonts w:cs="Times New Roman"/>
              </w:rPr>
              <w:t>-</w:t>
            </w:r>
          </w:p>
        </w:tc>
      </w:tr>
      <w:tr w:rsidR="009D5A8C" w:rsidTr="003504AC">
        <w:trPr>
          <w:jc w:val="center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37" w:rsidRDefault="009D5A8C" w:rsidP="00711B93">
            <w:pPr>
              <w:pStyle w:val="Standard"/>
              <w:ind w:right="-518"/>
              <w:rPr>
                <w:rFonts w:cs="Times New Roman"/>
              </w:rPr>
            </w:pPr>
            <w:r w:rsidRPr="009D5A8C">
              <w:rPr>
                <w:rFonts w:cs="Times New Roman"/>
              </w:rPr>
              <w:t>Самостоятельные работы студента</w:t>
            </w:r>
          </w:p>
          <w:p w:rsidR="009D5A8C" w:rsidRPr="009D5A8C" w:rsidRDefault="009D5A8C" w:rsidP="00711B93">
            <w:pPr>
              <w:pStyle w:val="Standard"/>
              <w:ind w:right="-518"/>
              <w:rPr>
                <w:rFonts w:cs="Times New Roman"/>
              </w:rPr>
            </w:pPr>
            <w:r w:rsidRPr="009D5A8C">
              <w:rPr>
                <w:rFonts w:cs="Times New Roman"/>
              </w:rPr>
              <w:t xml:space="preserve"> (всего)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9D5A8C" w:rsidP="00025767">
            <w:pPr>
              <w:pStyle w:val="Standard"/>
              <w:ind w:right="-89"/>
              <w:jc w:val="center"/>
              <w:rPr>
                <w:rFonts w:cs="Times New Roman"/>
              </w:rPr>
            </w:pPr>
            <w:r w:rsidRPr="009D5A8C">
              <w:rPr>
                <w:rFonts w:cs="Times New Roman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9D5A8C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  <w:r w:rsidRPr="009D5A8C">
              <w:rPr>
                <w:rFonts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9D5A8C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  <w:r w:rsidRPr="009D5A8C">
              <w:rPr>
                <w:rFonts w:cs="Times New Roman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9D5A8C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  <w:r w:rsidRPr="009D5A8C">
              <w:rPr>
                <w:rFonts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9D5A8C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  <w:r w:rsidRPr="009D5A8C">
              <w:rPr>
                <w:rFonts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9D5A8C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  <w:r w:rsidRPr="009D5A8C">
              <w:rPr>
                <w:rFonts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9D5A8C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  <w:r w:rsidRPr="009D5A8C">
              <w:rPr>
                <w:rFonts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9D5A8C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  <w:r w:rsidRPr="009D5A8C">
              <w:rPr>
                <w:rFonts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9D5A8C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  <w:r w:rsidRPr="009D5A8C">
              <w:rPr>
                <w:rFonts w:cs="Times New Roman"/>
              </w:rPr>
              <w:t>-</w:t>
            </w:r>
          </w:p>
        </w:tc>
      </w:tr>
      <w:tr w:rsidR="009D5A8C" w:rsidTr="00B50537">
        <w:trPr>
          <w:trHeight w:val="560"/>
          <w:jc w:val="center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537" w:rsidRDefault="009D5A8C" w:rsidP="00711B93">
            <w:pPr>
              <w:pStyle w:val="Standard"/>
              <w:ind w:right="-518"/>
              <w:rPr>
                <w:rFonts w:cs="Times New Roman"/>
              </w:rPr>
            </w:pPr>
            <w:r w:rsidRPr="009D5A8C">
              <w:rPr>
                <w:rFonts w:cs="Times New Roman"/>
              </w:rPr>
              <w:t xml:space="preserve">В том числе рефераты </w:t>
            </w:r>
          </w:p>
          <w:p w:rsidR="009D5A8C" w:rsidRPr="009D5A8C" w:rsidRDefault="009D5A8C" w:rsidP="00711B93">
            <w:pPr>
              <w:pStyle w:val="Standard"/>
              <w:ind w:right="-518"/>
              <w:rPr>
                <w:rFonts w:cs="Times New Roman"/>
              </w:rPr>
            </w:pPr>
            <w:r w:rsidRPr="009D5A8C">
              <w:rPr>
                <w:rFonts w:cs="Times New Roman"/>
              </w:rPr>
              <w:t>( для спец. мед.  групп)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9D5A8C" w:rsidP="00025767">
            <w:pPr>
              <w:pStyle w:val="Standard"/>
              <w:ind w:right="-89"/>
              <w:jc w:val="center"/>
              <w:rPr>
                <w:rFonts w:cs="Times New Roman"/>
              </w:rPr>
            </w:pPr>
            <w:r w:rsidRPr="009D5A8C">
              <w:rPr>
                <w:rFonts w:cs="Times New Roman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9D5A8C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  <w:r w:rsidRPr="009D5A8C">
              <w:rPr>
                <w:rFonts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9D5A8C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  <w:r w:rsidRPr="009D5A8C">
              <w:rPr>
                <w:rFonts w:cs="Times New Roman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9D5A8C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  <w:r w:rsidRPr="009D5A8C">
              <w:rPr>
                <w:rFonts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9D5A8C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  <w:r w:rsidRPr="009D5A8C">
              <w:rPr>
                <w:rFonts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9D5A8C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  <w:r w:rsidRPr="009D5A8C">
              <w:rPr>
                <w:rFonts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9D5A8C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  <w:r w:rsidRPr="009D5A8C">
              <w:rPr>
                <w:rFonts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9D5A8C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  <w:r w:rsidRPr="009D5A8C">
              <w:rPr>
                <w:rFonts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9D5A8C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  <w:r w:rsidRPr="009D5A8C">
              <w:rPr>
                <w:rFonts w:cs="Times New Roman"/>
              </w:rPr>
              <w:t>-</w:t>
            </w:r>
          </w:p>
        </w:tc>
      </w:tr>
      <w:tr w:rsidR="00025767" w:rsidTr="003504AC">
        <w:trPr>
          <w:trHeight w:val="510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767" w:rsidRDefault="00025767" w:rsidP="00711B93">
            <w:pPr>
              <w:pStyle w:val="Standard"/>
              <w:ind w:right="-518"/>
              <w:rPr>
                <w:rFonts w:cs="Times New Roman"/>
              </w:rPr>
            </w:pPr>
            <w:r w:rsidRPr="009D5A8C">
              <w:rPr>
                <w:rFonts w:cs="Times New Roman"/>
              </w:rPr>
              <w:t xml:space="preserve">Вид  </w:t>
            </w:r>
          </w:p>
          <w:p w:rsidR="00025767" w:rsidRPr="009D5A8C" w:rsidRDefault="00025767" w:rsidP="00711B93">
            <w:pPr>
              <w:pStyle w:val="Standard"/>
              <w:ind w:right="-518"/>
              <w:rPr>
                <w:rFonts w:cs="Times New Roman"/>
              </w:rPr>
            </w:pPr>
            <w:r w:rsidRPr="009D5A8C">
              <w:rPr>
                <w:rFonts w:cs="Times New Roman"/>
              </w:rPr>
              <w:t>промежуточной аттестации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767" w:rsidRPr="009D5A8C" w:rsidRDefault="00025767" w:rsidP="00025767">
            <w:pPr>
              <w:pStyle w:val="Standard"/>
              <w:ind w:right="-518"/>
              <w:rPr>
                <w:rFonts w:cs="Times New Roman"/>
              </w:rPr>
            </w:pPr>
            <w:r w:rsidRPr="009D5A8C">
              <w:rPr>
                <w:rFonts w:cs="Times New Roman"/>
              </w:rPr>
              <w:t>Зачет (</w:t>
            </w:r>
            <w:r>
              <w:rPr>
                <w:rFonts w:cs="Times New Roman"/>
              </w:rPr>
              <w:t>з</w:t>
            </w:r>
            <w:r w:rsidRPr="009D5A8C">
              <w:rPr>
                <w:rFonts w:cs="Times New Roman"/>
              </w:rPr>
              <w:t>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767" w:rsidRPr="009D5A8C" w:rsidRDefault="00025767" w:rsidP="00025767">
            <w:pPr>
              <w:pStyle w:val="Standard"/>
              <w:ind w:right="-89"/>
              <w:jc w:val="center"/>
              <w:rPr>
                <w:rFonts w:cs="Times New Roman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767" w:rsidRPr="009D5A8C" w:rsidRDefault="00025767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  <w:r w:rsidRPr="009D5A8C">
              <w:rPr>
                <w:rFonts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767" w:rsidRPr="009D5A8C" w:rsidRDefault="00025767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  <w:r w:rsidRPr="009D5A8C">
              <w:rPr>
                <w:rFonts w:cs="Times New Roman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767" w:rsidRPr="009D5A8C" w:rsidRDefault="00025767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  <w:r w:rsidRPr="009D5A8C">
              <w:rPr>
                <w:rFonts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767" w:rsidRPr="009D5A8C" w:rsidRDefault="00025767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  <w:r w:rsidRPr="009D5A8C">
              <w:rPr>
                <w:rFonts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767" w:rsidRPr="009D5A8C" w:rsidRDefault="00025767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767" w:rsidRPr="009D5A8C" w:rsidRDefault="00025767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767" w:rsidRPr="009D5A8C" w:rsidRDefault="00025767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767" w:rsidRPr="009D5A8C" w:rsidRDefault="00025767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</w:t>
            </w:r>
          </w:p>
        </w:tc>
      </w:tr>
      <w:tr w:rsidR="009D5A8C" w:rsidTr="003504AC">
        <w:trPr>
          <w:trHeight w:val="495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8C" w:rsidRPr="009D5A8C" w:rsidRDefault="009D5A8C" w:rsidP="00711B93">
            <w:pPr>
              <w:pStyle w:val="Standard"/>
              <w:ind w:right="-518"/>
              <w:rPr>
                <w:rFonts w:cs="Times New Roma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8C" w:rsidRPr="009D5A8C" w:rsidRDefault="009D5A8C" w:rsidP="00025767">
            <w:pPr>
              <w:pStyle w:val="Standard"/>
              <w:ind w:right="-518"/>
              <w:rPr>
                <w:rFonts w:cs="Times New Roman"/>
              </w:rPr>
            </w:pPr>
            <w:r w:rsidRPr="009D5A8C">
              <w:rPr>
                <w:rFonts w:cs="Times New Roman"/>
              </w:rPr>
              <w:t>Экзамен (</w:t>
            </w:r>
            <w:r w:rsidR="00025767">
              <w:rPr>
                <w:rFonts w:cs="Times New Roman"/>
              </w:rPr>
              <w:t>э)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9D5A8C" w:rsidP="00025767">
            <w:pPr>
              <w:pStyle w:val="Standard"/>
              <w:ind w:right="-89"/>
              <w:jc w:val="center"/>
              <w:rPr>
                <w:rFonts w:cs="Times New Roman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9D5A8C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  <w:r w:rsidRPr="009D5A8C">
              <w:rPr>
                <w:rFonts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9D5A8C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  <w:r w:rsidRPr="009D5A8C">
              <w:rPr>
                <w:rFonts w:cs="Times New Roman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9D5A8C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  <w:r w:rsidRPr="009D5A8C">
              <w:rPr>
                <w:rFonts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9D5A8C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  <w:r w:rsidRPr="009D5A8C">
              <w:rPr>
                <w:rFonts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9D5A8C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  <w:r w:rsidRPr="009D5A8C">
              <w:rPr>
                <w:rFonts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9D5A8C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  <w:r w:rsidRPr="009D5A8C">
              <w:rPr>
                <w:rFonts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9D5A8C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  <w:r w:rsidRPr="009D5A8C">
              <w:rPr>
                <w:rFonts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9D5A8C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  <w:r w:rsidRPr="009D5A8C">
              <w:rPr>
                <w:rFonts w:cs="Times New Roman"/>
              </w:rPr>
              <w:t>-</w:t>
            </w:r>
          </w:p>
        </w:tc>
      </w:tr>
      <w:tr w:rsidR="00326635" w:rsidTr="003504AC">
        <w:trPr>
          <w:trHeight w:val="435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35" w:rsidRPr="009D5A8C" w:rsidRDefault="00326635" w:rsidP="00711B93">
            <w:pPr>
              <w:pStyle w:val="Standard"/>
              <w:ind w:right="-518"/>
              <w:rPr>
                <w:rFonts w:cs="Times New Roman"/>
              </w:rPr>
            </w:pPr>
            <w:r w:rsidRPr="009D5A8C">
              <w:rPr>
                <w:rFonts w:cs="Times New Roman"/>
              </w:rPr>
              <w:t>Итого: общая</w:t>
            </w:r>
            <w:r>
              <w:rPr>
                <w:rFonts w:cs="Times New Roman"/>
              </w:rPr>
              <w:t xml:space="preserve"> </w:t>
            </w:r>
            <w:r w:rsidRPr="009D5A8C">
              <w:rPr>
                <w:rFonts w:cs="Times New Roman"/>
              </w:rPr>
              <w:t xml:space="preserve">трудоемкость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635" w:rsidRPr="009D5A8C" w:rsidRDefault="00326635" w:rsidP="00711B93">
            <w:pPr>
              <w:pStyle w:val="Standard"/>
              <w:ind w:right="-518"/>
              <w:rPr>
                <w:rFonts w:cs="Times New Roman"/>
              </w:rPr>
            </w:pPr>
            <w:r w:rsidRPr="009D5A8C">
              <w:rPr>
                <w:rFonts w:cs="Times New Roman"/>
              </w:rPr>
              <w:t>Часов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635" w:rsidRPr="009D5A8C" w:rsidRDefault="00326635" w:rsidP="00025767">
            <w:pPr>
              <w:pStyle w:val="Standard"/>
              <w:ind w:right="-89"/>
              <w:jc w:val="center"/>
              <w:rPr>
                <w:rFonts w:cs="Times New Roman"/>
              </w:rPr>
            </w:pPr>
            <w:r w:rsidRPr="009D5A8C">
              <w:rPr>
                <w:rFonts w:cs="Times New Roman"/>
              </w:rPr>
              <w:t>336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635" w:rsidRPr="009D5A8C" w:rsidRDefault="00326635" w:rsidP="00846C31">
            <w:pPr>
              <w:pStyle w:val="Standard"/>
              <w:ind w:left="-391" w:right="-4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635" w:rsidRPr="009D5A8C" w:rsidRDefault="00326635" w:rsidP="00846C31">
            <w:pPr>
              <w:pStyle w:val="Standard"/>
              <w:ind w:left="-393" w:right="-4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   56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635" w:rsidRPr="009D5A8C" w:rsidRDefault="00326635" w:rsidP="00846C31">
            <w:pPr>
              <w:pStyle w:val="Standard"/>
              <w:ind w:right="-4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635" w:rsidRPr="009D5A8C" w:rsidRDefault="00326635" w:rsidP="00846C31">
            <w:pPr>
              <w:pStyle w:val="Standard"/>
              <w:ind w:right="-4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635" w:rsidRPr="009D5A8C" w:rsidRDefault="00326635" w:rsidP="00846C31">
            <w:pPr>
              <w:pStyle w:val="Standard"/>
              <w:ind w:right="-4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635" w:rsidRPr="009D5A8C" w:rsidRDefault="00326635" w:rsidP="00846C31">
            <w:pPr>
              <w:pStyle w:val="Standard"/>
              <w:ind w:right="-4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635" w:rsidRPr="009D5A8C" w:rsidRDefault="00326635" w:rsidP="00846C31">
            <w:pPr>
              <w:pStyle w:val="Standard"/>
              <w:ind w:right="-4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635" w:rsidRPr="009D5A8C" w:rsidRDefault="00326635" w:rsidP="00846C31">
            <w:pPr>
              <w:pStyle w:val="Standard"/>
              <w:ind w:right="-46"/>
              <w:jc w:val="center"/>
              <w:rPr>
                <w:rFonts w:cs="Times New Roman"/>
              </w:rPr>
            </w:pPr>
            <w:r w:rsidRPr="009D5A8C">
              <w:rPr>
                <w:rFonts w:cs="Times New Roman"/>
              </w:rPr>
              <w:t>16</w:t>
            </w:r>
          </w:p>
        </w:tc>
      </w:tr>
      <w:tr w:rsidR="009D5A8C" w:rsidTr="003504AC">
        <w:trPr>
          <w:trHeight w:val="510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8C" w:rsidRPr="009D5A8C" w:rsidRDefault="009D5A8C" w:rsidP="00711B93">
            <w:pPr>
              <w:pStyle w:val="Standard"/>
              <w:ind w:right="-518"/>
              <w:rPr>
                <w:rFonts w:cs="Times New Roma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8C" w:rsidRPr="009D5A8C" w:rsidRDefault="009D5A8C" w:rsidP="00711B93">
            <w:pPr>
              <w:pStyle w:val="Standard"/>
              <w:ind w:right="-518"/>
              <w:rPr>
                <w:rFonts w:cs="Times New Roman"/>
              </w:rPr>
            </w:pPr>
            <w:r w:rsidRPr="009D5A8C">
              <w:rPr>
                <w:rFonts w:cs="Times New Roman"/>
              </w:rPr>
              <w:t>Зач. ед.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8C" w:rsidRPr="009D5A8C" w:rsidRDefault="009D5A8C" w:rsidP="00025767">
            <w:pPr>
              <w:pStyle w:val="Standard"/>
              <w:ind w:right="-89"/>
              <w:jc w:val="center"/>
              <w:rPr>
                <w:rFonts w:cs="Times New Roman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9D5A8C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9D5A8C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9D5A8C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9D5A8C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9D5A8C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9D5A8C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9D5A8C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A8C" w:rsidRPr="009D5A8C" w:rsidRDefault="009D5A8C" w:rsidP="00763855">
            <w:pPr>
              <w:pStyle w:val="Standard"/>
              <w:ind w:right="-46"/>
              <w:jc w:val="center"/>
              <w:rPr>
                <w:rFonts w:cs="Times New Roman"/>
              </w:rPr>
            </w:pPr>
          </w:p>
        </w:tc>
      </w:tr>
    </w:tbl>
    <w:p w:rsidR="00D41C63" w:rsidRDefault="00D41C63" w:rsidP="00D41C63">
      <w:pPr>
        <w:pStyle w:val="Default"/>
        <w:widowControl w:val="0"/>
        <w:jc w:val="both"/>
        <w:rPr>
          <w:b/>
          <w:bCs/>
        </w:rPr>
      </w:pPr>
    </w:p>
    <w:p w:rsidR="00BD77FC" w:rsidRDefault="00504C86" w:rsidP="00BD77FC">
      <w:pPr>
        <w:pStyle w:val="Default"/>
        <w:widowControl w:val="0"/>
        <w:numPr>
          <w:ilvl w:val="0"/>
          <w:numId w:val="2"/>
        </w:numPr>
        <w:ind w:hanging="6"/>
        <w:jc w:val="both"/>
        <w:rPr>
          <w:b/>
          <w:bCs/>
        </w:rPr>
      </w:pPr>
      <w:r>
        <w:t>Общая трудоемкость дисциплины составляет</w:t>
      </w:r>
      <w:r w:rsidR="00A15639">
        <w:t xml:space="preserve"> </w:t>
      </w:r>
      <w:r w:rsidR="008D6B5B">
        <w:t>336 часов</w:t>
      </w:r>
      <w:r>
        <w:t>.</w:t>
      </w:r>
    </w:p>
    <w:p w:rsidR="00BD77FC" w:rsidRDefault="00BD77FC" w:rsidP="00BD77FC">
      <w:pPr>
        <w:pStyle w:val="Default"/>
        <w:widowControl w:val="0"/>
        <w:numPr>
          <w:ilvl w:val="0"/>
          <w:numId w:val="2"/>
        </w:numPr>
        <w:ind w:hanging="6"/>
        <w:jc w:val="both"/>
        <w:rPr>
          <w:b/>
          <w:bCs/>
        </w:rPr>
      </w:pPr>
    </w:p>
    <w:p w:rsidR="009D46C7" w:rsidRPr="00BD77FC" w:rsidRDefault="00504C86" w:rsidP="00BD77FC">
      <w:pPr>
        <w:pStyle w:val="Default"/>
        <w:widowControl w:val="0"/>
        <w:numPr>
          <w:ilvl w:val="0"/>
          <w:numId w:val="2"/>
        </w:numPr>
        <w:jc w:val="center"/>
        <w:rPr>
          <w:b/>
          <w:bCs/>
        </w:rPr>
      </w:pPr>
      <w:r w:rsidRPr="00BD77FC">
        <w:rPr>
          <w:b/>
          <w:bCs/>
        </w:rPr>
        <w:t>4.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6C515F" w:rsidRDefault="006C515F" w:rsidP="00164FB5">
      <w:pPr>
        <w:pStyle w:val="Default"/>
        <w:widowControl w:val="0"/>
        <w:numPr>
          <w:ilvl w:val="0"/>
          <w:numId w:val="2"/>
        </w:numPr>
        <w:tabs>
          <w:tab w:val="clear" w:pos="0"/>
          <w:tab w:val="num" w:pos="426"/>
        </w:tabs>
        <w:ind w:left="426" w:hanging="426"/>
        <w:jc w:val="center"/>
        <w:rPr>
          <w:b/>
          <w:bCs/>
        </w:rPr>
      </w:pPr>
    </w:p>
    <w:p w:rsidR="009D46C7" w:rsidRDefault="009D46C7" w:rsidP="00164FB5">
      <w:pPr>
        <w:pStyle w:val="Default"/>
        <w:widowControl w:val="0"/>
        <w:numPr>
          <w:ilvl w:val="0"/>
          <w:numId w:val="2"/>
        </w:numPr>
        <w:tabs>
          <w:tab w:val="clear" w:pos="0"/>
          <w:tab w:val="num" w:pos="426"/>
        </w:tabs>
        <w:ind w:left="426" w:hanging="426"/>
        <w:jc w:val="center"/>
        <w:rPr>
          <w:b/>
          <w:bCs/>
        </w:rPr>
      </w:pPr>
      <w:r>
        <w:rPr>
          <w:b/>
          <w:bCs/>
        </w:rPr>
        <w:t>4.1 Содержание дисциплины, структурированное по темам (разделам)</w:t>
      </w:r>
    </w:p>
    <w:p w:rsidR="001B64D0" w:rsidRDefault="001B64D0" w:rsidP="001B64D0">
      <w:pPr>
        <w:pStyle w:val="a9"/>
        <w:rPr>
          <w:b/>
          <w:bCs/>
        </w:rPr>
      </w:pPr>
    </w:p>
    <w:tbl>
      <w:tblPr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44"/>
        <w:gridCol w:w="4595"/>
      </w:tblGrid>
      <w:tr w:rsidR="0008087C" w:rsidRPr="00F25B05" w:rsidTr="00840DA9">
        <w:trPr>
          <w:trHeight w:val="749"/>
        </w:trPr>
        <w:tc>
          <w:tcPr>
            <w:tcW w:w="4544" w:type="dxa"/>
          </w:tcPr>
          <w:p w:rsidR="0008087C" w:rsidRPr="0008087C" w:rsidRDefault="0008087C" w:rsidP="00A46BA7">
            <w:pPr>
              <w:pStyle w:val="Default"/>
              <w:jc w:val="center"/>
            </w:pPr>
            <w:r w:rsidRPr="0008087C">
              <w:rPr>
                <w:b/>
                <w:bCs/>
              </w:rPr>
              <w:t>Наименование раздела учебной дисциплины.</w:t>
            </w:r>
          </w:p>
        </w:tc>
        <w:tc>
          <w:tcPr>
            <w:tcW w:w="4595" w:type="dxa"/>
          </w:tcPr>
          <w:p w:rsidR="0008087C" w:rsidRPr="0008087C" w:rsidRDefault="0008087C" w:rsidP="00A46BA7">
            <w:pPr>
              <w:pStyle w:val="Default"/>
              <w:jc w:val="center"/>
            </w:pPr>
            <w:r w:rsidRPr="0008087C">
              <w:rPr>
                <w:b/>
                <w:bCs/>
              </w:rPr>
              <w:t xml:space="preserve">Содержание раздела </w:t>
            </w:r>
          </w:p>
        </w:tc>
      </w:tr>
      <w:tr w:rsidR="0008087C" w:rsidRPr="00F25B05" w:rsidTr="00840DA9">
        <w:trPr>
          <w:trHeight w:val="607"/>
        </w:trPr>
        <w:tc>
          <w:tcPr>
            <w:tcW w:w="9139" w:type="dxa"/>
            <w:gridSpan w:val="2"/>
          </w:tcPr>
          <w:p w:rsidR="0008087C" w:rsidRPr="0008087C" w:rsidRDefault="0008087C" w:rsidP="00A46BA7">
            <w:pPr>
              <w:pStyle w:val="Default"/>
              <w:jc w:val="center"/>
            </w:pPr>
            <w:r w:rsidRPr="0008087C">
              <w:rPr>
                <w:b/>
                <w:bCs/>
              </w:rPr>
              <w:t>Практический раздел</w:t>
            </w:r>
          </w:p>
          <w:p w:rsidR="0008087C" w:rsidRPr="0008087C" w:rsidRDefault="0008087C" w:rsidP="00A46BA7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08087C" w:rsidRPr="00F25B05" w:rsidTr="00840DA9">
        <w:trPr>
          <w:trHeight w:val="1354"/>
        </w:trPr>
        <w:tc>
          <w:tcPr>
            <w:tcW w:w="4544" w:type="dxa"/>
          </w:tcPr>
          <w:p w:rsidR="0008087C" w:rsidRPr="00375EFD" w:rsidRDefault="00EE5417" w:rsidP="00A46BA7">
            <w:pPr>
              <w:pStyle w:val="Default"/>
            </w:pPr>
            <w:r>
              <w:rPr>
                <w:b/>
                <w:bCs/>
                <w:lang w:eastAsia="ru-RU"/>
              </w:rPr>
              <w:t xml:space="preserve">1. </w:t>
            </w:r>
            <w:r w:rsidR="008D6B5B" w:rsidRPr="00375EFD">
              <w:rPr>
                <w:b/>
                <w:bCs/>
                <w:lang w:eastAsia="ru-RU"/>
              </w:rPr>
              <w:t>Лёгкая атлетика</w:t>
            </w:r>
            <w:r w:rsidR="0008087C" w:rsidRPr="00375EFD">
              <w:t xml:space="preserve"> </w:t>
            </w:r>
          </w:p>
          <w:p w:rsidR="0008087C" w:rsidRPr="00375EFD" w:rsidRDefault="0008087C" w:rsidP="00A46BA7">
            <w:pPr>
              <w:pStyle w:val="Default"/>
            </w:pPr>
          </w:p>
        </w:tc>
        <w:tc>
          <w:tcPr>
            <w:tcW w:w="4595" w:type="dxa"/>
          </w:tcPr>
          <w:p w:rsidR="0008087C" w:rsidRPr="00375EFD" w:rsidRDefault="008D6B5B" w:rsidP="008D6B5B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4"/>
                <w:szCs w:val="24"/>
                <w:lang w:eastAsia="ru-RU"/>
              </w:rPr>
            </w:pPr>
            <w:r w:rsidRPr="00375EFD">
              <w:rPr>
                <w:kern w:val="0"/>
                <w:sz w:val="24"/>
                <w:szCs w:val="24"/>
                <w:lang w:eastAsia="ru-RU"/>
              </w:rPr>
              <w:t>обучение основам техники бега на коро</w:t>
            </w:r>
            <w:r w:rsidRPr="00375EFD">
              <w:rPr>
                <w:kern w:val="0"/>
                <w:sz w:val="24"/>
                <w:szCs w:val="24"/>
                <w:lang w:eastAsia="ru-RU"/>
              </w:rPr>
              <w:t>т</w:t>
            </w:r>
            <w:r w:rsidRPr="00375EFD">
              <w:rPr>
                <w:kern w:val="0"/>
                <w:sz w:val="24"/>
                <w:szCs w:val="24"/>
                <w:lang w:eastAsia="ru-RU"/>
              </w:rPr>
              <w:t>кие дистанции (низкий старт, разгон, бег по дистанции, финиширование); обучение основным приёмам бега на средние и длинные дистанции (высокий старт, бег на 1-м, 2-м и 3-м этапе дистанции, фин</w:t>
            </w:r>
            <w:r w:rsidRPr="00375EFD">
              <w:rPr>
                <w:kern w:val="0"/>
                <w:sz w:val="24"/>
                <w:szCs w:val="24"/>
                <w:lang w:eastAsia="ru-RU"/>
              </w:rPr>
              <w:t>и</w:t>
            </w:r>
            <w:r w:rsidRPr="00375EFD">
              <w:rPr>
                <w:kern w:val="0"/>
                <w:sz w:val="24"/>
                <w:szCs w:val="24"/>
                <w:lang w:eastAsia="ru-RU"/>
              </w:rPr>
              <w:t>ширование); обучение технике прыжков в длину с разбега и с места (разбег, фаза отталкивания, фаза полёта, приземление); совершенствование техники бега на к</w:t>
            </w:r>
            <w:r w:rsidRPr="00375EFD">
              <w:rPr>
                <w:kern w:val="0"/>
                <w:sz w:val="24"/>
                <w:szCs w:val="24"/>
                <w:lang w:eastAsia="ru-RU"/>
              </w:rPr>
              <w:t>о</w:t>
            </w:r>
            <w:r w:rsidRPr="00375EFD">
              <w:rPr>
                <w:kern w:val="0"/>
                <w:sz w:val="24"/>
                <w:szCs w:val="24"/>
                <w:lang w:eastAsia="ru-RU"/>
              </w:rPr>
              <w:t xml:space="preserve">роткие дистанции; совершенствование </w:t>
            </w:r>
            <w:r w:rsidRPr="00375EFD">
              <w:rPr>
                <w:kern w:val="0"/>
                <w:sz w:val="24"/>
                <w:szCs w:val="24"/>
                <w:lang w:eastAsia="ru-RU"/>
              </w:rPr>
              <w:lastRenderedPageBreak/>
              <w:t>техники бега на средние и длинные ди</w:t>
            </w:r>
            <w:r w:rsidRPr="00375EFD">
              <w:rPr>
                <w:kern w:val="0"/>
                <w:sz w:val="24"/>
                <w:szCs w:val="24"/>
                <w:lang w:eastAsia="ru-RU"/>
              </w:rPr>
              <w:t>с</w:t>
            </w:r>
            <w:r w:rsidRPr="00375EFD">
              <w:rPr>
                <w:kern w:val="0"/>
                <w:sz w:val="24"/>
                <w:szCs w:val="24"/>
                <w:lang w:eastAsia="ru-RU"/>
              </w:rPr>
              <w:t>танции; совершенствование техники прыжков в длину; кроссовая подготовка.</w:t>
            </w:r>
          </w:p>
        </w:tc>
      </w:tr>
      <w:tr w:rsidR="00711B93" w:rsidRPr="00F25B05" w:rsidTr="00840DA9">
        <w:trPr>
          <w:trHeight w:val="1354"/>
        </w:trPr>
        <w:tc>
          <w:tcPr>
            <w:tcW w:w="4544" w:type="dxa"/>
          </w:tcPr>
          <w:p w:rsidR="00711B93" w:rsidRPr="00375EFD" w:rsidRDefault="00EE5417" w:rsidP="00711B93">
            <w:pPr>
              <w:ind w:hanging="6"/>
              <w:rPr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lastRenderedPageBreak/>
              <w:t xml:space="preserve">2. </w:t>
            </w:r>
            <w:r w:rsidR="00711B93" w:rsidRPr="00375EFD">
              <w:rPr>
                <w:b/>
                <w:bCs/>
                <w:kern w:val="0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4595" w:type="dxa"/>
          </w:tcPr>
          <w:p w:rsidR="00711B93" w:rsidRPr="00375EFD" w:rsidRDefault="00711B93" w:rsidP="00711B93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4"/>
                <w:szCs w:val="24"/>
                <w:lang w:eastAsia="ru-RU"/>
              </w:rPr>
            </w:pPr>
            <w:r w:rsidRPr="00375EFD">
              <w:rPr>
                <w:kern w:val="0"/>
                <w:sz w:val="24"/>
                <w:szCs w:val="24"/>
                <w:lang w:eastAsia="ru-RU"/>
              </w:rPr>
              <w:t>обучение и совершенствование техники перемещений и владения мячом; обучение и совершенствование техники передачи мяча и броска по кольцу; обучение и с</w:t>
            </w:r>
            <w:r w:rsidRPr="00375EFD">
              <w:rPr>
                <w:kern w:val="0"/>
                <w:sz w:val="24"/>
                <w:szCs w:val="24"/>
                <w:lang w:eastAsia="ru-RU"/>
              </w:rPr>
              <w:t>о</w:t>
            </w:r>
            <w:r w:rsidRPr="00375EFD">
              <w:rPr>
                <w:kern w:val="0"/>
                <w:sz w:val="24"/>
                <w:szCs w:val="24"/>
                <w:lang w:eastAsia="ru-RU"/>
              </w:rPr>
              <w:t>вершенствование технике игры в защите; обучение и совершенствование технике игры в нападении; обучение тактике и</w:t>
            </w:r>
            <w:r w:rsidRPr="00375EFD">
              <w:rPr>
                <w:kern w:val="0"/>
                <w:sz w:val="24"/>
                <w:szCs w:val="24"/>
                <w:lang w:eastAsia="ru-RU"/>
              </w:rPr>
              <w:t>г</w:t>
            </w:r>
            <w:r w:rsidRPr="00375EFD">
              <w:rPr>
                <w:kern w:val="0"/>
                <w:sz w:val="24"/>
                <w:szCs w:val="24"/>
                <w:lang w:eastAsia="ru-RU"/>
              </w:rPr>
              <w:t>ры; совершенствование техники перем</w:t>
            </w:r>
            <w:r w:rsidRPr="00375EFD">
              <w:rPr>
                <w:kern w:val="0"/>
                <w:sz w:val="24"/>
                <w:szCs w:val="24"/>
                <w:lang w:eastAsia="ru-RU"/>
              </w:rPr>
              <w:t>е</w:t>
            </w:r>
            <w:r w:rsidRPr="00375EFD">
              <w:rPr>
                <w:kern w:val="0"/>
                <w:sz w:val="24"/>
                <w:szCs w:val="24"/>
                <w:lang w:eastAsia="ru-RU"/>
              </w:rPr>
              <w:t>щений баскетболиста, ловли, ведения и передачи мяча;  совершенствование те</w:t>
            </w:r>
            <w:r w:rsidRPr="00375EFD">
              <w:rPr>
                <w:kern w:val="0"/>
                <w:sz w:val="24"/>
                <w:szCs w:val="24"/>
                <w:lang w:eastAsia="ru-RU"/>
              </w:rPr>
              <w:t>х</w:t>
            </w:r>
            <w:r w:rsidRPr="00375EFD">
              <w:rPr>
                <w:kern w:val="0"/>
                <w:sz w:val="24"/>
                <w:szCs w:val="24"/>
                <w:lang w:eastAsia="ru-RU"/>
              </w:rPr>
              <w:t>ники и тактики игры. Совершенствование тактических действий в нападении и з</w:t>
            </w:r>
            <w:r w:rsidRPr="00375EFD">
              <w:rPr>
                <w:kern w:val="0"/>
                <w:sz w:val="24"/>
                <w:szCs w:val="24"/>
                <w:lang w:eastAsia="ru-RU"/>
              </w:rPr>
              <w:t>а</w:t>
            </w:r>
            <w:r w:rsidRPr="00375EFD">
              <w:rPr>
                <w:kern w:val="0"/>
                <w:sz w:val="24"/>
                <w:szCs w:val="24"/>
                <w:lang w:eastAsia="ru-RU"/>
              </w:rPr>
              <w:t>щите; совершенствование техники и та</w:t>
            </w:r>
            <w:r w:rsidRPr="00375EFD">
              <w:rPr>
                <w:kern w:val="0"/>
                <w:sz w:val="24"/>
                <w:szCs w:val="24"/>
                <w:lang w:eastAsia="ru-RU"/>
              </w:rPr>
              <w:t>к</w:t>
            </w:r>
            <w:r w:rsidRPr="00375EFD">
              <w:rPr>
                <w:kern w:val="0"/>
                <w:sz w:val="24"/>
                <w:szCs w:val="24"/>
                <w:lang w:eastAsia="ru-RU"/>
              </w:rPr>
              <w:t>тики в двухсторонней игре.</w:t>
            </w:r>
          </w:p>
        </w:tc>
      </w:tr>
      <w:tr w:rsidR="00711B93" w:rsidRPr="00F25B05" w:rsidTr="00840DA9">
        <w:trPr>
          <w:trHeight w:val="1354"/>
        </w:trPr>
        <w:tc>
          <w:tcPr>
            <w:tcW w:w="4544" w:type="dxa"/>
          </w:tcPr>
          <w:p w:rsidR="00711B93" w:rsidRPr="00375EFD" w:rsidRDefault="00EE5417" w:rsidP="00711B93">
            <w:pPr>
              <w:ind w:hanging="6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 xml:space="preserve">3. </w:t>
            </w:r>
            <w:r w:rsidR="00711B93" w:rsidRPr="00375EFD">
              <w:rPr>
                <w:b/>
                <w:bCs/>
                <w:kern w:val="0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4595" w:type="dxa"/>
          </w:tcPr>
          <w:p w:rsidR="00711B93" w:rsidRPr="00375EFD" w:rsidRDefault="00711B93" w:rsidP="00711B93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4"/>
                <w:szCs w:val="24"/>
                <w:lang w:eastAsia="ru-RU"/>
              </w:rPr>
            </w:pPr>
            <w:r w:rsidRPr="00375EFD">
              <w:rPr>
                <w:kern w:val="0"/>
                <w:sz w:val="24"/>
                <w:szCs w:val="24"/>
                <w:lang w:eastAsia="ru-RU"/>
              </w:rPr>
              <w:t>обучение и совершенствование техники передачи мяча, игровой стойки, перем</w:t>
            </w:r>
            <w:r w:rsidRPr="00375EFD">
              <w:rPr>
                <w:kern w:val="0"/>
                <w:sz w:val="24"/>
                <w:szCs w:val="24"/>
                <w:lang w:eastAsia="ru-RU"/>
              </w:rPr>
              <w:t>е</w:t>
            </w:r>
            <w:r w:rsidRPr="00375EFD">
              <w:rPr>
                <w:kern w:val="0"/>
                <w:sz w:val="24"/>
                <w:szCs w:val="24"/>
                <w:lang w:eastAsia="ru-RU"/>
              </w:rPr>
              <w:t>щений;</w:t>
            </w:r>
            <w:r w:rsidR="00375EFD"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375EFD">
              <w:rPr>
                <w:kern w:val="0"/>
                <w:sz w:val="24"/>
                <w:szCs w:val="24"/>
                <w:lang w:eastAsia="ru-RU"/>
              </w:rPr>
              <w:t>обучение и совершенствование подач;</w:t>
            </w:r>
            <w:r w:rsidR="00375EFD"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375EFD">
              <w:rPr>
                <w:kern w:val="0"/>
                <w:sz w:val="24"/>
                <w:szCs w:val="24"/>
                <w:lang w:eastAsia="ru-RU"/>
              </w:rPr>
              <w:t>обучение и совершенствование техники игры в защите и нападении;</w:t>
            </w:r>
            <w:r w:rsidR="00375EFD"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375EFD">
              <w:rPr>
                <w:kern w:val="0"/>
                <w:sz w:val="24"/>
                <w:szCs w:val="24"/>
                <w:lang w:eastAsia="ru-RU"/>
              </w:rPr>
              <w:t>с</w:t>
            </w:r>
            <w:r w:rsidRPr="00375EFD">
              <w:rPr>
                <w:kern w:val="0"/>
                <w:sz w:val="24"/>
                <w:szCs w:val="24"/>
                <w:lang w:eastAsia="ru-RU"/>
              </w:rPr>
              <w:t>о</w:t>
            </w:r>
            <w:r w:rsidRPr="00375EFD">
              <w:rPr>
                <w:kern w:val="0"/>
                <w:sz w:val="24"/>
                <w:szCs w:val="24"/>
                <w:lang w:eastAsia="ru-RU"/>
              </w:rPr>
              <w:t>вершенствование техники передачи мяча и верхней прямой подачи;</w:t>
            </w:r>
            <w:r w:rsidR="00375EFD"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375EFD">
              <w:rPr>
                <w:kern w:val="0"/>
                <w:sz w:val="24"/>
                <w:szCs w:val="24"/>
                <w:lang w:eastAsia="ru-RU"/>
              </w:rPr>
              <w:t>совершенств</w:t>
            </w:r>
            <w:r w:rsidRPr="00375EFD">
              <w:rPr>
                <w:kern w:val="0"/>
                <w:sz w:val="24"/>
                <w:szCs w:val="24"/>
                <w:lang w:eastAsia="ru-RU"/>
              </w:rPr>
              <w:t>о</w:t>
            </w:r>
            <w:r w:rsidRPr="00375EFD">
              <w:rPr>
                <w:kern w:val="0"/>
                <w:sz w:val="24"/>
                <w:szCs w:val="24"/>
                <w:lang w:eastAsia="ru-RU"/>
              </w:rPr>
              <w:t>вание техники подач и нападающего уд</w:t>
            </w:r>
            <w:r w:rsidRPr="00375EFD">
              <w:rPr>
                <w:kern w:val="0"/>
                <w:sz w:val="24"/>
                <w:szCs w:val="24"/>
                <w:lang w:eastAsia="ru-RU"/>
              </w:rPr>
              <w:t>а</w:t>
            </w:r>
            <w:r w:rsidRPr="00375EFD">
              <w:rPr>
                <w:kern w:val="0"/>
                <w:sz w:val="24"/>
                <w:szCs w:val="24"/>
                <w:lang w:eastAsia="ru-RU"/>
              </w:rPr>
              <w:t>ра;</w:t>
            </w:r>
            <w:r w:rsidR="00375EFD"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375EFD">
              <w:rPr>
                <w:kern w:val="0"/>
                <w:sz w:val="24"/>
                <w:szCs w:val="24"/>
                <w:lang w:eastAsia="ru-RU"/>
              </w:rPr>
              <w:t>обучение тактическим приёмам игры;</w:t>
            </w:r>
            <w:r w:rsidR="00375EFD"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375EFD">
              <w:rPr>
                <w:kern w:val="0"/>
                <w:sz w:val="24"/>
                <w:szCs w:val="24"/>
                <w:lang w:eastAsia="ru-RU"/>
              </w:rPr>
              <w:t>обучение технике блокирования мяча</w:t>
            </w:r>
            <w:r w:rsidR="00375EFD">
              <w:rPr>
                <w:kern w:val="0"/>
                <w:sz w:val="24"/>
                <w:szCs w:val="24"/>
                <w:lang w:eastAsia="ru-RU"/>
              </w:rPr>
              <w:t xml:space="preserve">; </w:t>
            </w:r>
            <w:r w:rsidRPr="00375EFD">
              <w:rPr>
                <w:kern w:val="0"/>
                <w:sz w:val="24"/>
                <w:szCs w:val="24"/>
                <w:lang w:eastAsia="ru-RU"/>
              </w:rPr>
              <w:t>с</w:t>
            </w:r>
            <w:r w:rsidRPr="00375EFD">
              <w:rPr>
                <w:kern w:val="0"/>
                <w:sz w:val="24"/>
                <w:szCs w:val="24"/>
                <w:lang w:eastAsia="ru-RU"/>
              </w:rPr>
              <w:t>о</w:t>
            </w:r>
            <w:r w:rsidRPr="00375EFD">
              <w:rPr>
                <w:kern w:val="0"/>
                <w:sz w:val="24"/>
                <w:szCs w:val="24"/>
                <w:lang w:eastAsia="ru-RU"/>
              </w:rPr>
              <w:t>вершенствование техники в двухсторо</w:t>
            </w:r>
            <w:r w:rsidRPr="00375EFD">
              <w:rPr>
                <w:kern w:val="0"/>
                <w:sz w:val="24"/>
                <w:szCs w:val="24"/>
                <w:lang w:eastAsia="ru-RU"/>
              </w:rPr>
              <w:t>н</w:t>
            </w:r>
            <w:r w:rsidRPr="00375EFD">
              <w:rPr>
                <w:kern w:val="0"/>
                <w:sz w:val="24"/>
                <w:szCs w:val="24"/>
                <w:lang w:eastAsia="ru-RU"/>
              </w:rPr>
              <w:t>ней игре.</w:t>
            </w:r>
            <w:r w:rsidR="00375EFD">
              <w:rPr>
                <w:kern w:val="0"/>
                <w:sz w:val="24"/>
                <w:szCs w:val="24"/>
                <w:lang w:eastAsia="ru-RU"/>
              </w:rPr>
              <w:t xml:space="preserve"> С</w:t>
            </w:r>
            <w:r w:rsidRPr="00375EFD">
              <w:rPr>
                <w:kern w:val="0"/>
                <w:sz w:val="24"/>
                <w:szCs w:val="24"/>
                <w:lang w:eastAsia="ru-RU"/>
              </w:rPr>
              <w:t>овершенствование техники и</w:t>
            </w:r>
            <w:r w:rsidRPr="00375EFD">
              <w:rPr>
                <w:kern w:val="0"/>
                <w:sz w:val="24"/>
                <w:szCs w:val="24"/>
                <w:lang w:eastAsia="ru-RU"/>
              </w:rPr>
              <w:t>г</w:t>
            </w:r>
            <w:r w:rsidRPr="00375EFD">
              <w:rPr>
                <w:kern w:val="0"/>
                <w:sz w:val="24"/>
                <w:szCs w:val="24"/>
                <w:lang w:eastAsia="ru-RU"/>
              </w:rPr>
              <w:t>ры в защите и нападении;</w:t>
            </w:r>
            <w:r w:rsidR="00375EFD"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375EFD">
              <w:rPr>
                <w:kern w:val="0"/>
                <w:sz w:val="24"/>
                <w:szCs w:val="24"/>
                <w:lang w:eastAsia="ru-RU"/>
              </w:rPr>
              <w:t>совершенств</w:t>
            </w:r>
            <w:r w:rsidRPr="00375EFD">
              <w:rPr>
                <w:kern w:val="0"/>
                <w:sz w:val="24"/>
                <w:szCs w:val="24"/>
                <w:lang w:eastAsia="ru-RU"/>
              </w:rPr>
              <w:t>о</w:t>
            </w:r>
            <w:r w:rsidRPr="00375EFD">
              <w:rPr>
                <w:kern w:val="0"/>
                <w:sz w:val="24"/>
                <w:szCs w:val="24"/>
                <w:lang w:eastAsia="ru-RU"/>
              </w:rPr>
              <w:t>вание техники и тактики игры.</w:t>
            </w:r>
          </w:p>
        </w:tc>
      </w:tr>
      <w:tr w:rsidR="00711B93" w:rsidRPr="00F25B05" w:rsidTr="00840DA9">
        <w:trPr>
          <w:trHeight w:val="1354"/>
        </w:trPr>
        <w:tc>
          <w:tcPr>
            <w:tcW w:w="4544" w:type="dxa"/>
          </w:tcPr>
          <w:p w:rsidR="00711B93" w:rsidRPr="00375EFD" w:rsidRDefault="00EE5417" w:rsidP="00711B93">
            <w:pPr>
              <w:ind w:hanging="6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 xml:space="preserve">4. </w:t>
            </w:r>
            <w:r w:rsidR="00711B93" w:rsidRPr="00375EFD">
              <w:rPr>
                <w:b/>
                <w:bCs/>
                <w:kern w:val="0"/>
                <w:sz w:val="24"/>
                <w:szCs w:val="24"/>
                <w:lang w:eastAsia="ru-RU"/>
              </w:rPr>
              <w:t>Лыжный спорт</w:t>
            </w:r>
          </w:p>
        </w:tc>
        <w:tc>
          <w:tcPr>
            <w:tcW w:w="4595" w:type="dxa"/>
          </w:tcPr>
          <w:p w:rsidR="00711B93" w:rsidRPr="00375EFD" w:rsidRDefault="00711B93" w:rsidP="00711B93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4"/>
                <w:szCs w:val="24"/>
                <w:lang w:eastAsia="ru-RU"/>
              </w:rPr>
            </w:pPr>
            <w:r w:rsidRPr="00375EFD">
              <w:rPr>
                <w:kern w:val="0"/>
                <w:sz w:val="24"/>
                <w:szCs w:val="24"/>
                <w:lang w:eastAsia="ru-RU"/>
              </w:rPr>
              <w:t>обучение строевым приёмам перестро</w:t>
            </w:r>
            <w:r w:rsidRPr="00375EFD">
              <w:rPr>
                <w:kern w:val="0"/>
                <w:sz w:val="24"/>
                <w:szCs w:val="24"/>
                <w:lang w:eastAsia="ru-RU"/>
              </w:rPr>
              <w:t>е</w:t>
            </w:r>
            <w:r w:rsidRPr="00375EFD">
              <w:rPr>
                <w:kern w:val="0"/>
                <w:sz w:val="24"/>
                <w:szCs w:val="24"/>
                <w:lang w:eastAsia="ru-RU"/>
              </w:rPr>
              <w:t>ния;</w:t>
            </w:r>
            <w:r w:rsidR="00375EFD"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375EFD">
              <w:rPr>
                <w:kern w:val="0"/>
                <w:sz w:val="24"/>
                <w:szCs w:val="24"/>
                <w:lang w:eastAsia="ru-RU"/>
              </w:rPr>
              <w:t>обучение и совершенствование те</w:t>
            </w:r>
            <w:r w:rsidRPr="00375EFD">
              <w:rPr>
                <w:kern w:val="0"/>
                <w:sz w:val="24"/>
                <w:szCs w:val="24"/>
                <w:lang w:eastAsia="ru-RU"/>
              </w:rPr>
              <w:t>х</w:t>
            </w:r>
            <w:r w:rsidRPr="00375EFD">
              <w:rPr>
                <w:kern w:val="0"/>
                <w:sz w:val="24"/>
                <w:szCs w:val="24"/>
                <w:lang w:eastAsia="ru-RU"/>
              </w:rPr>
              <w:t>ники лыжных ходов</w:t>
            </w:r>
            <w:r w:rsidR="00375EFD">
              <w:rPr>
                <w:kern w:val="0"/>
                <w:sz w:val="24"/>
                <w:szCs w:val="24"/>
                <w:lang w:eastAsia="ru-RU"/>
              </w:rPr>
              <w:t xml:space="preserve">; </w:t>
            </w:r>
            <w:r w:rsidRPr="00375EFD">
              <w:rPr>
                <w:kern w:val="0"/>
                <w:sz w:val="24"/>
                <w:szCs w:val="24"/>
                <w:lang w:eastAsia="ru-RU"/>
              </w:rPr>
              <w:t>обучение и сове</w:t>
            </w:r>
            <w:r w:rsidRPr="00375EFD">
              <w:rPr>
                <w:kern w:val="0"/>
                <w:sz w:val="24"/>
                <w:szCs w:val="24"/>
                <w:lang w:eastAsia="ru-RU"/>
              </w:rPr>
              <w:t>р</w:t>
            </w:r>
            <w:r w:rsidRPr="00375EFD">
              <w:rPr>
                <w:kern w:val="0"/>
                <w:sz w:val="24"/>
                <w:szCs w:val="24"/>
                <w:lang w:eastAsia="ru-RU"/>
              </w:rPr>
              <w:t>шенствование техники спусков и подъ</w:t>
            </w:r>
            <w:r w:rsidRPr="00375EFD">
              <w:rPr>
                <w:kern w:val="0"/>
                <w:sz w:val="24"/>
                <w:szCs w:val="24"/>
                <w:lang w:eastAsia="ru-RU"/>
              </w:rPr>
              <w:t>ё</w:t>
            </w:r>
            <w:r w:rsidRPr="00375EFD">
              <w:rPr>
                <w:kern w:val="0"/>
                <w:sz w:val="24"/>
                <w:szCs w:val="24"/>
                <w:lang w:eastAsia="ru-RU"/>
              </w:rPr>
              <w:t>мов</w:t>
            </w:r>
            <w:r w:rsidR="00375EFD">
              <w:rPr>
                <w:kern w:val="0"/>
                <w:sz w:val="24"/>
                <w:szCs w:val="24"/>
                <w:lang w:eastAsia="ru-RU"/>
              </w:rPr>
              <w:t xml:space="preserve">; </w:t>
            </w:r>
            <w:r w:rsidRPr="00375EFD">
              <w:rPr>
                <w:kern w:val="0"/>
                <w:sz w:val="24"/>
                <w:szCs w:val="24"/>
                <w:lang w:eastAsia="ru-RU"/>
              </w:rPr>
              <w:t>обучение и совершенствование те</w:t>
            </w:r>
            <w:r w:rsidRPr="00375EFD">
              <w:rPr>
                <w:kern w:val="0"/>
                <w:sz w:val="24"/>
                <w:szCs w:val="24"/>
                <w:lang w:eastAsia="ru-RU"/>
              </w:rPr>
              <w:t>х</w:t>
            </w:r>
            <w:r w:rsidRPr="00375EFD">
              <w:rPr>
                <w:kern w:val="0"/>
                <w:sz w:val="24"/>
                <w:szCs w:val="24"/>
                <w:lang w:eastAsia="ru-RU"/>
              </w:rPr>
              <w:t>ники поворотов в движении и тормож</w:t>
            </w:r>
            <w:r w:rsidRPr="00375EFD">
              <w:rPr>
                <w:kern w:val="0"/>
                <w:sz w:val="24"/>
                <w:szCs w:val="24"/>
                <w:lang w:eastAsia="ru-RU"/>
              </w:rPr>
              <w:t>е</w:t>
            </w:r>
            <w:r w:rsidRPr="00375EFD">
              <w:rPr>
                <w:kern w:val="0"/>
                <w:sz w:val="24"/>
                <w:szCs w:val="24"/>
                <w:lang w:eastAsia="ru-RU"/>
              </w:rPr>
              <w:t>ний.</w:t>
            </w:r>
            <w:r w:rsidR="00375EFD">
              <w:rPr>
                <w:kern w:val="0"/>
                <w:sz w:val="24"/>
                <w:szCs w:val="24"/>
                <w:lang w:eastAsia="ru-RU"/>
              </w:rPr>
              <w:t xml:space="preserve"> С</w:t>
            </w:r>
            <w:r w:rsidRPr="00375EFD">
              <w:rPr>
                <w:kern w:val="0"/>
                <w:sz w:val="24"/>
                <w:szCs w:val="24"/>
                <w:lang w:eastAsia="ru-RU"/>
              </w:rPr>
              <w:t>овершенствование техники поп</w:t>
            </w:r>
            <w:r w:rsidRPr="00375EFD">
              <w:rPr>
                <w:kern w:val="0"/>
                <w:sz w:val="24"/>
                <w:szCs w:val="24"/>
                <w:lang w:eastAsia="ru-RU"/>
              </w:rPr>
              <w:t>е</w:t>
            </w:r>
            <w:r w:rsidRPr="00375EFD">
              <w:rPr>
                <w:kern w:val="0"/>
                <w:sz w:val="24"/>
                <w:szCs w:val="24"/>
                <w:lang w:eastAsia="ru-RU"/>
              </w:rPr>
              <w:t>ременного двушажного хода</w:t>
            </w:r>
            <w:r w:rsidR="00375EFD">
              <w:rPr>
                <w:kern w:val="0"/>
                <w:sz w:val="24"/>
                <w:szCs w:val="24"/>
                <w:lang w:eastAsia="ru-RU"/>
              </w:rPr>
              <w:t xml:space="preserve">; </w:t>
            </w:r>
            <w:r w:rsidRPr="00375EFD">
              <w:rPr>
                <w:kern w:val="0"/>
                <w:sz w:val="24"/>
                <w:szCs w:val="24"/>
                <w:lang w:eastAsia="ru-RU"/>
              </w:rPr>
              <w:t>соверше</w:t>
            </w:r>
            <w:r w:rsidRPr="00375EFD">
              <w:rPr>
                <w:kern w:val="0"/>
                <w:sz w:val="24"/>
                <w:szCs w:val="24"/>
                <w:lang w:eastAsia="ru-RU"/>
              </w:rPr>
              <w:t>н</w:t>
            </w:r>
            <w:r w:rsidRPr="00375EFD">
              <w:rPr>
                <w:kern w:val="0"/>
                <w:sz w:val="24"/>
                <w:szCs w:val="24"/>
                <w:lang w:eastAsia="ru-RU"/>
              </w:rPr>
              <w:t>ствование техники одновременного о</w:t>
            </w:r>
            <w:r w:rsidRPr="00375EFD">
              <w:rPr>
                <w:kern w:val="0"/>
                <w:sz w:val="24"/>
                <w:szCs w:val="24"/>
                <w:lang w:eastAsia="ru-RU"/>
              </w:rPr>
              <w:t>д</w:t>
            </w:r>
            <w:r w:rsidRPr="00375EFD">
              <w:rPr>
                <w:kern w:val="0"/>
                <w:sz w:val="24"/>
                <w:szCs w:val="24"/>
                <w:lang w:eastAsia="ru-RU"/>
              </w:rPr>
              <w:t>ношажного хода;</w:t>
            </w:r>
            <w:r w:rsidR="00375EFD"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375EFD">
              <w:rPr>
                <w:kern w:val="0"/>
                <w:sz w:val="24"/>
                <w:szCs w:val="24"/>
                <w:lang w:eastAsia="ru-RU"/>
              </w:rPr>
              <w:t>совершенствование те</w:t>
            </w:r>
            <w:r w:rsidRPr="00375EFD">
              <w:rPr>
                <w:kern w:val="0"/>
                <w:sz w:val="24"/>
                <w:szCs w:val="24"/>
                <w:lang w:eastAsia="ru-RU"/>
              </w:rPr>
              <w:t>х</w:t>
            </w:r>
            <w:r w:rsidRPr="00375EFD">
              <w:rPr>
                <w:kern w:val="0"/>
                <w:sz w:val="24"/>
                <w:szCs w:val="24"/>
                <w:lang w:eastAsia="ru-RU"/>
              </w:rPr>
              <w:t>ники поворотов в движении и тормож</w:t>
            </w:r>
            <w:r w:rsidRPr="00375EFD">
              <w:rPr>
                <w:kern w:val="0"/>
                <w:sz w:val="24"/>
                <w:szCs w:val="24"/>
                <w:lang w:eastAsia="ru-RU"/>
              </w:rPr>
              <w:t>е</w:t>
            </w:r>
            <w:r w:rsidRPr="00375EFD">
              <w:rPr>
                <w:kern w:val="0"/>
                <w:sz w:val="24"/>
                <w:szCs w:val="24"/>
                <w:lang w:eastAsia="ru-RU"/>
              </w:rPr>
              <w:t>ний.</w:t>
            </w:r>
          </w:p>
        </w:tc>
      </w:tr>
      <w:tr w:rsidR="00711B93" w:rsidRPr="00F25B05" w:rsidTr="003504AC">
        <w:trPr>
          <w:trHeight w:val="701"/>
        </w:trPr>
        <w:tc>
          <w:tcPr>
            <w:tcW w:w="4544" w:type="dxa"/>
          </w:tcPr>
          <w:p w:rsidR="00711B93" w:rsidRPr="00375EFD" w:rsidRDefault="00EE5417" w:rsidP="00711B93">
            <w:pPr>
              <w:ind w:hanging="6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 xml:space="preserve">5. </w:t>
            </w:r>
            <w:r w:rsidR="00711B93" w:rsidRPr="00375EFD">
              <w:rPr>
                <w:b/>
                <w:bCs/>
                <w:kern w:val="0"/>
                <w:sz w:val="24"/>
                <w:szCs w:val="24"/>
                <w:lang w:eastAsia="ru-RU"/>
              </w:rPr>
              <w:t>Гандбол</w:t>
            </w:r>
          </w:p>
        </w:tc>
        <w:tc>
          <w:tcPr>
            <w:tcW w:w="4595" w:type="dxa"/>
          </w:tcPr>
          <w:p w:rsidR="00711B93" w:rsidRPr="00375EFD" w:rsidRDefault="00375EFD" w:rsidP="00711B93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О</w:t>
            </w:r>
            <w:r w:rsidR="00711B93" w:rsidRPr="00375EFD">
              <w:rPr>
                <w:kern w:val="0"/>
                <w:sz w:val="24"/>
                <w:szCs w:val="24"/>
                <w:lang w:eastAsia="ru-RU"/>
              </w:rPr>
              <w:t>бучение технике владения мячом;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="00711B93" w:rsidRPr="00375EFD">
              <w:rPr>
                <w:kern w:val="0"/>
                <w:sz w:val="24"/>
                <w:szCs w:val="24"/>
                <w:lang w:eastAsia="ru-RU"/>
              </w:rPr>
              <w:t>об</w:t>
            </w:r>
            <w:r w:rsidR="00711B93" w:rsidRPr="00375EFD">
              <w:rPr>
                <w:kern w:val="0"/>
                <w:sz w:val="24"/>
                <w:szCs w:val="24"/>
                <w:lang w:eastAsia="ru-RU"/>
              </w:rPr>
              <w:t>у</w:t>
            </w:r>
            <w:r w:rsidR="00711B93" w:rsidRPr="00375EFD">
              <w:rPr>
                <w:kern w:val="0"/>
                <w:sz w:val="24"/>
                <w:szCs w:val="24"/>
                <w:lang w:eastAsia="ru-RU"/>
              </w:rPr>
              <w:t>чение технике бросков;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="00711B93" w:rsidRPr="00375EFD">
              <w:rPr>
                <w:kern w:val="0"/>
                <w:sz w:val="24"/>
                <w:szCs w:val="24"/>
                <w:lang w:eastAsia="ru-RU"/>
              </w:rPr>
              <w:t>обучение техн</w:t>
            </w:r>
            <w:r w:rsidR="00711B93" w:rsidRPr="00375EFD">
              <w:rPr>
                <w:kern w:val="0"/>
                <w:sz w:val="24"/>
                <w:szCs w:val="24"/>
                <w:lang w:eastAsia="ru-RU"/>
              </w:rPr>
              <w:t>и</w:t>
            </w:r>
            <w:r w:rsidR="00711B93" w:rsidRPr="00375EFD">
              <w:rPr>
                <w:kern w:val="0"/>
                <w:sz w:val="24"/>
                <w:szCs w:val="24"/>
                <w:lang w:eastAsia="ru-RU"/>
              </w:rPr>
              <w:t>ческим приёмам игры в нападении и з</w:t>
            </w:r>
            <w:r w:rsidR="00711B93" w:rsidRPr="00375EFD">
              <w:rPr>
                <w:kern w:val="0"/>
                <w:sz w:val="24"/>
                <w:szCs w:val="24"/>
                <w:lang w:eastAsia="ru-RU"/>
              </w:rPr>
              <w:t>а</w:t>
            </w:r>
            <w:r w:rsidR="00711B93" w:rsidRPr="00375EFD">
              <w:rPr>
                <w:kern w:val="0"/>
                <w:sz w:val="24"/>
                <w:szCs w:val="24"/>
                <w:lang w:eastAsia="ru-RU"/>
              </w:rPr>
              <w:t>щите;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="00711B93" w:rsidRPr="00375EFD">
              <w:rPr>
                <w:kern w:val="0"/>
                <w:sz w:val="24"/>
                <w:szCs w:val="24"/>
                <w:lang w:eastAsia="ru-RU"/>
              </w:rPr>
              <w:t>обучение тактике игры;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="00711B93" w:rsidRPr="00375EFD">
              <w:rPr>
                <w:kern w:val="0"/>
                <w:sz w:val="24"/>
                <w:szCs w:val="24"/>
                <w:lang w:eastAsia="ru-RU"/>
              </w:rPr>
              <w:t>соверше</w:t>
            </w:r>
            <w:r w:rsidR="00711B93" w:rsidRPr="00375EFD">
              <w:rPr>
                <w:kern w:val="0"/>
                <w:sz w:val="24"/>
                <w:szCs w:val="24"/>
                <w:lang w:eastAsia="ru-RU"/>
              </w:rPr>
              <w:t>н</w:t>
            </w:r>
            <w:r w:rsidR="00711B93" w:rsidRPr="00375EFD">
              <w:rPr>
                <w:kern w:val="0"/>
                <w:sz w:val="24"/>
                <w:szCs w:val="24"/>
                <w:lang w:eastAsia="ru-RU"/>
              </w:rPr>
              <w:t>ствование техники игры в нападении и защите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; </w:t>
            </w:r>
            <w:r w:rsidR="00711B93" w:rsidRPr="00375EFD">
              <w:rPr>
                <w:kern w:val="0"/>
                <w:sz w:val="24"/>
                <w:szCs w:val="24"/>
                <w:lang w:eastAsia="ru-RU"/>
              </w:rPr>
              <w:t>совершенствование техники в двухсторонней игре</w:t>
            </w:r>
          </w:p>
        </w:tc>
      </w:tr>
      <w:tr w:rsidR="0008087C" w:rsidRPr="00F25B05" w:rsidTr="00840DA9">
        <w:trPr>
          <w:trHeight w:val="981"/>
        </w:trPr>
        <w:tc>
          <w:tcPr>
            <w:tcW w:w="4544" w:type="dxa"/>
          </w:tcPr>
          <w:p w:rsidR="00711B93" w:rsidRPr="00375EFD" w:rsidRDefault="00EE5417" w:rsidP="00711B93">
            <w:pPr>
              <w:pStyle w:val="Default"/>
            </w:pPr>
            <w:r>
              <w:rPr>
                <w:b/>
                <w:bCs/>
              </w:rPr>
              <w:lastRenderedPageBreak/>
              <w:t xml:space="preserve">6. </w:t>
            </w:r>
            <w:r w:rsidR="00711B93" w:rsidRPr="00375EFD">
              <w:rPr>
                <w:b/>
                <w:bCs/>
              </w:rPr>
              <w:t xml:space="preserve">Средства ОФП </w:t>
            </w:r>
          </w:p>
          <w:p w:rsidR="0008087C" w:rsidRPr="00375EFD" w:rsidRDefault="00711B93" w:rsidP="00711B93">
            <w:pPr>
              <w:pStyle w:val="Default"/>
            </w:pPr>
            <w:r w:rsidRPr="00375EFD">
              <w:rPr>
                <w:b/>
                <w:bCs/>
              </w:rPr>
              <w:t>(общефизической подготовки)</w:t>
            </w:r>
          </w:p>
          <w:p w:rsidR="00711B93" w:rsidRPr="00375EFD" w:rsidRDefault="0008087C" w:rsidP="00711B93">
            <w:pPr>
              <w:pStyle w:val="Default"/>
            </w:pPr>
            <w:r w:rsidRPr="00375EFD">
              <w:t xml:space="preserve"> </w:t>
            </w:r>
            <w:r w:rsidR="00711B93" w:rsidRPr="00375EFD">
              <w:t xml:space="preserve">Основы методики самостоятельных занятий и самоконтроль за состоянием своего организма. </w:t>
            </w:r>
          </w:p>
          <w:p w:rsidR="00711B93" w:rsidRPr="00375EFD" w:rsidRDefault="00711B93" w:rsidP="00711B93">
            <w:pPr>
              <w:pStyle w:val="Default"/>
            </w:pPr>
            <w:r w:rsidRPr="00375EFD">
              <w:t xml:space="preserve">Методы оценки и развития силовых </w:t>
            </w:r>
          </w:p>
          <w:p w:rsidR="0008087C" w:rsidRPr="00375EFD" w:rsidRDefault="00711B93" w:rsidP="00711B93">
            <w:pPr>
              <w:pStyle w:val="Default"/>
            </w:pPr>
            <w:r w:rsidRPr="00375EFD">
              <w:t>Способностей</w:t>
            </w:r>
          </w:p>
          <w:p w:rsidR="00711B93" w:rsidRPr="00375EFD" w:rsidRDefault="00711B93" w:rsidP="00711B93">
            <w:pPr>
              <w:pStyle w:val="Default"/>
            </w:pPr>
            <w:r w:rsidRPr="00375EFD">
              <w:t xml:space="preserve">Методы оценки и развития гибкости. </w:t>
            </w:r>
          </w:p>
          <w:p w:rsidR="00711B93" w:rsidRPr="00375EFD" w:rsidRDefault="00711B93" w:rsidP="00711B93">
            <w:pPr>
              <w:pStyle w:val="Default"/>
              <w:rPr>
                <w:b/>
                <w:bCs/>
              </w:rPr>
            </w:pPr>
            <w:r w:rsidRPr="00375EFD">
              <w:t>Методика развития силы и силовой выносливости.</w:t>
            </w:r>
          </w:p>
        </w:tc>
        <w:tc>
          <w:tcPr>
            <w:tcW w:w="4595" w:type="dxa"/>
          </w:tcPr>
          <w:p w:rsidR="00711B93" w:rsidRPr="00025767" w:rsidRDefault="00711B93" w:rsidP="00711B93">
            <w:pPr>
              <w:pStyle w:val="Default"/>
            </w:pPr>
            <w:r w:rsidRPr="00025767">
              <w:rPr>
                <w:iCs/>
              </w:rPr>
              <w:t xml:space="preserve">Строевые упражнения: </w:t>
            </w:r>
            <w:r w:rsidRPr="00025767">
              <w:t xml:space="preserve">выполнение общепринятых строевых команд, построения, и перестроения на месте и в движении, передвижения строем, размыкания и смыкания. </w:t>
            </w:r>
          </w:p>
          <w:p w:rsidR="00711B93" w:rsidRPr="00025767" w:rsidRDefault="00711B93" w:rsidP="00711B93">
            <w:pPr>
              <w:pStyle w:val="Default"/>
            </w:pPr>
            <w:r w:rsidRPr="00025767">
              <w:rPr>
                <w:iCs/>
              </w:rPr>
              <w:t xml:space="preserve">Общеразвивающие упражнения </w:t>
            </w:r>
            <w:r w:rsidRPr="00025767">
              <w:t xml:space="preserve">(ОРУ): ОРУ раздельным и поточным способом; ОРУ с предметами (гимнастические палки, скакалки, мячи, обручи и др.) и без них; с отягощениями (гантели, манжеты с песком, набивные мячи); в парах, в парах с сопротивлением партнера; ОРУ с элементами хореографии, танца (для девушек); ОРУ в различных построениях группы (круг, шеренга, колонна, уступ). </w:t>
            </w:r>
          </w:p>
          <w:p w:rsidR="00711B93" w:rsidRPr="00025767" w:rsidRDefault="00711B93" w:rsidP="00711B93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025767">
              <w:rPr>
                <w:iCs/>
                <w:sz w:val="24"/>
                <w:szCs w:val="24"/>
              </w:rPr>
              <w:t>Упражнения для развития силы и гибк</w:t>
            </w:r>
            <w:r w:rsidRPr="00025767">
              <w:rPr>
                <w:iCs/>
                <w:sz w:val="24"/>
                <w:szCs w:val="24"/>
              </w:rPr>
              <w:t>о</w:t>
            </w:r>
            <w:r w:rsidRPr="00025767">
              <w:rPr>
                <w:iCs/>
                <w:sz w:val="24"/>
                <w:szCs w:val="24"/>
              </w:rPr>
              <w:t xml:space="preserve">сти. </w:t>
            </w:r>
          </w:p>
          <w:p w:rsidR="00711B93" w:rsidRPr="00025767" w:rsidRDefault="00711B93" w:rsidP="00711B93">
            <w:pPr>
              <w:pStyle w:val="Default"/>
            </w:pPr>
            <w:r w:rsidRPr="00025767">
              <w:t xml:space="preserve">Упражнения для развития силы мышц спины, брюшного пресса, ног, рук и для увеличения подвижности позвоночника, плечевых и тазобедренных суставов группируются в единые комплексы, которые через каждые четыре недели занятий систематически меняются </w:t>
            </w:r>
          </w:p>
          <w:p w:rsidR="00711B93" w:rsidRPr="00025767" w:rsidRDefault="00711B93" w:rsidP="00711B93">
            <w:pPr>
              <w:pStyle w:val="Default"/>
            </w:pPr>
            <w:r w:rsidRPr="00025767">
              <w:rPr>
                <w:iCs/>
              </w:rPr>
              <w:t xml:space="preserve">Упражнения для развития силы мышц рук и плечевого пояса. </w:t>
            </w:r>
          </w:p>
          <w:p w:rsidR="00711B93" w:rsidRPr="00375EFD" w:rsidRDefault="00711B93" w:rsidP="00711B93">
            <w:pPr>
              <w:pStyle w:val="Default"/>
            </w:pPr>
            <w:r w:rsidRPr="00375EFD">
              <w:rPr>
                <w:b/>
                <w:bCs/>
              </w:rPr>
              <w:t>Девушки</w:t>
            </w:r>
            <w:r w:rsidRPr="00375EFD">
              <w:t xml:space="preserve">: сгибание и разгибание рук в упоре лежа (на повышенной опоре, на полу, с опорой на колени); сгибание и разгибание рук в упоре сидя сзади, руки на гимнастической скамейке; разнообразные движения руками с гантелями и другими отягощениями. </w:t>
            </w:r>
          </w:p>
          <w:p w:rsidR="00711B93" w:rsidRPr="00375EFD" w:rsidRDefault="00711B93" w:rsidP="00711B93">
            <w:pPr>
              <w:pStyle w:val="Default"/>
            </w:pPr>
            <w:r w:rsidRPr="00375EFD">
              <w:rPr>
                <w:b/>
                <w:bCs/>
              </w:rPr>
              <w:t>Юноши</w:t>
            </w:r>
            <w:r w:rsidRPr="00375EFD">
              <w:t xml:space="preserve">: подтягивания на перекладине; сгибание и разгибание рук в упоре лежа, в упоре сидя сзади на скамейке; жим штанги лежа; аналитические упражнения для развития локальных мышечных групп (бицепсов, трицепсов, грудных, дельтовидных и др.) с различными отягощениями и на тренажере. </w:t>
            </w:r>
          </w:p>
          <w:p w:rsidR="00711B93" w:rsidRPr="00375EFD" w:rsidRDefault="00711B93" w:rsidP="00711B93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025767">
              <w:rPr>
                <w:iCs/>
                <w:sz w:val="24"/>
                <w:szCs w:val="24"/>
              </w:rPr>
              <w:t xml:space="preserve">Упражнения для развития силы мышц ног: </w:t>
            </w:r>
            <w:r w:rsidRPr="00025767">
              <w:rPr>
                <w:sz w:val="24"/>
                <w:szCs w:val="24"/>
              </w:rPr>
              <w:t>приседания на одной ноге; ходьба</w:t>
            </w:r>
            <w:r w:rsidRPr="00375EFD">
              <w:rPr>
                <w:sz w:val="24"/>
                <w:szCs w:val="24"/>
              </w:rPr>
              <w:t xml:space="preserve"> выпадами вперед; быстрая смена ног в положении выпада вперед; выпрыгивания из полуприседа на одной или двух ногах. Все эти упражнения с отягощением (га</w:t>
            </w:r>
            <w:r w:rsidRPr="00375EFD">
              <w:rPr>
                <w:sz w:val="24"/>
                <w:szCs w:val="24"/>
              </w:rPr>
              <w:t>н</w:t>
            </w:r>
            <w:r w:rsidRPr="00375EFD">
              <w:rPr>
                <w:sz w:val="24"/>
                <w:szCs w:val="24"/>
              </w:rPr>
              <w:t>тели, мешки с песком и др.) с паузой 3-4 сек. в крайних положениях сгибания ног выполняются сериями под метроном. Подскоки: на месте, с доставанием рукой отметок на различной высоте, с разли</w:t>
            </w:r>
            <w:r w:rsidRPr="00375EFD">
              <w:rPr>
                <w:sz w:val="24"/>
                <w:szCs w:val="24"/>
              </w:rPr>
              <w:t>ч</w:t>
            </w:r>
            <w:r w:rsidRPr="00375EFD">
              <w:rPr>
                <w:sz w:val="24"/>
                <w:szCs w:val="24"/>
              </w:rPr>
              <w:t xml:space="preserve">ными движениями ног в фазе полета, со </w:t>
            </w:r>
            <w:r w:rsidRPr="00375EFD">
              <w:rPr>
                <w:sz w:val="24"/>
                <w:szCs w:val="24"/>
              </w:rPr>
              <w:lastRenderedPageBreak/>
              <w:t xml:space="preserve">скакалкой. Напрыгивания на возвышения. </w:t>
            </w:r>
          </w:p>
          <w:p w:rsidR="00711B93" w:rsidRPr="00375EFD" w:rsidRDefault="00711B93" w:rsidP="00711B93">
            <w:pPr>
              <w:pStyle w:val="Default"/>
              <w:rPr>
                <w:iCs/>
              </w:rPr>
            </w:pPr>
            <w:r w:rsidRPr="00375EFD">
              <w:t>Тестирование. Оценка силовых качеств.</w:t>
            </w:r>
          </w:p>
          <w:p w:rsidR="0008087C" w:rsidRPr="00375EFD" w:rsidRDefault="0008087C" w:rsidP="00A46BA7">
            <w:pPr>
              <w:pStyle w:val="Default"/>
            </w:pPr>
            <w:r w:rsidRPr="00025767">
              <w:rPr>
                <w:iCs/>
              </w:rPr>
              <w:t xml:space="preserve">Упражнения для развития силы мышц брюшного пресса. </w:t>
            </w:r>
            <w:r w:rsidRPr="00025767">
              <w:t>Движения туловищем с фиксированными ногами (в большей</w:t>
            </w:r>
            <w:r w:rsidRPr="00375EFD">
              <w:t xml:space="preserve"> степени воздействуют на верхние сегменты прямой мышцы живота): поднимание и опускание туловища из положения лежа на спине на коврике, матах, на наклонной доске, из положения сидя на бедрах на скамейке, тумбе, гимнастическом коне. Все эти упражнения выполняются с поворотами туловища направо, налево, с круговыми движениями туловища, с использованием различных положений рук и отягощений. </w:t>
            </w:r>
          </w:p>
          <w:p w:rsidR="0008087C" w:rsidRPr="00025767" w:rsidRDefault="0008087C" w:rsidP="00A46BA7">
            <w:pPr>
              <w:pStyle w:val="Default"/>
            </w:pPr>
            <w:r w:rsidRPr="00025767">
              <w:rPr>
                <w:iCs/>
              </w:rPr>
              <w:t xml:space="preserve">Упражнения для развития силы мышц спины </w:t>
            </w:r>
          </w:p>
          <w:p w:rsidR="0008087C" w:rsidRPr="00375EFD" w:rsidRDefault="0008087C" w:rsidP="00A46BA7">
            <w:pPr>
              <w:pStyle w:val="Default"/>
            </w:pPr>
            <w:r w:rsidRPr="00375EFD">
              <w:t xml:space="preserve">Из положения лежа на животе серия наклонов поднимая одновременно ноги и плечи. Поднимание туловища из положения лежа на животе, лежа на бедрах на повышенной опоре, ноги фиксированы с отягощением и без него. Поднимание точно ног из положения лежа на груди, плечи фиксированы. Наклоны туловища вперед из положения стоя с отягощениями или штангой, с прогнутой поясницей и слегка сгибая ноги (для профилактики заболевания позвоночника). «Тяга» штанги с прогнутой поясницей и слегка согнутыми коленями (для юношей). </w:t>
            </w:r>
          </w:p>
          <w:p w:rsidR="0008087C" w:rsidRPr="00025767" w:rsidRDefault="0008087C" w:rsidP="00A46BA7">
            <w:pPr>
              <w:pStyle w:val="Default"/>
              <w:rPr>
                <w:iCs/>
              </w:rPr>
            </w:pPr>
            <w:r w:rsidRPr="00025767">
              <w:rPr>
                <w:iCs/>
              </w:rPr>
              <w:t xml:space="preserve">Упражнения на гибкость. </w:t>
            </w:r>
          </w:p>
          <w:p w:rsidR="0008087C" w:rsidRPr="00375EFD" w:rsidRDefault="0008087C" w:rsidP="00A46BA7">
            <w:pPr>
              <w:pStyle w:val="Default"/>
            </w:pPr>
            <w:r w:rsidRPr="00375EFD">
              <w:t xml:space="preserve">Наклоны вперед из положения стоя и сидя, с помощью партнера и без него. Пружинистые маховые движения с отягощениями и без них. «Шпагаты». Движения на увеличение подвижности позвоночника, плечевых и тазобедренных суставов с внешней помощью. </w:t>
            </w:r>
          </w:p>
          <w:p w:rsidR="0008087C" w:rsidRPr="00375EFD" w:rsidRDefault="0008087C" w:rsidP="00A46BA7">
            <w:pPr>
              <w:pStyle w:val="Default"/>
            </w:pPr>
            <w:r w:rsidRPr="00375EFD">
              <w:t xml:space="preserve">Растяжки парные и групповые: продольные, диагональные, ротационные. </w:t>
            </w:r>
          </w:p>
          <w:p w:rsidR="0008087C" w:rsidRPr="00375EFD" w:rsidRDefault="0008087C" w:rsidP="00A46BA7">
            <w:pPr>
              <w:pStyle w:val="Default"/>
            </w:pPr>
            <w:r w:rsidRPr="00375EFD">
              <w:t xml:space="preserve">Упражнения на расслабление. </w:t>
            </w:r>
          </w:p>
          <w:p w:rsidR="0008087C" w:rsidRPr="00375EFD" w:rsidRDefault="0008087C" w:rsidP="00A46BA7">
            <w:pPr>
              <w:pStyle w:val="Default"/>
            </w:pPr>
            <w:r w:rsidRPr="00375EFD">
              <w:t xml:space="preserve">Оценка гибкости и силовой выносливости </w:t>
            </w:r>
          </w:p>
          <w:p w:rsidR="0008087C" w:rsidRPr="00375EFD" w:rsidRDefault="0008087C" w:rsidP="00A46BA7">
            <w:pPr>
              <w:pStyle w:val="Default"/>
            </w:pPr>
            <w:r w:rsidRPr="00375EFD">
              <w:t xml:space="preserve">при помощи тестирования. </w:t>
            </w:r>
          </w:p>
        </w:tc>
      </w:tr>
      <w:tr w:rsidR="0008087C" w:rsidRPr="00F25B05" w:rsidTr="00840DA9">
        <w:trPr>
          <w:trHeight w:val="1354"/>
        </w:trPr>
        <w:tc>
          <w:tcPr>
            <w:tcW w:w="4544" w:type="dxa"/>
          </w:tcPr>
          <w:p w:rsidR="0008087C" w:rsidRPr="00025767" w:rsidRDefault="00EE5417" w:rsidP="00A46BA7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025767">
              <w:rPr>
                <w:b/>
                <w:sz w:val="24"/>
                <w:szCs w:val="24"/>
              </w:rPr>
              <w:lastRenderedPageBreak/>
              <w:t xml:space="preserve">7. </w:t>
            </w:r>
            <w:r w:rsidR="0008087C" w:rsidRPr="00025767">
              <w:rPr>
                <w:b/>
                <w:sz w:val="24"/>
                <w:szCs w:val="24"/>
              </w:rPr>
              <w:t>Гимнастика</w:t>
            </w:r>
          </w:p>
        </w:tc>
        <w:tc>
          <w:tcPr>
            <w:tcW w:w="4595" w:type="dxa"/>
          </w:tcPr>
          <w:p w:rsidR="0008087C" w:rsidRPr="00025767" w:rsidRDefault="0008087C" w:rsidP="00A46BA7">
            <w:pPr>
              <w:pStyle w:val="Default"/>
            </w:pPr>
            <w:r w:rsidRPr="00025767">
              <w:rPr>
                <w:iCs/>
              </w:rPr>
              <w:t xml:space="preserve">Общеразвивающие упражнения: </w:t>
            </w:r>
            <w:r w:rsidRPr="00025767">
              <w:t xml:space="preserve">движения ногами и руками, махи, наклоны и полунаклоны, выпады, приседы и полуприседы, разнообразные подскоки, выполняемые в различных сочетаниях, под музыкальное сопровождение, пластично, с </w:t>
            </w:r>
            <w:r w:rsidRPr="00025767">
              <w:lastRenderedPageBreak/>
              <w:t xml:space="preserve">нетрадиционными и оригинальными конечными положениями. </w:t>
            </w:r>
          </w:p>
          <w:p w:rsidR="0008087C" w:rsidRPr="00025767" w:rsidRDefault="0008087C" w:rsidP="00A46BA7">
            <w:pPr>
              <w:pStyle w:val="Default"/>
            </w:pPr>
            <w:r w:rsidRPr="00025767">
              <w:rPr>
                <w:iCs/>
              </w:rPr>
              <w:t xml:space="preserve">Специальные упражнения: </w:t>
            </w:r>
            <w:r w:rsidRPr="00025767">
              <w:t xml:space="preserve">наиболее простые и доступные разновидности различных передвижений, волны, взмахов, равновесий, поворотов, прыжков и элементов танцев. </w:t>
            </w:r>
          </w:p>
          <w:p w:rsidR="0008087C" w:rsidRPr="00025767" w:rsidRDefault="0008087C" w:rsidP="00A46BA7">
            <w:pPr>
              <w:pStyle w:val="Default"/>
              <w:rPr>
                <w:iCs/>
              </w:rPr>
            </w:pPr>
            <w:r w:rsidRPr="00025767">
              <w:t xml:space="preserve">Особенности составления индивидуальных программ физического самосовершенствования. </w:t>
            </w:r>
          </w:p>
          <w:p w:rsidR="0008087C" w:rsidRPr="0008087C" w:rsidRDefault="0008087C" w:rsidP="00A46BA7">
            <w:pPr>
              <w:pStyle w:val="Default"/>
              <w:rPr>
                <w:i/>
                <w:iCs/>
              </w:rPr>
            </w:pPr>
            <w:r w:rsidRPr="00025767">
              <w:t>Методы контроля состояния здоровья.</w:t>
            </w:r>
            <w:r w:rsidRPr="0008087C">
              <w:t xml:space="preserve"> </w:t>
            </w:r>
          </w:p>
        </w:tc>
      </w:tr>
      <w:tr w:rsidR="0008087C" w:rsidRPr="00F25B05" w:rsidTr="00840DA9">
        <w:trPr>
          <w:trHeight w:val="1111"/>
        </w:trPr>
        <w:tc>
          <w:tcPr>
            <w:tcW w:w="4544" w:type="dxa"/>
          </w:tcPr>
          <w:p w:rsidR="0008087C" w:rsidRPr="0008087C" w:rsidRDefault="00EE5417" w:rsidP="00A46BA7">
            <w:pPr>
              <w:pStyle w:val="Default"/>
              <w:rPr>
                <w:b/>
              </w:rPr>
            </w:pPr>
            <w:r>
              <w:rPr>
                <w:b/>
              </w:rPr>
              <w:lastRenderedPageBreak/>
              <w:t xml:space="preserve">8. </w:t>
            </w:r>
            <w:r w:rsidR="0008087C" w:rsidRPr="0008087C">
              <w:rPr>
                <w:b/>
              </w:rPr>
              <w:t xml:space="preserve">Плавание </w:t>
            </w:r>
          </w:p>
          <w:p w:rsidR="0008087C" w:rsidRPr="0008087C" w:rsidRDefault="0008087C" w:rsidP="00A46BA7">
            <w:pPr>
              <w:pStyle w:val="Default"/>
            </w:pPr>
          </w:p>
        </w:tc>
        <w:tc>
          <w:tcPr>
            <w:tcW w:w="4595" w:type="dxa"/>
          </w:tcPr>
          <w:p w:rsidR="0008087C" w:rsidRPr="0008087C" w:rsidRDefault="0008087C" w:rsidP="00A46BA7">
            <w:pPr>
              <w:pStyle w:val="Default"/>
            </w:pPr>
            <w:r w:rsidRPr="0008087C">
              <w:t xml:space="preserve">Для умеющих: проплыть дистанцию 50 м без учета времени. </w:t>
            </w:r>
          </w:p>
          <w:p w:rsidR="0008087C" w:rsidRPr="0008087C" w:rsidRDefault="0008087C" w:rsidP="00A46BA7">
            <w:pPr>
              <w:pStyle w:val="Default"/>
            </w:pPr>
            <w:r w:rsidRPr="0008087C">
              <w:t xml:space="preserve">Для не умеющих: пройти курс обучения и научиться плавать. </w:t>
            </w:r>
          </w:p>
        </w:tc>
      </w:tr>
      <w:tr w:rsidR="0008087C" w:rsidRPr="00F25B05" w:rsidTr="00840DA9">
        <w:trPr>
          <w:trHeight w:val="1354"/>
        </w:trPr>
        <w:tc>
          <w:tcPr>
            <w:tcW w:w="4544" w:type="dxa"/>
          </w:tcPr>
          <w:p w:rsidR="0008087C" w:rsidRPr="0008087C" w:rsidRDefault="00EE5417" w:rsidP="00A46BA7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9. </w:t>
            </w:r>
            <w:r w:rsidR="0008087C" w:rsidRPr="0008087C">
              <w:rPr>
                <w:b/>
              </w:rPr>
              <w:t>Борьба  «Самбо»</w:t>
            </w:r>
          </w:p>
          <w:p w:rsidR="0008087C" w:rsidRPr="0008087C" w:rsidRDefault="0008087C" w:rsidP="00A46BA7">
            <w:pPr>
              <w:pStyle w:val="Default"/>
            </w:pPr>
            <w:r w:rsidRPr="0008087C">
              <w:t>Изучение техники и тактики борьбы</w:t>
            </w:r>
          </w:p>
        </w:tc>
        <w:tc>
          <w:tcPr>
            <w:tcW w:w="4595" w:type="dxa"/>
          </w:tcPr>
          <w:p w:rsidR="0008087C" w:rsidRPr="0008087C" w:rsidRDefault="0008087C" w:rsidP="00A46BA7">
            <w:pPr>
              <w:pStyle w:val="Default"/>
            </w:pPr>
            <w:r w:rsidRPr="0008087C">
              <w:t>История развития борьбы самбо. Правила борьбы самбо. Экипировка самбиста. Весовые категории в борьбе самбо. Судейство в борьбе самбо. Изучение приемов борьбы стоя и лежа. Техника борьбы лежа нападение и защита.</w:t>
            </w:r>
          </w:p>
        </w:tc>
      </w:tr>
      <w:tr w:rsidR="0008087C" w:rsidRPr="00F25B05" w:rsidTr="00840DA9">
        <w:trPr>
          <w:trHeight w:val="1354"/>
        </w:trPr>
        <w:tc>
          <w:tcPr>
            <w:tcW w:w="4544" w:type="dxa"/>
          </w:tcPr>
          <w:p w:rsidR="0008087C" w:rsidRPr="0008087C" w:rsidRDefault="00EE5417" w:rsidP="00A46BA7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10. </w:t>
            </w:r>
            <w:r w:rsidR="0008087C" w:rsidRPr="0008087C">
              <w:rPr>
                <w:b/>
              </w:rPr>
              <w:t>Силовое троеборье</w:t>
            </w:r>
          </w:p>
        </w:tc>
        <w:tc>
          <w:tcPr>
            <w:tcW w:w="4595" w:type="dxa"/>
          </w:tcPr>
          <w:p w:rsidR="0008087C" w:rsidRPr="0008087C" w:rsidRDefault="0008087C" w:rsidP="00A46BA7">
            <w:pPr>
              <w:pStyle w:val="Default"/>
            </w:pPr>
            <w:r w:rsidRPr="0008087C">
              <w:t>Краткая историческая справка развития паурлифтинга. Особенности занятий со студентами силовых видов спорта. Средства физической культуры в совершенствовании силовых способностей студентов.</w:t>
            </w:r>
          </w:p>
          <w:p w:rsidR="0008087C" w:rsidRPr="0008087C" w:rsidRDefault="0008087C" w:rsidP="00A46BA7">
            <w:pPr>
              <w:pStyle w:val="Default"/>
            </w:pPr>
            <w:r w:rsidRPr="0008087C">
              <w:t>Основы планирования занятий в силовых видах спорта. Начальный уровень подготовки. Психофизическая тренировка пауэрлифтера, роль волевых качеств в достижении высоких спортивных результатов. Организация здорового образа жизни с учетом специфики силовых видов спорта. Физическая культура в обеспечении высокого уровня профессионального мастерства.</w:t>
            </w:r>
          </w:p>
        </w:tc>
      </w:tr>
    </w:tbl>
    <w:p w:rsidR="00326635" w:rsidRDefault="00326635" w:rsidP="00326635">
      <w:pPr>
        <w:widowControl/>
        <w:spacing w:line="276" w:lineRule="auto"/>
        <w:jc w:val="center"/>
        <w:rPr>
          <w:b/>
          <w:bCs/>
          <w:iCs/>
          <w:sz w:val="12"/>
          <w:szCs w:val="12"/>
        </w:rPr>
      </w:pPr>
    </w:p>
    <w:p w:rsidR="00326635" w:rsidRDefault="00326635" w:rsidP="00326635">
      <w:pPr>
        <w:widowControl/>
        <w:spacing w:line="276" w:lineRule="auto"/>
        <w:jc w:val="center"/>
        <w:rPr>
          <w:b/>
          <w:bCs/>
          <w:iCs/>
          <w:sz w:val="12"/>
          <w:szCs w:val="12"/>
        </w:rPr>
      </w:pPr>
    </w:p>
    <w:p w:rsidR="00326635" w:rsidRPr="00326635" w:rsidRDefault="00354AD1" w:rsidP="00164FB5">
      <w:pPr>
        <w:widowControl/>
        <w:numPr>
          <w:ilvl w:val="0"/>
          <w:numId w:val="2"/>
        </w:numPr>
        <w:spacing w:line="276" w:lineRule="auto"/>
        <w:jc w:val="center"/>
        <w:rPr>
          <w:b/>
          <w:bCs/>
          <w:iCs/>
          <w:sz w:val="12"/>
          <w:szCs w:val="12"/>
        </w:rPr>
      </w:pPr>
      <w:r>
        <w:rPr>
          <w:b/>
          <w:bCs/>
          <w:iCs/>
          <w:sz w:val="24"/>
          <w:szCs w:val="24"/>
        </w:rPr>
        <w:t xml:space="preserve">4.2. Разделы дисциплины и трудоемкость </w:t>
      </w:r>
    </w:p>
    <w:p w:rsidR="00354AD1" w:rsidRPr="001940C6" w:rsidRDefault="00354AD1" w:rsidP="00164FB5">
      <w:pPr>
        <w:widowControl/>
        <w:numPr>
          <w:ilvl w:val="0"/>
          <w:numId w:val="2"/>
        </w:numPr>
        <w:spacing w:line="276" w:lineRule="auto"/>
        <w:jc w:val="center"/>
        <w:rPr>
          <w:b/>
          <w:bCs/>
          <w:iCs/>
          <w:sz w:val="12"/>
          <w:szCs w:val="12"/>
        </w:rPr>
      </w:pPr>
      <w:r>
        <w:rPr>
          <w:b/>
          <w:bCs/>
          <w:iCs/>
          <w:sz w:val="24"/>
          <w:szCs w:val="24"/>
        </w:rPr>
        <w:t>по видам учебных занятий (в академических часах)</w:t>
      </w:r>
    </w:p>
    <w:p w:rsidR="001940C6" w:rsidRDefault="001940C6" w:rsidP="001940C6">
      <w:pPr>
        <w:widowControl/>
        <w:spacing w:line="276" w:lineRule="auto"/>
        <w:rPr>
          <w:b/>
          <w:bCs/>
          <w:iCs/>
          <w:sz w:val="24"/>
          <w:szCs w:val="24"/>
        </w:rPr>
      </w:pPr>
    </w:p>
    <w:tbl>
      <w:tblPr>
        <w:tblW w:w="0" w:type="auto"/>
        <w:tblInd w:w="1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73"/>
        <w:gridCol w:w="1715"/>
        <w:gridCol w:w="1678"/>
      </w:tblGrid>
      <w:tr w:rsidR="00405FB3" w:rsidRPr="00F25B05" w:rsidTr="00405FB3">
        <w:trPr>
          <w:trHeight w:val="364"/>
        </w:trPr>
        <w:tc>
          <w:tcPr>
            <w:tcW w:w="3673" w:type="dxa"/>
            <w:vMerge w:val="restart"/>
          </w:tcPr>
          <w:p w:rsidR="00405FB3" w:rsidRPr="00405FB3" w:rsidRDefault="00405FB3" w:rsidP="0008087C">
            <w:pPr>
              <w:widowControl/>
              <w:spacing w:line="276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405FB3">
              <w:rPr>
                <w:bCs/>
                <w:sz w:val="24"/>
                <w:szCs w:val="24"/>
              </w:rPr>
              <w:t>Раздела учебной дисциплины</w:t>
            </w:r>
          </w:p>
        </w:tc>
        <w:tc>
          <w:tcPr>
            <w:tcW w:w="3393" w:type="dxa"/>
            <w:gridSpan w:val="2"/>
            <w:tcBorders>
              <w:bottom w:val="single" w:sz="4" w:space="0" w:color="auto"/>
            </w:tcBorders>
          </w:tcPr>
          <w:p w:rsidR="00405FB3" w:rsidRPr="00F25B05" w:rsidRDefault="00405FB3" w:rsidP="00F25B05">
            <w:pPr>
              <w:widowControl/>
              <w:spacing w:line="276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F25B05">
              <w:rPr>
                <w:bCs/>
                <w:iCs/>
                <w:sz w:val="24"/>
                <w:szCs w:val="24"/>
              </w:rPr>
              <w:t>Контактная работа обуча</w:t>
            </w:r>
            <w:r w:rsidRPr="00F25B05">
              <w:rPr>
                <w:bCs/>
                <w:iCs/>
                <w:sz w:val="24"/>
                <w:szCs w:val="24"/>
              </w:rPr>
              <w:t>ю</w:t>
            </w:r>
            <w:r w:rsidRPr="00F25B05">
              <w:rPr>
                <w:bCs/>
                <w:iCs/>
                <w:sz w:val="24"/>
                <w:szCs w:val="24"/>
              </w:rPr>
              <w:t>щихся с   преподавателями</w:t>
            </w:r>
          </w:p>
        </w:tc>
      </w:tr>
      <w:tr w:rsidR="00405FB3" w:rsidRPr="00F25B05" w:rsidTr="00405FB3">
        <w:trPr>
          <w:trHeight w:val="272"/>
        </w:trPr>
        <w:tc>
          <w:tcPr>
            <w:tcW w:w="3673" w:type="dxa"/>
            <w:vMerge/>
          </w:tcPr>
          <w:p w:rsidR="00405FB3" w:rsidRPr="00F25B05" w:rsidRDefault="00405FB3" w:rsidP="00F25B05">
            <w:pPr>
              <w:widowControl/>
              <w:spacing w:line="276" w:lineRule="auto"/>
              <w:ind w:firstLine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405FB3" w:rsidRPr="00F25B05" w:rsidRDefault="00405FB3" w:rsidP="00405FB3">
            <w:pPr>
              <w:widowControl/>
              <w:spacing w:line="276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F25B05">
              <w:rPr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678" w:type="dxa"/>
            <w:tcBorders>
              <w:top w:val="single" w:sz="4" w:space="0" w:color="auto"/>
            </w:tcBorders>
          </w:tcPr>
          <w:p w:rsidR="00405FB3" w:rsidRPr="00F25B05" w:rsidRDefault="00405FB3" w:rsidP="00405FB3">
            <w:pPr>
              <w:widowControl/>
              <w:spacing w:line="276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F25B05">
              <w:rPr>
                <w:bCs/>
                <w:iCs/>
                <w:sz w:val="24"/>
                <w:szCs w:val="24"/>
              </w:rPr>
              <w:t>практика</w:t>
            </w:r>
          </w:p>
        </w:tc>
      </w:tr>
      <w:tr w:rsidR="00405FB3" w:rsidRPr="00F25B05" w:rsidTr="00405FB3">
        <w:tc>
          <w:tcPr>
            <w:tcW w:w="3673" w:type="dxa"/>
          </w:tcPr>
          <w:p w:rsidR="00405FB3" w:rsidRPr="005F1095" w:rsidRDefault="005F1095" w:rsidP="005F1095">
            <w:pPr>
              <w:widowControl/>
              <w:spacing w:line="276" w:lineRule="auto"/>
              <w:ind w:firstLine="0"/>
              <w:rPr>
                <w:bCs/>
                <w:iCs/>
                <w:sz w:val="24"/>
                <w:szCs w:val="24"/>
              </w:rPr>
            </w:pPr>
            <w:r w:rsidRPr="005F1095">
              <w:rPr>
                <w:bCs/>
                <w:sz w:val="24"/>
                <w:szCs w:val="24"/>
                <w:lang w:eastAsia="ru-RU"/>
              </w:rPr>
              <w:t>1. Лёгкая атлетика</w:t>
            </w:r>
          </w:p>
        </w:tc>
        <w:tc>
          <w:tcPr>
            <w:tcW w:w="1715" w:type="dxa"/>
          </w:tcPr>
          <w:p w:rsidR="00405FB3" w:rsidRPr="00F25B05" w:rsidRDefault="006C515F" w:rsidP="00F25B05">
            <w:pPr>
              <w:widowControl/>
              <w:spacing w:line="276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40</w:t>
            </w:r>
          </w:p>
        </w:tc>
        <w:tc>
          <w:tcPr>
            <w:tcW w:w="1678" w:type="dxa"/>
          </w:tcPr>
          <w:p w:rsidR="00405FB3" w:rsidRPr="00F25B05" w:rsidRDefault="006C515F" w:rsidP="006C515F">
            <w:pPr>
              <w:widowControl/>
              <w:spacing w:line="276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40</w:t>
            </w:r>
          </w:p>
        </w:tc>
      </w:tr>
      <w:tr w:rsidR="005F1095" w:rsidRPr="00F25B05" w:rsidTr="00405FB3">
        <w:tc>
          <w:tcPr>
            <w:tcW w:w="3673" w:type="dxa"/>
          </w:tcPr>
          <w:p w:rsidR="005F1095" w:rsidRPr="005F1095" w:rsidRDefault="005F1095" w:rsidP="005F1095">
            <w:pPr>
              <w:ind w:hanging="6"/>
              <w:rPr>
                <w:sz w:val="24"/>
                <w:szCs w:val="24"/>
              </w:rPr>
            </w:pPr>
            <w:r w:rsidRPr="005F1095">
              <w:rPr>
                <w:bCs/>
                <w:kern w:val="0"/>
                <w:sz w:val="24"/>
                <w:szCs w:val="24"/>
                <w:lang w:eastAsia="ru-RU"/>
              </w:rPr>
              <w:t>2. Баскетбол</w:t>
            </w:r>
          </w:p>
        </w:tc>
        <w:tc>
          <w:tcPr>
            <w:tcW w:w="1715" w:type="dxa"/>
          </w:tcPr>
          <w:p w:rsidR="005F1095" w:rsidRPr="00F25B05" w:rsidRDefault="005F1095" w:rsidP="00F25B05">
            <w:pPr>
              <w:widowControl/>
              <w:spacing w:line="276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40</w:t>
            </w:r>
          </w:p>
        </w:tc>
        <w:tc>
          <w:tcPr>
            <w:tcW w:w="1678" w:type="dxa"/>
          </w:tcPr>
          <w:p w:rsidR="005F1095" w:rsidRPr="00F25B05" w:rsidRDefault="005F1095" w:rsidP="006C515F">
            <w:pPr>
              <w:widowControl/>
              <w:spacing w:line="276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40</w:t>
            </w:r>
          </w:p>
        </w:tc>
      </w:tr>
      <w:tr w:rsidR="005F1095" w:rsidRPr="00F25B05" w:rsidTr="00405FB3">
        <w:tc>
          <w:tcPr>
            <w:tcW w:w="3673" w:type="dxa"/>
          </w:tcPr>
          <w:p w:rsidR="005F1095" w:rsidRPr="005F1095" w:rsidRDefault="005F1095" w:rsidP="005F1095">
            <w:pPr>
              <w:ind w:hanging="6"/>
              <w:rPr>
                <w:bCs/>
                <w:kern w:val="0"/>
                <w:sz w:val="24"/>
                <w:szCs w:val="24"/>
                <w:lang w:eastAsia="ru-RU"/>
              </w:rPr>
            </w:pPr>
            <w:r w:rsidRPr="005F1095">
              <w:rPr>
                <w:bCs/>
                <w:kern w:val="0"/>
                <w:sz w:val="24"/>
                <w:szCs w:val="24"/>
                <w:lang w:eastAsia="ru-RU"/>
              </w:rPr>
              <w:t>3. Волейбол</w:t>
            </w:r>
          </w:p>
        </w:tc>
        <w:tc>
          <w:tcPr>
            <w:tcW w:w="1715" w:type="dxa"/>
          </w:tcPr>
          <w:p w:rsidR="005F1095" w:rsidRPr="00F25B05" w:rsidRDefault="005F1095" w:rsidP="00F25B05">
            <w:pPr>
              <w:widowControl/>
              <w:spacing w:line="276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40</w:t>
            </w:r>
          </w:p>
        </w:tc>
        <w:tc>
          <w:tcPr>
            <w:tcW w:w="1678" w:type="dxa"/>
          </w:tcPr>
          <w:p w:rsidR="005F1095" w:rsidRPr="00F25B05" w:rsidRDefault="005F1095" w:rsidP="006C515F">
            <w:pPr>
              <w:widowControl/>
              <w:spacing w:line="276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40</w:t>
            </w:r>
          </w:p>
        </w:tc>
      </w:tr>
      <w:tr w:rsidR="00405FB3" w:rsidRPr="00F25B05" w:rsidTr="00405FB3">
        <w:tc>
          <w:tcPr>
            <w:tcW w:w="3673" w:type="dxa"/>
          </w:tcPr>
          <w:p w:rsidR="00405FB3" w:rsidRPr="005F1095" w:rsidRDefault="005F1095" w:rsidP="005F1095">
            <w:pPr>
              <w:widowControl/>
              <w:spacing w:line="276" w:lineRule="auto"/>
              <w:ind w:firstLine="0"/>
              <w:rPr>
                <w:bCs/>
                <w:iCs/>
                <w:sz w:val="24"/>
                <w:szCs w:val="24"/>
              </w:rPr>
            </w:pPr>
            <w:r w:rsidRPr="005F1095">
              <w:rPr>
                <w:bCs/>
                <w:kern w:val="0"/>
                <w:sz w:val="24"/>
                <w:szCs w:val="24"/>
                <w:lang w:eastAsia="ru-RU"/>
              </w:rPr>
              <w:t>4. Лыжный спорт</w:t>
            </w:r>
          </w:p>
        </w:tc>
        <w:tc>
          <w:tcPr>
            <w:tcW w:w="1715" w:type="dxa"/>
          </w:tcPr>
          <w:p w:rsidR="00405FB3" w:rsidRPr="00F25B05" w:rsidRDefault="006C515F" w:rsidP="00F25B05">
            <w:pPr>
              <w:widowControl/>
              <w:spacing w:line="276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28</w:t>
            </w:r>
          </w:p>
        </w:tc>
        <w:tc>
          <w:tcPr>
            <w:tcW w:w="1678" w:type="dxa"/>
          </w:tcPr>
          <w:p w:rsidR="00405FB3" w:rsidRPr="00F25B05" w:rsidRDefault="006C515F" w:rsidP="006C515F">
            <w:pPr>
              <w:widowControl/>
              <w:spacing w:line="276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28</w:t>
            </w:r>
          </w:p>
        </w:tc>
      </w:tr>
      <w:tr w:rsidR="00405FB3" w:rsidRPr="00F25B05" w:rsidTr="00405FB3">
        <w:tc>
          <w:tcPr>
            <w:tcW w:w="3673" w:type="dxa"/>
          </w:tcPr>
          <w:p w:rsidR="00405FB3" w:rsidRPr="005F1095" w:rsidRDefault="006C515F" w:rsidP="005F1095">
            <w:pPr>
              <w:widowControl/>
              <w:spacing w:line="276" w:lineRule="auto"/>
              <w:ind w:firstLine="0"/>
              <w:rPr>
                <w:bCs/>
                <w:iCs/>
                <w:sz w:val="24"/>
                <w:szCs w:val="24"/>
              </w:rPr>
            </w:pPr>
            <w:r w:rsidRPr="005F1095">
              <w:rPr>
                <w:bCs/>
                <w:kern w:val="0"/>
                <w:sz w:val="24"/>
                <w:szCs w:val="24"/>
                <w:lang w:eastAsia="ru-RU"/>
              </w:rPr>
              <w:t>5. Гандбол</w:t>
            </w:r>
          </w:p>
        </w:tc>
        <w:tc>
          <w:tcPr>
            <w:tcW w:w="1715" w:type="dxa"/>
          </w:tcPr>
          <w:p w:rsidR="00405FB3" w:rsidRPr="00F25B05" w:rsidRDefault="006C515F" w:rsidP="00F25B05">
            <w:pPr>
              <w:widowControl/>
              <w:spacing w:line="276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1678" w:type="dxa"/>
          </w:tcPr>
          <w:p w:rsidR="00405FB3" w:rsidRPr="00F25B05" w:rsidRDefault="006C515F" w:rsidP="006C515F">
            <w:pPr>
              <w:widowControl/>
              <w:spacing w:line="276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30</w:t>
            </w:r>
          </w:p>
        </w:tc>
      </w:tr>
      <w:tr w:rsidR="00405FB3" w:rsidRPr="00F25B05" w:rsidTr="00405FB3">
        <w:tc>
          <w:tcPr>
            <w:tcW w:w="3673" w:type="dxa"/>
          </w:tcPr>
          <w:p w:rsidR="00405FB3" w:rsidRPr="005F1095" w:rsidRDefault="006C515F" w:rsidP="005F1095">
            <w:pPr>
              <w:widowControl/>
              <w:spacing w:line="276" w:lineRule="auto"/>
              <w:ind w:firstLine="0"/>
              <w:rPr>
                <w:bCs/>
                <w:iCs/>
                <w:sz w:val="24"/>
                <w:szCs w:val="24"/>
              </w:rPr>
            </w:pPr>
            <w:r w:rsidRPr="005F1095">
              <w:rPr>
                <w:bCs/>
                <w:sz w:val="24"/>
                <w:szCs w:val="24"/>
              </w:rPr>
              <w:t>6. Средства ОФП</w:t>
            </w:r>
          </w:p>
        </w:tc>
        <w:tc>
          <w:tcPr>
            <w:tcW w:w="1715" w:type="dxa"/>
          </w:tcPr>
          <w:p w:rsidR="00405FB3" w:rsidRPr="00F25B05" w:rsidRDefault="006C515F" w:rsidP="00F25B05">
            <w:pPr>
              <w:widowControl/>
              <w:spacing w:line="276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1678" w:type="dxa"/>
          </w:tcPr>
          <w:p w:rsidR="00405FB3" w:rsidRPr="00F25B05" w:rsidRDefault="006C515F" w:rsidP="006C515F">
            <w:pPr>
              <w:widowControl/>
              <w:spacing w:line="276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32</w:t>
            </w:r>
          </w:p>
        </w:tc>
      </w:tr>
      <w:tr w:rsidR="00405FB3" w:rsidRPr="00F25B05" w:rsidTr="00405FB3">
        <w:tc>
          <w:tcPr>
            <w:tcW w:w="3673" w:type="dxa"/>
          </w:tcPr>
          <w:p w:rsidR="00405FB3" w:rsidRPr="005F1095" w:rsidRDefault="006C515F" w:rsidP="005F1095">
            <w:pPr>
              <w:widowControl/>
              <w:spacing w:line="276" w:lineRule="auto"/>
              <w:ind w:firstLine="0"/>
              <w:rPr>
                <w:bCs/>
                <w:iCs/>
                <w:sz w:val="24"/>
                <w:szCs w:val="24"/>
              </w:rPr>
            </w:pPr>
            <w:r w:rsidRPr="005F1095">
              <w:rPr>
                <w:sz w:val="24"/>
                <w:szCs w:val="24"/>
              </w:rPr>
              <w:lastRenderedPageBreak/>
              <w:t>7. Гимнастика</w:t>
            </w:r>
          </w:p>
        </w:tc>
        <w:tc>
          <w:tcPr>
            <w:tcW w:w="1715" w:type="dxa"/>
          </w:tcPr>
          <w:p w:rsidR="00405FB3" w:rsidRPr="00F25B05" w:rsidRDefault="006C515F" w:rsidP="00F25B05">
            <w:pPr>
              <w:widowControl/>
              <w:spacing w:line="276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40</w:t>
            </w:r>
          </w:p>
        </w:tc>
        <w:tc>
          <w:tcPr>
            <w:tcW w:w="1678" w:type="dxa"/>
          </w:tcPr>
          <w:p w:rsidR="00405FB3" w:rsidRPr="00F25B05" w:rsidRDefault="006C515F" w:rsidP="006C515F">
            <w:pPr>
              <w:widowControl/>
              <w:spacing w:line="276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40</w:t>
            </w:r>
          </w:p>
        </w:tc>
      </w:tr>
      <w:tr w:rsidR="00405FB3" w:rsidRPr="00F25B05" w:rsidTr="00405FB3">
        <w:tc>
          <w:tcPr>
            <w:tcW w:w="3673" w:type="dxa"/>
          </w:tcPr>
          <w:p w:rsidR="00405FB3" w:rsidRPr="005F1095" w:rsidRDefault="006C515F" w:rsidP="005F1095">
            <w:pPr>
              <w:pStyle w:val="Default"/>
            </w:pPr>
            <w:r w:rsidRPr="005F1095">
              <w:t xml:space="preserve">8. Плавание </w:t>
            </w:r>
          </w:p>
        </w:tc>
        <w:tc>
          <w:tcPr>
            <w:tcW w:w="1715" w:type="dxa"/>
          </w:tcPr>
          <w:p w:rsidR="00405FB3" w:rsidRPr="00F25B05" w:rsidRDefault="006C515F" w:rsidP="00F25B05">
            <w:pPr>
              <w:widowControl/>
              <w:spacing w:line="276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26</w:t>
            </w:r>
          </w:p>
        </w:tc>
        <w:tc>
          <w:tcPr>
            <w:tcW w:w="1678" w:type="dxa"/>
          </w:tcPr>
          <w:p w:rsidR="00405FB3" w:rsidRPr="00F25B05" w:rsidRDefault="006C515F" w:rsidP="006C515F">
            <w:pPr>
              <w:widowControl/>
              <w:spacing w:line="276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26</w:t>
            </w:r>
          </w:p>
        </w:tc>
      </w:tr>
      <w:tr w:rsidR="00405FB3" w:rsidRPr="00F25B05" w:rsidTr="00405FB3">
        <w:tc>
          <w:tcPr>
            <w:tcW w:w="3673" w:type="dxa"/>
          </w:tcPr>
          <w:p w:rsidR="00405FB3" w:rsidRPr="005F1095" w:rsidRDefault="00405FB3" w:rsidP="005F1095">
            <w:pPr>
              <w:widowControl/>
              <w:spacing w:line="276" w:lineRule="auto"/>
              <w:ind w:firstLine="0"/>
              <w:rPr>
                <w:bCs/>
                <w:iCs/>
                <w:sz w:val="24"/>
                <w:szCs w:val="24"/>
              </w:rPr>
            </w:pPr>
            <w:r w:rsidRPr="005F1095">
              <w:rPr>
                <w:bCs/>
                <w:iCs/>
                <w:sz w:val="24"/>
                <w:szCs w:val="24"/>
              </w:rPr>
              <w:t>9.</w:t>
            </w:r>
            <w:r w:rsidR="006C515F" w:rsidRPr="005F1095">
              <w:rPr>
                <w:bCs/>
                <w:iCs/>
                <w:sz w:val="24"/>
                <w:szCs w:val="24"/>
              </w:rPr>
              <w:t xml:space="preserve"> </w:t>
            </w:r>
            <w:r w:rsidR="006C515F" w:rsidRPr="005F1095">
              <w:rPr>
                <w:sz w:val="24"/>
                <w:szCs w:val="24"/>
              </w:rPr>
              <w:t>Борьба  «Самбо»</w:t>
            </w:r>
          </w:p>
        </w:tc>
        <w:tc>
          <w:tcPr>
            <w:tcW w:w="1715" w:type="dxa"/>
          </w:tcPr>
          <w:p w:rsidR="00405FB3" w:rsidRPr="00F25B05" w:rsidRDefault="006C515F" w:rsidP="00F25B05">
            <w:pPr>
              <w:widowControl/>
              <w:spacing w:line="276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1678" w:type="dxa"/>
          </w:tcPr>
          <w:p w:rsidR="00405FB3" w:rsidRPr="00F25B05" w:rsidRDefault="006C515F" w:rsidP="006C515F">
            <w:pPr>
              <w:widowControl/>
              <w:spacing w:line="276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30</w:t>
            </w:r>
          </w:p>
        </w:tc>
      </w:tr>
      <w:tr w:rsidR="00405FB3" w:rsidRPr="00F25B05" w:rsidTr="00405FB3">
        <w:tc>
          <w:tcPr>
            <w:tcW w:w="3673" w:type="dxa"/>
          </w:tcPr>
          <w:p w:rsidR="00405FB3" w:rsidRPr="005F1095" w:rsidRDefault="00405FB3" w:rsidP="005F1095">
            <w:pPr>
              <w:widowControl/>
              <w:spacing w:line="276" w:lineRule="auto"/>
              <w:ind w:firstLine="0"/>
              <w:rPr>
                <w:bCs/>
                <w:iCs/>
                <w:sz w:val="24"/>
                <w:szCs w:val="24"/>
              </w:rPr>
            </w:pPr>
            <w:r w:rsidRPr="005F1095">
              <w:rPr>
                <w:bCs/>
                <w:iCs/>
                <w:sz w:val="24"/>
                <w:szCs w:val="24"/>
              </w:rPr>
              <w:t xml:space="preserve">10. </w:t>
            </w:r>
            <w:r w:rsidRPr="005F1095">
              <w:rPr>
                <w:sz w:val="24"/>
                <w:szCs w:val="24"/>
              </w:rPr>
              <w:t>Силовое троеборье</w:t>
            </w:r>
          </w:p>
        </w:tc>
        <w:tc>
          <w:tcPr>
            <w:tcW w:w="1715" w:type="dxa"/>
          </w:tcPr>
          <w:p w:rsidR="00405FB3" w:rsidRPr="00F25B05" w:rsidRDefault="006C515F" w:rsidP="00F25B05">
            <w:pPr>
              <w:widowControl/>
              <w:spacing w:line="276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1678" w:type="dxa"/>
          </w:tcPr>
          <w:p w:rsidR="00405FB3" w:rsidRPr="00F25B05" w:rsidRDefault="006C515F" w:rsidP="006C515F">
            <w:pPr>
              <w:widowControl/>
              <w:spacing w:line="276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30</w:t>
            </w:r>
          </w:p>
        </w:tc>
      </w:tr>
      <w:tr w:rsidR="00405FB3" w:rsidRPr="00F25B05" w:rsidTr="003504AC">
        <w:trPr>
          <w:trHeight w:val="407"/>
        </w:trPr>
        <w:tc>
          <w:tcPr>
            <w:tcW w:w="3673" w:type="dxa"/>
          </w:tcPr>
          <w:p w:rsidR="00405FB3" w:rsidRPr="005F1095" w:rsidRDefault="00405FB3" w:rsidP="005F1095">
            <w:pPr>
              <w:widowControl/>
              <w:spacing w:line="276" w:lineRule="auto"/>
              <w:ind w:firstLine="0"/>
              <w:rPr>
                <w:bCs/>
                <w:iCs/>
                <w:sz w:val="24"/>
                <w:szCs w:val="24"/>
              </w:rPr>
            </w:pPr>
            <w:r w:rsidRPr="005F1095">
              <w:rPr>
                <w:bCs/>
                <w:iCs/>
                <w:sz w:val="24"/>
                <w:szCs w:val="24"/>
              </w:rPr>
              <w:t>Общая трудоемкость</w:t>
            </w:r>
          </w:p>
        </w:tc>
        <w:tc>
          <w:tcPr>
            <w:tcW w:w="1715" w:type="dxa"/>
          </w:tcPr>
          <w:p w:rsidR="00405FB3" w:rsidRDefault="006C515F" w:rsidP="00F25B05">
            <w:pPr>
              <w:widowControl/>
              <w:spacing w:line="276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336</w:t>
            </w:r>
          </w:p>
        </w:tc>
        <w:tc>
          <w:tcPr>
            <w:tcW w:w="1678" w:type="dxa"/>
          </w:tcPr>
          <w:p w:rsidR="00405FB3" w:rsidRPr="00F25B05" w:rsidRDefault="006C515F" w:rsidP="00F25B05">
            <w:pPr>
              <w:widowControl/>
              <w:spacing w:line="276" w:lineRule="auto"/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336</w:t>
            </w:r>
          </w:p>
        </w:tc>
      </w:tr>
    </w:tbl>
    <w:p w:rsidR="001940C6" w:rsidRDefault="001940C6" w:rsidP="001940C6">
      <w:pPr>
        <w:widowControl/>
        <w:spacing w:line="276" w:lineRule="auto"/>
        <w:rPr>
          <w:b/>
          <w:bCs/>
          <w:iCs/>
          <w:sz w:val="12"/>
          <w:szCs w:val="12"/>
        </w:rPr>
      </w:pPr>
    </w:p>
    <w:p w:rsidR="00D14C7B" w:rsidRPr="00A26E27" w:rsidRDefault="00D14C7B" w:rsidP="00A26E27">
      <w:pPr>
        <w:widowControl/>
        <w:spacing w:line="276" w:lineRule="auto"/>
        <w:ind w:firstLine="0"/>
        <w:rPr>
          <w:b/>
          <w:bCs/>
          <w:iCs/>
          <w:sz w:val="12"/>
          <w:szCs w:val="12"/>
        </w:rPr>
      </w:pPr>
    </w:p>
    <w:p w:rsidR="008300A9" w:rsidRPr="00293F7C" w:rsidRDefault="008300A9" w:rsidP="00EE5417">
      <w:pPr>
        <w:pStyle w:val="Default"/>
        <w:widowControl w:val="0"/>
        <w:ind w:firstLine="567"/>
        <w:rPr>
          <w:bCs/>
        </w:rPr>
      </w:pPr>
      <w:r w:rsidRPr="00293F7C">
        <w:rPr>
          <w:bCs/>
        </w:rPr>
        <w:t>Лабораторный практикум. Не предусмотрен.</w:t>
      </w:r>
    </w:p>
    <w:p w:rsidR="008300A9" w:rsidRDefault="008300A9" w:rsidP="00EE5417">
      <w:pPr>
        <w:pStyle w:val="Default"/>
        <w:widowControl w:val="0"/>
        <w:ind w:firstLine="567"/>
        <w:rPr>
          <w:b/>
          <w:bCs/>
        </w:rPr>
      </w:pPr>
      <w:r w:rsidRPr="00293F7C">
        <w:rPr>
          <w:bCs/>
        </w:rPr>
        <w:t>Примерная тематика курсовых работ. Не предусмотрены.</w:t>
      </w:r>
    </w:p>
    <w:p w:rsidR="00FE0A3F" w:rsidRDefault="00FE0A3F" w:rsidP="002E0F43">
      <w:pPr>
        <w:pStyle w:val="Default"/>
        <w:widowControl w:val="0"/>
        <w:rPr>
          <w:b/>
          <w:bCs/>
        </w:rPr>
      </w:pPr>
    </w:p>
    <w:p w:rsidR="00504C86" w:rsidRDefault="00504C86" w:rsidP="00164FB5">
      <w:pPr>
        <w:pStyle w:val="Default"/>
        <w:widowControl w:val="0"/>
        <w:ind w:left="426" w:hanging="426"/>
        <w:jc w:val="center"/>
      </w:pPr>
      <w:r>
        <w:rPr>
          <w:rStyle w:val="23"/>
          <w:sz w:val="24"/>
          <w:szCs w:val="24"/>
        </w:rPr>
        <w:t>5. Перечень учебно-методического обеспечения для самостоятельной работы обучающихся по дисциплине</w:t>
      </w:r>
    </w:p>
    <w:p w:rsidR="005E3C44" w:rsidRDefault="005E3C44" w:rsidP="005E3C44">
      <w:pPr>
        <w:pStyle w:val="Default"/>
        <w:keepNext/>
        <w:widowControl w:val="0"/>
        <w:numPr>
          <w:ilvl w:val="0"/>
          <w:numId w:val="18"/>
        </w:numPr>
        <w:ind w:left="0" w:right="142" w:firstLine="567"/>
        <w:jc w:val="both"/>
        <w:rPr>
          <w:bCs/>
        </w:rPr>
      </w:pPr>
      <w:r w:rsidRPr="00504C39">
        <w:rPr>
          <w:bCs/>
        </w:rPr>
        <w:t xml:space="preserve">Теория и организация физической культуры в вузах [Электронный ресурс] : учебно-методическое пособие / С.В. Быченков, А.В. Курбатов, А.А. Сафонов. — Электрон. текстовые данные. — Саратов: Вузовское образование, 2018. — 242 c. — 978-5-4487-0110-8. — Режим доступа: </w:t>
      </w:r>
      <w:hyperlink r:id="rId9" w:history="1">
        <w:r w:rsidRPr="003E470C">
          <w:rPr>
            <w:rStyle w:val="af6"/>
            <w:bCs/>
          </w:rPr>
          <w:t>http://www.iprbookshop.ru/70999.html</w:t>
        </w:r>
      </w:hyperlink>
    </w:p>
    <w:p w:rsidR="005E3C44" w:rsidRDefault="005E3C44" w:rsidP="005E3C44">
      <w:pPr>
        <w:pStyle w:val="Default"/>
        <w:keepNext/>
        <w:widowControl w:val="0"/>
        <w:numPr>
          <w:ilvl w:val="0"/>
          <w:numId w:val="18"/>
        </w:numPr>
        <w:ind w:left="0" w:right="142" w:firstLine="567"/>
        <w:jc w:val="both"/>
        <w:rPr>
          <w:bCs/>
        </w:rPr>
      </w:pPr>
      <w:r w:rsidRPr="00504C39">
        <w:rPr>
          <w:bCs/>
        </w:rPr>
        <w:t xml:space="preserve">Физическая культура как один из аспектов составляющих здоровый образ жизни студентов [Электронный ресурс] / С.Ю. Татарова, В.Б. Татаров. — Электрон. текстовые данные. — М. : Научный консультант, 2017. — 211 c. — 978-5-9909615-6-2. — Режим доступа: </w:t>
      </w:r>
      <w:hyperlink r:id="rId10" w:history="1">
        <w:r w:rsidRPr="003E470C">
          <w:rPr>
            <w:rStyle w:val="af6"/>
            <w:bCs/>
          </w:rPr>
          <w:t>http://www.iprbookshop.ru/75150.html</w:t>
        </w:r>
      </w:hyperlink>
    </w:p>
    <w:p w:rsidR="005E3C44" w:rsidRPr="00293F7C" w:rsidRDefault="005E3C44" w:rsidP="005E3C44">
      <w:pPr>
        <w:pStyle w:val="Default"/>
        <w:keepNext/>
        <w:widowControl w:val="0"/>
        <w:numPr>
          <w:ilvl w:val="0"/>
          <w:numId w:val="18"/>
        </w:numPr>
        <w:ind w:left="0" w:right="142" w:firstLine="567"/>
        <w:jc w:val="both"/>
        <w:rPr>
          <w:bCs/>
        </w:rPr>
      </w:pPr>
      <w:r w:rsidRPr="00504C39">
        <w:rPr>
          <w:bCs/>
        </w:rPr>
        <w:t xml:space="preserve">Естественно-научные основы физической культуры и спорта [Электронный ресурс] : учебник / А.Г. Катранов [и др.]. — Электрон. текстовые данные. — М. : Советский спорт, 2014. — 464 c. — 978-5-9718-0697-4. — Режим доступа: </w:t>
      </w:r>
      <w:hyperlink r:id="rId11" w:history="1">
        <w:r w:rsidRPr="00504C39">
          <w:rPr>
            <w:rStyle w:val="af6"/>
            <w:bCs/>
          </w:rPr>
          <w:t>http://www.iprbookshop.ru/40777.html</w:t>
        </w:r>
      </w:hyperlink>
    </w:p>
    <w:p w:rsidR="00504C86" w:rsidRPr="00293F7C" w:rsidRDefault="00504C86" w:rsidP="00293F7C">
      <w:pPr>
        <w:pStyle w:val="Default"/>
        <w:keepNext/>
        <w:widowControl w:val="0"/>
        <w:ind w:right="142" w:firstLine="709"/>
        <w:rPr>
          <w:bCs/>
        </w:rPr>
      </w:pPr>
    </w:p>
    <w:p w:rsidR="00504C86" w:rsidRDefault="00504C86" w:rsidP="00164FB5">
      <w:pPr>
        <w:pStyle w:val="25"/>
        <w:numPr>
          <w:ilvl w:val="0"/>
          <w:numId w:val="15"/>
        </w:numPr>
        <w:shd w:val="clear" w:color="auto" w:fill="auto"/>
        <w:tabs>
          <w:tab w:val="clear" w:pos="0"/>
          <w:tab w:val="num" w:pos="426"/>
        </w:tabs>
        <w:spacing w:before="0" w:after="0" w:line="240" w:lineRule="auto"/>
        <w:ind w:left="426" w:right="851" w:hanging="426"/>
        <w:jc w:val="center"/>
      </w:pPr>
      <w:r>
        <w:rPr>
          <w:rStyle w:val="23"/>
          <w:color w:val="000000"/>
          <w:sz w:val="24"/>
          <w:szCs w:val="24"/>
        </w:rPr>
        <w:t>6. Фонд оценочных средств для проведения промежуточной аттестации обуча</w:t>
      </w:r>
      <w:r>
        <w:rPr>
          <w:rStyle w:val="23"/>
          <w:color w:val="000000"/>
          <w:sz w:val="24"/>
          <w:szCs w:val="24"/>
        </w:rPr>
        <w:t>ю</w:t>
      </w:r>
      <w:r>
        <w:rPr>
          <w:rStyle w:val="23"/>
          <w:color w:val="000000"/>
          <w:sz w:val="24"/>
          <w:szCs w:val="24"/>
        </w:rPr>
        <w:t>щихся по дисциплине</w:t>
      </w:r>
    </w:p>
    <w:p w:rsidR="00504C86" w:rsidRDefault="00504C86">
      <w:pPr>
        <w:pStyle w:val="25"/>
        <w:shd w:val="clear" w:color="auto" w:fill="auto"/>
        <w:spacing w:before="0" w:after="0" w:line="240" w:lineRule="auto"/>
        <w:ind w:right="-81" w:firstLine="720"/>
        <w:jc w:val="both"/>
      </w:pPr>
      <w:r>
        <w:rPr>
          <w:rStyle w:val="23"/>
          <w:color w:val="000000"/>
          <w:sz w:val="24"/>
          <w:szCs w:val="24"/>
        </w:rPr>
        <w:t>Фонд оценочных средств для проведения промежуточной аттестации обучающихся по дисциплине представлен в виде оценочных материалов и приведен в Приложении.</w:t>
      </w:r>
    </w:p>
    <w:p w:rsidR="00504C86" w:rsidRDefault="00504C86">
      <w:pPr>
        <w:pStyle w:val="Default"/>
        <w:keepNext/>
        <w:widowControl w:val="0"/>
        <w:ind w:right="142" w:firstLine="709"/>
        <w:jc w:val="center"/>
        <w:rPr>
          <w:b/>
          <w:bCs/>
        </w:rPr>
      </w:pPr>
    </w:p>
    <w:p w:rsidR="00504C86" w:rsidRDefault="00504C86" w:rsidP="00B26633">
      <w:pPr>
        <w:pStyle w:val="25"/>
        <w:numPr>
          <w:ilvl w:val="0"/>
          <w:numId w:val="15"/>
        </w:numPr>
        <w:shd w:val="clear" w:color="auto" w:fill="auto"/>
        <w:spacing w:before="0" w:after="0" w:line="240" w:lineRule="auto"/>
        <w:ind w:left="0" w:right="851" w:firstLine="0"/>
        <w:jc w:val="center"/>
      </w:pPr>
      <w:r>
        <w:rPr>
          <w:rStyle w:val="23"/>
          <w:color w:val="000000"/>
          <w:sz w:val="24"/>
          <w:szCs w:val="24"/>
        </w:rPr>
        <w:t>7. Перечень основной и дополнительной учебной литературы, необходимой для освоения дисциплины</w:t>
      </w:r>
    </w:p>
    <w:p w:rsidR="00504C86" w:rsidRDefault="00504C86">
      <w:pPr>
        <w:rPr>
          <w:i/>
          <w:sz w:val="24"/>
          <w:szCs w:val="24"/>
        </w:rPr>
      </w:pPr>
      <w:r>
        <w:rPr>
          <w:i/>
          <w:sz w:val="24"/>
          <w:szCs w:val="24"/>
        </w:rPr>
        <w:t>а) основная:</w:t>
      </w:r>
    </w:p>
    <w:p w:rsidR="00B26633" w:rsidRDefault="00B26633" w:rsidP="00B26633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D7550D">
        <w:rPr>
          <w:sz w:val="24"/>
          <w:szCs w:val="24"/>
        </w:rPr>
        <w:t>Федеральный стандарт спортивной подготовки по виду спорта баскетбол [Эле</w:t>
      </w:r>
      <w:r w:rsidRPr="00D7550D">
        <w:rPr>
          <w:sz w:val="24"/>
          <w:szCs w:val="24"/>
        </w:rPr>
        <w:t>к</w:t>
      </w:r>
      <w:r w:rsidRPr="00D7550D">
        <w:rPr>
          <w:sz w:val="24"/>
          <w:szCs w:val="24"/>
        </w:rPr>
        <w:t xml:space="preserve">тронный ресурс] / . — Электрон. текстовые данные. — М. : Советский спорт, 2014. — 28 c. — 2227-8397. — Режим доступа: </w:t>
      </w:r>
      <w:hyperlink r:id="rId12" w:history="1">
        <w:r w:rsidRPr="00507CF9">
          <w:rPr>
            <w:rStyle w:val="af6"/>
            <w:sz w:val="24"/>
            <w:szCs w:val="24"/>
          </w:rPr>
          <w:t>http://www.iprbookshop.ru/57659.html</w:t>
        </w:r>
      </w:hyperlink>
    </w:p>
    <w:p w:rsidR="00B26633" w:rsidRDefault="00B26633" w:rsidP="00B26633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D7550D">
        <w:rPr>
          <w:sz w:val="24"/>
          <w:szCs w:val="24"/>
        </w:rPr>
        <w:t>Федеральный стандарт спортивной подготовки по виду спорта волейбол [Эле</w:t>
      </w:r>
      <w:r w:rsidRPr="00D7550D">
        <w:rPr>
          <w:sz w:val="24"/>
          <w:szCs w:val="24"/>
        </w:rPr>
        <w:t>к</w:t>
      </w:r>
      <w:r w:rsidRPr="00D7550D">
        <w:rPr>
          <w:sz w:val="24"/>
          <w:szCs w:val="24"/>
        </w:rPr>
        <w:t xml:space="preserve">тронный ресурс] / . — Электрон. текстовые данные. — М. : Советский спорт, 2014. — 24 c. — 2227-8397. — Режим доступа: </w:t>
      </w:r>
      <w:hyperlink r:id="rId13" w:history="1">
        <w:r w:rsidRPr="00507CF9">
          <w:rPr>
            <w:rStyle w:val="af6"/>
            <w:sz w:val="24"/>
            <w:szCs w:val="24"/>
          </w:rPr>
          <w:t>http://www.iprbookshop.ru/57662.html</w:t>
        </w:r>
      </w:hyperlink>
    </w:p>
    <w:p w:rsidR="00B26633" w:rsidRDefault="00B26633" w:rsidP="00B26633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D7550D">
        <w:rPr>
          <w:sz w:val="24"/>
          <w:szCs w:val="24"/>
        </w:rPr>
        <w:t xml:space="preserve">Федеральный стандарт спортивной подготовки по виду спорта легкая атлетика [Электронный ресурс] / . — Электрон. текстовые данные. — М. : Советский спорт, 2014. — 36 c. — 2227-8397. — Режим доступа: </w:t>
      </w:r>
      <w:hyperlink r:id="rId14" w:history="1">
        <w:r w:rsidRPr="00507CF9">
          <w:rPr>
            <w:rStyle w:val="af6"/>
            <w:sz w:val="24"/>
            <w:szCs w:val="24"/>
          </w:rPr>
          <w:t>http://www.iprbookshop.ru/57664.html</w:t>
        </w:r>
      </w:hyperlink>
    </w:p>
    <w:p w:rsidR="00B26633" w:rsidRDefault="00B26633" w:rsidP="00B26633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D7550D">
        <w:rPr>
          <w:sz w:val="24"/>
          <w:szCs w:val="24"/>
        </w:rPr>
        <w:t xml:space="preserve">Федеральный стандарт спортивной подготовки по виду спорта лыжные гонки [Электронный ресурс] / . — Электрон. текстовые данные. — М. : Советский спорт, 2014. — 28 c. — 2227-8397. — Режим доступа: </w:t>
      </w:r>
      <w:hyperlink r:id="rId15" w:history="1">
        <w:r w:rsidRPr="00507CF9">
          <w:rPr>
            <w:rStyle w:val="af6"/>
            <w:sz w:val="24"/>
            <w:szCs w:val="24"/>
          </w:rPr>
          <w:t>http://www.iprbookshop.ru/57665.html</w:t>
        </w:r>
      </w:hyperlink>
    </w:p>
    <w:p w:rsidR="00B26633" w:rsidRDefault="00B26633" w:rsidP="00B26633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D7550D">
        <w:rPr>
          <w:sz w:val="24"/>
          <w:szCs w:val="24"/>
        </w:rPr>
        <w:t xml:space="preserve">Федеральный стандарт спортивной подготовки по виду спорта тяжелая атлетика [Электронный ресурс] / . — Электрон. текстовые данные. — М. : Советский спорт, 2014. — 24 c. — 2227-8397. — Режим доступа: </w:t>
      </w:r>
      <w:hyperlink r:id="rId16" w:history="1">
        <w:r w:rsidRPr="00507CF9">
          <w:rPr>
            <w:rStyle w:val="af6"/>
            <w:sz w:val="24"/>
            <w:szCs w:val="24"/>
          </w:rPr>
          <w:t>http://www.iprbookshop.ru/57667.html</w:t>
        </w:r>
      </w:hyperlink>
    </w:p>
    <w:p w:rsidR="00B26633" w:rsidRDefault="00B26633" w:rsidP="00B26633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D7550D">
        <w:rPr>
          <w:sz w:val="24"/>
          <w:szCs w:val="24"/>
        </w:rPr>
        <w:t>Федеральный стандарт спортивной подготовки по виду спорта футбол [Эле</w:t>
      </w:r>
      <w:r w:rsidRPr="00D7550D">
        <w:rPr>
          <w:sz w:val="24"/>
          <w:szCs w:val="24"/>
        </w:rPr>
        <w:t>к</w:t>
      </w:r>
      <w:r w:rsidRPr="00D7550D">
        <w:rPr>
          <w:sz w:val="24"/>
          <w:szCs w:val="24"/>
        </w:rPr>
        <w:lastRenderedPageBreak/>
        <w:t xml:space="preserve">тронный ресурс] / . — Электрон. текстовые данные. — М. : Советский спорт, 2014. — 24 c. — 2227-8397. — Режим доступа: </w:t>
      </w:r>
      <w:hyperlink r:id="rId17" w:history="1">
        <w:r w:rsidRPr="00507CF9">
          <w:rPr>
            <w:rStyle w:val="af6"/>
            <w:sz w:val="24"/>
            <w:szCs w:val="24"/>
          </w:rPr>
          <w:t>http://www.iprbookshop.ru/57668.html</w:t>
        </w:r>
      </w:hyperlink>
    </w:p>
    <w:p w:rsidR="00B26633" w:rsidRDefault="00B26633" w:rsidP="00B26633"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D7550D">
        <w:rPr>
          <w:sz w:val="24"/>
          <w:szCs w:val="24"/>
        </w:rPr>
        <w:t xml:space="preserve">Теория и организация физической культуры в вузах [Электронный ресурс] : учебно-методическое пособие / С.В. Быченков, А.В. Курбатов, А.А. Сафонов. — Электрон. текстовые данные. — Саратов: Вузовское образование, 2018. — 242 c. — 978-5-4487-0110-8. — Режим доступа: </w:t>
      </w:r>
      <w:hyperlink r:id="rId18" w:history="1">
        <w:r w:rsidRPr="00507CF9">
          <w:rPr>
            <w:rStyle w:val="af6"/>
            <w:sz w:val="24"/>
            <w:szCs w:val="24"/>
          </w:rPr>
          <w:t>http://www.iprbookshop.ru/70999.html</w:t>
        </w:r>
      </w:hyperlink>
    </w:p>
    <w:p w:rsidR="00504C86" w:rsidRDefault="00504C86">
      <w:pPr>
        <w:rPr>
          <w:i/>
          <w:sz w:val="24"/>
          <w:szCs w:val="24"/>
        </w:rPr>
      </w:pPr>
      <w:r>
        <w:rPr>
          <w:i/>
          <w:sz w:val="24"/>
          <w:szCs w:val="24"/>
        </w:rPr>
        <w:t>б) дополнительная:</w:t>
      </w:r>
    </w:p>
    <w:p w:rsidR="00D7550D" w:rsidRDefault="00D7550D" w:rsidP="00D7550D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6D4F82">
        <w:rPr>
          <w:sz w:val="24"/>
          <w:szCs w:val="24"/>
        </w:rPr>
        <w:t>Естественно-научные основы физической культуры и спорта [Электронный р</w:t>
      </w:r>
      <w:r w:rsidRPr="006D4F82">
        <w:rPr>
          <w:sz w:val="24"/>
          <w:szCs w:val="24"/>
        </w:rPr>
        <w:t>е</w:t>
      </w:r>
      <w:r w:rsidRPr="006D4F82">
        <w:rPr>
          <w:sz w:val="24"/>
          <w:szCs w:val="24"/>
        </w:rPr>
        <w:t xml:space="preserve">сурс] : учебник / А.Г. Катранов [и др.]. — Электрон. текстовые данные. — М. : Советский спорт, 2014. — 464 c. — 978-5-9718-0697-4. — Режим доступа: </w:t>
      </w:r>
      <w:hyperlink r:id="rId19" w:history="1">
        <w:r w:rsidRPr="00507CF9">
          <w:rPr>
            <w:rStyle w:val="af6"/>
            <w:sz w:val="24"/>
            <w:szCs w:val="24"/>
          </w:rPr>
          <w:t>http://www.iprbookshop.ru/40777.html</w:t>
        </w:r>
      </w:hyperlink>
    </w:p>
    <w:p w:rsidR="00D7550D" w:rsidRDefault="00D7550D" w:rsidP="00D7550D">
      <w:pPr>
        <w:ind w:firstLine="567"/>
        <w:rPr>
          <w:sz w:val="24"/>
          <w:szCs w:val="24"/>
        </w:rPr>
      </w:pPr>
      <w:r>
        <w:rPr>
          <w:sz w:val="24"/>
          <w:szCs w:val="24"/>
        </w:rPr>
        <w:t>2</w:t>
      </w:r>
      <w:r w:rsidRPr="006D4F82">
        <w:rPr>
          <w:sz w:val="24"/>
          <w:szCs w:val="24"/>
        </w:rPr>
        <w:t xml:space="preserve">. Биоэнергетика в фитнесе и спорте высших достижений [Электронный ресурс] / В. Дюков. — Электрон. текстовые данные. — М. : Издательство «Спорт», 2016. — 86 c. — 978-5-9907240-0-6. — Режим доступа: </w:t>
      </w:r>
      <w:hyperlink r:id="rId20" w:history="1">
        <w:r w:rsidRPr="00507CF9">
          <w:rPr>
            <w:rStyle w:val="af6"/>
            <w:sz w:val="24"/>
            <w:szCs w:val="24"/>
          </w:rPr>
          <w:t>http://www.iprbookshop.ru/43903.html</w:t>
        </w:r>
      </w:hyperlink>
    </w:p>
    <w:p w:rsidR="00D7550D" w:rsidRDefault="00D7550D" w:rsidP="00D7550D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D7550D">
        <w:rPr>
          <w:sz w:val="24"/>
          <w:szCs w:val="24"/>
        </w:rPr>
        <w:t>Круговая тренировка в системе физического воспитания студентов [Электронный ресурс] : учебно-методическое пособие для студентов и преподавателей / . — Электрон. текстовые данные. — Воронеж: Воронежский государственный архитектурно-строительный университет, ЭБС АСВ, 2017. — 95 c. — 978-5-7731-0505-3. — Режим до</w:t>
      </w:r>
      <w:r w:rsidRPr="00D7550D">
        <w:rPr>
          <w:sz w:val="24"/>
          <w:szCs w:val="24"/>
        </w:rPr>
        <w:t>с</w:t>
      </w:r>
      <w:r w:rsidRPr="00D7550D">
        <w:rPr>
          <w:sz w:val="24"/>
          <w:szCs w:val="24"/>
        </w:rPr>
        <w:t xml:space="preserve">тупа: </w:t>
      </w:r>
      <w:hyperlink r:id="rId21" w:history="1">
        <w:r w:rsidRPr="00507CF9">
          <w:rPr>
            <w:rStyle w:val="af6"/>
            <w:sz w:val="24"/>
            <w:szCs w:val="24"/>
          </w:rPr>
          <w:t>http://www.iprbookshop.ru/72915.html</w:t>
        </w:r>
      </w:hyperlink>
    </w:p>
    <w:p w:rsidR="00D7550D" w:rsidRDefault="00D7550D" w:rsidP="00D7550D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D7550D">
        <w:rPr>
          <w:sz w:val="24"/>
          <w:szCs w:val="24"/>
        </w:rPr>
        <w:t xml:space="preserve">Игры с мячом [Электронный ресурс] : учебно-методическое пособие / В.В. Бойко. — Электрон. текстовые данные. — Орел: Межрегиональная Академия безопасности и выживания (МАБИВ), 2017. — 96 c. — 2227-8397. — Режим доступа: </w:t>
      </w:r>
      <w:hyperlink r:id="rId22" w:history="1">
        <w:r w:rsidRPr="00507CF9">
          <w:rPr>
            <w:rStyle w:val="af6"/>
            <w:sz w:val="24"/>
            <w:szCs w:val="24"/>
          </w:rPr>
          <w:t>http://www.iprbookshop.ru/73245.html</w:t>
        </w:r>
      </w:hyperlink>
    </w:p>
    <w:p w:rsidR="00D7550D" w:rsidRPr="00D7550D" w:rsidRDefault="00D7550D" w:rsidP="00B26633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D7550D">
        <w:rPr>
          <w:sz w:val="24"/>
          <w:szCs w:val="24"/>
        </w:rPr>
        <w:t>Физическая культура как один из аспектов составляющих здоровый образ жизни студентов [Электронный ресурс] / С.Ю. Татарова, В.Б. Татаров. — Электрон. текстовые данные. — М. : Научный консультант, 2017. — 211 c. — 978-5-9909615-6-2. — Режим до</w:t>
      </w:r>
      <w:r w:rsidRPr="00D7550D">
        <w:rPr>
          <w:sz w:val="24"/>
          <w:szCs w:val="24"/>
        </w:rPr>
        <w:t>с</w:t>
      </w:r>
      <w:r w:rsidRPr="00D7550D">
        <w:rPr>
          <w:sz w:val="24"/>
          <w:szCs w:val="24"/>
        </w:rPr>
        <w:t>тупа: http://www.iprbookshop.ru/75150.html</w:t>
      </w:r>
    </w:p>
    <w:p w:rsidR="00504C86" w:rsidRDefault="00504C86">
      <w:pPr>
        <w:pStyle w:val="26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04C86" w:rsidRDefault="00504C86" w:rsidP="001F3A90">
      <w:pPr>
        <w:shd w:val="clear" w:color="auto" w:fill="FFFFFF"/>
        <w:spacing w:line="240" w:lineRule="auto"/>
        <w:ind w:left="283" w:hanging="283"/>
        <w:jc w:val="center"/>
        <w:rPr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 xml:space="preserve">8. Перечень ресурсов информационно–телекоммуникационной сети «Интернет», </w:t>
      </w:r>
      <w:r>
        <w:rPr>
          <w:b/>
          <w:bCs/>
          <w:color w:val="000000"/>
          <w:spacing w:val="-2"/>
          <w:sz w:val="24"/>
          <w:szCs w:val="24"/>
        </w:rPr>
        <w:br/>
        <w:t>необходимых для изучения дисциплины</w:t>
      </w:r>
    </w:p>
    <w:p w:rsidR="00504C86" w:rsidRDefault="00504C86">
      <w:pPr>
        <w:shd w:val="clear" w:color="auto" w:fill="FFFFFF"/>
        <w:spacing w:line="240" w:lineRule="auto"/>
        <w:ind w:firstLine="709"/>
        <w:jc w:val="both"/>
        <w:rPr>
          <w:bCs/>
          <w:color w:val="000000"/>
          <w:spacing w:val="-2"/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>Обучающимся предоставлена возможность индивидуального доступа к следующим электронно-библиотечным системам.</w:t>
      </w:r>
    </w:p>
    <w:p w:rsidR="00504C86" w:rsidRDefault="00504C86" w:rsidP="00164FB5">
      <w:pPr>
        <w:pStyle w:val="a9"/>
        <w:numPr>
          <w:ilvl w:val="0"/>
          <w:numId w:val="6"/>
        </w:numPr>
        <w:shd w:val="clear" w:color="auto" w:fill="FFFFFF"/>
        <w:tabs>
          <w:tab w:val="num" w:pos="709"/>
        </w:tabs>
        <w:spacing w:line="240" w:lineRule="auto"/>
        <w:ind w:left="426" w:firstLine="0"/>
        <w:jc w:val="both"/>
        <w:rPr>
          <w:bCs/>
          <w:color w:val="000000"/>
          <w:spacing w:val="-2"/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 xml:space="preserve">Электронно-библиотечная система «Лань», режим доступа – с любого компьютера РГРТУ без пароля. – </w:t>
      </w:r>
      <w:r>
        <w:rPr>
          <w:bCs/>
          <w:color w:val="000000"/>
          <w:spacing w:val="-2"/>
          <w:sz w:val="24"/>
          <w:szCs w:val="24"/>
          <w:lang w:val="en-US"/>
        </w:rPr>
        <w:t>URL</w:t>
      </w:r>
      <w:r>
        <w:rPr>
          <w:bCs/>
          <w:color w:val="000000"/>
          <w:spacing w:val="-2"/>
          <w:sz w:val="24"/>
          <w:szCs w:val="24"/>
        </w:rPr>
        <w:t xml:space="preserve">: </w:t>
      </w:r>
      <w:r>
        <w:rPr>
          <w:bCs/>
          <w:color w:val="000000"/>
          <w:spacing w:val="-2"/>
          <w:sz w:val="24"/>
          <w:szCs w:val="24"/>
          <w:lang w:val="en-US"/>
        </w:rPr>
        <w:t>https</w:t>
      </w:r>
      <w:r>
        <w:rPr>
          <w:bCs/>
          <w:color w:val="000000"/>
          <w:spacing w:val="-2"/>
          <w:sz w:val="24"/>
          <w:szCs w:val="24"/>
        </w:rPr>
        <w:t>://</w:t>
      </w:r>
      <w:r>
        <w:rPr>
          <w:bCs/>
          <w:color w:val="000000"/>
          <w:spacing w:val="-2"/>
          <w:sz w:val="24"/>
          <w:szCs w:val="24"/>
          <w:lang w:val="en-US"/>
        </w:rPr>
        <w:t>e</w:t>
      </w:r>
      <w:r>
        <w:rPr>
          <w:bCs/>
          <w:color w:val="000000"/>
          <w:spacing w:val="-2"/>
          <w:sz w:val="24"/>
          <w:szCs w:val="24"/>
        </w:rPr>
        <w:t>.</w:t>
      </w:r>
      <w:r>
        <w:rPr>
          <w:bCs/>
          <w:color w:val="000000"/>
          <w:spacing w:val="-2"/>
          <w:sz w:val="24"/>
          <w:szCs w:val="24"/>
          <w:lang w:val="en-US"/>
        </w:rPr>
        <w:t>lanbook</w:t>
      </w:r>
      <w:r>
        <w:rPr>
          <w:bCs/>
          <w:color w:val="000000"/>
          <w:spacing w:val="-2"/>
          <w:sz w:val="24"/>
          <w:szCs w:val="24"/>
        </w:rPr>
        <w:t>.</w:t>
      </w:r>
      <w:r>
        <w:rPr>
          <w:bCs/>
          <w:color w:val="000000"/>
          <w:spacing w:val="-2"/>
          <w:sz w:val="24"/>
          <w:szCs w:val="24"/>
          <w:lang w:val="en-US"/>
        </w:rPr>
        <w:t>com</w:t>
      </w:r>
      <w:r>
        <w:rPr>
          <w:bCs/>
          <w:color w:val="000000"/>
          <w:spacing w:val="-2"/>
          <w:sz w:val="24"/>
          <w:szCs w:val="24"/>
        </w:rPr>
        <w:t>/</w:t>
      </w:r>
    </w:p>
    <w:p w:rsidR="006B5D30" w:rsidRPr="003504AC" w:rsidRDefault="00504C86" w:rsidP="00BD77FC">
      <w:pPr>
        <w:pStyle w:val="a9"/>
        <w:numPr>
          <w:ilvl w:val="0"/>
          <w:numId w:val="6"/>
        </w:numPr>
        <w:shd w:val="clear" w:color="auto" w:fill="FFFFFF"/>
        <w:spacing w:line="240" w:lineRule="auto"/>
        <w:ind w:left="426" w:firstLine="0"/>
        <w:jc w:val="both"/>
        <w:rPr>
          <w:rStyle w:val="12"/>
          <w:b w:val="0"/>
          <w:bCs w:val="0"/>
          <w:sz w:val="20"/>
          <w:szCs w:val="20"/>
        </w:rPr>
      </w:pPr>
      <w:r>
        <w:rPr>
          <w:bCs/>
          <w:color w:val="000000"/>
          <w:spacing w:val="-2"/>
          <w:sz w:val="24"/>
          <w:szCs w:val="24"/>
        </w:rPr>
        <w:t>Электронно-библиотечная система «IPRbooks», режим доступа – с любого компь</w:t>
      </w:r>
      <w:r>
        <w:rPr>
          <w:bCs/>
          <w:color w:val="000000"/>
          <w:spacing w:val="-2"/>
          <w:sz w:val="24"/>
          <w:szCs w:val="24"/>
        </w:rPr>
        <w:t>ю</w:t>
      </w:r>
      <w:r>
        <w:rPr>
          <w:bCs/>
          <w:color w:val="000000"/>
          <w:spacing w:val="-2"/>
          <w:sz w:val="24"/>
          <w:szCs w:val="24"/>
        </w:rPr>
        <w:t xml:space="preserve">тера РГРТУ без пароля, из сети интернет по паролю. – </w:t>
      </w:r>
      <w:r>
        <w:rPr>
          <w:bCs/>
          <w:color w:val="000000"/>
          <w:spacing w:val="-2"/>
          <w:sz w:val="24"/>
          <w:szCs w:val="24"/>
          <w:lang w:val="en-US"/>
        </w:rPr>
        <w:t>URL</w:t>
      </w:r>
      <w:r>
        <w:rPr>
          <w:bCs/>
          <w:color w:val="000000"/>
          <w:spacing w:val="-2"/>
          <w:sz w:val="24"/>
          <w:szCs w:val="24"/>
        </w:rPr>
        <w:t xml:space="preserve">: </w:t>
      </w:r>
      <w:r>
        <w:rPr>
          <w:bCs/>
          <w:color w:val="000000"/>
          <w:spacing w:val="-2"/>
          <w:sz w:val="24"/>
          <w:szCs w:val="24"/>
          <w:lang w:val="en-US"/>
        </w:rPr>
        <w:t>https</w:t>
      </w:r>
      <w:r>
        <w:rPr>
          <w:bCs/>
          <w:color w:val="000000"/>
          <w:spacing w:val="-2"/>
          <w:sz w:val="24"/>
          <w:szCs w:val="24"/>
        </w:rPr>
        <w:t>://</w:t>
      </w:r>
      <w:r>
        <w:rPr>
          <w:bCs/>
          <w:color w:val="000000"/>
          <w:spacing w:val="-2"/>
          <w:sz w:val="24"/>
          <w:szCs w:val="24"/>
          <w:lang w:val="en-US"/>
        </w:rPr>
        <w:t>iprbookshop</w:t>
      </w:r>
      <w:r>
        <w:rPr>
          <w:bCs/>
          <w:color w:val="000000"/>
          <w:spacing w:val="-2"/>
          <w:sz w:val="24"/>
          <w:szCs w:val="24"/>
        </w:rPr>
        <w:t>.</w:t>
      </w:r>
      <w:r>
        <w:rPr>
          <w:bCs/>
          <w:color w:val="000000"/>
          <w:spacing w:val="-2"/>
          <w:sz w:val="24"/>
          <w:szCs w:val="24"/>
          <w:lang w:val="en-US"/>
        </w:rPr>
        <w:t>ru</w:t>
      </w:r>
      <w:r>
        <w:rPr>
          <w:bCs/>
          <w:color w:val="000000"/>
          <w:spacing w:val="-2"/>
          <w:sz w:val="24"/>
          <w:szCs w:val="24"/>
        </w:rPr>
        <w:t>/.</w:t>
      </w:r>
    </w:p>
    <w:p w:rsidR="005E3C44" w:rsidRDefault="005E3C44" w:rsidP="00164FB5">
      <w:pPr>
        <w:pStyle w:val="a6"/>
        <w:widowControl w:val="0"/>
        <w:ind w:left="426" w:hanging="426"/>
        <w:jc w:val="center"/>
        <w:rPr>
          <w:rStyle w:val="12"/>
          <w:bCs w:val="0"/>
          <w:color w:val="000000"/>
          <w:sz w:val="24"/>
          <w:szCs w:val="24"/>
        </w:rPr>
      </w:pPr>
    </w:p>
    <w:p w:rsidR="00504C86" w:rsidRDefault="00504C86" w:rsidP="00164FB5">
      <w:pPr>
        <w:pStyle w:val="a6"/>
        <w:widowControl w:val="0"/>
        <w:ind w:left="426" w:hanging="426"/>
        <w:jc w:val="center"/>
        <w:rPr>
          <w:sz w:val="24"/>
          <w:szCs w:val="24"/>
        </w:rPr>
      </w:pPr>
      <w:r>
        <w:rPr>
          <w:rStyle w:val="12"/>
          <w:bCs w:val="0"/>
          <w:color w:val="000000"/>
          <w:sz w:val="24"/>
          <w:szCs w:val="24"/>
        </w:rPr>
        <w:t>9. Методические указания для обучающихся по освоению дисциплины</w:t>
      </w:r>
    </w:p>
    <w:p w:rsidR="00504C86" w:rsidRDefault="00504C86">
      <w:pPr>
        <w:pStyle w:val="a6"/>
        <w:widowControl w:val="0"/>
        <w:tabs>
          <w:tab w:val="left" w:pos="422"/>
          <w:tab w:val="left" w:pos="9354"/>
        </w:tabs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71"/>
        <w:gridCol w:w="4800"/>
      </w:tblGrid>
      <w:tr w:rsidR="00A46BA7" w:rsidTr="006B5D30">
        <w:tc>
          <w:tcPr>
            <w:tcW w:w="4771" w:type="dxa"/>
          </w:tcPr>
          <w:p w:rsidR="00A46BA7" w:rsidRPr="000F201B" w:rsidRDefault="00A46BA7" w:rsidP="00BD77FC">
            <w:pPr>
              <w:pStyle w:val="Default"/>
              <w:jc w:val="center"/>
            </w:pPr>
            <w:r w:rsidRPr="000F201B">
              <w:t>Вид учебных занятий</w:t>
            </w:r>
          </w:p>
        </w:tc>
        <w:tc>
          <w:tcPr>
            <w:tcW w:w="4800" w:type="dxa"/>
          </w:tcPr>
          <w:p w:rsidR="00A46BA7" w:rsidRPr="000F201B" w:rsidRDefault="00A46BA7" w:rsidP="004F26C4">
            <w:pPr>
              <w:pStyle w:val="Default"/>
              <w:jc w:val="both"/>
            </w:pPr>
            <w:r w:rsidRPr="000F201B">
              <w:t xml:space="preserve">Организация деятельности студента </w:t>
            </w:r>
          </w:p>
        </w:tc>
      </w:tr>
      <w:tr w:rsidR="00A46BA7" w:rsidTr="00BD77FC">
        <w:trPr>
          <w:trHeight w:val="1693"/>
        </w:trPr>
        <w:tc>
          <w:tcPr>
            <w:tcW w:w="4771" w:type="dxa"/>
          </w:tcPr>
          <w:p w:rsidR="00A46BA7" w:rsidRPr="000F201B" w:rsidRDefault="00A46BA7" w:rsidP="004F26C4">
            <w:pPr>
              <w:pStyle w:val="Default"/>
              <w:jc w:val="both"/>
            </w:pPr>
            <w:r w:rsidRPr="000F201B">
              <w:t xml:space="preserve">Практические занятия </w:t>
            </w:r>
          </w:p>
        </w:tc>
        <w:tc>
          <w:tcPr>
            <w:tcW w:w="4800" w:type="dxa"/>
          </w:tcPr>
          <w:p w:rsidR="00BD77FC" w:rsidRPr="00BD77FC" w:rsidRDefault="00BD77FC" w:rsidP="00BD77FC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4"/>
                <w:szCs w:val="24"/>
                <w:lang w:eastAsia="ru-RU"/>
              </w:rPr>
            </w:pPr>
            <w:r w:rsidRPr="00BD77FC">
              <w:rPr>
                <w:kern w:val="0"/>
                <w:sz w:val="24"/>
                <w:szCs w:val="24"/>
                <w:lang w:eastAsia="ru-RU"/>
              </w:rPr>
              <w:t>Основная цель проведения практических занятий - формирование у студентов здор</w:t>
            </w:r>
            <w:r w:rsidRPr="00BD77FC">
              <w:rPr>
                <w:kern w:val="0"/>
                <w:sz w:val="24"/>
                <w:szCs w:val="24"/>
                <w:lang w:eastAsia="ru-RU"/>
              </w:rPr>
              <w:t>о</w:t>
            </w:r>
            <w:r w:rsidRPr="00BD77FC">
              <w:rPr>
                <w:kern w:val="0"/>
                <w:sz w:val="24"/>
                <w:szCs w:val="24"/>
                <w:lang w:eastAsia="ru-RU"/>
              </w:rPr>
              <w:t>вого образа жизни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BD77FC">
              <w:rPr>
                <w:kern w:val="0"/>
                <w:sz w:val="24"/>
                <w:szCs w:val="24"/>
                <w:lang w:eastAsia="ru-RU"/>
              </w:rPr>
              <w:t>путем приобретения практических навыков.</w:t>
            </w:r>
          </w:p>
          <w:p w:rsidR="00BD77FC" w:rsidRPr="00BD77FC" w:rsidRDefault="00BD77FC" w:rsidP="00BD77FC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4"/>
                <w:szCs w:val="24"/>
                <w:lang w:eastAsia="ru-RU"/>
              </w:rPr>
            </w:pPr>
            <w:r w:rsidRPr="00BD77FC">
              <w:rPr>
                <w:kern w:val="0"/>
                <w:sz w:val="24"/>
                <w:szCs w:val="24"/>
                <w:lang w:eastAsia="ru-RU"/>
              </w:rPr>
              <w:t>Методические указания к практическим з</w:t>
            </w:r>
            <w:r w:rsidRPr="00BD77FC">
              <w:rPr>
                <w:kern w:val="0"/>
                <w:sz w:val="24"/>
                <w:szCs w:val="24"/>
                <w:lang w:eastAsia="ru-RU"/>
              </w:rPr>
              <w:t>а</w:t>
            </w:r>
            <w:r w:rsidRPr="00BD77FC">
              <w:rPr>
                <w:kern w:val="0"/>
                <w:sz w:val="24"/>
                <w:szCs w:val="24"/>
                <w:lang w:eastAsia="ru-RU"/>
              </w:rPr>
              <w:t>нятиям по дисциплине наряду с рабочей</w:t>
            </w:r>
          </w:p>
          <w:p w:rsidR="00BD77FC" w:rsidRPr="00BD77FC" w:rsidRDefault="00BD77FC" w:rsidP="00BD77FC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4"/>
                <w:szCs w:val="24"/>
                <w:lang w:eastAsia="ru-RU"/>
              </w:rPr>
            </w:pPr>
            <w:r w:rsidRPr="00BD77FC">
              <w:rPr>
                <w:kern w:val="0"/>
                <w:sz w:val="24"/>
                <w:szCs w:val="24"/>
                <w:lang w:eastAsia="ru-RU"/>
              </w:rPr>
              <w:lastRenderedPageBreak/>
              <w:t>программой и графиком учебного процесса относятся к методическим документам,</w:t>
            </w:r>
          </w:p>
          <w:p w:rsidR="00BD77FC" w:rsidRPr="00BD77FC" w:rsidRDefault="00BD77FC" w:rsidP="00BD77FC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4"/>
                <w:szCs w:val="24"/>
                <w:lang w:eastAsia="ru-RU"/>
              </w:rPr>
            </w:pPr>
            <w:r w:rsidRPr="00BD77FC">
              <w:rPr>
                <w:kern w:val="0"/>
                <w:sz w:val="24"/>
                <w:szCs w:val="24"/>
                <w:lang w:eastAsia="ru-RU"/>
              </w:rPr>
              <w:t>определяющим уровень организации и к</w:t>
            </w:r>
            <w:r w:rsidRPr="00BD77FC">
              <w:rPr>
                <w:kern w:val="0"/>
                <w:sz w:val="24"/>
                <w:szCs w:val="24"/>
                <w:lang w:eastAsia="ru-RU"/>
              </w:rPr>
              <w:t>а</w:t>
            </w:r>
            <w:r w:rsidRPr="00BD77FC">
              <w:rPr>
                <w:kern w:val="0"/>
                <w:sz w:val="24"/>
                <w:szCs w:val="24"/>
                <w:lang w:eastAsia="ru-RU"/>
              </w:rPr>
              <w:t>чества образовательного процесса.</w:t>
            </w:r>
          </w:p>
          <w:p w:rsidR="00BD77FC" w:rsidRPr="00BD77FC" w:rsidRDefault="00BD77FC" w:rsidP="00BD77FC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4"/>
                <w:szCs w:val="24"/>
                <w:lang w:eastAsia="ru-RU"/>
              </w:rPr>
            </w:pPr>
            <w:r w:rsidRPr="00BD77FC">
              <w:rPr>
                <w:kern w:val="0"/>
                <w:sz w:val="24"/>
                <w:szCs w:val="24"/>
                <w:lang w:eastAsia="ru-RU"/>
              </w:rPr>
              <w:t>Важнейшей составляющей любой формы практических занятий являются упражн</w:t>
            </w:r>
            <w:r w:rsidRPr="00BD77FC">
              <w:rPr>
                <w:kern w:val="0"/>
                <w:sz w:val="24"/>
                <w:szCs w:val="24"/>
                <w:lang w:eastAsia="ru-RU"/>
              </w:rPr>
              <w:t>е</w:t>
            </w:r>
            <w:r w:rsidRPr="00BD77FC">
              <w:rPr>
                <w:kern w:val="0"/>
                <w:sz w:val="24"/>
                <w:szCs w:val="24"/>
                <w:lang w:eastAsia="ru-RU"/>
              </w:rPr>
              <w:t>ния.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BD77FC">
              <w:rPr>
                <w:kern w:val="0"/>
                <w:sz w:val="24"/>
                <w:szCs w:val="24"/>
                <w:lang w:eastAsia="ru-RU"/>
              </w:rPr>
              <w:t>Основа в упражнении - пример, кот</w:t>
            </w:r>
            <w:r w:rsidRPr="00BD77FC">
              <w:rPr>
                <w:kern w:val="0"/>
                <w:sz w:val="24"/>
                <w:szCs w:val="24"/>
                <w:lang w:eastAsia="ru-RU"/>
              </w:rPr>
              <w:t>о</w:t>
            </w:r>
            <w:r w:rsidRPr="00BD77FC">
              <w:rPr>
                <w:kern w:val="0"/>
                <w:sz w:val="24"/>
                <w:szCs w:val="24"/>
                <w:lang w:eastAsia="ru-RU"/>
              </w:rPr>
              <w:t>рый разбирается с позиций теории, разв</w:t>
            </w:r>
            <w:r w:rsidRPr="00BD77FC">
              <w:rPr>
                <w:kern w:val="0"/>
                <w:sz w:val="24"/>
                <w:szCs w:val="24"/>
                <w:lang w:eastAsia="ru-RU"/>
              </w:rPr>
              <w:t>и</w:t>
            </w:r>
            <w:r w:rsidRPr="00BD77FC">
              <w:rPr>
                <w:kern w:val="0"/>
                <w:sz w:val="24"/>
                <w:szCs w:val="24"/>
                <w:lang w:eastAsia="ru-RU"/>
              </w:rPr>
              <w:t>той в лекции. Как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BD77FC">
              <w:rPr>
                <w:kern w:val="0"/>
                <w:sz w:val="24"/>
                <w:szCs w:val="24"/>
                <w:lang w:eastAsia="ru-RU"/>
              </w:rPr>
              <w:t>правило, основное вн</w:t>
            </w:r>
            <w:r w:rsidRPr="00BD77FC">
              <w:rPr>
                <w:kern w:val="0"/>
                <w:sz w:val="24"/>
                <w:szCs w:val="24"/>
                <w:lang w:eastAsia="ru-RU"/>
              </w:rPr>
              <w:t>и</w:t>
            </w:r>
            <w:r w:rsidRPr="00BD77FC">
              <w:rPr>
                <w:kern w:val="0"/>
                <w:sz w:val="24"/>
                <w:szCs w:val="24"/>
                <w:lang w:eastAsia="ru-RU"/>
              </w:rPr>
              <w:t>мание уделяется формированию конкре</w:t>
            </w:r>
            <w:r w:rsidRPr="00BD77FC">
              <w:rPr>
                <w:kern w:val="0"/>
                <w:sz w:val="24"/>
                <w:szCs w:val="24"/>
                <w:lang w:eastAsia="ru-RU"/>
              </w:rPr>
              <w:t>т</w:t>
            </w:r>
            <w:r w:rsidRPr="00BD77FC">
              <w:rPr>
                <w:kern w:val="0"/>
                <w:sz w:val="24"/>
                <w:szCs w:val="24"/>
                <w:lang w:eastAsia="ru-RU"/>
              </w:rPr>
              <w:t>ных умений, навыков, что и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BD77FC">
              <w:rPr>
                <w:kern w:val="0"/>
                <w:sz w:val="24"/>
                <w:szCs w:val="24"/>
                <w:lang w:eastAsia="ru-RU"/>
              </w:rPr>
              <w:t>определяет с</w:t>
            </w:r>
            <w:r w:rsidRPr="00BD77FC">
              <w:rPr>
                <w:kern w:val="0"/>
                <w:sz w:val="24"/>
                <w:szCs w:val="24"/>
                <w:lang w:eastAsia="ru-RU"/>
              </w:rPr>
              <w:t>о</w:t>
            </w:r>
            <w:r w:rsidRPr="00BD77FC">
              <w:rPr>
                <w:kern w:val="0"/>
                <w:sz w:val="24"/>
                <w:szCs w:val="24"/>
                <w:lang w:eastAsia="ru-RU"/>
              </w:rPr>
              <w:t>держание деятельности студентов.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BD77FC">
              <w:rPr>
                <w:kern w:val="0"/>
                <w:sz w:val="24"/>
                <w:szCs w:val="24"/>
                <w:lang w:eastAsia="ru-RU"/>
              </w:rPr>
              <w:t>Практ</w:t>
            </w:r>
            <w:r w:rsidRPr="00BD77FC">
              <w:rPr>
                <w:kern w:val="0"/>
                <w:sz w:val="24"/>
                <w:szCs w:val="24"/>
                <w:lang w:eastAsia="ru-RU"/>
              </w:rPr>
              <w:t>и</w:t>
            </w:r>
            <w:r w:rsidRPr="00BD77FC">
              <w:rPr>
                <w:kern w:val="0"/>
                <w:sz w:val="24"/>
                <w:szCs w:val="24"/>
                <w:lang w:eastAsia="ru-RU"/>
              </w:rPr>
              <w:t>ческие занятия выполняют следующие з</w:t>
            </w:r>
            <w:r w:rsidRPr="00BD77FC">
              <w:rPr>
                <w:kern w:val="0"/>
                <w:sz w:val="24"/>
                <w:szCs w:val="24"/>
                <w:lang w:eastAsia="ru-RU"/>
              </w:rPr>
              <w:t>а</w:t>
            </w:r>
            <w:r w:rsidRPr="00BD77FC">
              <w:rPr>
                <w:kern w:val="0"/>
                <w:sz w:val="24"/>
                <w:szCs w:val="24"/>
                <w:lang w:eastAsia="ru-RU"/>
              </w:rPr>
              <w:t>дачи: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BD77FC">
              <w:rPr>
                <w:kern w:val="0"/>
                <w:sz w:val="24"/>
                <w:szCs w:val="24"/>
                <w:lang w:eastAsia="ru-RU"/>
              </w:rPr>
              <w:t>стимулируют регулярное изучение рекомендуемой литературы, а также вним</w:t>
            </w:r>
            <w:r w:rsidRPr="00BD77FC">
              <w:rPr>
                <w:kern w:val="0"/>
                <w:sz w:val="24"/>
                <w:szCs w:val="24"/>
                <w:lang w:eastAsia="ru-RU"/>
              </w:rPr>
              <w:t>а</w:t>
            </w:r>
            <w:r w:rsidRPr="00BD77FC">
              <w:rPr>
                <w:kern w:val="0"/>
                <w:sz w:val="24"/>
                <w:szCs w:val="24"/>
                <w:lang w:eastAsia="ru-RU"/>
              </w:rPr>
              <w:t>тельное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BD77FC">
              <w:rPr>
                <w:kern w:val="0"/>
                <w:sz w:val="24"/>
                <w:szCs w:val="24"/>
                <w:lang w:eastAsia="ru-RU"/>
              </w:rPr>
              <w:t>отношение к лекционному курсу;</w:t>
            </w:r>
          </w:p>
          <w:p w:rsidR="00BD77FC" w:rsidRPr="00BD77FC" w:rsidRDefault="00BD77FC" w:rsidP="00BD77FC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4"/>
                <w:szCs w:val="24"/>
                <w:lang w:eastAsia="ru-RU"/>
              </w:rPr>
            </w:pPr>
            <w:r w:rsidRPr="00BD77FC">
              <w:rPr>
                <w:kern w:val="0"/>
                <w:sz w:val="24"/>
                <w:szCs w:val="24"/>
                <w:lang w:eastAsia="ru-RU"/>
              </w:rPr>
              <w:t>закрепляют знания, полученные в процессе лекционного обучения и самостоятельной</w:t>
            </w:r>
          </w:p>
          <w:p w:rsidR="00A46BA7" w:rsidRPr="00BD77FC" w:rsidRDefault="00BD77FC" w:rsidP="00BD77FC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4"/>
                <w:szCs w:val="24"/>
                <w:lang w:eastAsia="ru-RU"/>
              </w:rPr>
            </w:pPr>
            <w:r w:rsidRPr="00BD77FC">
              <w:rPr>
                <w:kern w:val="0"/>
                <w:sz w:val="24"/>
                <w:szCs w:val="24"/>
                <w:lang w:eastAsia="ru-RU"/>
              </w:rPr>
              <w:t>работы над литературой;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BD77FC">
              <w:rPr>
                <w:kern w:val="0"/>
                <w:sz w:val="24"/>
                <w:szCs w:val="24"/>
                <w:lang w:eastAsia="ru-RU"/>
              </w:rPr>
              <w:t>расширяют объём профессионально значимых знаний, ум</w:t>
            </w:r>
            <w:r w:rsidRPr="00BD77FC">
              <w:rPr>
                <w:kern w:val="0"/>
                <w:sz w:val="24"/>
                <w:szCs w:val="24"/>
                <w:lang w:eastAsia="ru-RU"/>
              </w:rPr>
              <w:t>е</w:t>
            </w:r>
            <w:r w:rsidRPr="00BD77FC">
              <w:rPr>
                <w:kern w:val="0"/>
                <w:sz w:val="24"/>
                <w:szCs w:val="24"/>
                <w:lang w:eastAsia="ru-RU"/>
              </w:rPr>
              <w:t>ний, навыков;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BD77FC">
              <w:rPr>
                <w:kern w:val="0"/>
                <w:sz w:val="24"/>
                <w:szCs w:val="24"/>
                <w:lang w:eastAsia="ru-RU"/>
              </w:rPr>
              <w:t>позволяют проверить пр</w:t>
            </w:r>
            <w:r w:rsidRPr="00BD77FC">
              <w:rPr>
                <w:kern w:val="0"/>
                <w:sz w:val="24"/>
                <w:szCs w:val="24"/>
                <w:lang w:eastAsia="ru-RU"/>
              </w:rPr>
              <w:t>а</w:t>
            </w:r>
            <w:r w:rsidRPr="00BD77FC">
              <w:rPr>
                <w:kern w:val="0"/>
                <w:sz w:val="24"/>
                <w:szCs w:val="24"/>
                <w:lang w:eastAsia="ru-RU"/>
              </w:rPr>
              <w:t>вильность ранее полученных знаний;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BD77FC">
              <w:rPr>
                <w:kern w:val="0"/>
                <w:sz w:val="24"/>
                <w:szCs w:val="24"/>
                <w:lang w:eastAsia="ru-RU"/>
              </w:rPr>
              <w:t>пр</w:t>
            </w:r>
            <w:r w:rsidRPr="00BD77FC">
              <w:rPr>
                <w:kern w:val="0"/>
                <w:sz w:val="24"/>
                <w:szCs w:val="24"/>
                <w:lang w:eastAsia="ru-RU"/>
              </w:rPr>
              <w:t>и</w:t>
            </w:r>
            <w:r w:rsidRPr="00BD77FC">
              <w:rPr>
                <w:kern w:val="0"/>
                <w:sz w:val="24"/>
                <w:szCs w:val="24"/>
                <w:lang w:eastAsia="ru-RU"/>
              </w:rPr>
              <w:t>вивают навыки самостоятельного мышл</w:t>
            </w:r>
            <w:r w:rsidRPr="00BD77FC">
              <w:rPr>
                <w:kern w:val="0"/>
                <w:sz w:val="24"/>
                <w:szCs w:val="24"/>
                <w:lang w:eastAsia="ru-RU"/>
              </w:rPr>
              <w:t>е</w:t>
            </w:r>
            <w:r w:rsidRPr="00BD77FC">
              <w:rPr>
                <w:kern w:val="0"/>
                <w:sz w:val="24"/>
                <w:szCs w:val="24"/>
                <w:lang w:eastAsia="ru-RU"/>
              </w:rPr>
              <w:t>ния, устного выступления;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BD77FC">
              <w:rPr>
                <w:kern w:val="0"/>
                <w:sz w:val="24"/>
                <w:szCs w:val="24"/>
                <w:lang w:eastAsia="ru-RU"/>
              </w:rPr>
              <w:t>способствуют свободному оперированию термино</w:t>
            </w:r>
            <w:r>
              <w:rPr>
                <w:kern w:val="0"/>
                <w:sz w:val="24"/>
                <w:szCs w:val="24"/>
                <w:lang w:eastAsia="ru-RU"/>
              </w:rPr>
              <w:t>логией</w:t>
            </w:r>
            <w:r w:rsidRPr="00BD77FC"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A46BA7" w:rsidTr="006B5D30">
        <w:trPr>
          <w:trHeight w:val="5130"/>
        </w:trPr>
        <w:tc>
          <w:tcPr>
            <w:tcW w:w="4771" w:type="dxa"/>
          </w:tcPr>
          <w:p w:rsidR="00A46BA7" w:rsidRPr="000F201B" w:rsidRDefault="00A46BA7" w:rsidP="004F26C4">
            <w:pPr>
              <w:pStyle w:val="Default"/>
              <w:jc w:val="both"/>
            </w:pPr>
            <w:r w:rsidRPr="000F201B">
              <w:lastRenderedPageBreak/>
              <w:t>Реферат</w:t>
            </w:r>
          </w:p>
          <w:p w:rsidR="00A46BA7" w:rsidRPr="000F201B" w:rsidRDefault="00A46BA7" w:rsidP="004F26C4">
            <w:pPr>
              <w:pStyle w:val="Default"/>
              <w:jc w:val="both"/>
            </w:pPr>
          </w:p>
        </w:tc>
        <w:tc>
          <w:tcPr>
            <w:tcW w:w="4800" w:type="dxa"/>
          </w:tcPr>
          <w:p w:rsidR="00A46BA7" w:rsidRPr="000F201B" w:rsidRDefault="00A46BA7" w:rsidP="00A46BA7">
            <w:pPr>
              <w:pStyle w:val="Default"/>
            </w:pPr>
            <w:r w:rsidRPr="004F26C4">
              <w:rPr>
                <w:i/>
                <w:iCs/>
              </w:rPr>
              <w:t xml:space="preserve">Реферат: </w:t>
            </w:r>
            <w:r w:rsidRPr="000F201B">
              <w:t>тема в</w:t>
            </w:r>
            <w:r w:rsidR="00225042" w:rsidRPr="000F201B">
              <w:t>ыбирается совместно с преподава</w:t>
            </w:r>
            <w:r w:rsidRPr="000F201B">
              <w:t>телем, возмож</w:t>
            </w:r>
            <w:r w:rsidR="00225042" w:rsidRPr="000F201B">
              <w:t>но предложение интересующей сту</w:t>
            </w:r>
            <w:r w:rsidRPr="000F201B">
              <w:t>дента темы. Стандартный объем реферат. Не менее 15 – 20 страниц. Основное требование, чтобы текст реферата соответ</w:t>
            </w:r>
            <w:r w:rsidR="00225042" w:rsidRPr="000F201B">
              <w:t>ствовал названию темы. Поиск ли</w:t>
            </w:r>
            <w:r w:rsidRPr="000F201B">
              <w:t>тературы и соста</w:t>
            </w:r>
            <w:r w:rsidR="00225042" w:rsidRPr="000F201B">
              <w:t>вление библиографии, использова</w:t>
            </w:r>
            <w:r w:rsidRPr="000F201B">
              <w:t>ние от 3 до 5 нау</w:t>
            </w:r>
            <w:r w:rsidR="00225042" w:rsidRPr="000F201B">
              <w:t>чных работ, изложение мнения ав</w:t>
            </w:r>
            <w:r w:rsidRPr="000F201B">
              <w:t>торов и своего суждения по выбранному вопросу; изложение основных аспектов проблемы. Реферат должен иметь список испол</w:t>
            </w:r>
            <w:r w:rsidR="00225042" w:rsidRPr="000F201B">
              <w:t xml:space="preserve">ьзуемой литературы, не менее </w:t>
            </w:r>
            <w:r w:rsidRPr="000F201B">
              <w:t xml:space="preserve"> 5 источн</w:t>
            </w:r>
            <w:r w:rsidR="00225042" w:rsidRPr="000F201B">
              <w:t>иков, помимо электронного ресур</w:t>
            </w:r>
            <w:r w:rsidRPr="000F201B">
              <w:t>са. Ознакомиться</w:t>
            </w:r>
            <w:r w:rsidR="00225042" w:rsidRPr="000F201B">
              <w:t xml:space="preserve"> со структурой и оформлением реферата по методическим рекомендациям (см. электронный ресурс на сайте дистанционного обучения) </w:t>
            </w:r>
          </w:p>
        </w:tc>
      </w:tr>
      <w:tr w:rsidR="00225042" w:rsidTr="006B5D30">
        <w:trPr>
          <w:trHeight w:val="846"/>
        </w:trPr>
        <w:tc>
          <w:tcPr>
            <w:tcW w:w="4771" w:type="dxa"/>
          </w:tcPr>
          <w:p w:rsidR="00225042" w:rsidRPr="000F201B" w:rsidRDefault="00225042" w:rsidP="004F26C4">
            <w:pPr>
              <w:pStyle w:val="Default"/>
              <w:jc w:val="both"/>
            </w:pPr>
            <w:r w:rsidRPr="000F201B">
              <w:t xml:space="preserve">Подготовка к зачету </w:t>
            </w:r>
          </w:p>
          <w:p w:rsidR="00225042" w:rsidRPr="000F201B" w:rsidRDefault="00225042" w:rsidP="004F26C4">
            <w:pPr>
              <w:pStyle w:val="Default"/>
              <w:jc w:val="both"/>
            </w:pPr>
          </w:p>
        </w:tc>
        <w:tc>
          <w:tcPr>
            <w:tcW w:w="4800" w:type="dxa"/>
          </w:tcPr>
          <w:p w:rsidR="00225042" w:rsidRPr="004F26C4" w:rsidRDefault="00225042" w:rsidP="00225042">
            <w:pPr>
              <w:pStyle w:val="Default"/>
              <w:rPr>
                <w:iCs/>
              </w:rPr>
            </w:pPr>
            <w:r w:rsidRPr="000F201B">
              <w:t xml:space="preserve">Зачет по дисциплине ставиться на основании посещаемости занятий, сдачи нормативов физической подготовленности, собеседования по теории и методике. Для подготовки к зачету нужно отработать все занятия, если были пропуски, сдать реферат (если есть освобождение по справке), иметь конспекты лекций, список зачетных вопросов. В подготовке ориентироваться на </w:t>
            </w:r>
            <w:r w:rsidRPr="000F201B">
              <w:lastRenderedPageBreak/>
              <w:t xml:space="preserve">конспекты лекций, рекомендуемую литературу. </w:t>
            </w:r>
          </w:p>
        </w:tc>
      </w:tr>
    </w:tbl>
    <w:p w:rsidR="0036013A" w:rsidRDefault="0036013A">
      <w:pPr>
        <w:pStyle w:val="a6"/>
        <w:widowControl w:val="0"/>
        <w:tabs>
          <w:tab w:val="left" w:pos="527"/>
        </w:tabs>
        <w:ind w:firstLine="709"/>
        <w:jc w:val="both"/>
      </w:pPr>
    </w:p>
    <w:p w:rsidR="00504C86" w:rsidRDefault="00504C86">
      <w:pPr>
        <w:numPr>
          <w:ilvl w:val="0"/>
          <w:numId w:val="4"/>
        </w:numPr>
        <w:shd w:val="clear" w:color="auto" w:fill="FFFFFF"/>
        <w:tabs>
          <w:tab w:val="left" w:pos="345"/>
        </w:tabs>
        <w:spacing w:line="240" w:lineRule="auto"/>
        <w:ind w:left="340" w:hanging="340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Перечень информационных технологий, используемых при осуществлении образ</w:t>
      </w:r>
      <w:r>
        <w:rPr>
          <w:b/>
          <w:bCs/>
          <w:color w:val="000000"/>
          <w:spacing w:val="-2"/>
          <w:sz w:val="24"/>
          <w:szCs w:val="24"/>
        </w:rPr>
        <w:t>о</w:t>
      </w:r>
      <w:r>
        <w:rPr>
          <w:b/>
          <w:bCs/>
          <w:color w:val="000000"/>
          <w:spacing w:val="-2"/>
          <w:sz w:val="24"/>
          <w:szCs w:val="24"/>
        </w:rPr>
        <w:t xml:space="preserve">вательного процесса по дисциплине, включая перечень программного обеспечения и информационных справочных систем </w:t>
      </w:r>
    </w:p>
    <w:p w:rsidR="005E3C44" w:rsidRDefault="005E3C44" w:rsidP="005A1DAD">
      <w:pPr>
        <w:pStyle w:val="a6"/>
        <w:tabs>
          <w:tab w:val="left" w:pos="527"/>
        </w:tabs>
        <w:ind w:left="567"/>
        <w:jc w:val="both"/>
        <w:rPr>
          <w:sz w:val="24"/>
          <w:szCs w:val="24"/>
        </w:rPr>
      </w:pPr>
    </w:p>
    <w:p w:rsidR="00523726" w:rsidRPr="008E6432" w:rsidRDefault="00523726" w:rsidP="00523726">
      <w:pPr>
        <w:pStyle w:val="a6"/>
        <w:tabs>
          <w:tab w:val="left" w:pos="0"/>
        </w:tabs>
        <w:jc w:val="both"/>
        <w:rPr>
          <w:sz w:val="24"/>
          <w:szCs w:val="24"/>
        </w:rPr>
      </w:pPr>
      <w:r w:rsidRPr="008E6432">
        <w:rPr>
          <w:sz w:val="24"/>
          <w:szCs w:val="24"/>
        </w:rPr>
        <w:t xml:space="preserve">1. Операционная система Windows XP </w:t>
      </w:r>
    </w:p>
    <w:p w:rsidR="000F201B" w:rsidRDefault="00523726" w:rsidP="00523726">
      <w:pPr>
        <w:pStyle w:val="a6"/>
        <w:tabs>
          <w:tab w:val="left" w:pos="527"/>
        </w:tabs>
        <w:jc w:val="both"/>
        <w:rPr>
          <w:sz w:val="24"/>
          <w:szCs w:val="24"/>
        </w:rPr>
      </w:pPr>
      <w:r w:rsidRPr="008E6432">
        <w:rPr>
          <w:sz w:val="24"/>
          <w:szCs w:val="24"/>
        </w:rPr>
        <w:t>2. Kaspersky Endpoint Security Коммерческая лицензия на 2 компьютера</w:t>
      </w:r>
    </w:p>
    <w:p w:rsidR="00523726" w:rsidRDefault="00523726" w:rsidP="00523726">
      <w:pPr>
        <w:pStyle w:val="a6"/>
        <w:tabs>
          <w:tab w:val="left" w:pos="527"/>
        </w:tabs>
        <w:jc w:val="both"/>
      </w:pPr>
    </w:p>
    <w:p w:rsidR="00504C86" w:rsidRDefault="00504C86" w:rsidP="001F3A90">
      <w:pPr>
        <w:numPr>
          <w:ilvl w:val="0"/>
          <w:numId w:val="4"/>
        </w:numPr>
        <w:shd w:val="clear" w:color="auto" w:fill="FFFFFF"/>
        <w:tabs>
          <w:tab w:val="left" w:pos="345"/>
        </w:tabs>
        <w:spacing w:line="240" w:lineRule="auto"/>
        <w:ind w:left="340" w:hanging="34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Описание материально-технической базы, необходимой для осуществления образ</w:t>
      </w:r>
      <w:r>
        <w:rPr>
          <w:b/>
          <w:bCs/>
          <w:color w:val="000000"/>
          <w:spacing w:val="-2"/>
          <w:sz w:val="24"/>
          <w:szCs w:val="24"/>
        </w:rPr>
        <w:t>о</w:t>
      </w:r>
      <w:r>
        <w:rPr>
          <w:b/>
          <w:bCs/>
          <w:color w:val="000000"/>
          <w:spacing w:val="-2"/>
          <w:sz w:val="24"/>
          <w:szCs w:val="24"/>
        </w:rPr>
        <w:t>вательного процесса по дисциплине</w:t>
      </w:r>
    </w:p>
    <w:p w:rsidR="00504C86" w:rsidRPr="000F201B" w:rsidRDefault="005A1DAD" w:rsidP="000F201B">
      <w:pPr>
        <w:shd w:val="clear" w:color="auto" w:fill="FFFFFF"/>
        <w:tabs>
          <w:tab w:val="left" w:pos="1085"/>
        </w:tabs>
        <w:spacing w:line="240" w:lineRule="auto"/>
        <w:ind w:firstLine="567"/>
        <w:jc w:val="both"/>
        <w:rPr>
          <w:sz w:val="24"/>
          <w:szCs w:val="24"/>
        </w:rPr>
      </w:pPr>
      <w:r w:rsidRPr="000F201B">
        <w:rPr>
          <w:bCs/>
          <w:sz w:val="24"/>
          <w:szCs w:val="24"/>
        </w:rPr>
        <w:t>Занятия по дисциплине «</w:t>
      </w:r>
      <w:r w:rsidRPr="000F201B">
        <w:rPr>
          <w:rFonts w:eastAsia="TimesNewRomanPSMT"/>
          <w:sz w:val="24"/>
          <w:szCs w:val="24"/>
        </w:rPr>
        <w:t>Физическая культура и спорт</w:t>
      </w:r>
      <w:r w:rsidRPr="000F201B">
        <w:rPr>
          <w:bCs/>
          <w:sz w:val="24"/>
          <w:szCs w:val="24"/>
        </w:rPr>
        <w:t>» проводятся в специализир</w:t>
      </w:r>
      <w:r w:rsidRPr="000F201B">
        <w:rPr>
          <w:bCs/>
          <w:sz w:val="24"/>
          <w:szCs w:val="24"/>
        </w:rPr>
        <w:t>о</w:t>
      </w:r>
      <w:r w:rsidRPr="000F201B">
        <w:rPr>
          <w:bCs/>
          <w:sz w:val="24"/>
          <w:szCs w:val="24"/>
        </w:rPr>
        <w:t>ванных учебных помещениях, оснащённых современным оборудованием. В учебном пр</w:t>
      </w:r>
      <w:r w:rsidRPr="000F201B">
        <w:rPr>
          <w:bCs/>
          <w:sz w:val="24"/>
          <w:szCs w:val="24"/>
        </w:rPr>
        <w:t>о</w:t>
      </w:r>
      <w:r w:rsidRPr="000F201B">
        <w:rPr>
          <w:bCs/>
          <w:sz w:val="24"/>
          <w:szCs w:val="24"/>
        </w:rPr>
        <w:t>цессе используются технические средства.</w:t>
      </w:r>
      <w:r w:rsidRPr="000F201B">
        <w:rPr>
          <w:sz w:val="24"/>
          <w:szCs w:val="24"/>
        </w:rPr>
        <w:t xml:space="preserve"> </w:t>
      </w:r>
    </w:p>
    <w:p w:rsidR="00225042" w:rsidRPr="000F201B" w:rsidRDefault="00225042" w:rsidP="000F201B">
      <w:pPr>
        <w:widowControl/>
        <w:autoSpaceDE w:val="0"/>
        <w:autoSpaceDN w:val="0"/>
        <w:adjustRightInd w:val="0"/>
        <w:spacing w:line="240" w:lineRule="auto"/>
        <w:ind w:firstLine="567"/>
        <w:rPr>
          <w:kern w:val="0"/>
          <w:sz w:val="24"/>
          <w:szCs w:val="24"/>
          <w:lang w:eastAsia="ru-RU"/>
        </w:rPr>
      </w:pPr>
      <w:r w:rsidRPr="000F201B">
        <w:rPr>
          <w:kern w:val="0"/>
          <w:sz w:val="24"/>
          <w:szCs w:val="24"/>
          <w:lang w:eastAsia="ru-RU"/>
        </w:rPr>
        <w:t>РГРТУ располагает следующей материальной базой:</w:t>
      </w:r>
    </w:p>
    <w:p w:rsidR="00225042" w:rsidRPr="000F201B" w:rsidRDefault="00225042" w:rsidP="000F201B">
      <w:pPr>
        <w:widowControl/>
        <w:autoSpaceDE w:val="0"/>
        <w:autoSpaceDN w:val="0"/>
        <w:adjustRightInd w:val="0"/>
        <w:spacing w:line="240" w:lineRule="auto"/>
        <w:ind w:firstLine="567"/>
        <w:rPr>
          <w:kern w:val="0"/>
          <w:sz w:val="24"/>
          <w:szCs w:val="24"/>
          <w:lang w:eastAsia="ru-RU"/>
        </w:rPr>
      </w:pPr>
      <w:r w:rsidRPr="000F201B">
        <w:rPr>
          <w:kern w:val="0"/>
          <w:sz w:val="24"/>
          <w:szCs w:val="24"/>
          <w:lang w:eastAsia="ru-RU"/>
        </w:rPr>
        <w:t>Игровой зал</w:t>
      </w:r>
      <w:r w:rsidR="001E2500" w:rsidRPr="000F201B">
        <w:rPr>
          <w:kern w:val="0"/>
          <w:sz w:val="24"/>
          <w:szCs w:val="24"/>
          <w:lang w:eastAsia="ru-RU"/>
        </w:rPr>
        <w:t xml:space="preserve"> размеры 25×13 м</w:t>
      </w:r>
      <w:r w:rsidRPr="000F201B">
        <w:rPr>
          <w:kern w:val="0"/>
          <w:sz w:val="24"/>
          <w:szCs w:val="24"/>
          <w:lang w:eastAsia="ru-RU"/>
        </w:rPr>
        <w:t>. Оснащен современным табло. Имеются щиты с ба</w:t>
      </w:r>
      <w:r w:rsidRPr="000F201B">
        <w:rPr>
          <w:kern w:val="0"/>
          <w:sz w:val="24"/>
          <w:szCs w:val="24"/>
          <w:lang w:eastAsia="ru-RU"/>
        </w:rPr>
        <w:t>с</w:t>
      </w:r>
      <w:r w:rsidRPr="000F201B">
        <w:rPr>
          <w:kern w:val="0"/>
          <w:sz w:val="24"/>
          <w:szCs w:val="24"/>
          <w:lang w:eastAsia="ru-RU"/>
        </w:rPr>
        <w:t>кетбольными кольцами, имеется возможность установки волейбольной сетки. При зале имеются две комнаты для переодевания с душевыми отделениями</w:t>
      </w:r>
      <w:r w:rsidR="001E2500" w:rsidRPr="000F201B">
        <w:rPr>
          <w:kern w:val="0"/>
          <w:sz w:val="24"/>
          <w:szCs w:val="24"/>
          <w:lang w:eastAsia="ru-RU"/>
        </w:rPr>
        <w:t xml:space="preserve"> и санузлами</w:t>
      </w:r>
      <w:r w:rsidRPr="000F201B">
        <w:rPr>
          <w:kern w:val="0"/>
          <w:sz w:val="24"/>
          <w:szCs w:val="24"/>
          <w:lang w:eastAsia="ru-RU"/>
        </w:rPr>
        <w:t>. Имеется подсобное</w:t>
      </w:r>
      <w:r w:rsidR="001E2500" w:rsidRPr="000F201B">
        <w:rPr>
          <w:kern w:val="0"/>
          <w:sz w:val="24"/>
          <w:szCs w:val="24"/>
          <w:lang w:eastAsia="ru-RU"/>
        </w:rPr>
        <w:t xml:space="preserve"> </w:t>
      </w:r>
      <w:r w:rsidRPr="000F201B">
        <w:rPr>
          <w:kern w:val="0"/>
          <w:sz w:val="24"/>
          <w:szCs w:val="24"/>
          <w:lang w:eastAsia="ru-RU"/>
        </w:rPr>
        <w:t>помещение, где хранится необходимый инвентарь для проведения учебно-тренировочных занятий по баскетболу, волейболу и футболу.</w:t>
      </w:r>
      <w:r w:rsidR="001E2500" w:rsidRPr="000F201B">
        <w:rPr>
          <w:kern w:val="0"/>
          <w:sz w:val="24"/>
          <w:szCs w:val="24"/>
          <w:lang w:eastAsia="ru-RU"/>
        </w:rPr>
        <w:t xml:space="preserve"> </w:t>
      </w:r>
      <w:r w:rsidRPr="000F201B">
        <w:rPr>
          <w:kern w:val="0"/>
          <w:sz w:val="24"/>
          <w:szCs w:val="24"/>
          <w:lang w:eastAsia="ru-RU"/>
        </w:rPr>
        <w:t>Оснащен шестью тенни</w:t>
      </w:r>
      <w:r w:rsidRPr="000F201B">
        <w:rPr>
          <w:kern w:val="0"/>
          <w:sz w:val="24"/>
          <w:szCs w:val="24"/>
          <w:lang w:eastAsia="ru-RU"/>
        </w:rPr>
        <w:t>с</w:t>
      </w:r>
      <w:r w:rsidRPr="000F201B">
        <w:rPr>
          <w:kern w:val="0"/>
          <w:sz w:val="24"/>
          <w:szCs w:val="24"/>
          <w:lang w:eastAsia="ru-RU"/>
        </w:rPr>
        <w:t>ными столами.</w:t>
      </w:r>
    </w:p>
    <w:p w:rsidR="00225042" w:rsidRPr="000F201B" w:rsidRDefault="00225042" w:rsidP="000F201B">
      <w:pPr>
        <w:widowControl/>
        <w:autoSpaceDE w:val="0"/>
        <w:autoSpaceDN w:val="0"/>
        <w:adjustRightInd w:val="0"/>
        <w:spacing w:line="240" w:lineRule="auto"/>
        <w:ind w:firstLine="567"/>
        <w:rPr>
          <w:kern w:val="0"/>
          <w:sz w:val="24"/>
          <w:szCs w:val="24"/>
          <w:lang w:eastAsia="ru-RU"/>
        </w:rPr>
      </w:pPr>
      <w:r w:rsidRPr="000F201B">
        <w:rPr>
          <w:kern w:val="0"/>
          <w:sz w:val="24"/>
          <w:szCs w:val="24"/>
          <w:lang w:eastAsia="ru-RU"/>
        </w:rPr>
        <w:t>Лыжная база. Оснащена необходимыми стойками для хранения более 100 единиц</w:t>
      </w:r>
    </w:p>
    <w:p w:rsidR="00225042" w:rsidRPr="000F201B" w:rsidRDefault="00225042" w:rsidP="000F201B">
      <w:pPr>
        <w:widowControl/>
        <w:autoSpaceDE w:val="0"/>
        <w:autoSpaceDN w:val="0"/>
        <w:adjustRightInd w:val="0"/>
        <w:spacing w:line="240" w:lineRule="auto"/>
        <w:ind w:firstLine="567"/>
        <w:rPr>
          <w:kern w:val="0"/>
          <w:sz w:val="24"/>
          <w:szCs w:val="24"/>
          <w:lang w:eastAsia="ru-RU"/>
        </w:rPr>
      </w:pPr>
      <w:r w:rsidRPr="000F201B">
        <w:rPr>
          <w:kern w:val="0"/>
          <w:sz w:val="24"/>
          <w:szCs w:val="24"/>
          <w:lang w:eastAsia="ru-RU"/>
        </w:rPr>
        <w:t>инвентаря и оборудованием для его ремонта. Инвентарь регулярно обновляется. При базе</w:t>
      </w:r>
      <w:r w:rsidR="001E2500" w:rsidRPr="000F201B">
        <w:rPr>
          <w:kern w:val="0"/>
          <w:sz w:val="24"/>
          <w:szCs w:val="24"/>
          <w:lang w:eastAsia="ru-RU"/>
        </w:rPr>
        <w:t xml:space="preserve"> </w:t>
      </w:r>
      <w:r w:rsidRPr="000F201B">
        <w:rPr>
          <w:kern w:val="0"/>
          <w:sz w:val="24"/>
          <w:szCs w:val="24"/>
          <w:lang w:eastAsia="ru-RU"/>
        </w:rPr>
        <w:t>имеются две комнаты для переодевания.</w:t>
      </w:r>
    </w:p>
    <w:p w:rsidR="00225042" w:rsidRPr="000F201B" w:rsidRDefault="001E2500" w:rsidP="000F201B">
      <w:pPr>
        <w:widowControl/>
        <w:autoSpaceDE w:val="0"/>
        <w:autoSpaceDN w:val="0"/>
        <w:adjustRightInd w:val="0"/>
        <w:spacing w:line="240" w:lineRule="auto"/>
        <w:ind w:firstLine="567"/>
        <w:rPr>
          <w:kern w:val="0"/>
          <w:sz w:val="24"/>
          <w:szCs w:val="24"/>
          <w:lang w:eastAsia="ru-RU"/>
        </w:rPr>
      </w:pPr>
      <w:r w:rsidRPr="000F201B">
        <w:rPr>
          <w:kern w:val="0"/>
          <w:sz w:val="24"/>
          <w:szCs w:val="24"/>
          <w:lang w:eastAsia="ru-RU"/>
        </w:rPr>
        <w:t>З</w:t>
      </w:r>
      <w:r w:rsidR="00225042" w:rsidRPr="000F201B">
        <w:rPr>
          <w:kern w:val="0"/>
          <w:sz w:val="24"/>
          <w:szCs w:val="24"/>
          <w:lang w:eastAsia="ru-RU"/>
        </w:rPr>
        <w:t>ал</w:t>
      </w:r>
      <w:r w:rsidRPr="000F201B">
        <w:rPr>
          <w:kern w:val="0"/>
          <w:sz w:val="24"/>
          <w:szCs w:val="24"/>
          <w:lang w:eastAsia="ru-RU"/>
        </w:rPr>
        <w:t xml:space="preserve"> хореографии 6×12 м</w:t>
      </w:r>
      <w:r w:rsidR="00225042" w:rsidRPr="000F201B">
        <w:rPr>
          <w:kern w:val="0"/>
          <w:sz w:val="24"/>
          <w:szCs w:val="24"/>
          <w:lang w:eastAsia="ru-RU"/>
        </w:rPr>
        <w:t>. Оборудован зеркальной стеной и ковровым покрытием. Имеется</w:t>
      </w:r>
      <w:r w:rsidRPr="000F201B">
        <w:rPr>
          <w:kern w:val="0"/>
          <w:sz w:val="24"/>
          <w:szCs w:val="24"/>
          <w:lang w:eastAsia="ru-RU"/>
        </w:rPr>
        <w:t xml:space="preserve"> </w:t>
      </w:r>
      <w:r w:rsidR="00225042" w:rsidRPr="000F201B">
        <w:rPr>
          <w:kern w:val="0"/>
          <w:sz w:val="24"/>
          <w:szCs w:val="24"/>
          <w:lang w:eastAsia="ru-RU"/>
        </w:rPr>
        <w:t>музыкальная аппаратура, гантели, утяжелители, гимнастические коврики для з</w:t>
      </w:r>
      <w:r w:rsidR="00225042" w:rsidRPr="000F201B">
        <w:rPr>
          <w:kern w:val="0"/>
          <w:sz w:val="24"/>
          <w:szCs w:val="24"/>
          <w:lang w:eastAsia="ru-RU"/>
        </w:rPr>
        <w:t>а</w:t>
      </w:r>
      <w:r w:rsidR="00225042" w:rsidRPr="000F201B">
        <w:rPr>
          <w:kern w:val="0"/>
          <w:sz w:val="24"/>
          <w:szCs w:val="24"/>
          <w:lang w:eastAsia="ru-RU"/>
        </w:rPr>
        <w:t>нятий</w:t>
      </w:r>
      <w:r w:rsidRPr="000F201B">
        <w:rPr>
          <w:kern w:val="0"/>
          <w:sz w:val="24"/>
          <w:szCs w:val="24"/>
          <w:lang w:eastAsia="ru-RU"/>
        </w:rPr>
        <w:t xml:space="preserve"> </w:t>
      </w:r>
      <w:r w:rsidR="00225042" w:rsidRPr="000F201B">
        <w:rPr>
          <w:kern w:val="0"/>
          <w:sz w:val="24"/>
          <w:szCs w:val="24"/>
          <w:lang w:eastAsia="ru-RU"/>
        </w:rPr>
        <w:t xml:space="preserve">различными видами фитнеса. </w:t>
      </w:r>
    </w:p>
    <w:p w:rsidR="00225042" w:rsidRPr="000F201B" w:rsidRDefault="00225042" w:rsidP="000F201B">
      <w:pPr>
        <w:widowControl/>
        <w:autoSpaceDE w:val="0"/>
        <w:autoSpaceDN w:val="0"/>
        <w:adjustRightInd w:val="0"/>
        <w:spacing w:line="240" w:lineRule="auto"/>
        <w:ind w:firstLine="567"/>
        <w:rPr>
          <w:kern w:val="0"/>
          <w:sz w:val="24"/>
          <w:szCs w:val="24"/>
          <w:lang w:eastAsia="ru-RU"/>
        </w:rPr>
      </w:pPr>
      <w:r w:rsidRPr="000F201B">
        <w:rPr>
          <w:kern w:val="0"/>
          <w:sz w:val="24"/>
          <w:szCs w:val="24"/>
          <w:lang w:eastAsia="ru-RU"/>
        </w:rPr>
        <w:t>Тренажерный зал</w:t>
      </w:r>
      <w:r w:rsidR="001E2500" w:rsidRPr="000F201B">
        <w:rPr>
          <w:kern w:val="0"/>
          <w:sz w:val="24"/>
          <w:szCs w:val="24"/>
          <w:lang w:eastAsia="ru-RU"/>
        </w:rPr>
        <w:t xml:space="preserve"> 6×13 м. </w:t>
      </w:r>
      <w:r w:rsidRPr="000F201B">
        <w:rPr>
          <w:kern w:val="0"/>
          <w:sz w:val="24"/>
          <w:szCs w:val="24"/>
          <w:lang w:eastAsia="ru-RU"/>
        </w:rPr>
        <w:t xml:space="preserve"> </w:t>
      </w:r>
      <w:r w:rsidR="001E2500" w:rsidRPr="000F201B">
        <w:rPr>
          <w:kern w:val="0"/>
          <w:sz w:val="24"/>
          <w:szCs w:val="24"/>
          <w:lang w:eastAsia="ru-RU"/>
        </w:rPr>
        <w:t>О</w:t>
      </w:r>
      <w:r w:rsidRPr="000F201B">
        <w:rPr>
          <w:kern w:val="0"/>
          <w:sz w:val="24"/>
          <w:szCs w:val="24"/>
          <w:lang w:eastAsia="ru-RU"/>
        </w:rPr>
        <w:t>снащен тренажерами для выполнения упражнений сил</w:t>
      </w:r>
      <w:r w:rsidRPr="000F201B">
        <w:rPr>
          <w:kern w:val="0"/>
          <w:sz w:val="24"/>
          <w:szCs w:val="24"/>
          <w:lang w:eastAsia="ru-RU"/>
        </w:rPr>
        <w:t>о</w:t>
      </w:r>
      <w:r w:rsidRPr="000F201B">
        <w:rPr>
          <w:kern w:val="0"/>
          <w:sz w:val="24"/>
          <w:szCs w:val="24"/>
          <w:lang w:eastAsia="ru-RU"/>
        </w:rPr>
        <w:t>вого характера</w:t>
      </w:r>
      <w:r w:rsidR="001E2500" w:rsidRPr="000F201B">
        <w:rPr>
          <w:kern w:val="0"/>
          <w:sz w:val="24"/>
          <w:szCs w:val="24"/>
          <w:lang w:eastAsia="ru-RU"/>
        </w:rPr>
        <w:t xml:space="preserve"> </w:t>
      </w:r>
      <w:r w:rsidRPr="000F201B">
        <w:rPr>
          <w:kern w:val="0"/>
          <w:sz w:val="24"/>
          <w:szCs w:val="24"/>
          <w:lang w:eastAsia="ru-RU"/>
        </w:rPr>
        <w:t xml:space="preserve">на все группы мышц. </w:t>
      </w:r>
    </w:p>
    <w:p w:rsidR="00225042" w:rsidRPr="000F201B" w:rsidRDefault="00225042" w:rsidP="000F201B">
      <w:pPr>
        <w:widowControl/>
        <w:autoSpaceDE w:val="0"/>
        <w:autoSpaceDN w:val="0"/>
        <w:adjustRightInd w:val="0"/>
        <w:spacing w:line="240" w:lineRule="auto"/>
        <w:ind w:firstLine="567"/>
        <w:rPr>
          <w:kern w:val="0"/>
          <w:sz w:val="24"/>
          <w:szCs w:val="24"/>
          <w:lang w:eastAsia="ru-RU"/>
        </w:rPr>
      </w:pPr>
      <w:r w:rsidRPr="000F201B">
        <w:rPr>
          <w:kern w:val="0"/>
          <w:sz w:val="24"/>
          <w:szCs w:val="24"/>
          <w:lang w:eastAsia="ru-RU"/>
        </w:rPr>
        <w:t>Хоккейная коробка</w:t>
      </w:r>
      <w:r w:rsidR="001E2500" w:rsidRPr="000F201B">
        <w:rPr>
          <w:kern w:val="0"/>
          <w:sz w:val="24"/>
          <w:szCs w:val="24"/>
          <w:lang w:eastAsia="ru-RU"/>
        </w:rPr>
        <w:t xml:space="preserve">  45×19 м</w:t>
      </w:r>
      <w:r w:rsidRPr="000F201B">
        <w:rPr>
          <w:kern w:val="0"/>
          <w:sz w:val="24"/>
          <w:szCs w:val="24"/>
          <w:lang w:eastAsia="ru-RU"/>
        </w:rPr>
        <w:t>. Имеет стандартное ограждение и асфальтовое покр</w:t>
      </w:r>
      <w:r w:rsidRPr="000F201B">
        <w:rPr>
          <w:kern w:val="0"/>
          <w:sz w:val="24"/>
          <w:szCs w:val="24"/>
          <w:lang w:eastAsia="ru-RU"/>
        </w:rPr>
        <w:t>ы</w:t>
      </w:r>
      <w:r w:rsidRPr="000F201B">
        <w:rPr>
          <w:kern w:val="0"/>
          <w:sz w:val="24"/>
          <w:szCs w:val="24"/>
          <w:lang w:eastAsia="ru-RU"/>
        </w:rPr>
        <w:t>тие. Включает</w:t>
      </w:r>
      <w:r w:rsidR="001E2500" w:rsidRPr="000F201B">
        <w:rPr>
          <w:kern w:val="0"/>
          <w:sz w:val="24"/>
          <w:szCs w:val="24"/>
          <w:lang w:eastAsia="ru-RU"/>
        </w:rPr>
        <w:t xml:space="preserve"> </w:t>
      </w:r>
      <w:r w:rsidRPr="000F201B">
        <w:rPr>
          <w:kern w:val="0"/>
          <w:sz w:val="24"/>
          <w:szCs w:val="24"/>
          <w:lang w:eastAsia="ru-RU"/>
        </w:rPr>
        <w:t>хоккейные ворота. В летнее</w:t>
      </w:r>
      <w:r w:rsidR="000F201B">
        <w:rPr>
          <w:kern w:val="0"/>
          <w:sz w:val="24"/>
          <w:szCs w:val="24"/>
          <w:lang w:eastAsia="ru-RU"/>
        </w:rPr>
        <w:t xml:space="preserve"> время</w:t>
      </w:r>
      <w:r w:rsidRPr="000F201B">
        <w:rPr>
          <w:kern w:val="0"/>
          <w:sz w:val="24"/>
          <w:szCs w:val="24"/>
          <w:lang w:eastAsia="ru-RU"/>
        </w:rPr>
        <w:t xml:space="preserve"> используется</w:t>
      </w:r>
      <w:r w:rsidR="001E2500" w:rsidRPr="000F201B">
        <w:rPr>
          <w:kern w:val="0"/>
          <w:sz w:val="24"/>
          <w:szCs w:val="24"/>
          <w:lang w:eastAsia="ru-RU"/>
        </w:rPr>
        <w:t xml:space="preserve"> </w:t>
      </w:r>
      <w:r w:rsidRPr="000F201B">
        <w:rPr>
          <w:kern w:val="0"/>
          <w:sz w:val="24"/>
          <w:szCs w:val="24"/>
          <w:lang w:eastAsia="ru-RU"/>
        </w:rPr>
        <w:t>для игры в мини-футбол.</w:t>
      </w:r>
    </w:p>
    <w:p w:rsidR="00225042" w:rsidRPr="000F201B" w:rsidRDefault="00225042" w:rsidP="000F201B">
      <w:pPr>
        <w:widowControl/>
        <w:autoSpaceDE w:val="0"/>
        <w:autoSpaceDN w:val="0"/>
        <w:adjustRightInd w:val="0"/>
        <w:spacing w:line="240" w:lineRule="auto"/>
        <w:ind w:firstLine="567"/>
        <w:rPr>
          <w:kern w:val="0"/>
          <w:sz w:val="24"/>
          <w:szCs w:val="24"/>
          <w:lang w:eastAsia="ru-RU"/>
        </w:rPr>
      </w:pPr>
      <w:r w:rsidRPr="000F201B">
        <w:rPr>
          <w:kern w:val="0"/>
          <w:sz w:val="24"/>
          <w:szCs w:val="24"/>
          <w:lang w:eastAsia="ru-RU"/>
        </w:rPr>
        <w:t xml:space="preserve">Легкоатлетический стадион. Оснащен </w:t>
      </w:r>
      <w:r w:rsidR="001E2500" w:rsidRPr="000F201B">
        <w:rPr>
          <w:kern w:val="0"/>
          <w:sz w:val="24"/>
          <w:szCs w:val="24"/>
          <w:lang w:eastAsia="ru-RU"/>
        </w:rPr>
        <w:t>четырьмя беговыми</w:t>
      </w:r>
      <w:r w:rsidRPr="000F201B">
        <w:rPr>
          <w:kern w:val="0"/>
          <w:sz w:val="24"/>
          <w:szCs w:val="24"/>
          <w:lang w:eastAsia="ru-RU"/>
        </w:rPr>
        <w:t xml:space="preserve"> </w:t>
      </w:r>
      <w:r w:rsidR="001E2500" w:rsidRPr="000F201B">
        <w:rPr>
          <w:kern w:val="0"/>
          <w:sz w:val="24"/>
          <w:szCs w:val="24"/>
          <w:lang w:eastAsia="ru-RU"/>
        </w:rPr>
        <w:t>дорожками 400 м.</w:t>
      </w:r>
      <w:r w:rsidRPr="000F201B">
        <w:rPr>
          <w:kern w:val="0"/>
          <w:sz w:val="24"/>
          <w:szCs w:val="24"/>
          <w:lang w:eastAsia="ru-RU"/>
        </w:rPr>
        <w:t xml:space="preserve"> с а</w:t>
      </w:r>
      <w:r w:rsidRPr="000F201B">
        <w:rPr>
          <w:kern w:val="0"/>
          <w:sz w:val="24"/>
          <w:szCs w:val="24"/>
          <w:lang w:eastAsia="ru-RU"/>
        </w:rPr>
        <w:t>с</w:t>
      </w:r>
      <w:r w:rsidRPr="000F201B">
        <w:rPr>
          <w:kern w:val="0"/>
          <w:sz w:val="24"/>
          <w:szCs w:val="24"/>
          <w:lang w:eastAsia="ru-RU"/>
        </w:rPr>
        <w:t>фальтовым покрытием, ямой</w:t>
      </w:r>
      <w:r w:rsidR="001E2500" w:rsidRPr="000F201B">
        <w:rPr>
          <w:kern w:val="0"/>
          <w:sz w:val="24"/>
          <w:szCs w:val="24"/>
          <w:lang w:eastAsia="ru-RU"/>
        </w:rPr>
        <w:t xml:space="preserve"> </w:t>
      </w:r>
      <w:r w:rsidRPr="000F201B">
        <w:rPr>
          <w:kern w:val="0"/>
          <w:sz w:val="24"/>
          <w:szCs w:val="24"/>
          <w:lang w:eastAsia="ru-RU"/>
        </w:rPr>
        <w:t>для прыжков, футбольное поле</w:t>
      </w:r>
      <w:r w:rsidR="001E2500" w:rsidRPr="000F201B">
        <w:rPr>
          <w:kern w:val="0"/>
          <w:sz w:val="24"/>
          <w:szCs w:val="24"/>
          <w:lang w:eastAsia="ru-RU"/>
        </w:rPr>
        <w:t xml:space="preserve">  100×50 м</w:t>
      </w:r>
      <w:r w:rsidRPr="000F201B">
        <w:rPr>
          <w:kern w:val="0"/>
          <w:sz w:val="24"/>
          <w:szCs w:val="24"/>
          <w:lang w:eastAsia="ru-RU"/>
        </w:rPr>
        <w:t xml:space="preserve"> с воротами</w:t>
      </w:r>
      <w:r w:rsidR="001E2500" w:rsidRPr="000F201B">
        <w:rPr>
          <w:kern w:val="0"/>
          <w:sz w:val="24"/>
          <w:szCs w:val="24"/>
          <w:lang w:eastAsia="ru-RU"/>
        </w:rPr>
        <w:t>, триб</w:t>
      </w:r>
      <w:r w:rsidR="001E2500" w:rsidRPr="000F201B">
        <w:rPr>
          <w:kern w:val="0"/>
          <w:sz w:val="24"/>
          <w:szCs w:val="24"/>
          <w:lang w:eastAsia="ru-RU"/>
        </w:rPr>
        <w:t>у</w:t>
      </w:r>
      <w:r w:rsidR="001E2500" w:rsidRPr="000F201B">
        <w:rPr>
          <w:kern w:val="0"/>
          <w:sz w:val="24"/>
          <w:szCs w:val="24"/>
          <w:lang w:eastAsia="ru-RU"/>
        </w:rPr>
        <w:t>ны.</w:t>
      </w:r>
    </w:p>
    <w:p w:rsidR="00225042" w:rsidRPr="000F201B" w:rsidRDefault="000F201B" w:rsidP="000F201B">
      <w:pPr>
        <w:shd w:val="clear" w:color="auto" w:fill="FFFFFF"/>
        <w:tabs>
          <w:tab w:val="left" w:pos="1085"/>
        </w:tabs>
        <w:spacing w:line="240" w:lineRule="auto"/>
        <w:ind w:firstLine="567"/>
        <w:jc w:val="both"/>
        <w:rPr>
          <w:kern w:val="0"/>
          <w:sz w:val="24"/>
          <w:szCs w:val="24"/>
          <w:lang w:eastAsia="ru-RU"/>
        </w:rPr>
      </w:pPr>
      <w:r w:rsidRPr="000F201B">
        <w:rPr>
          <w:kern w:val="0"/>
          <w:sz w:val="24"/>
          <w:szCs w:val="24"/>
          <w:lang w:eastAsia="ru-RU"/>
        </w:rPr>
        <w:t>Зал тяжелой атлетики  6×18 м</w:t>
      </w:r>
      <w:r w:rsidR="00225042" w:rsidRPr="000F201B">
        <w:rPr>
          <w:kern w:val="0"/>
          <w:sz w:val="24"/>
          <w:szCs w:val="24"/>
          <w:lang w:eastAsia="ru-RU"/>
        </w:rPr>
        <w:t>.</w:t>
      </w:r>
      <w:r w:rsidRPr="000F201B">
        <w:rPr>
          <w:kern w:val="0"/>
          <w:sz w:val="24"/>
          <w:szCs w:val="24"/>
          <w:lang w:eastAsia="ru-RU"/>
        </w:rPr>
        <w:t xml:space="preserve"> Оснащен гимнастический козел, грифы 11 штук, ди</w:t>
      </w:r>
      <w:r w:rsidRPr="000F201B">
        <w:rPr>
          <w:kern w:val="0"/>
          <w:sz w:val="24"/>
          <w:szCs w:val="24"/>
          <w:lang w:eastAsia="ru-RU"/>
        </w:rPr>
        <w:t>с</w:t>
      </w:r>
      <w:r w:rsidRPr="000F201B">
        <w:rPr>
          <w:kern w:val="0"/>
          <w:sz w:val="24"/>
          <w:szCs w:val="24"/>
          <w:lang w:eastAsia="ru-RU"/>
        </w:rPr>
        <w:t>ки 40 штук, силовые тренажеры 4 штуки, помост, стойки для приседания 5 штук, и ск</w:t>
      </w:r>
      <w:r w:rsidRPr="000F201B">
        <w:rPr>
          <w:kern w:val="0"/>
          <w:sz w:val="24"/>
          <w:szCs w:val="24"/>
          <w:lang w:eastAsia="ru-RU"/>
        </w:rPr>
        <w:t>а</w:t>
      </w:r>
      <w:r w:rsidRPr="000F201B">
        <w:rPr>
          <w:kern w:val="0"/>
          <w:sz w:val="24"/>
          <w:szCs w:val="24"/>
          <w:lang w:eastAsia="ru-RU"/>
        </w:rPr>
        <w:t>мейки для жима лежа 5 штук.</w:t>
      </w:r>
    </w:p>
    <w:p w:rsidR="000F201B" w:rsidRDefault="000F201B" w:rsidP="000F201B">
      <w:pPr>
        <w:shd w:val="clear" w:color="auto" w:fill="FFFFFF"/>
        <w:tabs>
          <w:tab w:val="left" w:pos="1085"/>
        </w:tabs>
        <w:spacing w:line="240" w:lineRule="auto"/>
        <w:ind w:firstLine="567"/>
        <w:jc w:val="both"/>
        <w:rPr>
          <w:kern w:val="0"/>
          <w:sz w:val="24"/>
          <w:szCs w:val="24"/>
          <w:lang w:eastAsia="ru-RU"/>
        </w:rPr>
      </w:pPr>
      <w:r w:rsidRPr="000F201B">
        <w:rPr>
          <w:kern w:val="0"/>
          <w:sz w:val="24"/>
          <w:szCs w:val="24"/>
          <w:lang w:eastAsia="ru-RU"/>
        </w:rPr>
        <w:t>Зал борьбы  6×13 м. Оснащен маты, манекен 1 штука, турник 2 штуки, канат 1 шт</w:t>
      </w:r>
      <w:r w:rsidRPr="000F201B">
        <w:rPr>
          <w:kern w:val="0"/>
          <w:sz w:val="24"/>
          <w:szCs w:val="24"/>
          <w:lang w:eastAsia="ru-RU"/>
        </w:rPr>
        <w:t>у</w:t>
      </w:r>
      <w:r w:rsidRPr="000F201B">
        <w:rPr>
          <w:kern w:val="0"/>
          <w:sz w:val="24"/>
          <w:szCs w:val="24"/>
          <w:lang w:eastAsia="ru-RU"/>
        </w:rPr>
        <w:t>ка.</w:t>
      </w:r>
    </w:p>
    <w:p w:rsidR="000F201B" w:rsidRDefault="000F201B" w:rsidP="000F201B">
      <w:pPr>
        <w:shd w:val="clear" w:color="auto" w:fill="FFFFFF"/>
        <w:tabs>
          <w:tab w:val="left" w:pos="1085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Бассейн «Радиоволна» 6 дорожек по 25 метров.</w:t>
      </w:r>
    </w:p>
    <w:p w:rsidR="00504C86" w:rsidRDefault="00504C86">
      <w:pPr>
        <w:spacing w:line="240" w:lineRule="auto"/>
        <w:ind w:firstLine="709"/>
        <w:jc w:val="both"/>
        <w:rPr>
          <w:sz w:val="24"/>
          <w:szCs w:val="24"/>
        </w:rPr>
      </w:pPr>
    </w:p>
    <w:p w:rsidR="00504C86" w:rsidRDefault="00504C86">
      <w:pPr>
        <w:pStyle w:val="a6"/>
        <w:widowControl w:val="0"/>
        <w:rPr>
          <w:sz w:val="24"/>
          <w:szCs w:val="24"/>
        </w:rPr>
      </w:pPr>
      <w:r>
        <w:rPr>
          <w:sz w:val="24"/>
          <w:szCs w:val="24"/>
        </w:rPr>
        <w:t>Программу составил</w:t>
      </w:r>
    </w:p>
    <w:p w:rsidR="00504C86" w:rsidRDefault="00504C86">
      <w:pPr>
        <w:pStyle w:val="a6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доцент кафедры </w:t>
      </w:r>
      <w:r w:rsidR="005A1DAD">
        <w:rPr>
          <w:sz w:val="24"/>
          <w:szCs w:val="24"/>
        </w:rPr>
        <w:t>ФВ</w:t>
      </w:r>
    </w:p>
    <w:p w:rsidR="00504C86" w:rsidRDefault="00504C86">
      <w:pPr>
        <w:pStyle w:val="a6"/>
        <w:widowControl w:val="0"/>
        <w:tabs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t>к.</w:t>
      </w:r>
      <w:r w:rsidR="005A1DAD">
        <w:rPr>
          <w:sz w:val="24"/>
          <w:szCs w:val="24"/>
        </w:rPr>
        <w:t>п</w:t>
      </w:r>
      <w:r>
        <w:rPr>
          <w:sz w:val="24"/>
          <w:szCs w:val="24"/>
        </w:rPr>
        <w:t>.н., доцент</w:t>
      </w:r>
      <w:r>
        <w:rPr>
          <w:sz w:val="24"/>
          <w:szCs w:val="24"/>
        </w:rPr>
        <w:tab/>
      </w:r>
      <w:r w:rsidR="005A1DAD">
        <w:rPr>
          <w:sz w:val="24"/>
          <w:szCs w:val="24"/>
        </w:rPr>
        <w:t>А.С</w:t>
      </w:r>
      <w:r>
        <w:rPr>
          <w:sz w:val="24"/>
          <w:szCs w:val="24"/>
        </w:rPr>
        <w:t xml:space="preserve">. </w:t>
      </w:r>
      <w:r w:rsidR="005A1DAD">
        <w:rPr>
          <w:sz w:val="24"/>
          <w:szCs w:val="24"/>
        </w:rPr>
        <w:t>Петров</w:t>
      </w:r>
    </w:p>
    <w:p w:rsidR="00504C86" w:rsidRDefault="00504C86">
      <w:pPr>
        <w:pStyle w:val="a6"/>
        <w:widowControl w:val="0"/>
        <w:rPr>
          <w:sz w:val="24"/>
          <w:szCs w:val="24"/>
        </w:rPr>
      </w:pPr>
    </w:p>
    <w:p w:rsidR="00504C86" w:rsidRDefault="00504C86" w:rsidP="000F201B">
      <w:pPr>
        <w:pStyle w:val="a6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рассмотрена и одобрена на заседании кафедры </w:t>
      </w:r>
      <w:r w:rsidR="005A1DAD">
        <w:rPr>
          <w:sz w:val="24"/>
          <w:szCs w:val="24"/>
        </w:rPr>
        <w:t>ФВ</w:t>
      </w:r>
      <w:r>
        <w:rPr>
          <w:sz w:val="24"/>
          <w:szCs w:val="24"/>
        </w:rPr>
        <w:t xml:space="preserve"> (</w:t>
      </w:r>
      <w:r w:rsidR="00022FA4">
        <w:rPr>
          <w:sz w:val="24"/>
          <w:szCs w:val="24"/>
        </w:rPr>
        <w:t>протокол № 2 от 25.06.201</w:t>
      </w:r>
      <w:r w:rsidR="00022FA4" w:rsidRPr="00022FA4">
        <w:rPr>
          <w:sz w:val="24"/>
          <w:szCs w:val="24"/>
        </w:rPr>
        <w:t>9</w:t>
      </w:r>
      <w:r w:rsidR="00523726" w:rsidRPr="00BF6BD4">
        <w:rPr>
          <w:sz w:val="24"/>
          <w:szCs w:val="24"/>
        </w:rPr>
        <w:t xml:space="preserve"> г.</w:t>
      </w:r>
      <w:r>
        <w:rPr>
          <w:sz w:val="24"/>
          <w:szCs w:val="24"/>
        </w:rPr>
        <w:t>).</w:t>
      </w:r>
    </w:p>
    <w:p w:rsidR="00504C86" w:rsidRDefault="00504C86">
      <w:pPr>
        <w:pStyle w:val="a6"/>
        <w:widowControl w:val="0"/>
        <w:tabs>
          <w:tab w:val="right" w:pos="9638"/>
        </w:tabs>
        <w:rPr>
          <w:sz w:val="24"/>
          <w:szCs w:val="24"/>
        </w:rPr>
      </w:pPr>
    </w:p>
    <w:p w:rsidR="00504C86" w:rsidRDefault="00504C86">
      <w:pPr>
        <w:pStyle w:val="a6"/>
        <w:widowControl w:val="0"/>
        <w:tabs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>Заведующий кафедрой</w:t>
      </w:r>
    </w:p>
    <w:p w:rsidR="00504C86" w:rsidRDefault="005E3BCB">
      <w:pPr>
        <w:pStyle w:val="a6"/>
        <w:widowControl w:val="0"/>
        <w:tabs>
          <w:tab w:val="left" w:pos="6817"/>
        </w:tabs>
        <w:rPr>
          <w:szCs w:val="28"/>
        </w:rPr>
      </w:pPr>
      <w:r>
        <w:rPr>
          <w:sz w:val="24"/>
          <w:szCs w:val="24"/>
        </w:rPr>
        <w:t>ФВ</w:t>
      </w:r>
      <w:r w:rsidR="00504C86">
        <w:rPr>
          <w:sz w:val="24"/>
          <w:szCs w:val="24"/>
        </w:rPr>
        <w:t xml:space="preserve"> к.</w:t>
      </w:r>
      <w:r w:rsidR="00946D74">
        <w:rPr>
          <w:sz w:val="24"/>
          <w:szCs w:val="24"/>
        </w:rPr>
        <w:t>п.н.</w:t>
      </w:r>
      <w:r w:rsidR="005A1DAD">
        <w:rPr>
          <w:sz w:val="24"/>
          <w:szCs w:val="24"/>
        </w:rPr>
        <w:t xml:space="preserve"> доцент</w:t>
      </w:r>
      <w:r w:rsidR="005A1DAD">
        <w:rPr>
          <w:sz w:val="24"/>
          <w:szCs w:val="24"/>
        </w:rPr>
        <w:tab/>
        <w:t>А.С</w:t>
      </w:r>
      <w:r w:rsidR="00504C86">
        <w:rPr>
          <w:sz w:val="24"/>
          <w:szCs w:val="24"/>
        </w:rPr>
        <w:t xml:space="preserve">. </w:t>
      </w:r>
      <w:r w:rsidR="005A1DAD">
        <w:rPr>
          <w:sz w:val="24"/>
          <w:szCs w:val="24"/>
        </w:rPr>
        <w:t>Петров</w:t>
      </w:r>
    </w:p>
    <w:p w:rsidR="00504C86" w:rsidRDefault="00504C86">
      <w:pPr>
        <w:widowControl/>
        <w:spacing w:line="240" w:lineRule="auto"/>
        <w:ind w:firstLine="0"/>
      </w:pPr>
    </w:p>
    <w:sectPr w:rsidR="00504C86" w:rsidSect="00BD77FC">
      <w:footerReference w:type="default" r:id="rId23"/>
      <w:type w:val="continuous"/>
      <w:pgSz w:w="11906" w:h="16838"/>
      <w:pgMar w:top="851" w:right="850" w:bottom="1134" w:left="1701" w:header="720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B55" w:rsidRDefault="00684B55">
      <w:pPr>
        <w:spacing w:line="240" w:lineRule="auto"/>
      </w:pPr>
      <w:r>
        <w:separator/>
      </w:r>
    </w:p>
  </w:endnote>
  <w:endnote w:type="continuationSeparator" w:id="1">
    <w:p w:rsidR="00684B55" w:rsidRDefault="00684B5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ndale Sans UI"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0ED" w:rsidRDefault="002B652B">
    <w:pPr>
      <w:pStyle w:val="ad"/>
      <w:jc w:val="right"/>
    </w:pPr>
    <w:r>
      <w:rPr>
        <w:sz w:val="24"/>
        <w:szCs w:val="24"/>
      </w:rPr>
      <w:fldChar w:fldCharType="begin"/>
    </w:r>
    <w:r w:rsidR="004F70ED"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7043E0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  <w:p w:rsidR="004F70ED" w:rsidRDefault="004F70E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B55" w:rsidRDefault="00684B55">
      <w:pPr>
        <w:spacing w:line="240" w:lineRule="auto"/>
      </w:pPr>
      <w:r>
        <w:separator/>
      </w:r>
    </w:p>
  </w:footnote>
  <w:footnote w:type="continuationSeparator" w:id="1">
    <w:p w:rsidR="00684B55" w:rsidRDefault="00684B5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6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2"/>
      <w:numFmt w:val="decimal"/>
      <w:lvlText w:val="6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2"/>
      <w:numFmt w:val="decimal"/>
      <w:lvlText w:val="6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2"/>
      <w:numFmt w:val="decimal"/>
      <w:lvlText w:val="6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2"/>
      <w:numFmt w:val="decimal"/>
      <w:lvlText w:val="6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2"/>
      <w:numFmt w:val="decimal"/>
      <w:lvlText w:val="6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2"/>
      <w:numFmt w:val="decimal"/>
      <w:lvlText w:val="6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2"/>
      <w:numFmt w:val="decimal"/>
      <w:lvlText w:val="6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iCs/>
        <w:sz w:val="24"/>
        <w:szCs w:val="24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2"/>
    <w:lvl w:ilvl="0">
      <w:start w:val="2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6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2"/>
      <w:numFmt w:val="decimal"/>
      <w:lvlText w:val="6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2"/>
      <w:numFmt w:val="decimal"/>
      <w:lvlText w:val="6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2"/>
      <w:numFmt w:val="decimal"/>
      <w:lvlText w:val="6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2"/>
      <w:numFmt w:val="decimal"/>
      <w:lvlText w:val="6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2"/>
      <w:numFmt w:val="decimal"/>
      <w:lvlText w:val="6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2"/>
      <w:numFmt w:val="decimal"/>
      <w:lvlText w:val="6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2"/>
      <w:numFmt w:val="decimal"/>
      <w:lvlText w:val="6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3">
    <w:nsid w:val="00000004"/>
    <w:multiLevelType w:val="singleLevel"/>
    <w:tmpl w:val="00000004"/>
    <w:name w:val="WW8Num3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000000"/>
        <w:spacing w:val="-2"/>
        <w:sz w:val="24"/>
        <w:szCs w:val="24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i/>
        <w:sz w:val="24"/>
        <w:szCs w:val="24"/>
      </w:rPr>
    </w:lvl>
  </w:abstractNum>
  <w:abstractNum w:abstractNumId="5">
    <w:nsid w:val="00000006"/>
    <w:multiLevelType w:val="singleLevel"/>
    <w:tmpl w:val="0419000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7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/>
        <w:sz w:val="24"/>
        <w:szCs w:val="24"/>
      </w:rPr>
    </w:lvl>
  </w:abstractNum>
  <w:abstractNum w:abstractNumId="8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9">
    <w:nsid w:val="0000000A"/>
    <w:multiLevelType w:val="multilevel"/>
    <w:tmpl w:val="0000000A"/>
    <w:name w:val="WW8Num9"/>
    <w:lvl w:ilvl="0">
      <w:numFmt w:val="bullet"/>
      <w:lvlText w:val="˗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/>
        <w:sz w:val="24"/>
        <w:szCs w:val="24"/>
      </w:rPr>
    </w:lvl>
  </w:abstractNum>
  <w:abstractNum w:abstractNumId="11">
    <w:nsid w:val="0000000C"/>
    <w:multiLevelType w:val="single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 w:val="0"/>
        <w:bCs w:val="0"/>
        <w:color w:val="000000"/>
        <w:sz w:val="24"/>
        <w:szCs w:val="24"/>
      </w:rPr>
    </w:lvl>
  </w:abstractNum>
  <w:abstractNum w:abstractNumId="12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</w:abstractNum>
  <w:abstractNum w:abstractNumId="13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4">
    <w:nsid w:val="0000000F"/>
    <w:multiLevelType w:val="multilevel"/>
    <w:tmpl w:val="0000000F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bCs w:val="0"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5">
    <w:nsid w:val="209B22DA"/>
    <w:multiLevelType w:val="hybridMultilevel"/>
    <w:tmpl w:val="73D2CCF8"/>
    <w:name w:val="WW8Num15"/>
    <w:lvl w:ilvl="0" w:tplc="7A9E81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409A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026E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4E61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D24E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1AB1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EA2C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6282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46A1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EC7FD9"/>
    <w:multiLevelType w:val="hybridMultilevel"/>
    <w:tmpl w:val="C4DCA36E"/>
    <w:lvl w:ilvl="0" w:tplc="5762D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88B31A0"/>
    <w:multiLevelType w:val="hybridMultilevel"/>
    <w:tmpl w:val="0EDE9B46"/>
    <w:lvl w:ilvl="0" w:tplc="BB44D6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1CF8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CE5B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AC20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565A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C883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5E2D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D63E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6AA0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7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0"/>
  <w:displayBackgroundShape/>
  <w:embedSystemFonts/>
  <w:stylePaneFormatFilter w:val="0000"/>
  <w:defaultTabStop w:val="709"/>
  <w:autoHyphenation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345F"/>
    <w:rsid w:val="00005F10"/>
    <w:rsid w:val="00022FA4"/>
    <w:rsid w:val="00025767"/>
    <w:rsid w:val="00026DAD"/>
    <w:rsid w:val="000656FB"/>
    <w:rsid w:val="0008087C"/>
    <w:rsid w:val="00080AE2"/>
    <w:rsid w:val="000A5EF1"/>
    <w:rsid w:val="000E51AC"/>
    <w:rsid w:val="000E7E5A"/>
    <w:rsid w:val="000F201B"/>
    <w:rsid w:val="000F2D56"/>
    <w:rsid w:val="00164047"/>
    <w:rsid w:val="00164FB5"/>
    <w:rsid w:val="0016703E"/>
    <w:rsid w:val="001940C6"/>
    <w:rsid w:val="001B64D0"/>
    <w:rsid w:val="001C594F"/>
    <w:rsid w:val="001E2500"/>
    <w:rsid w:val="001F3A90"/>
    <w:rsid w:val="001F50D5"/>
    <w:rsid w:val="00211524"/>
    <w:rsid w:val="00225042"/>
    <w:rsid w:val="002363D5"/>
    <w:rsid w:val="00293F7C"/>
    <w:rsid w:val="002B652B"/>
    <w:rsid w:val="002E0F43"/>
    <w:rsid w:val="002F0999"/>
    <w:rsid w:val="00317370"/>
    <w:rsid w:val="00326635"/>
    <w:rsid w:val="003504AC"/>
    <w:rsid w:val="00354AD1"/>
    <w:rsid w:val="0036013A"/>
    <w:rsid w:val="00375EFD"/>
    <w:rsid w:val="003D3317"/>
    <w:rsid w:val="003D6692"/>
    <w:rsid w:val="003F65B7"/>
    <w:rsid w:val="00405FB3"/>
    <w:rsid w:val="00453FC7"/>
    <w:rsid w:val="004851B7"/>
    <w:rsid w:val="0049691B"/>
    <w:rsid w:val="004A2A5C"/>
    <w:rsid w:val="004F26C4"/>
    <w:rsid w:val="004F70ED"/>
    <w:rsid w:val="00504C86"/>
    <w:rsid w:val="00523726"/>
    <w:rsid w:val="005579AB"/>
    <w:rsid w:val="0057549B"/>
    <w:rsid w:val="005A1DAD"/>
    <w:rsid w:val="005B0ACB"/>
    <w:rsid w:val="005E3BCB"/>
    <w:rsid w:val="005E3C44"/>
    <w:rsid w:val="005F1095"/>
    <w:rsid w:val="005F16AB"/>
    <w:rsid w:val="00684B55"/>
    <w:rsid w:val="006B5D30"/>
    <w:rsid w:val="006C515F"/>
    <w:rsid w:val="006D4F82"/>
    <w:rsid w:val="007019A3"/>
    <w:rsid w:val="007043E0"/>
    <w:rsid w:val="00711B93"/>
    <w:rsid w:val="00763855"/>
    <w:rsid w:val="007D483C"/>
    <w:rsid w:val="007E5702"/>
    <w:rsid w:val="008300A9"/>
    <w:rsid w:val="00840DA9"/>
    <w:rsid w:val="00846C31"/>
    <w:rsid w:val="00865F88"/>
    <w:rsid w:val="00870D18"/>
    <w:rsid w:val="00891B62"/>
    <w:rsid w:val="008B3FB1"/>
    <w:rsid w:val="008D6B5B"/>
    <w:rsid w:val="008E0D73"/>
    <w:rsid w:val="00937E52"/>
    <w:rsid w:val="009448AB"/>
    <w:rsid w:val="00946D74"/>
    <w:rsid w:val="0096449D"/>
    <w:rsid w:val="009762F9"/>
    <w:rsid w:val="009D46C7"/>
    <w:rsid w:val="009D5A8C"/>
    <w:rsid w:val="009F0647"/>
    <w:rsid w:val="00A15639"/>
    <w:rsid w:val="00A26E27"/>
    <w:rsid w:val="00A46BA7"/>
    <w:rsid w:val="00A96D82"/>
    <w:rsid w:val="00AF5E1C"/>
    <w:rsid w:val="00B26633"/>
    <w:rsid w:val="00B50537"/>
    <w:rsid w:val="00BA41D0"/>
    <w:rsid w:val="00BC621D"/>
    <w:rsid w:val="00BD77FC"/>
    <w:rsid w:val="00BE3436"/>
    <w:rsid w:val="00C13AA3"/>
    <w:rsid w:val="00C14AFC"/>
    <w:rsid w:val="00C25B77"/>
    <w:rsid w:val="00C4581B"/>
    <w:rsid w:val="00C47AC9"/>
    <w:rsid w:val="00C5345F"/>
    <w:rsid w:val="00C933CE"/>
    <w:rsid w:val="00CB2D2F"/>
    <w:rsid w:val="00CC0F45"/>
    <w:rsid w:val="00CF13DC"/>
    <w:rsid w:val="00D042E9"/>
    <w:rsid w:val="00D1348C"/>
    <w:rsid w:val="00D14C7B"/>
    <w:rsid w:val="00D41C63"/>
    <w:rsid w:val="00D7550D"/>
    <w:rsid w:val="00D772F5"/>
    <w:rsid w:val="00DC019B"/>
    <w:rsid w:val="00E02664"/>
    <w:rsid w:val="00E71499"/>
    <w:rsid w:val="00E803E0"/>
    <w:rsid w:val="00E823DE"/>
    <w:rsid w:val="00EB5A4A"/>
    <w:rsid w:val="00EC5473"/>
    <w:rsid w:val="00EE3DE9"/>
    <w:rsid w:val="00EE5417"/>
    <w:rsid w:val="00F25B05"/>
    <w:rsid w:val="00F70577"/>
    <w:rsid w:val="00FB62FB"/>
    <w:rsid w:val="00FE0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473"/>
    <w:pPr>
      <w:widowControl w:val="0"/>
      <w:spacing w:line="300" w:lineRule="auto"/>
      <w:ind w:firstLine="760"/>
    </w:pPr>
    <w:rPr>
      <w:kern w:val="1"/>
      <w:lang w:eastAsia="zh-CN"/>
    </w:rPr>
  </w:style>
  <w:style w:type="paragraph" w:styleId="1">
    <w:name w:val="heading 1"/>
    <w:basedOn w:val="a"/>
    <w:next w:val="a"/>
    <w:qFormat/>
    <w:rsid w:val="00EC547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rsid w:val="00EC547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qFormat/>
    <w:rsid w:val="00EC5473"/>
    <w:pPr>
      <w:keepNext/>
      <w:widowControl/>
      <w:tabs>
        <w:tab w:val="num" w:pos="0"/>
      </w:tabs>
      <w:suppressAutoHyphens/>
      <w:spacing w:line="240" w:lineRule="auto"/>
      <w:ind w:firstLine="748"/>
      <w:jc w:val="center"/>
      <w:outlineLvl w:val="3"/>
    </w:pPr>
    <w:rPr>
      <w:rFonts w:eastAsia="Calibri"/>
      <w:b/>
      <w:sz w:val="28"/>
      <w:szCs w:val="28"/>
    </w:rPr>
  </w:style>
  <w:style w:type="paragraph" w:styleId="7">
    <w:name w:val="heading 7"/>
    <w:basedOn w:val="a"/>
    <w:next w:val="a"/>
    <w:qFormat/>
    <w:rsid w:val="00EC547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qFormat/>
    <w:rsid w:val="00EC5473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C5473"/>
    <w:rPr>
      <w:rFonts w:ascii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2z0">
    <w:name w:val="WW8Num2z0"/>
    <w:rsid w:val="00EC5473"/>
    <w:rPr>
      <w:b/>
      <w:bCs/>
      <w:iCs/>
      <w:sz w:val="24"/>
      <w:szCs w:val="24"/>
      <w:lang w:val="en-US"/>
    </w:rPr>
  </w:style>
  <w:style w:type="character" w:customStyle="1" w:styleId="WW8Num2z1">
    <w:name w:val="WW8Num2z1"/>
    <w:rsid w:val="00EC5473"/>
  </w:style>
  <w:style w:type="character" w:customStyle="1" w:styleId="WW8Num2z2">
    <w:name w:val="WW8Num2z2"/>
    <w:rsid w:val="00EC5473"/>
  </w:style>
  <w:style w:type="character" w:customStyle="1" w:styleId="WW8Num2z3">
    <w:name w:val="WW8Num2z3"/>
    <w:rsid w:val="00EC5473"/>
  </w:style>
  <w:style w:type="character" w:customStyle="1" w:styleId="WW8Num2z4">
    <w:name w:val="WW8Num2z4"/>
    <w:rsid w:val="00EC5473"/>
  </w:style>
  <w:style w:type="character" w:customStyle="1" w:styleId="WW8Num2z5">
    <w:name w:val="WW8Num2z5"/>
    <w:rsid w:val="00EC5473"/>
  </w:style>
  <w:style w:type="character" w:customStyle="1" w:styleId="WW8Num2z6">
    <w:name w:val="WW8Num2z6"/>
    <w:rsid w:val="00EC5473"/>
  </w:style>
  <w:style w:type="character" w:customStyle="1" w:styleId="WW8Num2z7">
    <w:name w:val="WW8Num2z7"/>
    <w:rsid w:val="00EC5473"/>
  </w:style>
  <w:style w:type="character" w:customStyle="1" w:styleId="WW8Num2z8">
    <w:name w:val="WW8Num2z8"/>
    <w:rsid w:val="00EC5473"/>
  </w:style>
  <w:style w:type="character" w:customStyle="1" w:styleId="WW8Num3z0">
    <w:name w:val="WW8Num3z0"/>
    <w:rsid w:val="00EC5473"/>
    <w:rPr>
      <w:rFonts w:ascii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4z0">
    <w:name w:val="WW8Num4z0"/>
    <w:rsid w:val="00EC5473"/>
    <w:rPr>
      <w:rFonts w:hint="default"/>
      <w:b/>
      <w:bCs/>
      <w:color w:val="000000"/>
      <w:spacing w:val="-2"/>
      <w:sz w:val="24"/>
      <w:szCs w:val="24"/>
    </w:rPr>
  </w:style>
  <w:style w:type="character" w:customStyle="1" w:styleId="WW8Num5z0">
    <w:name w:val="WW8Num5z0"/>
    <w:rsid w:val="00EC5473"/>
    <w:rPr>
      <w:rFonts w:ascii="Times New Roman" w:hAnsi="Times New Roman" w:cs="Times New Roman" w:hint="default"/>
      <w:i/>
      <w:sz w:val="24"/>
      <w:szCs w:val="24"/>
    </w:rPr>
  </w:style>
  <w:style w:type="character" w:customStyle="1" w:styleId="WW8Num6z0">
    <w:name w:val="WW8Num6z0"/>
    <w:rsid w:val="00EC5473"/>
    <w:rPr>
      <w:rFonts w:hint="default"/>
      <w:bCs/>
      <w:color w:val="000000"/>
      <w:spacing w:val="-2"/>
      <w:sz w:val="24"/>
      <w:szCs w:val="24"/>
    </w:rPr>
  </w:style>
  <w:style w:type="character" w:customStyle="1" w:styleId="WW8Num7z0">
    <w:name w:val="WW8Num7z0"/>
    <w:rsid w:val="00EC5473"/>
    <w:rPr>
      <w:rFonts w:ascii="Times New Roman" w:hAnsi="Times New Roman" w:cs="Times New Roman" w:hint="default"/>
      <w:sz w:val="24"/>
      <w:szCs w:val="24"/>
    </w:rPr>
  </w:style>
  <w:style w:type="character" w:customStyle="1" w:styleId="WW8Num8z0">
    <w:name w:val="WW8Num8z0"/>
    <w:rsid w:val="00EC5473"/>
    <w:rPr>
      <w:rFonts w:ascii="Times New Roman" w:hAnsi="Times New Roman" w:cs="Times New Roman" w:hint="default"/>
      <w:i/>
      <w:sz w:val="24"/>
      <w:szCs w:val="24"/>
    </w:rPr>
  </w:style>
  <w:style w:type="character" w:customStyle="1" w:styleId="WW8Num9z0">
    <w:name w:val="WW8Num9z0"/>
    <w:rsid w:val="00EC5473"/>
    <w:rPr>
      <w:rFonts w:ascii="Times New Roman" w:hAnsi="Times New Roman" w:cs="Times New Roman" w:hint="default"/>
      <w:sz w:val="24"/>
      <w:szCs w:val="24"/>
    </w:rPr>
  </w:style>
  <w:style w:type="character" w:customStyle="1" w:styleId="WW8Num10z0">
    <w:name w:val="WW8Num10z0"/>
    <w:rsid w:val="00EC5473"/>
    <w:rPr>
      <w:rFonts w:ascii="Times New Roman" w:hAnsi="Times New Roman" w:cs="Times New Roman" w:hint="default"/>
    </w:rPr>
  </w:style>
  <w:style w:type="character" w:customStyle="1" w:styleId="WW8Num10z1">
    <w:name w:val="WW8Num10z1"/>
    <w:rsid w:val="00EC5473"/>
  </w:style>
  <w:style w:type="character" w:customStyle="1" w:styleId="WW8Num10z2">
    <w:name w:val="WW8Num10z2"/>
    <w:rsid w:val="00EC5473"/>
  </w:style>
  <w:style w:type="character" w:customStyle="1" w:styleId="WW8Num10z3">
    <w:name w:val="WW8Num10z3"/>
    <w:rsid w:val="00EC5473"/>
  </w:style>
  <w:style w:type="character" w:customStyle="1" w:styleId="WW8Num10z4">
    <w:name w:val="WW8Num10z4"/>
    <w:rsid w:val="00EC5473"/>
  </w:style>
  <w:style w:type="character" w:customStyle="1" w:styleId="WW8Num10z5">
    <w:name w:val="WW8Num10z5"/>
    <w:rsid w:val="00EC5473"/>
  </w:style>
  <w:style w:type="character" w:customStyle="1" w:styleId="WW8Num10z6">
    <w:name w:val="WW8Num10z6"/>
    <w:rsid w:val="00EC5473"/>
  </w:style>
  <w:style w:type="character" w:customStyle="1" w:styleId="WW8Num10z7">
    <w:name w:val="WW8Num10z7"/>
    <w:rsid w:val="00EC5473"/>
  </w:style>
  <w:style w:type="character" w:customStyle="1" w:styleId="WW8Num10z8">
    <w:name w:val="WW8Num10z8"/>
    <w:rsid w:val="00EC5473"/>
  </w:style>
  <w:style w:type="character" w:customStyle="1" w:styleId="WW8Num11z0">
    <w:name w:val="WW8Num11z0"/>
    <w:rsid w:val="00EC5473"/>
    <w:rPr>
      <w:rFonts w:ascii="Times New Roman" w:hAnsi="Times New Roman" w:cs="Times New Roman" w:hint="default"/>
      <w:i/>
      <w:sz w:val="24"/>
      <w:szCs w:val="24"/>
    </w:rPr>
  </w:style>
  <w:style w:type="character" w:customStyle="1" w:styleId="WW8Num12z0">
    <w:name w:val="WW8Num12z0"/>
    <w:rsid w:val="00EC5473"/>
    <w:rPr>
      <w:rFonts w:hint="default"/>
      <w:b w:val="0"/>
      <w:bCs w:val="0"/>
      <w:color w:val="000000"/>
      <w:sz w:val="24"/>
      <w:szCs w:val="24"/>
    </w:rPr>
  </w:style>
  <w:style w:type="character" w:customStyle="1" w:styleId="WW8Num13z0">
    <w:name w:val="WW8Num13z0"/>
    <w:rsid w:val="00EC5473"/>
    <w:rPr>
      <w:rFonts w:hint="default"/>
      <w:b/>
      <w:bCs/>
    </w:rPr>
  </w:style>
  <w:style w:type="character" w:customStyle="1" w:styleId="WW8Num14z0">
    <w:name w:val="WW8Num14z0"/>
    <w:rsid w:val="00EC5473"/>
    <w:rPr>
      <w:rFonts w:ascii="Times New Roman" w:hAnsi="Times New Roman" w:cs="Times New Roman" w:hint="default"/>
      <w:sz w:val="24"/>
      <w:szCs w:val="24"/>
    </w:rPr>
  </w:style>
  <w:style w:type="character" w:customStyle="1" w:styleId="WW8Num15z0">
    <w:name w:val="WW8Num15z0"/>
    <w:rsid w:val="00EC5473"/>
    <w:rPr>
      <w:b w:val="0"/>
      <w:bCs w:val="0"/>
      <w:color w:val="000000"/>
      <w:sz w:val="24"/>
      <w:szCs w:val="24"/>
    </w:rPr>
  </w:style>
  <w:style w:type="character" w:customStyle="1" w:styleId="WW8Num15z1">
    <w:name w:val="WW8Num15z1"/>
    <w:rsid w:val="00EC5473"/>
  </w:style>
  <w:style w:type="character" w:customStyle="1" w:styleId="WW8Num15z2">
    <w:name w:val="WW8Num15z2"/>
    <w:rsid w:val="00EC5473"/>
  </w:style>
  <w:style w:type="character" w:customStyle="1" w:styleId="WW8Num15z3">
    <w:name w:val="WW8Num15z3"/>
    <w:rsid w:val="00EC5473"/>
  </w:style>
  <w:style w:type="character" w:customStyle="1" w:styleId="WW8Num15z4">
    <w:name w:val="WW8Num15z4"/>
    <w:rsid w:val="00EC5473"/>
  </w:style>
  <w:style w:type="character" w:customStyle="1" w:styleId="WW8Num15z5">
    <w:name w:val="WW8Num15z5"/>
    <w:rsid w:val="00EC5473"/>
  </w:style>
  <w:style w:type="character" w:customStyle="1" w:styleId="WW8Num15z6">
    <w:name w:val="WW8Num15z6"/>
    <w:rsid w:val="00EC5473"/>
  </w:style>
  <w:style w:type="character" w:customStyle="1" w:styleId="WW8Num15z7">
    <w:name w:val="WW8Num15z7"/>
    <w:rsid w:val="00EC5473"/>
  </w:style>
  <w:style w:type="character" w:customStyle="1" w:styleId="WW8Num15z8">
    <w:name w:val="WW8Num15z8"/>
    <w:rsid w:val="00EC5473"/>
  </w:style>
  <w:style w:type="character" w:customStyle="1" w:styleId="WW8Num4z1">
    <w:name w:val="WW8Num4z1"/>
    <w:rsid w:val="00EC5473"/>
  </w:style>
  <w:style w:type="character" w:customStyle="1" w:styleId="WW8Num4z2">
    <w:name w:val="WW8Num4z2"/>
    <w:rsid w:val="00EC5473"/>
  </w:style>
  <w:style w:type="character" w:customStyle="1" w:styleId="WW8Num4z3">
    <w:name w:val="WW8Num4z3"/>
    <w:rsid w:val="00EC5473"/>
  </w:style>
  <w:style w:type="character" w:customStyle="1" w:styleId="WW8Num4z4">
    <w:name w:val="WW8Num4z4"/>
    <w:rsid w:val="00EC5473"/>
  </w:style>
  <w:style w:type="character" w:customStyle="1" w:styleId="WW8Num4z5">
    <w:name w:val="WW8Num4z5"/>
    <w:rsid w:val="00EC5473"/>
  </w:style>
  <w:style w:type="character" w:customStyle="1" w:styleId="WW8Num4z6">
    <w:name w:val="WW8Num4z6"/>
    <w:rsid w:val="00EC5473"/>
  </w:style>
  <w:style w:type="character" w:customStyle="1" w:styleId="WW8Num4z7">
    <w:name w:val="WW8Num4z7"/>
    <w:rsid w:val="00EC5473"/>
  </w:style>
  <w:style w:type="character" w:customStyle="1" w:styleId="WW8Num4z8">
    <w:name w:val="WW8Num4z8"/>
    <w:rsid w:val="00EC5473"/>
  </w:style>
  <w:style w:type="character" w:customStyle="1" w:styleId="WW8Num11z1">
    <w:name w:val="WW8Num11z1"/>
    <w:rsid w:val="00EC5473"/>
  </w:style>
  <w:style w:type="character" w:customStyle="1" w:styleId="WW8Num11z2">
    <w:name w:val="WW8Num11z2"/>
    <w:rsid w:val="00EC5473"/>
  </w:style>
  <w:style w:type="character" w:customStyle="1" w:styleId="WW8Num11z3">
    <w:name w:val="WW8Num11z3"/>
    <w:rsid w:val="00EC5473"/>
  </w:style>
  <w:style w:type="character" w:customStyle="1" w:styleId="WW8Num11z4">
    <w:name w:val="WW8Num11z4"/>
    <w:rsid w:val="00EC5473"/>
  </w:style>
  <w:style w:type="character" w:customStyle="1" w:styleId="WW8Num11z5">
    <w:name w:val="WW8Num11z5"/>
    <w:rsid w:val="00EC5473"/>
  </w:style>
  <w:style w:type="character" w:customStyle="1" w:styleId="WW8Num11z6">
    <w:name w:val="WW8Num11z6"/>
    <w:rsid w:val="00EC5473"/>
  </w:style>
  <w:style w:type="character" w:customStyle="1" w:styleId="WW8Num11z7">
    <w:name w:val="WW8Num11z7"/>
    <w:rsid w:val="00EC5473"/>
  </w:style>
  <w:style w:type="character" w:customStyle="1" w:styleId="WW8Num11z8">
    <w:name w:val="WW8Num11z8"/>
    <w:rsid w:val="00EC5473"/>
  </w:style>
  <w:style w:type="character" w:customStyle="1" w:styleId="WW8Num16z0">
    <w:name w:val="WW8Num16z0"/>
    <w:rsid w:val="00EC5473"/>
    <w:rPr>
      <w:b w:val="0"/>
      <w:bCs w:val="0"/>
      <w:color w:val="000000"/>
      <w:sz w:val="24"/>
      <w:szCs w:val="24"/>
    </w:rPr>
  </w:style>
  <w:style w:type="character" w:customStyle="1" w:styleId="WW8Num16z1">
    <w:name w:val="WW8Num16z1"/>
    <w:rsid w:val="00EC5473"/>
  </w:style>
  <w:style w:type="character" w:customStyle="1" w:styleId="WW8Num16z2">
    <w:name w:val="WW8Num16z2"/>
    <w:rsid w:val="00EC5473"/>
  </w:style>
  <w:style w:type="character" w:customStyle="1" w:styleId="WW8Num16z3">
    <w:name w:val="WW8Num16z3"/>
    <w:rsid w:val="00EC5473"/>
  </w:style>
  <w:style w:type="character" w:customStyle="1" w:styleId="WW8Num16z4">
    <w:name w:val="WW8Num16z4"/>
    <w:rsid w:val="00EC5473"/>
  </w:style>
  <w:style w:type="character" w:customStyle="1" w:styleId="WW8Num16z5">
    <w:name w:val="WW8Num16z5"/>
    <w:rsid w:val="00EC5473"/>
  </w:style>
  <w:style w:type="character" w:customStyle="1" w:styleId="WW8Num16z6">
    <w:name w:val="WW8Num16z6"/>
    <w:rsid w:val="00EC5473"/>
  </w:style>
  <w:style w:type="character" w:customStyle="1" w:styleId="WW8Num16z7">
    <w:name w:val="WW8Num16z7"/>
    <w:rsid w:val="00EC5473"/>
  </w:style>
  <w:style w:type="character" w:customStyle="1" w:styleId="WW8Num16z8">
    <w:name w:val="WW8Num16z8"/>
    <w:rsid w:val="00EC5473"/>
  </w:style>
  <w:style w:type="character" w:customStyle="1" w:styleId="WW8Num1z1">
    <w:name w:val="WW8Num1z1"/>
    <w:rsid w:val="00EC5473"/>
  </w:style>
  <w:style w:type="character" w:customStyle="1" w:styleId="WW8Num1z2">
    <w:name w:val="WW8Num1z2"/>
    <w:rsid w:val="00EC5473"/>
  </w:style>
  <w:style w:type="character" w:customStyle="1" w:styleId="WW8Num1z3">
    <w:name w:val="WW8Num1z3"/>
    <w:rsid w:val="00EC5473"/>
  </w:style>
  <w:style w:type="character" w:customStyle="1" w:styleId="WW8Num1z4">
    <w:name w:val="WW8Num1z4"/>
    <w:rsid w:val="00EC5473"/>
  </w:style>
  <w:style w:type="character" w:customStyle="1" w:styleId="WW8Num1z5">
    <w:name w:val="WW8Num1z5"/>
    <w:rsid w:val="00EC5473"/>
  </w:style>
  <w:style w:type="character" w:customStyle="1" w:styleId="WW8Num1z6">
    <w:name w:val="WW8Num1z6"/>
    <w:rsid w:val="00EC5473"/>
  </w:style>
  <w:style w:type="character" w:customStyle="1" w:styleId="WW8Num1z7">
    <w:name w:val="WW8Num1z7"/>
    <w:rsid w:val="00EC5473"/>
  </w:style>
  <w:style w:type="character" w:customStyle="1" w:styleId="WW8Num1z8">
    <w:name w:val="WW8Num1z8"/>
    <w:rsid w:val="00EC5473"/>
  </w:style>
  <w:style w:type="character" w:customStyle="1" w:styleId="WW8Num3z1">
    <w:name w:val="WW8Num3z1"/>
    <w:rsid w:val="00EC5473"/>
  </w:style>
  <w:style w:type="character" w:customStyle="1" w:styleId="WW8Num3z2">
    <w:name w:val="WW8Num3z2"/>
    <w:rsid w:val="00EC5473"/>
  </w:style>
  <w:style w:type="character" w:customStyle="1" w:styleId="WW8Num3z3">
    <w:name w:val="WW8Num3z3"/>
    <w:rsid w:val="00EC5473"/>
  </w:style>
  <w:style w:type="character" w:customStyle="1" w:styleId="WW8Num3z4">
    <w:name w:val="WW8Num3z4"/>
    <w:rsid w:val="00EC5473"/>
  </w:style>
  <w:style w:type="character" w:customStyle="1" w:styleId="WW8Num3z5">
    <w:name w:val="WW8Num3z5"/>
    <w:rsid w:val="00EC5473"/>
  </w:style>
  <w:style w:type="character" w:customStyle="1" w:styleId="WW8Num3z6">
    <w:name w:val="WW8Num3z6"/>
    <w:rsid w:val="00EC5473"/>
  </w:style>
  <w:style w:type="character" w:customStyle="1" w:styleId="WW8Num3z7">
    <w:name w:val="WW8Num3z7"/>
    <w:rsid w:val="00EC5473"/>
  </w:style>
  <w:style w:type="character" w:customStyle="1" w:styleId="WW8Num3z8">
    <w:name w:val="WW8Num3z8"/>
    <w:rsid w:val="00EC5473"/>
  </w:style>
  <w:style w:type="character" w:customStyle="1" w:styleId="WW8Num8z1">
    <w:name w:val="WW8Num8z1"/>
    <w:rsid w:val="00EC5473"/>
  </w:style>
  <w:style w:type="character" w:customStyle="1" w:styleId="WW8Num8z2">
    <w:name w:val="WW8Num8z2"/>
    <w:rsid w:val="00EC5473"/>
  </w:style>
  <w:style w:type="character" w:customStyle="1" w:styleId="WW8Num8z3">
    <w:name w:val="WW8Num8z3"/>
    <w:rsid w:val="00EC5473"/>
  </w:style>
  <w:style w:type="character" w:customStyle="1" w:styleId="WW8Num8z4">
    <w:name w:val="WW8Num8z4"/>
    <w:rsid w:val="00EC5473"/>
  </w:style>
  <w:style w:type="character" w:customStyle="1" w:styleId="WW8Num8z5">
    <w:name w:val="WW8Num8z5"/>
    <w:rsid w:val="00EC5473"/>
  </w:style>
  <w:style w:type="character" w:customStyle="1" w:styleId="WW8Num8z6">
    <w:name w:val="WW8Num8z6"/>
    <w:rsid w:val="00EC5473"/>
  </w:style>
  <w:style w:type="character" w:customStyle="1" w:styleId="WW8Num8z7">
    <w:name w:val="WW8Num8z7"/>
    <w:rsid w:val="00EC5473"/>
  </w:style>
  <w:style w:type="character" w:customStyle="1" w:styleId="WW8Num8z8">
    <w:name w:val="WW8Num8z8"/>
    <w:rsid w:val="00EC5473"/>
  </w:style>
  <w:style w:type="character" w:customStyle="1" w:styleId="WW8Num9z1">
    <w:name w:val="WW8Num9z1"/>
    <w:rsid w:val="00EC5473"/>
  </w:style>
  <w:style w:type="character" w:customStyle="1" w:styleId="WW8Num9z2">
    <w:name w:val="WW8Num9z2"/>
    <w:rsid w:val="00EC5473"/>
  </w:style>
  <w:style w:type="character" w:customStyle="1" w:styleId="WW8Num9z3">
    <w:name w:val="WW8Num9z3"/>
    <w:rsid w:val="00EC5473"/>
  </w:style>
  <w:style w:type="character" w:customStyle="1" w:styleId="WW8Num9z4">
    <w:name w:val="WW8Num9z4"/>
    <w:rsid w:val="00EC5473"/>
  </w:style>
  <w:style w:type="character" w:customStyle="1" w:styleId="WW8Num9z5">
    <w:name w:val="WW8Num9z5"/>
    <w:rsid w:val="00EC5473"/>
  </w:style>
  <w:style w:type="character" w:customStyle="1" w:styleId="WW8Num9z6">
    <w:name w:val="WW8Num9z6"/>
    <w:rsid w:val="00EC5473"/>
  </w:style>
  <w:style w:type="character" w:customStyle="1" w:styleId="WW8Num9z7">
    <w:name w:val="WW8Num9z7"/>
    <w:rsid w:val="00EC5473"/>
  </w:style>
  <w:style w:type="character" w:customStyle="1" w:styleId="WW8Num9z8">
    <w:name w:val="WW8Num9z8"/>
    <w:rsid w:val="00EC5473"/>
  </w:style>
  <w:style w:type="character" w:customStyle="1" w:styleId="WW8Num12z1">
    <w:name w:val="WW8Num12z1"/>
    <w:rsid w:val="00EC5473"/>
  </w:style>
  <w:style w:type="character" w:customStyle="1" w:styleId="WW8Num12z2">
    <w:name w:val="WW8Num12z2"/>
    <w:rsid w:val="00EC5473"/>
  </w:style>
  <w:style w:type="character" w:customStyle="1" w:styleId="WW8Num12z3">
    <w:name w:val="WW8Num12z3"/>
    <w:rsid w:val="00EC5473"/>
  </w:style>
  <w:style w:type="character" w:customStyle="1" w:styleId="WW8Num12z4">
    <w:name w:val="WW8Num12z4"/>
    <w:rsid w:val="00EC5473"/>
  </w:style>
  <w:style w:type="character" w:customStyle="1" w:styleId="WW8Num12z5">
    <w:name w:val="WW8Num12z5"/>
    <w:rsid w:val="00EC5473"/>
  </w:style>
  <w:style w:type="character" w:customStyle="1" w:styleId="WW8Num12z6">
    <w:name w:val="WW8Num12z6"/>
    <w:rsid w:val="00EC5473"/>
  </w:style>
  <w:style w:type="character" w:customStyle="1" w:styleId="WW8Num12z7">
    <w:name w:val="WW8Num12z7"/>
    <w:rsid w:val="00EC5473"/>
  </w:style>
  <w:style w:type="character" w:customStyle="1" w:styleId="WW8Num12z8">
    <w:name w:val="WW8Num12z8"/>
    <w:rsid w:val="00EC5473"/>
  </w:style>
  <w:style w:type="character" w:customStyle="1" w:styleId="WW8Num13z1">
    <w:name w:val="WW8Num13z1"/>
    <w:rsid w:val="00EC5473"/>
  </w:style>
  <w:style w:type="character" w:customStyle="1" w:styleId="WW8Num13z2">
    <w:name w:val="WW8Num13z2"/>
    <w:rsid w:val="00EC5473"/>
  </w:style>
  <w:style w:type="character" w:customStyle="1" w:styleId="WW8Num13z3">
    <w:name w:val="WW8Num13z3"/>
    <w:rsid w:val="00EC5473"/>
  </w:style>
  <w:style w:type="character" w:customStyle="1" w:styleId="WW8Num13z4">
    <w:name w:val="WW8Num13z4"/>
    <w:rsid w:val="00EC5473"/>
  </w:style>
  <w:style w:type="character" w:customStyle="1" w:styleId="WW8Num13z5">
    <w:name w:val="WW8Num13z5"/>
    <w:rsid w:val="00EC5473"/>
  </w:style>
  <w:style w:type="character" w:customStyle="1" w:styleId="WW8Num13z6">
    <w:name w:val="WW8Num13z6"/>
    <w:rsid w:val="00EC5473"/>
  </w:style>
  <w:style w:type="character" w:customStyle="1" w:styleId="WW8Num13z7">
    <w:name w:val="WW8Num13z7"/>
    <w:rsid w:val="00EC5473"/>
  </w:style>
  <w:style w:type="character" w:customStyle="1" w:styleId="WW8Num13z8">
    <w:name w:val="WW8Num13z8"/>
    <w:rsid w:val="00EC5473"/>
  </w:style>
  <w:style w:type="character" w:customStyle="1" w:styleId="WW8Num14z1">
    <w:name w:val="WW8Num14z1"/>
    <w:rsid w:val="00EC5473"/>
  </w:style>
  <w:style w:type="character" w:customStyle="1" w:styleId="WW8Num14z2">
    <w:name w:val="WW8Num14z2"/>
    <w:rsid w:val="00EC5473"/>
  </w:style>
  <w:style w:type="character" w:customStyle="1" w:styleId="WW8Num14z3">
    <w:name w:val="WW8Num14z3"/>
    <w:rsid w:val="00EC5473"/>
  </w:style>
  <w:style w:type="character" w:customStyle="1" w:styleId="WW8Num14z4">
    <w:name w:val="WW8Num14z4"/>
    <w:rsid w:val="00EC5473"/>
  </w:style>
  <w:style w:type="character" w:customStyle="1" w:styleId="WW8Num14z5">
    <w:name w:val="WW8Num14z5"/>
    <w:rsid w:val="00EC5473"/>
  </w:style>
  <w:style w:type="character" w:customStyle="1" w:styleId="WW8Num14z6">
    <w:name w:val="WW8Num14z6"/>
    <w:rsid w:val="00EC5473"/>
  </w:style>
  <w:style w:type="character" w:customStyle="1" w:styleId="WW8Num14z7">
    <w:name w:val="WW8Num14z7"/>
    <w:rsid w:val="00EC5473"/>
  </w:style>
  <w:style w:type="character" w:customStyle="1" w:styleId="WW8Num14z8">
    <w:name w:val="WW8Num14z8"/>
    <w:rsid w:val="00EC5473"/>
  </w:style>
  <w:style w:type="character" w:customStyle="1" w:styleId="WW8Num17z0">
    <w:name w:val="WW8Num17z0"/>
    <w:rsid w:val="00EC5473"/>
    <w:rPr>
      <w:rFonts w:ascii="Times New Roman" w:hAnsi="Times New Roman" w:cs="Times New Roman" w:hint="default"/>
    </w:rPr>
  </w:style>
  <w:style w:type="character" w:customStyle="1" w:styleId="WW8Num17z1">
    <w:name w:val="WW8Num17z1"/>
    <w:rsid w:val="00EC5473"/>
    <w:rPr>
      <w:rFonts w:ascii="Courier New" w:hAnsi="Courier New" w:cs="Courier New" w:hint="default"/>
    </w:rPr>
  </w:style>
  <w:style w:type="character" w:customStyle="1" w:styleId="WW8Num17z2">
    <w:name w:val="WW8Num17z2"/>
    <w:rsid w:val="00EC5473"/>
    <w:rPr>
      <w:rFonts w:ascii="Wingdings" w:hAnsi="Wingdings" w:cs="Wingdings" w:hint="default"/>
    </w:rPr>
  </w:style>
  <w:style w:type="character" w:customStyle="1" w:styleId="WW8Num17z3">
    <w:name w:val="WW8Num17z3"/>
    <w:rsid w:val="00EC5473"/>
    <w:rPr>
      <w:rFonts w:ascii="Symbol" w:hAnsi="Symbol" w:cs="Symbol" w:hint="default"/>
    </w:rPr>
  </w:style>
  <w:style w:type="character" w:customStyle="1" w:styleId="WW8Num18z0">
    <w:name w:val="WW8Num18z0"/>
    <w:rsid w:val="00EC5473"/>
    <w:rPr>
      <w:rFonts w:ascii="Times New Roman" w:hAnsi="Times New Roman" w:cs="Times New Roman" w:hint="default"/>
      <w:sz w:val="24"/>
      <w:szCs w:val="24"/>
    </w:rPr>
  </w:style>
  <w:style w:type="character" w:customStyle="1" w:styleId="WW8Num18z1">
    <w:name w:val="WW8Num18z1"/>
    <w:rsid w:val="00EC5473"/>
  </w:style>
  <w:style w:type="character" w:customStyle="1" w:styleId="WW8Num18z2">
    <w:name w:val="WW8Num18z2"/>
    <w:rsid w:val="00EC5473"/>
  </w:style>
  <w:style w:type="character" w:customStyle="1" w:styleId="WW8Num18z3">
    <w:name w:val="WW8Num18z3"/>
    <w:rsid w:val="00EC5473"/>
  </w:style>
  <w:style w:type="character" w:customStyle="1" w:styleId="WW8Num18z4">
    <w:name w:val="WW8Num18z4"/>
    <w:rsid w:val="00EC5473"/>
  </w:style>
  <w:style w:type="character" w:customStyle="1" w:styleId="WW8Num18z5">
    <w:name w:val="WW8Num18z5"/>
    <w:rsid w:val="00EC5473"/>
  </w:style>
  <w:style w:type="character" w:customStyle="1" w:styleId="WW8Num18z6">
    <w:name w:val="WW8Num18z6"/>
    <w:rsid w:val="00EC5473"/>
  </w:style>
  <w:style w:type="character" w:customStyle="1" w:styleId="WW8Num18z7">
    <w:name w:val="WW8Num18z7"/>
    <w:rsid w:val="00EC5473"/>
  </w:style>
  <w:style w:type="character" w:customStyle="1" w:styleId="WW8Num18z8">
    <w:name w:val="WW8Num18z8"/>
    <w:rsid w:val="00EC5473"/>
  </w:style>
  <w:style w:type="character" w:customStyle="1" w:styleId="WW8Num19z0">
    <w:name w:val="WW8Num19z0"/>
    <w:rsid w:val="00EC5473"/>
    <w:rPr>
      <w:rFonts w:hint="default"/>
      <w:b w:val="0"/>
      <w:bCs w:val="0"/>
      <w:color w:val="000000"/>
      <w:sz w:val="24"/>
      <w:szCs w:val="24"/>
    </w:rPr>
  </w:style>
  <w:style w:type="character" w:customStyle="1" w:styleId="WW8Num19z1">
    <w:name w:val="WW8Num19z1"/>
    <w:rsid w:val="00EC5473"/>
  </w:style>
  <w:style w:type="character" w:customStyle="1" w:styleId="WW8Num19z2">
    <w:name w:val="WW8Num19z2"/>
    <w:rsid w:val="00EC5473"/>
  </w:style>
  <w:style w:type="character" w:customStyle="1" w:styleId="WW8Num19z3">
    <w:name w:val="WW8Num19z3"/>
    <w:rsid w:val="00EC5473"/>
  </w:style>
  <w:style w:type="character" w:customStyle="1" w:styleId="WW8Num19z4">
    <w:name w:val="WW8Num19z4"/>
    <w:rsid w:val="00EC5473"/>
  </w:style>
  <w:style w:type="character" w:customStyle="1" w:styleId="WW8Num19z5">
    <w:name w:val="WW8Num19z5"/>
    <w:rsid w:val="00EC5473"/>
  </w:style>
  <w:style w:type="character" w:customStyle="1" w:styleId="WW8Num19z6">
    <w:name w:val="WW8Num19z6"/>
    <w:rsid w:val="00EC5473"/>
  </w:style>
  <w:style w:type="character" w:customStyle="1" w:styleId="WW8Num19z7">
    <w:name w:val="WW8Num19z7"/>
    <w:rsid w:val="00EC5473"/>
  </w:style>
  <w:style w:type="character" w:customStyle="1" w:styleId="WW8Num19z8">
    <w:name w:val="WW8Num19z8"/>
    <w:rsid w:val="00EC5473"/>
  </w:style>
  <w:style w:type="character" w:customStyle="1" w:styleId="WW8Num20z0">
    <w:name w:val="WW8Num20z0"/>
    <w:rsid w:val="00EC5473"/>
    <w:rPr>
      <w:rFonts w:hint="default"/>
    </w:rPr>
  </w:style>
  <w:style w:type="character" w:customStyle="1" w:styleId="WW8Num20z1">
    <w:name w:val="WW8Num20z1"/>
    <w:rsid w:val="00EC5473"/>
  </w:style>
  <w:style w:type="character" w:customStyle="1" w:styleId="WW8Num20z2">
    <w:name w:val="WW8Num20z2"/>
    <w:rsid w:val="00EC5473"/>
  </w:style>
  <w:style w:type="character" w:customStyle="1" w:styleId="WW8Num20z3">
    <w:name w:val="WW8Num20z3"/>
    <w:rsid w:val="00EC5473"/>
  </w:style>
  <w:style w:type="character" w:customStyle="1" w:styleId="WW8Num20z4">
    <w:name w:val="WW8Num20z4"/>
    <w:rsid w:val="00EC5473"/>
  </w:style>
  <w:style w:type="character" w:customStyle="1" w:styleId="WW8Num20z5">
    <w:name w:val="WW8Num20z5"/>
    <w:rsid w:val="00EC5473"/>
  </w:style>
  <w:style w:type="character" w:customStyle="1" w:styleId="WW8Num20z6">
    <w:name w:val="WW8Num20z6"/>
    <w:rsid w:val="00EC5473"/>
  </w:style>
  <w:style w:type="character" w:customStyle="1" w:styleId="WW8Num20z7">
    <w:name w:val="WW8Num20z7"/>
    <w:rsid w:val="00EC5473"/>
  </w:style>
  <w:style w:type="character" w:customStyle="1" w:styleId="WW8Num20z8">
    <w:name w:val="WW8Num20z8"/>
    <w:rsid w:val="00EC5473"/>
  </w:style>
  <w:style w:type="character" w:customStyle="1" w:styleId="WW8Num21z0">
    <w:name w:val="WW8Num21z0"/>
    <w:rsid w:val="00EC5473"/>
    <w:rPr>
      <w:rFonts w:ascii="Times New Roman" w:hAnsi="Times New Roman" w:cs="Times New Roman" w:hint="default"/>
      <w:sz w:val="24"/>
      <w:szCs w:val="24"/>
    </w:rPr>
  </w:style>
  <w:style w:type="character" w:customStyle="1" w:styleId="WW8Num21z1">
    <w:name w:val="WW8Num21z1"/>
    <w:rsid w:val="00EC5473"/>
  </w:style>
  <w:style w:type="character" w:customStyle="1" w:styleId="WW8Num21z2">
    <w:name w:val="WW8Num21z2"/>
    <w:rsid w:val="00EC5473"/>
  </w:style>
  <w:style w:type="character" w:customStyle="1" w:styleId="WW8Num21z3">
    <w:name w:val="WW8Num21z3"/>
    <w:rsid w:val="00EC5473"/>
  </w:style>
  <w:style w:type="character" w:customStyle="1" w:styleId="WW8Num21z4">
    <w:name w:val="WW8Num21z4"/>
    <w:rsid w:val="00EC5473"/>
  </w:style>
  <w:style w:type="character" w:customStyle="1" w:styleId="WW8Num21z5">
    <w:name w:val="WW8Num21z5"/>
    <w:rsid w:val="00EC5473"/>
  </w:style>
  <w:style w:type="character" w:customStyle="1" w:styleId="WW8Num21z6">
    <w:name w:val="WW8Num21z6"/>
    <w:rsid w:val="00EC5473"/>
  </w:style>
  <w:style w:type="character" w:customStyle="1" w:styleId="WW8Num21z7">
    <w:name w:val="WW8Num21z7"/>
    <w:rsid w:val="00EC5473"/>
  </w:style>
  <w:style w:type="character" w:customStyle="1" w:styleId="WW8Num21z8">
    <w:name w:val="WW8Num21z8"/>
    <w:rsid w:val="00EC5473"/>
  </w:style>
  <w:style w:type="character" w:customStyle="1" w:styleId="10">
    <w:name w:val="Основной шрифт абзаца1"/>
    <w:rsid w:val="00EC5473"/>
  </w:style>
  <w:style w:type="character" w:customStyle="1" w:styleId="20">
    <w:name w:val="Основной текст (2)_"/>
    <w:rsid w:val="00EC547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1">
    <w:name w:val="Основной текст (2)"/>
    <w:rsid w:val="00EC547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70">
    <w:name w:val="Знак Знак7"/>
    <w:rsid w:val="00EC5473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+ 11"/>
    <w:rsid w:val="00EC5473"/>
    <w:rPr>
      <w:rFonts w:ascii="Times New Roman" w:hAnsi="Times New Roman" w:cs="Times New Roman"/>
      <w:sz w:val="23"/>
      <w:szCs w:val="23"/>
      <w:u w:val="none"/>
    </w:rPr>
  </w:style>
  <w:style w:type="character" w:customStyle="1" w:styleId="a3">
    <w:name w:val="Подпись к таблице_"/>
    <w:rsid w:val="00EC5473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rsid w:val="00EC5473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1">
    <w:name w:val="Основной текст (7)_"/>
    <w:rsid w:val="00EC5473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22">
    <w:name w:val="Основной текст (2) + Курсив"/>
    <w:rsid w:val="00EC547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12">
    <w:name w:val="Основной текст Знак1"/>
    <w:rsid w:val="00EC5473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3">
    <w:name w:val="Заголовок №2_"/>
    <w:rsid w:val="00EC547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">
    <w:name w:val="Знак Знак6"/>
    <w:rsid w:val="00EC5473"/>
    <w:rPr>
      <w:rFonts w:ascii="Times New Roman" w:eastAsia="Times New Roman" w:hAnsi="Times New Roman" w:cs="Times New Roman"/>
      <w:kern w:val="1"/>
      <w:sz w:val="20"/>
      <w:szCs w:val="20"/>
    </w:rPr>
  </w:style>
  <w:style w:type="character" w:customStyle="1" w:styleId="5">
    <w:name w:val="Знак Знак5"/>
    <w:rsid w:val="00EC5473"/>
    <w:rPr>
      <w:rFonts w:ascii="Times New Roman" w:eastAsia="Times New Roman" w:hAnsi="Times New Roman" w:cs="Times New Roman"/>
      <w:kern w:val="1"/>
      <w:sz w:val="20"/>
      <w:szCs w:val="20"/>
    </w:rPr>
  </w:style>
  <w:style w:type="character" w:customStyle="1" w:styleId="40">
    <w:name w:val="Знак Знак4"/>
    <w:rsid w:val="00EC5473"/>
    <w:rPr>
      <w:rFonts w:ascii="Tahoma" w:eastAsia="Times New Roman" w:hAnsi="Tahoma" w:cs="Tahoma"/>
      <w:kern w:val="1"/>
      <w:sz w:val="16"/>
      <w:szCs w:val="16"/>
    </w:rPr>
  </w:style>
  <w:style w:type="character" w:customStyle="1" w:styleId="3">
    <w:name w:val="Знак Знак3"/>
    <w:rsid w:val="00EC5473"/>
    <w:rPr>
      <w:rFonts w:ascii="Times New Roman" w:eastAsia="Times New Roman" w:hAnsi="Times New Roman" w:cs="Times New Roman"/>
      <w:kern w:val="1"/>
      <w:sz w:val="16"/>
      <w:szCs w:val="16"/>
    </w:rPr>
  </w:style>
  <w:style w:type="character" w:customStyle="1" w:styleId="24">
    <w:name w:val="Знак Знак2"/>
    <w:rsid w:val="00EC5473"/>
    <w:rPr>
      <w:rFonts w:ascii="Times New Roman" w:eastAsia="Times New Roman" w:hAnsi="Times New Roman" w:cs="Times New Roman"/>
      <w:kern w:val="1"/>
      <w:sz w:val="20"/>
      <w:szCs w:val="20"/>
    </w:rPr>
  </w:style>
  <w:style w:type="character" w:customStyle="1" w:styleId="13">
    <w:name w:val="Знак Знак1"/>
    <w:rsid w:val="00EC5473"/>
    <w:rPr>
      <w:rFonts w:ascii="Times New Roman" w:eastAsia="Times New Roman" w:hAnsi="Times New Roman" w:cs="Times New Roman"/>
      <w:kern w:val="1"/>
      <w:sz w:val="20"/>
      <w:szCs w:val="20"/>
    </w:rPr>
  </w:style>
  <w:style w:type="character" w:customStyle="1" w:styleId="FontStyle317">
    <w:name w:val="Font Style317"/>
    <w:rsid w:val="00EC5473"/>
    <w:rPr>
      <w:rFonts w:ascii="Times New Roman" w:hAnsi="Times New Roman" w:cs="Times New Roman"/>
      <w:b/>
      <w:bCs/>
      <w:sz w:val="26"/>
      <w:szCs w:val="26"/>
    </w:rPr>
  </w:style>
  <w:style w:type="character" w:customStyle="1" w:styleId="100">
    <w:name w:val="Знак Знак10"/>
    <w:rsid w:val="00EC5473"/>
    <w:rPr>
      <w:rFonts w:ascii="Times New Roman" w:hAnsi="Times New Roman" w:cs="Times New Roman"/>
      <w:b/>
      <w:sz w:val="28"/>
      <w:szCs w:val="28"/>
      <w:lang w:eastAsia="zh-CN"/>
    </w:rPr>
  </w:style>
  <w:style w:type="character" w:customStyle="1" w:styleId="a4">
    <w:name w:val="Знак Знак"/>
    <w:rsid w:val="00EC5473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</w:rPr>
  </w:style>
  <w:style w:type="character" w:customStyle="1" w:styleId="120">
    <w:name w:val="Знак Знак12"/>
    <w:rsid w:val="00EC5473"/>
    <w:rPr>
      <w:rFonts w:ascii="Cambria" w:eastAsia="Times New Roman" w:hAnsi="Cambria" w:cs="Times New Roman"/>
      <w:b/>
      <w:bCs/>
      <w:color w:val="365F91"/>
      <w:kern w:val="1"/>
      <w:sz w:val="28"/>
      <w:szCs w:val="28"/>
    </w:rPr>
  </w:style>
  <w:style w:type="character" w:customStyle="1" w:styleId="110">
    <w:name w:val="Знак Знак11"/>
    <w:rsid w:val="00EC5473"/>
    <w:rPr>
      <w:rFonts w:ascii="Cambria" w:eastAsia="Times New Roman" w:hAnsi="Cambria" w:cs="Times New Roman"/>
      <w:b/>
      <w:bCs/>
      <w:color w:val="4F81BD"/>
      <w:kern w:val="1"/>
      <w:sz w:val="26"/>
      <w:szCs w:val="26"/>
    </w:rPr>
  </w:style>
  <w:style w:type="character" w:customStyle="1" w:styleId="80">
    <w:name w:val="Знак Знак8"/>
    <w:rsid w:val="00EC5473"/>
    <w:rPr>
      <w:rFonts w:ascii="Cambria" w:eastAsia="Times New Roman" w:hAnsi="Cambria" w:cs="Times New Roman"/>
      <w:color w:val="404040"/>
      <w:kern w:val="1"/>
      <w:sz w:val="20"/>
      <w:szCs w:val="20"/>
    </w:rPr>
  </w:style>
  <w:style w:type="character" w:customStyle="1" w:styleId="9">
    <w:name w:val="Знак Знак9"/>
    <w:rsid w:val="00EC5473"/>
    <w:rPr>
      <w:rFonts w:ascii="Cambria" w:eastAsia="Times New Roman" w:hAnsi="Cambria" w:cs="Times New Roman"/>
      <w:i/>
      <w:iCs/>
      <w:color w:val="404040"/>
      <w:kern w:val="1"/>
      <w:sz w:val="20"/>
      <w:szCs w:val="20"/>
    </w:rPr>
  </w:style>
  <w:style w:type="character" w:customStyle="1" w:styleId="apple-converted-space">
    <w:name w:val="apple-converted-space"/>
    <w:basedOn w:val="10"/>
    <w:rsid w:val="00EC5473"/>
  </w:style>
  <w:style w:type="paragraph" w:styleId="a5">
    <w:name w:val="Title"/>
    <w:basedOn w:val="a"/>
    <w:next w:val="a6"/>
    <w:rsid w:val="00EC547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rsid w:val="00EC5473"/>
    <w:pPr>
      <w:widowControl/>
      <w:spacing w:line="240" w:lineRule="auto"/>
      <w:ind w:firstLine="0"/>
    </w:pPr>
    <w:rPr>
      <w:sz w:val="28"/>
    </w:rPr>
  </w:style>
  <w:style w:type="paragraph" w:styleId="a7">
    <w:name w:val="List"/>
    <w:basedOn w:val="a6"/>
    <w:rsid w:val="00EC5473"/>
    <w:rPr>
      <w:rFonts w:cs="FreeSans"/>
    </w:rPr>
  </w:style>
  <w:style w:type="paragraph" w:styleId="a8">
    <w:name w:val="caption"/>
    <w:basedOn w:val="a"/>
    <w:qFormat/>
    <w:rsid w:val="00EC5473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14">
    <w:name w:val="Указатель1"/>
    <w:basedOn w:val="a"/>
    <w:rsid w:val="00EC5473"/>
    <w:pPr>
      <w:suppressLineNumbers/>
    </w:pPr>
    <w:rPr>
      <w:rFonts w:cs="FreeSans"/>
    </w:rPr>
  </w:style>
  <w:style w:type="paragraph" w:customStyle="1" w:styleId="Default">
    <w:name w:val="Default"/>
    <w:rsid w:val="00EC5473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a9">
    <w:name w:val="List Paragraph"/>
    <w:basedOn w:val="a"/>
    <w:qFormat/>
    <w:rsid w:val="00EC5473"/>
    <w:pPr>
      <w:ind w:left="720"/>
      <w:contextualSpacing/>
    </w:pPr>
  </w:style>
  <w:style w:type="paragraph" w:styleId="aa">
    <w:name w:val="Normal (Web)"/>
    <w:basedOn w:val="a"/>
    <w:rsid w:val="00EC5473"/>
    <w:pPr>
      <w:widowControl/>
      <w:spacing w:before="280" w:after="280" w:line="240" w:lineRule="auto"/>
      <w:ind w:firstLine="0"/>
    </w:pPr>
    <w:rPr>
      <w:sz w:val="24"/>
      <w:szCs w:val="24"/>
    </w:rPr>
  </w:style>
  <w:style w:type="paragraph" w:customStyle="1" w:styleId="ab">
    <w:name w:val="Подпись к таблице"/>
    <w:basedOn w:val="a"/>
    <w:rsid w:val="00EC5473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sz w:val="22"/>
      <w:szCs w:val="22"/>
    </w:rPr>
  </w:style>
  <w:style w:type="paragraph" w:customStyle="1" w:styleId="72">
    <w:name w:val="Основной текст (7)"/>
    <w:basedOn w:val="a"/>
    <w:rsid w:val="00EC5473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sz w:val="22"/>
      <w:szCs w:val="22"/>
    </w:rPr>
  </w:style>
  <w:style w:type="paragraph" w:customStyle="1" w:styleId="25">
    <w:name w:val="Заголовок №2"/>
    <w:basedOn w:val="a"/>
    <w:rsid w:val="00EC5473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styleId="ac">
    <w:name w:val="header"/>
    <w:basedOn w:val="a"/>
    <w:rsid w:val="00EC5473"/>
    <w:pPr>
      <w:spacing w:line="240" w:lineRule="auto"/>
    </w:pPr>
  </w:style>
  <w:style w:type="paragraph" w:styleId="ad">
    <w:name w:val="footer"/>
    <w:basedOn w:val="a"/>
    <w:rsid w:val="00EC5473"/>
    <w:pPr>
      <w:spacing w:line="240" w:lineRule="auto"/>
    </w:pPr>
  </w:style>
  <w:style w:type="paragraph" w:styleId="ae">
    <w:name w:val="Balloon Text"/>
    <w:basedOn w:val="a"/>
    <w:rsid w:val="00EC5473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EC5473"/>
    <w:pPr>
      <w:spacing w:after="120"/>
      <w:ind w:left="283"/>
    </w:pPr>
    <w:rPr>
      <w:sz w:val="16"/>
      <w:szCs w:val="16"/>
    </w:rPr>
  </w:style>
  <w:style w:type="paragraph" w:styleId="af">
    <w:name w:val="Body Text Indent"/>
    <w:aliases w:val="текст,Основной текст 1"/>
    <w:basedOn w:val="a"/>
    <w:rsid w:val="00EC5473"/>
    <w:pPr>
      <w:spacing w:after="120"/>
      <w:ind w:left="283"/>
    </w:pPr>
  </w:style>
  <w:style w:type="paragraph" w:customStyle="1" w:styleId="210">
    <w:name w:val="Основной текст 21"/>
    <w:basedOn w:val="a"/>
    <w:rsid w:val="00EC5473"/>
    <w:pPr>
      <w:spacing w:after="120" w:line="480" w:lineRule="auto"/>
    </w:pPr>
  </w:style>
  <w:style w:type="paragraph" w:customStyle="1" w:styleId="15">
    <w:name w:val="Абзац списка1"/>
    <w:basedOn w:val="a"/>
    <w:rsid w:val="00EC5473"/>
    <w:pPr>
      <w:widowControl/>
      <w:suppressAutoHyphens/>
      <w:spacing w:line="240" w:lineRule="auto"/>
      <w:ind w:left="720" w:firstLine="0"/>
    </w:pPr>
    <w:rPr>
      <w:rFonts w:eastAsia="Calibri"/>
      <w:sz w:val="24"/>
      <w:szCs w:val="24"/>
    </w:rPr>
  </w:style>
  <w:style w:type="paragraph" w:styleId="af0">
    <w:name w:val="Subtitle"/>
    <w:basedOn w:val="a"/>
    <w:next w:val="a6"/>
    <w:qFormat/>
    <w:rsid w:val="00EC5473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sz w:val="32"/>
      <w:szCs w:val="32"/>
    </w:rPr>
  </w:style>
  <w:style w:type="paragraph" w:customStyle="1" w:styleId="FR2">
    <w:name w:val="FR2"/>
    <w:rsid w:val="00EC5473"/>
    <w:pPr>
      <w:widowControl w:val="0"/>
      <w:suppressAutoHyphens/>
      <w:spacing w:line="300" w:lineRule="auto"/>
      <w:ind w:firstLine="720"/>
      <w:jc w:val="both"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EC5473"/>
    <w:pPr>
      <w:widowControl/>
      <w:shd w:val="clear" w:color="auto" w:fill="FFFFFF"/>
      <w:suppressAutoHyphens/>
      <w:spacing w:line="240" w:lineRule="auto"/>
      <w:ind w:firstLine="0"/>
      <w:jc w:val="both"/>
    </w:pPr>
    <w:rPr>
      <w:iCs/>
      <w:color w:val="000000"/>
      <w:sz w:val="28"/>
      <w:szCs w:val="32"/>
    </w:rPr>
  </w:style>
  <w:style w:type="paragraph" w:customStyle="1" w:styleId="Style9">
    <w:name w:val="Style9"/>
    <w:basedOn w:val="a"/>
    <w:rsid w:val="00EC5473"/>
    <w:pPr>
      <w:autoSpaceDE w:val="0"/>
      <w:spacing w:line="240" w:lineRule="auto"/>
      <w:ind w:firstLine="0"/>
    </w:pPr>
    <w:rPr>
      <w:sz w:val="24"/>
      <w:szCs w:val="24"/>
    </w:rPr>
  </w:style>
  <w:style w:type="paragraph" w:customStyle="1" w:styleId="26">
    <w:name w:val="Абзац списка2"/>
    <w:basedOn w:val="a"/>
    <w:rsid w:val="00EC5473"/>
    <w:pPr>
      <w:widowControl/>
      <w:spacing w:after="200" w:line="276" w:lineRule="auto"/>
      <w:ind w:left="720" w:firstLine="0"/>
      <w:contextualSpacing/>
    </w:pPr>
    <w:rPr>
      <w:rFonts w:ascii="Calibri" w:hAnsi="Calibri" w:cs="Calibri"/>
      <w:sz w:val="22"/>
      <w:szCs w:val="22"/>
    </w:rPr>
  </w:style>
  <w:style w:type="paragraph" w:customStyle="1" w:styleId="task">
    <w:name w:val="task"/>
    <w:basedOn w:val="a"/>
    <w:rsid w:val="00EC5473"/>
    <w:pPr>
      <w:widowControl/>
      <w:spacing w:line="240" w:lineRule="auto"/>
      <w:ind w:left="624" w:hanging="549"/>
      <w:jc w:val="both"/>
    </w:pPr>
    <w:rPr>
      <w:sz w:val="24"/>
      <w:szCs w:val="24"/>
    </w:rPr>
  </w:style>
  <w:style w:type="paragraph" w:customStyle="1" w:styleId="af1">
    <w:name w:val="Содержимое таблицы"/>
    <w:basedOn w:val="a"/>
    <w:rsid w:val="00EC5473"/>
    <w:pPr>
      <w:suppressLineNumbers/>
    </w:pPr>
  </w:style>
  <w:style w:type="paragraph" w:customStyle="1" w:styleId="af2">
    <w:name w:val="Заголовок таблицы"/>
    <w:basedOn w:val="af1"/>
    <w:rsid w:val="00EC5473"/>
    <w:pPr>
      <w:jc w:val="center"/>
    </w:pPr>
    <w:rPr>
      <w:b/>
      <w:bCs/>
    </w:rPr>
  </w:style>
  <w:style w:type="character" w:customStyle="1" w:styleId="af3">
    <w:name w:val="Основной шрифт"/>
    <w:rsid w:val="00D1348C"/>
  </w:style>
  <w:style w:type="character" w:styleId="af4">
    <w:name w:val="endnote reference"/>
    <w:rsid w:val="000E51AC"/>
    <w:rPr>
      <w:vertAlign w:val="superscript"/>
    </w:rPr>
  </w:style>
  <w:style w:type="paragraph" w:customStyle="1" w:styleId="Standard">
    <w:name w:val="Standard"/>
    <w:rsid w:val="0016703E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styleId="af5">
    <w:name w:val="Table Grid"/>
    <w:basedOn w:val="a1"/>
    <w:uiPriority w:val="59"/>
    <w:rsid w:val="007D48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6D4F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prbookshop.ru/57662.html" TargetMode="External"/><Relationship Id="rId18" Type="http://schemas.openxmlformats.org/officeDocument/2006/relationships/hyperlink" Target="http://www.iprbookshop.ru/70999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rbookshop.ru/72915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/57659.html" TargetMode="External"/><Relationship Id="rId17" Type="http://schemas.openxmlformats.org/officeDocument/2006/relationships/hyperlink" Target="http://www.iprbookshop.ru/57668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57667.html" TargetMode="External"/><Relationship Id="rId20" Type="http://schemas.openxmlformats.org/officeDocument/2006/relationships/hyperlink" Target="http://www.iprbookshop.ru/43903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40777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57665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iprbookshop.ru/75150.html" TargetMode="External"/><Relationship Id="rId19" Type="http://schemas.openxmlformats.org/officeDocument/2006/relationships/hyperlink" Target="http://www.iprbookshop.ru/4077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70999.html" TargetMode="External"/><Relationship Id="rId14" Type="http://schemas.openxmlformats.org/officeDocument/2006/relationships/hyperlink" Target="http://www.iprbookshop.ru/57664.html" TargetMode="External"/><Relationship Id="rId22" Type="http://schemas.openxmlformats.org/officeDocument/2006/relationships/hyperlink" Target="http://www.iprbookshop.ru/732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7A383-188F-4299-994C-25D130984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3623</Words>
  <Characters>20655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24230</CharactersWithSpaces>
  <SharedDoc>false</SharedDoc>
  <HLinks>
    <vt:vector size="84" baseType="variant">
      <vt:variant>
        <vt:i4>4194399</vt:i4>
      </vt:variant>
      <vt:variant>
        <vt:i4>39</vt:i4>
      </vt:variant>
      <vt:variant>
        <vt:i4>0</vt:i4>
      </vt:variant>
      <vt:variant>
        <vt:i4>5</vt:i4>
      </vt:variant>
      <vt:variant>
        <vt:lpwstr>http://www.iprbookshop.ru/73245.html</vt:lpwstr>
      </vt:variant>
      <vt:variant>
        <vt:lpwstr/>
      </vt:variant>
      <vt:variant>
        <vt:i4>4456532</vt:i4>
      </vt:variant>
      <vt:variant>
        <vt:i4>36</vt:i4>
      </vt:variant>
      <vt:variant>
        <vt:i4>0</vt:i4>
      </vt:variant>
      <vt:variant>
        <vt:i4>5</vt:i4>
      </vt:variant>
      <vt:variant>
        <vt:lpwstr>http://www.iprbookshop.ru/72915.html</vt:lpwstr>
      </vt:variant>
      <vt:variant>
        <vt:lpwstr/>
      </vt:variant>
      <vt:variant>
        <vt:i4>4456529</vt:i4>
      </vt:variant>
      <vt:variant>
        <vt:i4>33</vt:i4>
      </vt:variant>
      <vt:variant>
        <vt:i4>0</vt:i4>
      </vt:variant>
      <vt:variant>
        <vt:i4>5</vt:i4>
      </vt:variant>
      <vt:variant>
        <vt:lpwstr>http://www.iprbookshop.ru/43903.html</vt:lpwstr>
      </vt:variant>
      <vt:variant>
        <vt:lpwstr/>
      </vt:variant>
      <vt:variant>
        <vt:i4>4194395</vt:i4>
      </vt:variant>
      <vt:variant>
        <vt:i4>30</vt:i4>
      </vt:variant>
      <vt:variant>
        <vt:i4>0</vt:i4>
      </vt:variant>
      <vt:variant>
        <vt:i4>5</vt:i4>
      </vt:variant>
      <vt:variant>
        <vt:lpwstr>http://www.iprbookshop.ru/40777.html</vt:lpwstr>
      </vt:variant>
      <vt:variant>
        <vt:lpwstr/>
      </vt:variant>
      <vt:variant>
        <vt:i4>5111896</vt:i4>
      </vt:variant>
      <vt:variant>
        <vt:i4>27</vt:i4>
      </vt:variant>
      <vt:variant>
        <vt:i4>0</vt:i4>
      </vt:variant>
      <vt:variant>
        <vt:i4>5</vt:i4>
      </vt:variant>
      <vt:variant>
        <vt:lpwstr>http://www.iprbookshop.ru/70999.html</vt:lpwstr>
      </vt:variant>
      <vt:variant>
        <vt:lpwstr/>
      </vt:variant>
      <vt:variant>
        <vt:i4>4587604</vt:i4>
      </vt:variant>
      <vt:variant>
        <vt:i4>24</vt:i4>
      </vt:variant>
      <vt:variant>
        <vt:i4>0</vt:i4>
      </vt:variant>
      <vt:variant>
        <vt:i4>5</vt:i4>
      </vt:variant>
      <vt:variant>
        <vt:lpwstr>http://www.iprbookshop.ru/57668.html</vt:lpwstr>
      </vt:variant>
      <vt:variant>
        <vt:lpwstr/>
      </vt:variant>
      <vt:variant>
        <vt:i4>4587611</vt:i4>
      </vt:variant>
      <vt:variant>
        <vt:i4>21</vt:i4>
      </vt:variant>
      <vt:variant>
        <vt:i4>0</vt:i4>
      </vt:variant>
      <vt:variant>
        <vt:i4>5</vt:i4>
      </vt:variant>
      <vt:variant>
        <vt:lpwstr>http://www.iprbookshop.ru/57667.html</vt:lpwstr>
      </vt:variant>
      <vt:variant>
        <vt:lpwstr/>
      </vt:variant>
      <vt:variant>
        <vt:i4>4587609</vt:i4>
      </vt:variant>
      <vt:variant>
        <vt:i4>18</vt:i4>
      </vt:variant>
      <vt:variant>
        <vt:i4>0</vt:i4>
      </vt:variant>
      <vt:variant>
        <vt:i4>5</vt:i4>
      </vt:variant>
      <vt:variant>
        <vt:lpwstr>http://www.iprbookshop.ru/57665.html</vt:lpwstr>
      </vt:variant>
      <vt:variant>
        <vt:lpwstr/>
      </vt:variant>
      <vt:variant>
        <vt:i4>4587608</vt:i4>
      </vt:variant>
      <vt:variant>
        <vt:i4>15</vt:i4>
      </vt:variant>
      <vt:variant>
        <vt:i4>0</vt:i4>
      </vt:variant>
      <vt:variant>
        <vt:i4>5</vt:i4>
      </vt:variant>
      <vt:variant>
        <vt:lpwstr>http://www.iprbookshop.ru/57664.html</vt:lpwstr>
      </vt:variant>
      <vt:variant>
        <vt:lpwstr/>
      </vt:variant>
      <vt:variant>
        <vt:i4>4587614</vt:i4>
      </vt:variant>
      <vt:variant>
        <vt:i4>12</vt:i4>
      </vt:variant>
      <vt:variant>
        <vt:i4>0</vt:i4>
      </vt:variant>
      <vt:variant>
        <vt:i4>5</vt:i4>
      </vt:variant>
      <vt:variant>
        <vt:lpwstr>http://www.iprbookshop.ru/57662.html</vt:lpwstr>
      </vt:variant>
      <vt:variant>
        <vt:lpwstr/>
      </vt:variant>
      <vt:variant>
        <vt:i4>4522069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http://www.iprbookshop.ru/57659.html</vt:lpwstr>
      </vt:variant>
      <vt:variant>
        <vt:lpwstr/>
      </vt:variant>
      <vt:variant>
        <vt:i4>4194395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http://www.iprbookshop.ru/40777.html</vt:lpwstr>
      </vt:variant>
      <vt:variant>
        <vt:lpwstr/>
      </vt:variant>
      <vt:variant>
        <vt:i4>4653145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http://www.iprbookshop.ru/75150.html</vt:lpwstr>
      </vt:variant>
      <vt:variant>
        <vt:lpwstr/>
      </vt:variant>
      <vt:variant>
        <vt:i4>5111896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http://www.iprbookshop.ru/70999.html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cp:lastModifiedBy>Admin</cp:lastModifiedBy>
  <cp:revision>5</cp:revision>
  <cp:lastPrinted>2020-07-10T13:15:00Z</cp:lastPrinted>
  <dcterms:created xsi:type="dcterms:W3CDTF">2018-10-12T10:42:00Z</dcterms:created>
  <dcterms:modified xsi:type="dcterms:W3CDTF">2020-07-13T09:39:00Z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