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32AA" w:rsidRPr="000871AB" w:rsidRDefault="00AF32AA" w:rsidP="00AF32AA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AF32AA" w:rsidRPr="000871AB" w:rsidRDefault="00AF32AA" w:rsidP="00AF32AA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AF32AA" w:rsidRPr="000871AB" w:rsidRDefault="00AF32AA" w:rsidP="00AF32AA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AF32AA" w:rsidRPr="000871AB" w:rsidRDefault="00AF32AA" w:rsidP="00AF32AA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AF32AA" w:rsidRPr="000871AB" w:rsidRDefault="00AF32AA" w:rsidP="00AF32AA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AF32AA" w:rsidRPr="000871AB" w:rsidRDefault="00AF32AA" w:rsidP="00AF32AA">
      <w:pPr>
        <w:jc w:val="center"/>
        <w:rPr>
          <w:sz w:val="28"/>
          <w:szCs w:val="28"/>
        </w:rPr>
      </w:pPr>
    </w:p>
    <w:p w:rsidR="00AF32AA" w:rsidRPr="000871AB" w:rsidRDefault="00AF32AA" w:rsidP="00AF32AA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AF32AA" w:rsidRPr="000871AB" w:rsidRDefault="00AF32AA" w:rsidP="00AF32AA">
      <w:pPr>
        <w:jc w:val="center"/>
        <w:rPr>
          <w:sz w:val="28"/>
          <w:szCs w:val="28"/>
        </w:rPr>
      </w:pPr>
    </w:p>
    <w:p w:rsidR="00AF32AA" w:rsidRPr="000871AB" w:rsidRDefault="00AF32AA" w:rsidP="00AF32AA">
      <w:pPr>
        <w:jc w:val="center"/>
        <w:rPr>
          <w:sz w:val="28"/>
          <w:szCs w:val="28"/>
        </w:rPr>
      </w:pPr>
    </w:p>
    <w:p w:rsidR="00AF32AA" w:rsidRPr="000871AB" w:rsidRDefault="00AF32AA" w:rsidP="00AF32AA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AF32AA" w:rsidRPr="000871AB" w:rsidRDefault="00AF32AA" w:rsidP="00AF32AA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 xml:space="preserve">Моделирование </w:t>
      </w:r>
      <w:r w:rsidR="000D1B4F">
        <w:rPr>
          <w:b/>
          <w:color w:val="000000"/>
          <w:sz w:val="40"/>
          <w:szCs w:val="40"/>
        </w:rPr>
        <w:t xml:space="preserve">и процессов </w:t>
      </w:r>
      <w:r>
        <w:rPr>
          <w:b/>
          <w:color w:val="000000"/>
          <w:sz w:val="40"/>
          <w:szCs w:val="40"/>
        </w:rPr>
        <w:t>систем</w:t>
      </w:r>
    </w:p>
    <w:p w:rsidR="00AF32AA" w:rsidRPr="000871AB" w:rsidRDefault="00AF32AA" w:rsidP="00AF32AA">
      <w:pPr>
        <w:jc w:val="center"/>
        <w:rPr>
          <w:b/>
          <w:sz w:val="28"/>
          <w:szCs w:val="28"/>
          <w:lang w:eastAsia="ar-SA"/>
        </w:rPr>
      </w:pP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</w:t>
      </w:r>
      <w:r w:rsidR="000D1B4F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.04</w:t>
      </w: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AF32AA" w:rsidRPr="000871AB" w:rsidRDefault="00AF32AA" w:rsidP="00AF32AA">
      <w:pPr>
        <w:rPr>
          <w:sz w:val="28"/>
          <w:szCs w:val="28"/>
          <w:lang w:eastAsia="ar-SA"/>
        </w:rPr>
      </w:pP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</w:r>
      <w:r w:rsidR="000D1B4F">
        <w:rPr>
          <w:sz w:val="28"/>
          <w:szCs w:val="28"/>
          <w:lang w:eastAsia="ar-SA"/>
        </w:rPr>
        <w:t>магистр</w:t>
      </w: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 w:rsidR="006A745B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очная</w:t>
      </w:r>
      <w:r w:rsidR="00FF6EB9">
        <w:rPr>
          <w:sz w:val="28"/>
          <w:szCs w:val="28"/>
          <w:lang w:eastAsia="ar-SA"/>
        </w:rPr>
        <w:t>, очно-заочная</w:t>
      </w: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</w:p>
    <w:p w:rsidR="00AF32AA" w:rsidRDefault="00AF32AA" w:rsidP="00AF32AA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 w:rsidR="00C23D34">
        <w:rPr>
          <w:sz w:val="28"/>
          <w:szCs w:val="28"/>
          <w:lang w:eastAsia="ar-SA"/>
        </w:rPr>
        <w:t>3</w:t>
      </w:r>
    </w:p>
    <w:p w:rsidR="00440764" w:rsidRDefault="00AF32AA" w:rsidP="004267A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 и практических занятиях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При оценивании результатов освоения лабораторных работ 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применяется шкала оценки «зачтено – не зачтено». Количество лабораторных работ 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1A6A11">
        <w:rPr>
          <w:rStyle w:val="a8"/>
          <w:b w:val="0"/>
          <w:bCs w:val="0"/>
          <w:color w:val="000000"/>
          <w:sz w:val="24"/>
          <w:szCs w:val="24"/>
        </w:rPr>
        <w:t>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1A6A11">
        <w:rPr>
          <w:rStyle w:val="a8"/>
          <w:b w:val="0"/>
          <w:bCs w:val="0"/>
          <w:color w:val="000000"/>
          <w:sz w:val="24"/>
          <w:szCs w:val="24"/>
        </w:rPr>
        <w:t>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1A6A11">
        <w:rPr>
          <w:rStyle w:val="a8"/>
          <w:b w:val="0"/>
          <w:bCs w:val="0"/>
          <w:color w:val="000000"/>
          <w:sz w:val="24"/>
          <w:szCs w:val="24"/>
        </w:rPr>
        <w:t>экзаменационной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10065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977"/>
        <w:gridCol w:w="2410"/>
      </w:tblGrid>
      <w:tr w:rsidR="00440764" w:rsidTr="006A745B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 w:rsidTr="006A745B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 w:rsidTr="006A74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D14510">
            <w:pPr>
              <w:rPr>
                <w:szCs w:val="24"/>
              </w:rPr>
            </w:pPr>
            <w:r>
              <w:rPr>
                <w:bCs/>
              </w:rPr>
              <w:t>Цели и задачи статистического анализа данных.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961984" w:rsidRDefault="000D1B4F">
            <w:pPr>
              <w:jc w:val="center"/>
            </w:pPr>
            <w:r w:rsidRPr="00961984">
              <w:rPr>
                <w:color w:val="000000"/>
                <w:sz w:val="19"/>
                <w:szCs w:val="19"/>
              </w:rPr>
              <w:t xml:space="preserve">УК-2.1, </w:t>
            </w:r>
            <w:r w:rsidR="006A745B">
              <w:rPr>
                <w:color w:val="000000"/>
                <w:sz w:val="19"/>
                <w:szCs w:val="19"/>
              </w:rPr>
              <w:t xml:space="preserve">УК-2.2, </w:t>
            </w:r>
            <w:r w:rsidRPr="00961984">
              <w:rPr>
                <w:color w:val="000000"/>
                <w:sz w:val="19"/>
                <w:szCs w:val="19"/>
              </w:rPr>
              <w:t>ОПК-5.1</w:t>
            </w:r>
            <w:r w:rsidR="00961984" w:rsidRPr="00961984">
              <w:rPr>
                <w:color w:val="000000"/>
                <w:sz w:val="19"/>
                <w:szCs w:val="19"/>
              </w:rPr>
              <w:t>,</w:t>
            </w:r>
            <w:r w:rsidRPr="00961984">
              <w:rPr>
                <w:color w:val="000000"/>
                <w:sz w:val="19"/>
                <w:szCs w:val="19"/>
              </w:rPr>
              <w:t xml:space="preserve"> ОПК-9.1</w:t>
            </w:r>
            <w:r w:rsidR="00961984" w:rsidRPr="00961984">
              <w:rPr>
                <w:color w:val="000000"/>
                <w:sz w:val="19"/>
                <w:szCs w:val="19"/>
              </w:rPr>
              <w:t>,</w:t>
            </w:r>
            <w:r w:rsidRPr="00961984">
              <w:rPr>
                <w:color w:val="000000"/>
                <w:sz w:val="19"/>
                <w:szCs w:val="19"/>
              </w:rPr>
              <w:t xml:space="preserve"> ОПК-9.2</w:t>
            </w:r>
            <w:r w:rsidR="00961984" w:rsidRPr="00961984">
              <w:rPr>
                <w:color w:val="000000"/>
                <w:sz w:val="19"/>
                <w:szCs w:val="19"/>
              </w:rPr>
              <w:t>,</w:t>
            </w:r>
            <w:r w:rsidRPr="00961984">
              <w:rPr>
                <w:color w:val="000000"/>
                <w:sz w:val="19"/>
                <w:szCs w:val="19"/>
              </w:rPr>
              <w:t xml:space="preserve"> ОПК-11.1</w:t>
            </w:r>
            <w:r w:rsidR="00961984" w:rsidRPr="00961984">
              <w:rPr>
                <w:color w:val="000000"/>
                <w:sz w:val="19"/>
                <w:szCs w:val="19"/>
              </w:rPr>
              <w:t>,</w:t>
            </w:r>
            <w:r w:rsidRPr="00961984">
              <w:rPr>
                <w:color w:val="000000"/>
                <w:sz w:val="19"/>
                <w:szCs w:val="19"/>
              </w:rPr>
              <w:t xml:space="preserve"> ОПК-11.2</w:t>
            </w:r>
            <w:r w:rsidR="00961984" w:rsidRPr="00961984">
              <w:rPr>
                <w:color w:val="000000"/>
                <w:sz w:val="19"/>
                <w:szCs w:val="19"/>
              </w:rPr>
              <w:t>,</w:t>
            </w:r>
            <w:r w:rsidRPr="00961984">
              <w:rPr>
                <w:color w:val="000000"/>
                <w:sz w:val="19"/>
                <w:szCs w:val="19"/>
              </w:rPr>
              <w:t xml:space="preserve"> ОПК-12.1</w:t>
            </w:r>
            <w:r w:rsidR="00961984" w:rsidRPr="00961984">
              <w:rPr>
                <w:color w:val="000000"/>
                <w:sz w:val="19"/>
                <w:szCs w:val="19"/>
              </w:rPr>
              <w:t>, ПК-3.1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440764" w:rsidTr="006A74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D14510">
            <w:pPr>
              <w:rPr>
                <w:szCs w:val="24"/>
              </w:rPr>
            </w:pPr>
            <w:r>
              <w:t>Статистическая обработка результатов эксперимента.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6A745B">
            <w:pPr>
              <w:jc w:val="center"/>
            </w:pPr>
            <w:r w:rsidRPr="00961984">
              <w:rPr>
                <w:color w:val="000000"/>
                <w:sz w:val="19"/>
                <w:szCs w:val="19"/>
              </w:rPr>
              <w:t xml:space="preserve">УК-2.1, </w:t>
            </w:r>
            <w:r>
              <w:rPr>
                <w:color w:val="000000"/>
                <w:sz w:val="19"/>
                <w:szCs w:val="19"/>
              </w:rPr>
              <w:t xml:space="preserve">УК-2.2, </w:t>
            </w:r>
            <w:r w:rsidRPr="00961984">
              <w:rPr>
                <w:color w:val="000000"/>
                <w:sz w:val="19"/>
                <w:szCs w:val="19"/>
              </w:rPr>
              <w:t>ОПК-5.1, ОПК-9.1, ОПК-9.2, ОПК-11.1, ОПК-11.2, ОПК-12.1, ПК-3.1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440764" w:rsidTr="006A74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0D1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D14510">
            <w:pPr>
              <w:rPr>
                <w:szCs w:val="24"/>
              </w:rPr>
            </w:pPr>
            <w:r>
              <w:rPr>
                <w:bCs/>
              </w:rPr>
              <w:t>Системы линейных одновременных уравнений.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6A745B">
            <w:pPr>
              <w:jc w:val="center"/>
            </w:pPr>
            <w:r w:rsidRPr="00961984">
              <w:rPr>
                <w:color w:val="000000"/>
                <w:sz w:val="19"/>
                <w:szCs w:val="19"/>
              </w:rPr>
              <w:t xml:space="preserve">УК-2.1, </w:t>
            </w:r>
            <w:r>
              <w:rPr>
                <w:color w:val="000000"/>
                <w:sz w:val="19"/>
                <w:szCs w:val="19"/>
              </w:rPr>
              <w:t xml:space="preserve">УК-2.2, </w:t>
            </w:r>
            <w:r w:rsidRPr="00961984">
              <w:rPr>
                <w:color w:val="000000"/>
                <w:sz w:val="19"/>
                <w:szCs w:val="19"/>
              </w:rPr>
              <w:t>ОПК-5.1, ОПК-9.1, ОПК-9.2, ОПК-11.1, ОПК-11.2, ОПК-12.1, ПК-3.1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D14510" w:rsidTr="006A74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510" w:rsidRDefault="000D1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510" w:rsidRDefault="00D14510">
            <w:pPr>
              <w:rPr>
                <w:iCs/>
              </w:rPr>
            </w:pPr>
            <w:r>
              <w:rPr>
                <w:bCs/>
                <w:iCs/>
              </w:rPr>
              <w:t>Оценивание параметров систем одновременных уравнений.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510" w:rsidRDefault="006A745B" w:rsidP="00961984">
            <w:pPr>
              <w:jc w:val="center"/>
              <w:rPr>
                <w:szCs w:val="24"/>
              </w:rPr>
            </w:pPr>
            <w:r w:rsidRPr="00961984">
              <w:rPr>
                <w:color w:val="000000"/>
                <w:sz w:val="19"/>
                <w:szCs w:val="19"/>
              </w:rPr>
              <w:t xml:space="preserve">УК-2.1, </w:t>
            </w:r>
            <w:r>
              <w:rPr>
                <w:color w:val="000000"/>
                <w:sz w:val="19"/>
                <w:szCs w:val="19"/>
              </w:rPr>
              <w:t xml:space="preserve">УК-2.2, </w:t>
            </w:r>
            <w:r w:rsidRPr="00961984">
              <w:rPr>
                <w:color w:val="000000"/>
                <w:sz w:val="19"/>
                <w:szCs w:val="19"/>
              </w:rPr>
              <w:t>ОПК-5.1, ОПК-9.1, ОПК-9.2, ОПК-11.1, ОПК-11.2, ОПК-12.1, ПК-3.1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4510" w:rsidRDefault="00D14510">
            <w:r>
              <w:t>экзамен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327CB2" w:rsidRDefault="00327CB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327CB2" w:rsidRDefault="00327CB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961984" w:rsidRDefault="00961984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961984" w:rsidRDefault="00961984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961984" w:rsidRPr="00A0300C" w:rsidRDefault="00961984" w:rsidP="00961984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t>Критерии оценивания компетенций (результатов)</w:t>
      </w:r>
    </w:p>
    <w:p w:rsidR="00961984" w:rsidRPr="00A0300C" w:rsidRDefault="00961984" w:rsidP="00961984">
      <w:pPr>
        <w:jc w:val="center"/>
        <w:rPr>
          <w:rStyle w:val="22"/>
          <w:b/>
          <w:color w:val="000000"/>
          <w:szCs w:val="24"/>
        </w:rPr>
      </w:pPr>
    </w:p>
    <w:p w:rsidR="00961984" w:rsidRPr="00A0300C" w:rsidRDefault="00961984" w:rsidP="00961984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61984" w:rsidRPr="00A0300C" w:rsidRDefault="00961984" w:rsidP="00961984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61984" w:rsidRPr="00A0300C" w:rsidRDefault="00961984" w:rsidP="00961984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61984" w:rsidRPr="00A0300C" w:rsidRDefault="00961984" w:rsidP="00961984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61984" w:rsidRPr="00A0300C" w:rsidRDefault="00961984" w:rsidP="00961984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61984" w:rsidRPr="007675DB" w:rsidRDefault="00961984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Pr="00961984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961984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DA1271">
        <w:rPr>
          <w:color w:val="000000"/>
          <w:szCs w:val="24"/>
          <w:lang w:eastAsia="ru-RU"/>
        </w:rPr>
        <w:t>экзамена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A1271" w:rsidRDefault="00DA1271" w:rsidP="00DA1271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961984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961984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1E3885">
        <w:rPr>
          <w:b/>
          <w:szCs w:val="24"/>
        </w:rPr>
        <w:t xml:space="preserve">работам и практическим </w:t>
      </w:r>
      <w:r>
        <w:rPr>
          <w:b/>
          <w:szCs w:val="24"/>
        </w:rPr>
        <w:t>занятиям по дисциплине</w:t>
      </w:r>
    </w:p>
    <w:p w:rsidR="00A46D2E" w:rsidRPr="00AD298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="00F15263" w:rsidRPr="00F15263">
        <w:rPr>
          <w:szCs w:val="24"/>
        </w:rPr>
        <w:t>объекты</w:t>
      </w:r>
      <w:r w:rsidR="00F15263">
        <w:t xml:space="preserve"> относятся к классу </w:t>
      </w:r>
      <w:r w:rsidR="00F15263">
        <w:rPr>
          <w:szCs w:val="24"/>
        </w:rPr>
        <w:t>с</w:t>
      </w:r>
      <w:r w:rsidR="00F15263" w:rsidRPr="00F15263">
        <w:rPr>
          <w:szCs w:val="24"/>
        </w:rPr>
        <w:t>тохастически</w:t>
      </w:r>
      <w:r w:rsidR="00F15263">
        <w:rPr>
          <w:szCs w:val="24"/>
        </w:rPr>
        <w:t>х</w:t>
      </w:r>
      <w: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AD298E">
        <w:rPr>
          <w:szCs w:val="24"/>
        </w:rPr>
        <w:t>К</w:t>
      </w:r>
      <w:r>
        <w:rPr>
          <w:szCs w:val="24"/>
        </w:rPr>
        <w:t>ак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переменны</w:t>
      </w:r>
      <w:r>
        <w:rPr>
          <w:szCs w:val="24"/>
        </w:rPr>
        <w:t>е</w:t>
      </w:r>
      <w:r w:rsidRPr="00AD298E">
        <w:rPr>
          <w:szCs w:val="24"/>
        </w:rPr>
        <w:t xml:space="preserve"> в статистических исследованиях</w:t>
      </w:r>
      <w:r>
        <w:rPr>
          <w:szCs w:val="24"/>
        </w:rP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AD298E">
        <w:rPr>
          <w:szCs w:val="24"/>
        </w:rPr>
        <w:t xml:space="preserve">модели </w:t>
      </w:r>
      <w:r>
        <w:rPr>
          <w:szCs w:val="24"/>
        </w:rPr>
        <w:t>называются р</w:t>
      </w:r>
      <w:r w:rsidRPr="00AD298E">
        <w:rPr>
          <w:szCs w:val="24"/>
        </w:rPr>
        <w:t>егрессионны</w:t>
      </w:r>
      <w:r>
        <w:rPr>
          <w:szCs w:val="24"/>
        </w:rPr>
        <w:t>ми?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По каким признакам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>е</w:t>
      </w:r>
      <w:r w:rsidRPr="00AD298E">
        <w:rPr>
          <w:szCs w:val="24"/>
        </w:rPr>
        <w:t xml:space="preserve"> модел</w:t>
      </w:r>
      <w:r>
        <w:rPr>
          <w:szCs w:val="24"/>
        </w:rPr>
        <w:t>и?</w:t>
      </w:r>
      <w:r w:rsidRPr="00AD298E">
        <w:rPr>
          <w:szCs w:val="24"/>
        </w:rPr>
        <w:t xml:space="preserve"> 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?</w:t>
      </w:r>
    </w:p>
    <w:p w:rsidR="00AD298E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При каких условиях </w:t>
      </w:r>
      <w:r w:rsidR="00AD298E" w:rsidRPr="00AD298E">
        <w:rPr>
          <w:szCs w:val="24"/>
        </w:rPr>
        <w:t>регрессионн</w:t>
      </w:r>
      <w:r>
        <w:rPr>
          <w:szCs w:val="24"/>
        </w:rPr>
        <w:t>ый</w:t>
      </w:r>
      <w:r w:rsidR="00AD298E"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называется </w:t>
      </w:r>
      <w:r w:rsidRPr="00AD298E">
        <w:rPr>
          <w:szCs w:val="24"/>
        </w:rPr>
        <w:t>классическ</w:t>
      </w:r>
      <w:r>
        <w:rPr>
          <w:szCs w:val="24"/>
        </w:rPr>
        <w:t>им?</w:t>
      </w:r>
    </w:p>
    <w:p w:rsidR="00EF1DF8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Какой к</w:t>
      </w:r>
      <w:r w:rsidRPr="00EF1DF8">
        <w:rPr>
          <w:szCs w:val="24"/>
        </w:rPr>
        <w:t>ритери</w:t>
      </w:r>
      <w:r>
        <w:rPr>
          <w:szCs w:val="24"/>
        </w:rPr>
        <w:t>й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обычно используется для </w:t>
      </w:r>
      <w:r w:rsidRPr="00EF1DF8">
        <w:rPr>
          <w:szCs w:val="24"/>
        </w:rPr>
        <w:t>оценивания параметров линейной регрессии</w:t>
      </w:r>
      <w:r>
        <w:rPr>
          <w:szCs w:val="24"/>
        </w:rPr>
        <w:t>?</w:t>
      </w:r>
    </w:p>
    <w:p w:rsidR="00EF1DF8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lastRenderedPageBreak/>
        <w:t xml:space="preserve">Что такое </w:t>
      </w:r>
      <w:r w:rsidRPr="00C16F45">
        <w:rPr>
          <w:szCs w:val="24"/>
        </w:rPr>
        <w:t>ме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формируется с</w:t>
      </w:r>
      <w:r w:rsidRPr="00C16F45">
        <w:rPr>
          <w:szCs w:val="24"/>
        </w:rPr>
        <w:t>истема нормальных уравнений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Какая </w:t>
      </w:r>
      <w:r w:rsidRPr="00C16F45">
        <w:rPr>
          <w:szCs w:val="24"/>
        </w:rPr>
        <w:t xml:space="preserve">регрессионная модель </w:t>
      </w:r>
      <w:r>
        <w:rPr>
          <w:szCs w:val="24"/>
        </w:rPr>
        <w:t>называется м</w:t>
      </w:r>
      <w:r w:rsidRPr="00C16F45">
        <w:rPr>
          <w:szCs w:val="24"/>
        </w:rPr>
        <w:t>ножественн</w:t>
      </w:r>
      <w:r>
        <w:rPr>
          <w:szCs w:val="24"/>
        </w:rPr>
        <w:t>ой?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 формируется матричная форма </w:t>
      </w:r>
      <w:r w:rsidR="00623A42">
        <w:rPr>
          <w:szCs w:val="24"/>
        </w:rPr>
        <w:t>регрессионной</w:t>
      </w:r>
      <w:r w:rsidR="00623A42" w:rsidRPr="00AD298E">
        <w:rPr>
          <w:szCs w:val="24"/>
        </w:rPr>
        <w:t xml:space="preserve"> модел</w:t>
      </w:r>
      <w:r w:rsidR="00623A42">
        <w:rPr>
          <w:szCs w:val="24"/>
        </w:rPr>
        <w:t>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ценива</w:t>
      </w:r>
      <w:r>
        <w:rPr>
          <w:szCs w:val="24"/>
        </w:rPr>
        <w:t>ются</w:t>
      </w:r>
      <w:r w:rsidRPr="00623A42">
        <w:rPr>
          <w:szCs w:val="24"/>
        </w:rPr>
        <w:t xml:space="preserve"> параметр</w:t>
      </w:r>
      <w:r>
        <w:rPr>
          <w:szCs w:val="24"/>
        </w:rPr>
        <w:t>ы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несмещенными?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эффективными?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состоятельными?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точност</w:t>
      </w:r>
      <w:r>
        <w:rPr>
          <w:szCs w:val="24"/>
        </w:rPr>
        <w:t>ь</w:t>
      </w:r>
      <w:r w:rsidRPr="00623A42">
        <w:rPr>
          <w:szCs w:val="24"/>
        </w:rPr>
        <w:t xml:space="preserve"> предсказанного значения функции отклика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</w:t>
      </w:r>
      <w:r>
        <w:rPr>
          <w:szCs w:val="24"/>
        </w:rPr>
        <w:t>дисперсия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параметров регрессии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</w:t>
      </w:r>
      <w:r>
        <w:rPr>
          <w:szCs w:val="24"/>
        </w:rPr>
        <w:t>предсказанного значения отклика?</w:t>
      </w:r>
    </w:p>
    <w:p w:rsidR="00CF534D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Какая процедура используется для проверки</w:t>
      </w:r>
      <w:r w:rsidR="00623A42"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модели?</w:t>
      </w:r>
      <w:r w:rsidR="00623A42" w:rsidRPr="00623A42">
        <w:rPr>
          <w:szCs w:val="24"/>
        </w:rPr>
        <w:t xml:space="preserve"> </w:t>
      </w:r>
    </w:p>
    <w:p w:rsidR="00623A42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Какая процедура используется для проверки</w:t>
      </w:r>
      <w:r w:rsidRPr="00623A42">
        <w:rPr>
          <w:szCs w:val="24"/>
        </w:rPr>
        <w:t xml:space="preserve"> </w:t>
      </w:r>
      <w:r w:rsidR="00623A42" w:rsidRPr="00623A42">
        <w:rPr>
          <w:szCs w:val="24"/>
        </w:rPr>
        <w:t>адекватности регрессионной модели</w:t>
      </w:r>
      <w:r>
        <w:rPr>
          <w:szCs w:val="24"/>
        </w:rPr>
        <w:t>?</w:t>
      </w:r>
    </w:p>
    <w:p w:rsidR="00CF534D" w:rsidRP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к</w:t>
      </w:r>
      <w:r w:rsidRPr="00EF5602">
        <w:rPr>
          <w:bCs/>
          <w:color w:val="000000"/>
          <w:szCs w:val="24"/>
        </w:rPr>
        <w:t>оэффициент множественной детерминации</w:t>
      </w:r>
      <w:r>
        <w:rPr>
          <w:bCs/>
          <w:color w:val="000000"/>
          <w:szCs w:val="24"/>
        </w:rPr>
        <w:t>?</w:t>
      </w:r>
    </w:p>
    <w:p w:rsid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о</w:t>
      </w:r>
      <w:r w:rsidRPr="00EF5602">
        <w:rPr>
          <w:szCs w:val="24"/>
        </w:rPr>
        <w:t xml:space="preserve">шибки </w:t>
      </w:r>
      <w:r>
        <w:rPr>
          <w:szCs w:val="24"/>
        </w:rPr>
        <w:t xml:space="preserve">могут быть допущены при </w:t>
      </w:r>
      <w:r w:rsidRPr="00EF5602">
        <w:rPr>
          <w:szCs w:val="24"/>
        </w:rPr>
        <w:t>спецификации регрессионной модели</w:t>
      </w:r>
      <w:r>
        <w:rPr>
          <w:szCs w:val="24"/>
        </w:rPr>
        <w:t>?</w:t>
      </w:r>
    </w:p>
    <w:p w:rsidR="0015672F" w:rsidRPr="0015672F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Какая модель называется </w:t>
      </w:r>
      <w:r w:rsidRPr="00E86BA9">
        <w:t>обобщенной линейной модел</w:t>
      </w:r>
      <w:r>
        <w:t>ью</w:t>
      </w:r>
      <w:r w:rsidRPr="00E86BA9">
        <w:t xml:space="preserve"> множественной регрессии</w:t>
      </w:r>
      <w:r>
        <w:t>?</w:t>
      </w:r>
    </w:p>
    <w:p w:rsidR="0015672F" w:rsidRPr="0015672F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E86BA9">
        <w:t>Оценивание параметров обобщенной линейной модели множественной регрессии</w:t>
      </w:r>
      <w:r>
        <w:t>.</w:t>
      </w:r>
    </w:p>
    <w:p w:rsidR="0015672F" w:rsidRPr="0015672F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Pr="00E86BA9">
        <w:t>регрессионные модели</w:t>
      </w:r>
      <w:r w:rsidRPr="0015672F">
        <w:t xml:space="preserve"> </w:t>
      </w:r>
      <w:r>
        <w:t>относятся к классу нел</w:t>
      </w:r>
      <w:bookmarkStart w:id="0" w:name="_GoBack"/>
      <w:bookmarkEnd w:id="0"/>
      <w:r>
        <w:t>инейны?</w:t>
      </w:r>
    </w:p>
    <w:p w:rsidR="0015672F" w:rsidRPr="0015672F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статистические зависимости относятся к классу </w:t>
      </w:r>
      <w:r w:rsidRPr="00E86BA9">
        <w:t>логит-моделей и пробит-моделей</w:t>
      </w:r>
      <w:r>
        <w:t>?</w:t>
      </w:r>
    </w:p>
    <w:p w:rsidR="0015672F" w:rsidRPr="0015672F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Понятие </w:t>
      </w:r>
      <w:r w:rsidRPr="00687A15">
        <w:t xml:space="preserve">систем одновременных </w:t>
      </w:r>
      <w:r>
        <w:t xml:space="preserve">регрессионных </w:t>
      </w:r>
      <w:r w:rsidRPr="00687A15">
        <w:t>уравнений</w:t>
      </w:r>
      <w:r>
        <w:t>.</w:t>
      </w:r>
    </w:p>
    <w:p w:rsidR="0015672F" w:rsidRPr="003E3213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существуют формы моделей</w:t>
      </w:r>
      <w:r w:rsidRPr="00687A15">
        <w:t xml:space="preserve"> систем одновременных уравнений</w:t>
      </w:r>
      <w:r w:rsidR="003E3213">
        <w:t>?</w:t>
      </w:r>
    </w:p>
    <w:p w:rsidR="003E3213" w:rsidRPr="00B33519" w:rsidRDefault="00B33519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При каких условиях система</w:t>
      </w:r>
      <w:r w:rsidRPr="00687A15">
        <w:t xml:space="preserve"> одновременных уравнений</w:t>
      </w:r>
      <w:r w:rsidRPr="00B33519">
        <w:t xml:space="preserve"> </w:t>
      </w:r>
      <w:r>
        <w:t>является р</w:t>
      </w:r>
      <w:r w:rsidRPr="00687A15">
        <w:t>екурсив</w:t>
      </w:r>
      <w:r>
        <w:t>ной?</w:t>
      </w:r>
    </w:p>
    <w:p w:rsidR="00B33519" w:rsidRPr="00B33519" w:rsidRDefault="00B33519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Каким методом могут оцениваться параметры </w:t>
      </w:r>
      <w:r w:rsidRPr="00687A15">
        <w:t>рекурсивных систем</w:t>
      </w:r>
      <w:r>
        <w:t>?</w:t>
      </w:r>
    </w:p>
    <w:p w:rsidR="00B33519" w:rsidRPr="00B33519" w:rsidRDefault="00B33519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В чем заключаются у</w:t>
      </w:r>
      <w:r w:rsidRPr="00687A15">
        <w:t>словия идентифицируемости систем одновременных уравнений</w:t>
      </w:r>
      <w:r>
        <w:t>?</w:t>
      </w:r>
    </w:p>
    <w:p w:rsidR="00B33519" w:rsidRPr="00B33519" w:rsidRDefault="00B33519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В чем заключаются особенности применения</w:t>
      </w:r>
      <w:r w:rsidRPr="00687A15">
        <w:t xml:space="preserve"> метод</w:t>
      </w:r>
      <w:r>
        <w:t>а</w:t>
      </w:r>
      <w:r w:rsidRPr="00687A15">
        <w:t xml:space="preserve"> наименьших квадратов для оценки параметров систем одновременных уравнений</w:t>
      </w:r>
      <w:r>
        <w:t>?</w:t>
      </w:r>
    </w:p>
    <w:p w:rsidR="00B33519" w:rsidRPr="00010CFD" w:rsidRDefault="00010CF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687A15">
        <w:t xml:space="preserve">Двухшаговый метод наименьших квадратов и </w:t>
      </w:r>
      <w:r>
        <w:t>его</w:t>
      </w:r>
      <w:r w:rsidRPr="00687A15">
        <w:t xml:space="preserve"> использование для оценивания параметров систем одновременных уравнений.</w:t>
      </w:r>
    </w:p>
    <w:p w:rsidR="00010CFD" w:rsidRDefault="00010CF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Т</w:t>
      </w:r>
      <w:r w:rsidRPr="00687A15">
        <w:t xml:space="preserve">рехшаговый метод наименьших квадратов и </w:t>
      </w:r>
      <w:r>
        <w:t>его</w:t>
      </w:r>
      <w:r w:rsidRPr="00687A15">
        <w:t xml:space="preserve"> использование для оценивания параметров систем одновременных уравнений.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4</w:t>
            </w: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CB1AF1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="00664E28">
        <w:rPr>
          <w:szCs w:val="24"/>
        </w:rPr>
        <w:t>,</w:t>
      </w:r>
      <w:r w:rsidRPr="000960A0">
        <w:rPr>
          <w:szCs w:val="24"/>
        </w:rPr>
        <w:t xml:space="preserve">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="00664E28">
        <w:rPr>
          <w:szCs w:val="24"/>
        </w:rPr>
        <w:t xml:space="preserve"> и кубической модели </w:t>
      </w:r>
      <w:r w:rsidR="00664E28" w:rsidRPr="000960A0">
        <w:rPr>
          <w:b/>
          <w:bCs/>
          <w:szCs w:val="24"/>
          <w:lang w:val="en-US"/>
        </w:rPr>
        <w:t>y</w:t>
      </w:r>
      <w:r w:rsidR="00664E28" w:rsidRPr="000960A0">
        <w:rPr>
          <w:b/>
          <w:bCs/>
          <w:szCs w:val="24"/>
        </w:rPr>
        <w:t>=</w:t>
      </w:r>
      <w:r w:rsidR="00664E28" w:rsidRPr="000960A0">
        <w:rPr>
          <w:b/>
          <w:bCs/>
          <w:szCs w:val="24"/>
          <w:lang w:val="en-US"/>
        </w:rPr>
        <w:t>b</w:t>
      </w:r>
      <w:r w:rsidR="00664E28" w:rsidRPr="000960A0">
        <w:rPr>
          <w:b/>
          <w:bCs/>
          <w:szCs w:val="24"/>
          <w:vertAlign w:val="subscript"/>
        </w:rPr>
        <w:t>0</w:t>
      </w:r>
      <w:r w:rsidR="00664E28" w:rsidRPr="000960A0">
        <w:rPr>
          <w:b/>
          <w:bCs/>
          <w:szCs w:val="24"/>
        </w:rPr>
        <w:t xml:space="preserve"> + </w:t>
      </w:r>
      <w:r w:rsidR="00664E28" w:rsidRPr="000960A0">
        <w:rPr>
          <w:b/>
          <w:bCs/>
          <w:szCs w:val="24"/>
          <w:lang w:val="en-US"/>
        </w:rPr>
        <w:t>b</w:t>
      </w:r>
      <w:r w:rsidR="00664E28" w:rsidRPr="000960A0">
        <w:rPr>
          <w:b/>
          <w:bCs/>
          <w:szCs w:val="24"/>
          <w:vertAlign w:val="subscript"/>
        </w:rPr>
        <w:t>1</w:t>
      </w:r>
      <w:r w:rsidR="00664E28" w:rsidRPr="000960A0">
        <w:rPr>
          <w:b/>
          <w:bCs/>
          <w:szCs w:val="24"/>
          <w:lang w:val="en-US"/>
        </w:rPr>
        <w:t>x</w:t>
      </w:r>
      <w:r w:rsidR="00664E28" w:rsidRPr="000960A0">
        <w:rPr>
          <w:b/>
          <w:bCs/>
          <w:szCs w:val="24"/>
        </w:rPr>
        <w:t xml:space="preserve"> + </w:t>
      </w:r>
      <w:r w:rsidR="00664E28" w:rsidRPr="00664E28">
        <w:rPr>
          <w:b/>
          <w:bCs/>
          <w:szCs w:val="24"/>
          <w:lang w:val="en-US"/>
        </w:rPr>
        <w:t>b</w:t>
      </w:r>
      <w:r w:rsidR="00664E28" w:rsidRPr="00664E28">
        <w:rPr>
          <w:b/>
          <w:bCs/>
          <w:szCs w:val="24"/>
          <w:vertAlign w:val="subscript"/>
        </w:rPr>
        <w:t>2</w:t>
      </w:r>
      <w:r w:rsidR="00664E28" w:rsidRPr="00664E28">
        <w:rPr>
          <w:b/>
          <w:bCs/>
          <w:szCs w:val="24"/>
          <w:lang w:val="en-US"/>
        </w:rPr>
        <w:t>x</w:t>
      </w:r>
      <w:r w:rsidR="00664E28" w:rsidRPr="00664E28">
        <w:rPr>
          <w:b/>
          <w:bCs/>
          <w:szCs w:val="24"/>
          <w:vertAlign w:val="superscript"/>
        </w:rPr>
        <w:t>2</w:t>
      </w:r>
      <w:r w:rsidR="00664E28" w:rsidRPr="00664E28">
        <w:rPr>
          <w:b/>
          <w:szCs w:val="24"/>
        </w:rPr>
        <w:t xml:space="preserve"> +</w:t>
      </w:r>
      <w:r w:rsidR="00664E28">
        <w:rPr>
          <w:szCs w:val="24"/>
        </w:rPr>
        <w:t xml:space="preserve"> </w:t>
      </w:r>
      <w:r w:rsidR="00664E28" w:rsidRPr="000960A0">
        <w:rPr>
          <w:b/>
          <w:bCs/>
          <w:szCs w:val="24"/>
          <w:lang w:val="en-US"/>
        </w:rPr>
        <w:t>b</w:t>
      </w:r>
      <w:r w:rsidR="00664E28">
        <w:rPr>
          <w:b/>
          <w:bCs/>
          <w:szCs w:val="24"/>
          <w:vertAlign w:val="subscript"/>
        </w:rPr>
        <w:t>3</w:t>
      </w:r>
      <w:r w:rsidR="00664E28" w:rsidRPr="000960A0">
        <w:rPr>
          <w:b/>
          <w:bCs/>
          <w:szCs w:val="24"/>
          <w:lang w:val="en-US"/>
        </w:rPr>
        <w:t>x</w:t>
      </w:r>
      <w:r w:rsidR="00664E28">
        <w:rPr>
          <w:b/>
          <w:bCs/>
          <w:szCs w:val="24"/>
          <w:vertAlign w:val="superscript"/>
        </w:rPr>
        <w:t xml:space="preserve">3 </w:t>
      </w:r>
      <w:r w:rsidRPr="000960A0">
        <w:rPr>
          <w:szCs w:val="24"/>
        </w:rPr>
        <w:t xml:space="preserve">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</w:t>
      </w:r>
      <w:r w:rsidR="00664E28">
        <w:rPr>
          <w:szCs w:val="24"/>
        </w:rPr>
        <w:t>получить оценку дисперсии случайной помехи, а также оценки дисперсий и ковариаций регрессионных коэффициентов. В</w:t>
      </w:r>
      <w:r w:rsidR="0082127E">
        <w:rPr>
          <w:szCs w:val="24"/>
        </w:rPr>
        <w:t>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961984" w:rsidRDefault="00961984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961984" w:rsidRDefault="00961984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lastRenderedPageBreak/>
        <w:t xml:space="preserve">Вопросы к </w:t>
      </w:r>
      <w:r w:rsidR="001E3885">
        <w:rPr>
          <w:b/>
          <w:szCs w:val="24"/>
          <w:lang w:eastAsia="ar-SA"/>
        </w:rPr>
        <w:t>экзамену</w:t>
      </w:r>
      <w:r>
        <w:rPr>
          <w:b/>
          <w:szCs w:val="24"/>
          <w:lang w:eastAsia="ar-SA"/>
        </w:rPr>
        <w:t xml:space="preserve"> по дисциплине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</w:t>
      </w:r>
      <w:r w:rsidR="001E3885" w:rsidRPr="001E3885">
        <w:t xml:space="preserve">. Основные задачи регрессионного анализа.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2</w:t>
      </w:r>
      <w:r w:rsidR="001E3885" w:rsidRPr="001E3885">
        <w:t xml:space="preserve">. </w:t>
      </w:r>
      <w:r>
        <w:t>К</w:t>
      </w:r>
      <w:r w:rsidR="001E3885" w:rsidRPr="001E3885">
        <w:t>л</w:t>
      </w:r>
      <w:r>
        <w:t>ассическая линейная модель</w:t>
      </w:r>
      <w:r w:rsidR="001E3885" w:rsidRPr="001E3885">
        <w:t xml:space="preserve"> множественной регрессии (КЛММР).</w:t>
      </w:r>
    </w:p>
    <w:p w:rsidR="00C23D34" w:rsidRDefault="00A27070" w:rsidP="001E3885">
      <w:pPr>
        <w:pStyle w:val="27"/>
        <w:spacing w:after="0" w:line="240" w:lineRule="auto"/>
        <w:ind w:left="0" w:firstLine="709"/>
        <w:jc w:val="both"/>
      </w:pPr>
      <w:r>
        <w:t>3</w:t>
      </w:r>
      <w:r w:rsidR="001E3885" w:rsidRPr="001E3885">
        <w:t xml:space="preserve">. Оценка вектора коэффициентов уравнения регрессии и остаточной дисперсии </w:t>
      </w:r>
    </w:p>
    <w:p w:rsidR="001E3885" w:rsidRPr="001E3885" w:rsidRDefault="001E3885" w:rsidP="001E3885">
      <w:pPr>
        <w:pStyle w:val="27"/>
        <w:spacing w:after="0" w:line="240" w:lineRule="auto"/>
        <w:ind w:left="0" w:firstLine="709"/>
        <w:jc w:val="both"/>
      </w:pPr>
      <w:r w:rsidRPr="001E3885">
        <w:t xml:space="preserve">с помощью метода наименьших квадратов (МНК). </w:t>
      </w:r>
    </w:p>
    <w:p w:rsidR="00A27070" w:rsidRPr="001E3885" w:rsidRDefault="00A27070" w:rsidP="00A27070">
      <w:pPr>
        <w:pStyle w:val="27"/>
        <w:spacing w:after="0" w:line="240" w:lineRule="auto"/>
        <w:ind w:left="0" w:firstLine="709"/>
        <w:jc w:val="both"/>
      </w:pPr>
      <w:r>
        <w:t>4</w:t>
      </w:r>
      <w:r w:rsidRPr="001E3885">
        <w:t xml:space="preserve">. </w:t>
      </w:r>
      <w:r>
        <w:t>Проверка</w:t>
      </w:r>
      <w:r w:rsidRPr="001E3885">
        <w:t xml:space="preserve"> адекватно</w:t>
      </w:r>
      <w:r>
        <w:t>сти</w:t>
      </w:r>
      <w:r w:rsidRPr="001E3885">
        <w:t xml:space="preserve"> уравнения регрессии.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5</w:t>
      </w:r>
      <w:r w:rsidR="001E3885" w:rsidRPr="001E3885">
        <w:t>. Проверка значимости коэффициентов регрессии.</w:t>
      </w:r>
    </w:p>
    <w:p w:rsidR="00A27070" w:rsidRDefault="00A27070" w:rsidP="001E3885">
      <w:pPr>
        <w:ind w:firstLine="709"/>
        <w:jc w:val="both"/>
      </w:pPr>
      <w:r>
        <w:t>6. И</w:t>
      </w:r>
      <w:r w:rsidRPr="001E3885">
        <w:t>нтервальное оценивание коэффициентов регрессии.</w:t>
      </w:r>
    </w:p>
    <w:p w:rsidR="001E3885" w:rsidRPr="001E3885" w:rsidRDefault="00A27070" w:rsidP="001E388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="001E3885" w:rsidRPr="001E3885">
        <w:rPr>
          <w:color w:val="000000"/>
          <w:szCs w:val="24"/>
        </w:rPr>
        <w:t xml:space="preserve">. Обобщенная линейная модель множественной регрессии (ОЛММР) </w:t>
      </w:r>
    </w:p>
    <w:p w:rsidR="001E3885" w:rsidRPr="001E3885" w:rsidRDefault="00A27070" w:rsidP="001E388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</w:t>
      </w:r>
      <w:r w:rsidR="001E3885" w:rsidRPr="001E3885">
        <w:rPr>
          <w:color w:val="000000"/>
          <w:szCs w:val="24"/>
        </w:rPr>
        <w:t>. Обобщенный метод наименьших квадратов (ОМНК).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9</w:t>
      </w:r>
      <w:r w:rsidR="001E3885" w:rsidRPr="001E3885">
        <w:t xml:space="preserve">. Использование фиктивных переменных в регрессионных моделях </w:t>
      </w:r>
    </w:p>
    <w:p w:rsidR="001E3885" w:rsidRPr="001E3885" w:rsidRDefault="001E3885" w:rsidP="001E3885">
      <w:pPr>
        <w:pStyle w:val="27"/>
        <w:spacing w:after="0" w:line="240" w:lineRule="auto"/>
        <w:ind w:left="0" w:firstLine="709"/>
        <w:jc w:val="both"/>
      </w:pPr>
      <w:r w:rsidRPr="001E3885">
        <w:t>1</w:t>
      </w:r>
      <w:r w:rsidR="00A27070">
        <w:t>0</w:t>
      </w:r>
      <w:r w:rsidRPr="001E3885">
        <w:t xml:space="preserve">. Интерпретация коэффициентов при фиктивных переменных.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11</w:t>
      </w:r>
      <w:r w:rsidR="001E3885" w:rsidRPr="001E3885">
        <w:t xml:space="preserve">. Виды нелинейных регрессионных моделей.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12</w:t>
      </w:r>
      <w:r w:rsidR="001E3885" w:rsidRPr="001E3885">
        <w:t xml:space="preserve">. Способы приведения нелинейных регрессионных моделей к линейному виду.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13</w:t>
      </w:r>
      <w:r w:rsidR="001E3885" w:rsidRPr="001E3885">
        <w:t xml:space="preserve">. Модели бинарного выбора.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14</w:t>
      </w:r>
      <w:r w:rsidR="001E3885" w:rsidRPr="001E3885">
        <w:t xml:space="preserve">. Методы оценки параметров в логит-моделях. </w:t>
      </w:r>
    </w:p>
    <w:p w:rsidR="00BB17DA" w:rsidRPr="001E3885" w:rsidRDefault="00BB17DA" w:rsidP="00BB17DA">
      <w:pPr>
        <w:pStyle w:val="27"/>
        <w:spacing w:after="0" w:line="240" w:lineRule="auto"/>
        <w:ind w:left="0" w:firstLine="709"/>
        <w:jc w:val="both"/>
      </w:pPr>
      <w:r>
        <w:t>15</w:t>
      </w:r>
      <w:r w:rsidRPr="001E3885">
        <w:t xml:space="preserve">. Методы оценки параметров в пробит-моделях. </w:t>
      </w:r>
    </w:p>
    <w:p w:rsidR="001E3885" w:rsidRPr="001E3885" w:rsidRDefault="001E3885" w:rsidP="001E3885">
      <w:pPr>
        <w:pStyle w:val="27"/>
        <w:spacing w:after="0" w:line="240" w:lineRule="auto"/>
        <w:ind w:left="0" w:firstLine="709"/>
        <w:jc w:val="both"/>
      </w:pPr>
      <w:r w:rsidRPr="001E3885">
        <w:t>1</w:t>
      </w:r>
      <w:r w:rsidR="00BB17DA">
        <w:t>6</w:t>
      </w:r>
      <w:r w:rsidRPr="001E3885">
        <w:t xml:space="preserve">. Системы одновременных </w:t>
      </w:r>
      <w:r w:rsidR="00D33EFF">
        <w:t>регрессионных уравнений</w:t>
      </w:r>
      <w:r w:rsidRPr="001E3885">
        <w:t xml:space="preserve">. </w:t>
      </w:r>
    </w:p>
    <w:p w:rsidR="00D33EFF" w:rsidRPr="001E3885" w:rsidRDefault="00BB17DA" w:rsidP="00D33EFF">
      <w:pPr>
        <w:ind w:firstLine="709"/>
        <w:jc w:val="both"/>
        <w:rPr>
          <w:szCs w:val="24"/>
        </w:rPr>
      </w:pPr>
      <w:r>
        <w:rPr>
          <w:szCs w:val="24"/>
        </w:rPr>
        <w:t>17</w:t>
      </w:r>
      <w:r w:rsidR="00D33EFF" w:rsidRPr="001E3885">
        <w:rPr>
          <w:szCs w:val="24"/>
        </w:rPr>
        <w:t xml:space="preserve">. Классификация переменных в </w:t>
      </w:r>
      <w:r w:rsidR="00D33EFF">
        <w:rPr>
          <w:szCs w:val="24"/>
        </w:rPr>
        <w:t>системах одновременных уравнений</w:t>
      </w:r>
      <w:r w:rsidR="00D33EFF" w:rsidRPr="001E3885">
        <w:rPr>
          <w:szCs w:val="24"/>
        </w:rPr>
        <w:t xml:space="preserve">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</w:t>
      </w:r>
      <w:r w:rsidR="00BB17DA">
        <w:t>8</w:t>
      </w:r>
      <w:r w:rsidR="001E3885" w:rsidRPr="001E3885">
        <w:t xml:space="preserve">. Структурная </w:t>
      </w:r>
      <w:r>
        <w:t>форма</w:t>
      </w:r>
      <w:r w:rsidR="001E3885" w:rsidRPr="001E3885">
        <w:t xml:space="preserve"> модели систем одновременных уравнений.</w:t>
      </w:r>
    </w:p>
    <w:p w:rsidR="00A27070" w:rsidRPr="001E3885" w:rsidRDefault="00A27070" w:rsidP="00A27070">
      <w:pPr>
        <w:pStyle w:val="27"/>
        <w:spacing w:after="0" w:line="240" w:lineRule="auto"/>
        <w:ind w:left="0" w:firstLine="709"/>
        <w:jc w:val="both"/>
      </w:pPr>
      <w:r>
        <w:t>1</w:t>
      </w:r>
      <w:r w:rsidR="00BB17DA">
        <w:t>9</w:t>
      </w:r>
      <w:r w:rsidRPr="001E3885">
        <w:t xml:space="preserve">. </w:t>
      </w:r>
      <w:r>
        <w:t>Приведенная форма</w:t>
      </w:r>
      <w:r w:rsidRPr="001E3885">
        <w:t xml:space="preserve"> модели систем одновременных уравнений.</w:t>
      </w:r>
    </w:p>
    <w:p w:rsidR="001E3885" w:rsidRPr="001E3885" w:rsidRDefault="00BB17DA" w:rsidP="001E3885">
      <w:pPr>
        <w:pStyle w:val="27"/>
        <w:spacing w:after="0" w:line="240" w:lineRule="auto"/>
        <w:ind w:left="0" w:firstLine="709"/>
        <w:jc w:val="both"/>
      </w:pPr>
      <w:r>
        <w:t>20</w:t>
      </w:r>
      <w:r w:rsidR="001E3885" w:rsidRPr="001E3885">
        <w:t xml:space="preserve">. Рекурсивные системы одновременных уравнений. </w:t>
      </w:r>
    </w:p>
    <w:p w:rsidR="001E3885" w:rsidRPr="001E3885" w:rsidRDefault="001E3885" w:rsidP="001E3885">
      <w:pPr>
        <w:pStyle w:val="27"/>
        <w:spacing w:after="0" w:line="240" w:lineRule="auto"/>
        <w:ind w:left="0" w:firstLine="709"/>
        <w:jc w:val="both"/>
      </w:pPr>
      <w:r w:rsidRPr="001E3885">
        <w:t>2</w:t>
      </w:r>
      <w:r w:rsidR="00BB17DA">
        <w:t>1</w:t>
      </w:r>
      <w:r w:rsidRPr="001E3885">
        <w:t xml:space="preserve">. Применение МНК для оценки параметров систем одновременных уравнений.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2</w:t>
      </w:r>
      <w:r w:rsidR="00BB17DA">
        <w:t>2</w:t>
      </w:r>
      <w:r w:rsidR="001E3885" w:rsidRPr="001E3885">
        <w:t>. Косвенный метод наименьших квадратов.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2</w:t>
      </w:r>
      <w:r w:rsidR="00BB17DA">
        <w:t>3</w:t>
      </w:r>
      <w:r w:rsidR="001E3885" w:rsidRPr="001E3885">
        <w:t>. Двухшаговый метод наименьших квадратов.</w:t>
      </w:r>
    </w:p>
    <w:p w:rsidR="001E3885" w:rsidRPr="001E3885" w:rsidRDefault="001E3885" w:rsidP="001E3885">
      <w:pPr>
        <w:pStyle w:val="27"/>
        <w:spacing w:after="0" w:line="240" w:lineRule="auto"/>
        <w:ind w:left="0" w:firstLine="709"/>
        <w:jc w:val="both"/>
      </w:pPr>
      <w:r w:rsidRPr="001E3885">
        <w:t>2</w:t>
      </w:r>
      <w:r w:rsidR="00BB17DA">
        <w:t>4</w:t>
      </w:r>
      <w:r w:rsidRPr="001E3885">
        <w:t>. Оценивание параметров рекурсивн</w:t>
      </w:r>
      <w:r w:rsidR="00602C49">
        <w:t>ых</w:t>
      </w:r>
      <w:r w:rsidRPr="001E3885">
        <w:t xml:space="preserve"> систем одновременных уравнений. </w:t>
      </w:r>
    </w:p>
    <w:p w:rsidR="001E3885" w:rsidRDefault="001E3885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C23D34" w:rsidRDefault="00C23D34" w:rsidP="00C23D34">
      <w:pPr>
        <w:pStyle w:val="ac"/>
        <w:widowControl w:val="0"/>
        <w:rPr>
          <w:sz w:val="24"/>
          <w:szCs w:val="24"/>
        </w:rPr>
      </w:pPr>
      <w:r w:rsidRPr="002B008B">
        <w:rPr>
          <w:b/>
          <w:color w:val="000000"/>
          <w:sz w:val="19"/>
          <w:szCs w:val="19"/>
        </w:rPr>
        <w:t>КОМПЕТЕНЦИИ ОБУЧАЮЩЕГОСЯ, ФОРМИРУЕМЫЕ В РЕЗУЛЬТАТЕ ОСВОЕНИЯ ДИСЦИПЛИНЫ</w:t>
      </w:r>
    </w:p>
    <w:p w:rsidR="00C23D34" w:rsidRDefault="00C23D34" w:rsidP="008342E4">
      <w:pPr>
        <w:pStyle w:val="27"/>
        <w:spacing w:after="0" w:line="240" w:lineRule="auto"/>
        <w:ind w:left="0" w:firstLine="284"/>
        <w:jc w:val="both"/>
      </w:pPr>
    </w:p>
    <w:p w:rsidR="00C23D34" w:rsidRPr="00C23D34" w:rsidRDefault="00C23D3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C23D34">
        <w:rPr>
          <w:color w:val="000000"/>
        </w:rPr>
        <w:t>УК-2: Способен управлять проектом на всех этапах его жизненного цикла</w:t>
      </w:r>
    </w:p>
    <w:p w:rsidR="00C23D34" w:rsidRDefault="00C23D3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Default="008342E4" w:rsidP="008342E4">
      <w:pPr>
        <w:ind w:firstLine="142"/>
        <w:rPr>
          <w:b/>
          <w:color w:val="000000"/>
          <w:szCs w:val="24"/>
        </w:rPr>
      </w:pPr>
      <w:r w:rsidRPr="00FB13A9">
        <w:rPr>
          <w:b/>
          <w:color w:val="000000"/>
          <w:szCs w:val="24"/>
        </w:rPr>
        <w:t>Контрольные вопросы</w:t>
      </w:r>
    </w:p>
    <w:p w:rsidR="00C23D34" w:rsidRDefault="00C23D3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Default="008342E4" w:rsidP="008342E4">
      <w:pPr>
        <w:tabs>
          <w:tab w:val="left" w:pos="567"/>
        </w:tabs>
        <w:rPr>
          <w:szCs w:val="24"/>
        </w:rPr>
      </w:pPr>
      <w:r>
        <w:rPr>
          <w:szCs w:val="24"/>
        </w:rPr>
        <w:t>1. Сто</w:t>
      </w:r>
      <w:r w:rsidRPr="00F15263">
        <w:rPr>
          <w:szCs w:val="24"/>
        </w:rPr>
        <w:t>хастически</w:t>
      </w:r>
      <w:r>
        <w:rPr>
          <w:szCs w:val="24"/>
        </w:rPr>
        <w:t>е</w:t>
      </w:r>
      <w:r w:rsidRPr="00BC37E5">
        <w:rPr>
          <w:szCs w:val="24"/>
        </w:rPr>
        <w:t xml:space="preserve"> </w:t>
      </w:r>
      <w:r>
        <w:rPr>
          <w:szCs w:val="24"/>
        </w:rPr>
        <w:t xml:space="preserve">технические </w:t>
      </w:r>
      <w:r w:rsidRPr="00F15263">
        <w:rPr>
          <w:szCs w:val="24"/>
        </w:rPr>
        <w:t>объекты</w:t>
      </w:r>
      <w:r>
        <w:rPr>
          <w:szCs w:val="24"/>
        </w:rPr>
        <w:t xml:space="preserve"> и технологические процессы.</w:t>
      </w:r>
    </w:p>
    <w:p w:rsidR="008342E4" w:rsidRDefault="008342E4" w:rsidP="008342E4">
      <w:pPr>
        <w:tabs>
          <w:tab w:val="left" w:pos="567"/>
        </w:tabs>
        <w:rPr>
          <w:szCs w:val="24"/>
        </w:rPr>
      </w:pPr>
      <w:r>
        <w:rPr>
          <w:szCs w:val="24"/>
        </w:rPr>
        <w:t xml:space="preserve">2. Схема объекта, используемая в </w:t>
      </w:r>
      <w:r w:rsidRPr="00AD298E">
        <w:rPr>
          <w:szCs w:val="24"/>
        </w:rPr>
        <w:t>статистическ</w:t>
      </w:r>
      <w:r>
        <w:rPr>
          <w:szCs w:val="24"/>
        </w:rPr>
        <w:t>ом</w:t>
      </w:r>
      <w:r w:rsidRPr="00AD298E">
        <w:rPr>
          <w:szCs w:val="24"/>
        </w:rPr>
        <w:t xml:space="preserve"> исследовани</w:t>
      </w:r>
      <w:r>
        <w:rPr>
          <w:szCs w:val="24"/>
        </w:rPr>
        <w:t>и.</w:t>
      </w:r>
    </w:p>
    <w:p w:rsidR="008342E4" w:rsidRPr="00AD298E" w:rsidRDefault="008342E4" w:rsidP="008342E4">
      <w:pPr>
        <w:tabs>
          <w:tab w:val="left" w:pos="567"/>
        </w:tabs>
        <w:rPr>
          <w:szCs w:val="24"/>
        </w:rPr>
      </w:pPr>
      <w:r>
        <w:rPr>
          <w:szCs w:val="24"/>
        </w:rPr>
        <w:t>3. Формирование случайной ошибки, приложенной к выходу объекта.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4. К</w:t>
      </w:r>
      <w:r w:rsidRPr="00AD298E">
        <w:rPr>
          <w:szCs w:val="24"/>
        </w:rPr>
        <w:t>лассифи</w:t>
      </w:r>
      <w:r>
        <w:rPr>
          <w:szCs w:val="24"/>
        </w:rPr>
        <w:t>кация</w:t>
      </w:r>
      <w:r w:rsidRPr="00AD298E">
        <w:rPr>
          <w:szCs w:val="24"/>
        </w:rPr>
        <w:t xml:space="preserve"> переменны</w:t>
      </w:r>
      <w:r>
        <w:rPr>
          <w:szCs w:val="24"/>
        </w:rPr>
        <w:t>х</w:t>
      </w:r>
      <w:r w:rsidRPr="00AD298E">
        <w:rPr>
          <w:szCs w:val="24"/>
        </w:rPr>
        <w:t xml:space="preserve"> в статистических исследованиях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5.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6. Р</w:t>
      </w:r>
      <w:r w:rsidRPr="00AD298E">
        <w:rPr>
          <w:szCs w:val="24"/>
        </w:rPr>
        <w:t>егрессионны</w:t>
      </w:r>
      <w:r>
        <w:rPr>
          <w:szCs w:val="24"/>
        </w:rPr>
        <w:t>е</w:t>
      </w:r>
      <w:r w:rsidRPr="00BC37E5">
        <w:rPr>
          <w:szCs w:val="24"/>
        </w:rPr>
        <w:t xml:space="preserve"> </w:t>
      </w:r>
      <w:r w:rsidRPr="00AD298E">
        <w:rPr>
          <w:szCs w:val="24"/>
        </w:rPr>
        <w:t>модели</w:t>
      </w:r>
      <w:r>
        <w:rPr>
          <w:szCs w:val="24"/>
        </w:rPr>
        <w:t xml:space="preserve"> технически </w:t>
      </w:r>
      <w:r w:rsidRPr="00F15263">
        <w:rPr>
          <w:szCs w:val="24"/>
        </w:rPr>
        <w:t>объект</w:t>
      </w:r>
      <w:r>
        <w:rPr>
          <w:szCs w:val="24"/>
        </w:rPr>
        <w:t>ов и технологических процессов.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7. Параметрическая спецификация регрессионных моделей.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8. К</w:t>
      </w:r>
      <w:r w:rsidRPr="00AD298E">
        <w:rPr>
          <w:szCs w:val="24"/>
        </w:rPr>
        <w:t>лассифи</w:t>
      </w:r>
      <w:r>
        <w:rPr>
          <w:szCs w:val="24"/>
        </w:rPr>
        <w:t>кация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 xml:space="preserve">х </w:t>
      </w:r>
      <w:r w:rsidRPr="00AD298E">
        <w:rPr>
          <w:szCs w:val="24"/>
        </w:rPr>
        <w:t>модел</w:t>
      </w:r>
      <w:r>
        <w:rPr>
          <w:szCs w:val="24"/>
        </w:rPr>
        <w:t>ей.</w:t>
      </w:r>
      <w:r w:rsidRPr="00AD298E">
        <w:rPr>
          <w:szCs w:val="24"/>
        </w:rPr>
        <w:t xml:space="preserve"> 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9. Линейно параметризованные регрессионные модели.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10.Предпосылки линейного регрессионного анализа.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11. К</w:t>
      </w:r>
      <w:r w:rsidRPr="00AD298E">
        <w:rPr>
          <w:szCs w:val="24"/>
        </w:rPr>
        <w:t>лассическ</w:t>
      </w:r>
      <w:r>
        <w:rPr>
          <w:szCs w:val="24"/>
        </w:rPr>
        <w:t>ий</w:t>
      </w:r>
      <w:r w:rsidRPr="00AD298E">
        <w:rPr>
          <w:szCs w:val="24"/>
        </w:rPr>
        <w:t xml:space="preserve"> регрессионн</w:t>
      </w:r>
      <w:r>
        <w:rPr>
          <w:szCs w:val="24"/>
        </w:rPr>
        <w:t>ый</w:t>
      </w:r>
      <w:r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. 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12.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13. К</w:t>
      </w:r>
      <w:r w:rsidRPr="00EF1DF8">
        <w:rPr>
          <w:szCs w:val="24"/>
        </w:rPr>
        <w:t>ритери</w:t>
      </w:r>
      <w:r>
        <w:rPr>
          <w:szCs w:val="24"/>
        </w:rPr>
        <w:t>и</w:t>
      </w:r>
      <w:r w:rsidRPr="00EF1DF8">
        <w:rPr>
          <w:szCs w:val="24"/>
        </w:rPr>
        <w:t xml:space="preserve"> оценивания параметров линейной регрессии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14. М</w:t>
      </w:r>
      <w:r w:rsidRPr="00C16F45">
        <w:rPr>
          <w:szCs w:val="24"/>
        </w:rPr>
        <w:t>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15. Формирование системы</w:t>
      </w:r>
      <w:r w:rsidRPr="00C16F45">
        <w:rPr>
          <w:szCs w:val="24"/>
        </w:rPr>
        <w:t xml:space="preserve"> нормальных уравнений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16. М</w:t>
      </w:r>
      <w:r w:rsidRPr="00C16F45">
        <w:rPr>
          <w:szCs w:val="24"/>
        </w:rPr>
        <w:t>ножественн</w:t>
      </w:r>
      <w:r>
        <w:rPr>
          <w:szCs w:val="24"/>
        </w:rPr>
        <w:t>ая</w:t>
      </w:r>
      <w:r w:rsidRPr="00C16F45">
        <w:rPr>
          <w:szCs w:val="24"/>
        </w:rPr>
        <w:t xml:space="preserve"> регрессионная модель</w:t>
      </w:r>
      <w:r>
        <w:rPr>
          <w:szCs w:val="24"/>
        </w:rPr>
        <w:t>.</w:t>
      </w:r>
      <w:r w:rsidRPr="00C16F45">
        <w:rPr>
          <w:szCs w:val="24"/>
        </w:rPr>
        <w:t xml:space="preserve"> 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17.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18. Матричная форма регрессионной</w:t>
      </w:r>
      <w:r w:rsidRPr="00AD298E">
        <w:rPr>
          <w:szCs w:val="24"/>
        </w:rPr>
        <w:t xml:space="preserve"> модел</w:t>
      </w:r>
      <w:r>
        <w:rPr>
          <w:szCs w:val="24"/>
        </w:rPr>
        <w:t>и.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19. О</w:t>
      </w:r>
      <w:r w:rsidRPr="00623A42">
        <w:rPr>
          <w:szCs w:val="24"/>
        </w:rPr>
        <w:t>ценива</w:t>
      </w:r>
      <w:r>
        <w:rPr>
          <w:szCs w:val="24"/>
        </w:rPr>
        <w:t>ние</w:t>
      </w:r>
      <w:r w:rsidRPr="00623A42">
        <w:rPr>
          <w:szCs w:val="24"/>
        </w:rPr>
        <w:t xml:space="preserve"> параметр</w:t>
      </w:r>
      <w:r>
        <w:rPr>
          <w:szCs w:val="24"/>
        </w:rPr>
        <w:t xml:space="preserve">ов 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lastRenderedPageBreak/>
        <w:t>20. Расширенная матрица плана эксперимента.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21. Информационная матрица плана эксперимента.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22. Дисперсионно-ковариационная матрица плана эксперимента.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23. Определение дисперсий оценок коэффициентов регрессии.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 xml:space="preserve">24. Свойство несмещенности  </w:t>
      </w:r>
      <w:r w:rsidRPr="00623A42">
        <w:rPr>
          <w:szCs w:val="24"/>
        </w:rPr>
        <w:t>оцен</w:t>
      </w:r>
      <w:r>
        <w:rPr>
          <w:szCs w:val="24"/>
        </w:rPr>
        <w:t>ок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25. Свойство эффективности</w:t>
      </w:r>
      <w:r w:rsidRPr="00623A42">
        <w:rPr>
          <w:szCs w:val="24"/>
        </w:rPr>
        <w:t xml:space="preserve"> оцен</w:t>
      </w:r>
      <w:r>
        <w:rPr>
          <w:szCs w:val="24"/>
        </w:rPr>
        <w:t>ок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. 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 xml:space="preserve">26. Свойство состоятельности </w:t>
      </w:r>
      <w:r w:rsidRPr="00623A42">
        <w:rPr>
          <w:szCs w:val="24"/>
        </w:rPr>
        <w:t>оцен</w:t>
      </w:r>
      <w:r>
        <w:rPr>
          <w:szCs w:val="24"/>
        </w:rPr>
        <w:t>ок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. 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27. Наилучшие линейные оценки коэффициентов регрессии.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28. О</w:t>
      </w:r>
      <w:r w:rsidRPr="00623A42">
        <w:rPr>
          <w:szCs w:val="24"/>
        </w:rPr>
        <w:t>цен</w:t>
      </w:r>
      <w:r>
        <w:rPr>
          <w:szCs w:val="24"/>
        </w:rPr>
        <w:t>ка</w:t>
      </w:r>
      <w:r w:rsidRPr="00623A42">
        <w:rPr>
          <w:szCs w:val="24"/>
        </w:rPr>
        <w:t xml:space="preserve"> точност</w:t>
      </w:r>
      <w:r>
        <w:rPr>
          <w:szCs w:val="24"/>
        </w:rPr>
        <w:t>и</w:t>
      </w:r>
      <w:r w:rsidRPr="00623A42">
        <w:rPr>
          <w:szCs w:val="24"/>
        </w:rPr>
        <w:t xml:space="preserve"> предсказанного значения функции отклика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29. О</w:t>
      </w:r>
      <w:r w:rsidRPr="00623A42">
        <w:rPr>
          <w:szCs w:val="24"/>
        </w:rPr>
        <w:t>цен</w:t>
      </w:r>
      <w:r>
        <w:rPr>
          <w:szCs w:val="24"/>
        </w:rPr>
        <w:t>ка</w:t>
      </w:r>
      <w:r w:rsidRPr="00623A42">
        <w:rPr>
          <w:szCs w:val="24"/>
        </w:rPr>
        <w:t xml:space="preserve"> </w:t>
      </w:r>
      <w:r>
        <w:rPr>
          <w:szCs w:val="24"/>
        </w:rPr>
        <w:t>дисперсии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30.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параметров регрессии</w:t>
      </w:r>
      <w:r>
        <w:rPr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31.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</w:t>
      </w:r>
      <w:r>
        <w:rPr>
          <w:szCs w:val="24"/>
        </w:rPr>
        <w:t>предсказанного значения отклика.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32. Проверка</w:t>
      </w:r>
      <w:r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33. Проверки</w:t>
      </w:r>
      <w:r w:rsidRPr="00623A42">
        <w:rPr>
          <w:szCs w:val="24"/>
        </w:rPr>
        <w:t xml:space="preserve"> адекватности регрессионной модели</w:t>
      </w:r>
      <w:r>
        <w:rPr>
          <w:szCs w:val="24"/>
        </w:rPr>
        <w:t>.</w:t>
      </w:r>
    </w:p>
    <w:p w:rsidR="008342E4" w:rsidRPr="00EF5602" w:rsidRDefault="008342E4" w:rsidP="008342E4">
      <w:pPr>
        <w:rPr>
          <w:szCs w:val="24"/>
        </w:rPr>
      </w:pPr>
      <w:r>
        <w:rPr>
          <w:bCs/>
          <w:color w:val="000000"/>
          <w:szCs w:val="24"/>
        </w:rPr>
        <w:t>34. К</w:t>
      </w:r>
      <w:r w:rsidRPr="00EF5602">
        <w:rPr>
          <w:bCs/>
          <w:color w:val="000000"/>
          <w:szCs w:val="24"/>
        </w:rPr>
        <w:t>оэффициент множественной детерминации</w:t>
      </w:r>
      <w:r>
        <w:rPr>
          <w:bCs/>
          <w:color w:val="000000"/>
          <w:szCs w:val="24"/>
        </w:rPr>
        <w:t>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35. О</w:t>
      </w:r>
      <w:r w:rsidRPr="00EF5602">
        <w:rPr>
          <w:szCs w:val="24"/>
        </w:rPr>
        <w:t>шибки спецификации регрессионной модели</w:t>
      </w:r>
      <w:r>
        <w:rPr>
          <w:szCs w:val="24"/>
        </w:rPr>
        <w:t>.</w:t>
      </w:r>
    </w:p>
    <w:p w:rsidR="008342E4" w:rsidRPr="00FB13A9" w:rsidRDefault="008342E4" w:rsidP="008342E4">
      <w:pPr>
        <w:rPr>
          <w:color w:val="000000"/>
          <w:szCs w:val="24"/>
        </w:rPr>
      </w:pPr>
    </w:p>
    <w:p w:rsidR="008342E4" w:rsidRPr="005B12C5" w:rsidRDefault="008342E4" w:rsidP="008342E4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8342E4" w:rsidRDefault="008342E4" w:rsidP="008342E4">
      <w:pPr>
        <w:rPr>
          <w:color w:val="000000"/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1. Входные переменные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по точности измерений.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8342E4" w:rsidRPr="008C31BB" w:rsidRDefault="008342E4" w:rsidP="008342E4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8342E4" w:rsidRPr="008C31BB" w:rsidRDefault="008342E4" w:rsidP="008342E4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8342E4" w:rsidRDefault="008342E4" w:rsidP="008342E4">
      <w:pPr>
        <w:tabs>
          <w:tab w:val="left" w:pos="567"/>
        </w:tabs>
        <w:rPr>
          <w:szCs w:val="24"/>
        </w:rPr>
      </w:pPr>
    </w:p>
    <w:p w:rsidR="008342E4" w:rsidRDefault="008342E4" w:rsidP="008342E4">
      <w:pPr>
        <w:tabs>
          <w:tab w:val="left" w:pos="567"/>
        </w:tabs>
        <w:rPr>
          <w:szCs w:val="24"/>
        </w:rPr>
      </w:pPr>
      <w:r>
        <w:rPr>
          <w:szCs w:val="24"/>
        </w:rPr>
        <w:t>2. Случайная ошибка, приложенная к выходу объекта, формируется как:</w:t>
      </w:r>
    </w:p>
    <w:p w:rsidR="008342E4" w:rsidRDefault="008342E4" w:rsidP="008342E4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8342E4" w:rsidRPr="00876888" w:rsidRDefault="008342E4" w:rsidP="008342E4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8342E4" w:rsidRPr="00876888" w:rsidRDefault="008342E4" w:rsidP="008342E4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3. Регрессионные модели технически объектов определяют: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8342E4" w:rsidRPr="00A51329" w:rsidRDefault="008342E4" w:rsidP="008342E4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4. Линейно параметризованные регрессионные модели: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8342E4" w:rsidRPr="00597B24" w:rsidRDefault="008342E4" w:rsidP="008342E4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5. Метод наименьших квадратов используется для:</w:t>
      </w:r>
    </w:p>
    <w:p w:rsidR="008342E4" w:rsidRPr="00091DE6" w:rsidRDefault="008342E4" w:rsidP="008342E4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6. Множественная регрессионная модель это: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8342E4" w:rsidRPr="00091DE6" w:rsidRDefault="008342E4" w:rsidP="008342E4">
      <w:pPr>
        <w:rPr>
          <w:b/>
          <w:szCs w:val="24"/>
        </w:rPr>
      </w:pPr>
      <w:r w:rsidRPr="00091DE6">
        <w:rPr>
          <w:b/>
          <w:szCs w:val="24"/>
        </w:rPr>
        <w:lastRenderedPageBreak/>
        <w:t>- зависимость выходной переменной от нескольких входных переменных.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7. Матричная форма регрессионной модели содержит: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8342E4" w:rsidRPr="006A52A5" w:rsidRDefault="008342E4" w:rsidP="008342E4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8. Оценки параметров  регрессии в матричной форме выражаются через: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матрицу наблюдений.</w:t>
      </w:r>
    </w:p>
    <w:p w:rsidR="008342E4" w:rsidRPr="006A52A5" w:rsidRDefault="008342E4" w:rsidP="008342E4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8342E4" w:rsidRPr="003463F1" w:rsidRDefault="008342E4" w:rsidP="008342E4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9. Расширенная матрица плана эксперимента определяет: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значения входных переменных во всех опытах.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r>
        <w:rPr>
          <w:szCs w:val="24"/>
        </w:rPr>
        <w:t>значения произведений входных переменных различных порядков во всех опытах.</w:t>
      </w:r>
    </w:p>
    <w:p w:rsidR="008342E4" w:rsidRPr="003463F1" w:rsidRDefault="008342E4" w:rsidP="008342E4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10. Дисперсионно-ковариационная матрица содержит: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8342E4" w:rsidRPr="005F3DB3" w:rsidRDefault="008342E4" w:rsidP="008342E4">
      <w:pPr>
        <w:rPr>
          <w:b/>
          <w:szCs w:val="24"/>
        </w:rPr>
      </w:pPr>
      <w:r w:rsidRPr="005F3DB3">
        <w:rPr>
          <w:b/>
          <w:szCs w:val="24"/>
        </w:rPr>
        <w:t>- дисперсии и ковариации оценок коэффициентов.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11. МНК-оценки регрессионных коэффициентов</w:t>
      </w:r>
      <w:r w:rsidRPr="005F3DB3">
        <w:rPr>
          <w:szCs w:val="24"/>
        </w:rPr>
        <w:t xml:space="preserve"> </w:t>
      </w:r>
      <w:r>
        <w:rPr>
          <w:szCs w:val="24"/>
        </w:rPr>
        <w:t>не смещены  относительно: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начала координат.</w:t>
      </w:r>
    </w:p>
    <w:p w:rsidR="008342E4" w:rsidRPr="005F3DB3" w:rsidRDefault="008342E4" w:rsidP="008342E4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12. Эффективность оценок регрессионных коэффициентов означает:</w:t>
      </w:r>
    </w:p>
    <w:p w:rsidR="008342E4" w:rsidRPr="0073062A" w:rsidRDefault="008342E4" w:rsidP="008342E4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наибольшую точность оценок коэффициентов.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наибольшую точность предсказанного значения функции отклика.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13. Свойство состоятельности оценок регрессионных коэффициентов означает: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8342E4" w:rsidRPr="00531513" w:rsidRDefault="008342E4" w:rsidP="008342E4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14. Оценки коэффициентов регрессии являются наилучшими, если они: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8342E4" w:rsidRPr="00531513" w:rsidRDefault="008342E4" w:rsidP="008342E4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8342E4" w:rsidRDefault="008342E4" w:rsidP="008342E4">
      <w:pPr>
        <w:rPr>
          <w:szCs w:val="24"/>
        </w:rPr>
      </w:pPr>
    </w:p>
    <w:p w:rsidR="008342E4" w:rsidRDefault="008342E4" w:rsidP="008342E4">
      <w:pPr>
        <w:rPr>
          <w:szCs w:val="24"/>
        </w:rPr>
      </w:pPr>
      <w:r>
        <w:rPr>
          <w:szCs w:val="24"/>
        </w:rPr>
        <w:t>15. При проверке адекватности регрессионной модели устанавливается соответствие: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lastRenderedPageBreak/>
        <w:t>- полученных оценок истинным значениям коэффициентов.</w:t>
      </w:r>
    </w:p>
    <w:p w:rsidR="008342E4" w:rsidRPr="008342E4" w:rsidRDefault="008342E4" w:rsidP="008342E4">
      <w:pPr>
        <w:rPr>
          <w:b/>
          <w:szCs w:val="24"/>
        </w:rPr>
      </w:pPr>
      <w:r w:rsidRPr="008342E4">
        <w:rPr>
          <w:b/>
          <w:szCs w:val="24"/>
        </w:rPr>
        <w:t>- предсказанных значений функции отклика измеренным значениям.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8342E4" w:rsidRDefault="008342E4" w:rsidP="008342E4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P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8342E4">
        <w:rPr>
          <w:color w:val="000000"/>
        </w:rPr>
        <w:t>ОПК-5: Способен разрабатывать аналитические и численные методы при создании математ</w:t>
      </w:r>
      <w:r w:rsidRPr="008342E4">
        <w:rPr>
          <w:color w:val="000000"/>
        </w:rPr>
        <w:t>и</w:t>
      </w:r>
      <w:r w:rsidRPr="008342E4">
        <w:rPr>
          <w:color w:val="000000"/>
        </w:rPr>
        <w:t>ческих моделей машин, приводов, оборудования, систем, технологических процессов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Default="008342E4" w:rsidP="008342E4">
      <w:pPr>
        <w:ind w:firstLine="142"/>
        <w:rPr>
          <w:b/>
          <w:color w:val="000000"/>
          <w:szCs w:val="24"/>
        </w:rPr>
      </w:pPr>
      <w:r w:rsidRPr="00FB13A9">
        <w:rPr>
          <w:b/>
          <w:color w:val="000000"/>
          <w:szCs w:val="24"/>
        </w:rPr>
        <w:t>Контрольные вопросы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0A42A5" w:rsidRDefault="000A42A5" w:rsidP="000A42A5">
      <w:pPr>
        <w:pStyle w:val="27"/>
        <w:spacing w:after="0" w:line="240" w:lineRule="auto"/>
        <w:jc w:val="both"/>
      </w:pPr>
      <w:r>
        <w:rPr>
          <w:color w:val="000000"/>
        </w:rPr>
        <w:t>1.</w:t>
      </w:r>
      <w:r w:rsidRPr="00F15263">
        <w:rPr>
          <w:color w:val="000000"/>
        </w:rPr>
        <w:t xml:space="preserve">Детерминированные и </w:t>
      </w:r>
      <w:r w:rsidRPr="00F15263">
        <w:t>стохастические зависимости.</w:t>
      </w:r>
    </w:p>
    <w:p w:rsidR="000A42A5" w:rsidRPr="00F15263" w:rsidRDefault="000A42A5" w:rsidP="000A42A5">
      <w:pPr>
        <w:pStyle w:val="27"/>
        <w:spacing w:after="0" w:line="240" w:lineRule="auto"/>
        <w:ind w:left="284"/>
        <w:jc w:val="both"/>
      </w:pPr>
      <w:r>
        <w:t xml:space="preserve">2. Типы переменных в </w:t>
      </w:r>
      <w:r w:rsidRPr="00AD298E">
        <w:t>статистическ</w:t>
      </w:r>
      <w:r>
        <w:t>ом</w:t>
      </w:r>
      <w:r w:rsidRPr="00AD298E">
        <w:t xml:space="preserve"> </w:t>
      </w:r>
      <w:r>
        <w:t>анализе.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3.Функция отклика стохастического объекта.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4</w:t>
      </w:r>
      <w:r w:rsidRPr="00F15263">
        <w:rPr>
          <w:color w:val="000000"/>
        </w:rPr>
        <w:t xml:space="preserve">. </w:t>
      </w:r>
      <w:r w:rsidRPr="00F15263">
        <w:t>Регрессионные модели.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t>5. Линейные и нелинейные по параметрам регрессионные модели.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6</w:t>
      </w:r>
      <w:r w:rsidRPr="00F15263">
        <w:rPr>
          <w:color w:val="000000"/>
        </w:rPr>
        <w:t>. Предпосылки классического регрессионного анализа.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7.К</w:t>
      </w:r>
      <w:r w:rsidRPr="00F15263">
        <w:rPr>
          <w:color w:val="000000"/>
        </w:rPr>
        <w:t>лассическ</w:t>
      </w:r>
      <w:r>
        <w:rPr>
          <w:color w:val="000000"/>
        </w:rPr>
        <w:t>ий</w:t>
      </w:r>
      <w:r w:rsidRPr="00F15263">
        <w:rPr>
          <w:color w:val="000000"/>
        </w:rPr>
        <w:t xml:space="preserve"> регрессионн</w:t>
      </w:r>
      <w:r>
        <w:rPr>
          <w:color w:val="000000"/>
        </w:rPr>
        <w:t>ый</w:t>
      </w:r>
      <w:r w:rsidRPr="00F15263">
        <w:rPr>
          <w:color w:val="000000"/>
        </w:rPr>
        <w:t xml:space="preserve"> анализ.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8</w:t>
      </w:r>
      <w:r w:rsidRPr="00F15263">
        <w:t xml:space="preserve">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9</w:t>
      </w:r>
      <w:r w:rsidRPr="00F15263">
        <w:rPr>
          <w:color w:val="000000"/>
        </w:rPr>
        <w:t>. Критери</w:t>
      </w:r>
      <w:r>
        <w:rPr>
          <w:color w:val="000000"/>
        </w:rPr>
        <w:t>и</w:t>
      </w:r>
      <w:r w:rsidRPr="00F15263">
        <w:rPr>
          <w:color w:val="000000"/>
        </w:rPr>
        <w:t xml:space="preserve"> </w:t>
      </w:r>
      <w:r w:rsidRPr="00EF1DF8">
        <w:t>оценивания параметров линейной регрессии</w:t>
      </w:r>
      <w:r w:rsidRPr="00F15263">
        <w:rPr>
          <w:iCs/>
        </w:rPr>
        <w:t>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10</w:t>
      </w:r>
      <w:r w:rsidRPr="00F15263">
        <w:rPr>
          <w:color w:val="000000"/>
        </w:rPr>
        <w:t xml:space="preserve">. Критерий </w:t>
      </w:r>
      <w:r w:rsidRPr="00F15263">
        <w:rPr>
          <w:iCs/>
        </w:rPr>
        <w:t>метода наименьших квадратов.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11</w:t>
      </w:r>
      <w:r w:rsidRPr="00F15263">
        <w:rPr>
          <w:color w:val="000000"/>
        </w:rPr>
        <w:t xml:space="preserve">. Оценивание параметров регрессии </w:t>
      </w:r>
      <w:r w:rsidRPr="00F15263">
        <w:t>системой нормальных уравнений.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t xml:space="preserve">12. Решение системы </w:t>
      </w:r>
      <w:r w:rsidRPr="00F15263">
        <w:t>нормальных уравнений.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13</w:t>
      </w:r>
      <w:r w:rsidRPr="00F15263">
        <w:rPr>
          <w:color w:val="000000"/>
        </w:rPr>
        <w:t xml:space="preserve">. </w:t>
      </w:r>
      <w:r w:rsidRPr="00F15263">
        <w:t>Множественный регрессионный анализ.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</w:pPr>
      <w:r>
        <w:t>14. Векторно-матричная форма представления регрессионной модели.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15</w:t>
      </w:r>
      <w:r w:rsidRPr="00F15263">
        <w:t xml:space="preserve">. </w:t>
      </w:r>
      <w:r w:rsidRPr="00F15263">
        <w:rPr>
          <w:iCs/>
        </w:rPr>
        <w:t>Метод наименьших квадратов в матричной форме.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16</w:t>
      </w:r>
      <w:r w:rsidRPr="00F15263">
        <w:rPr>
          <w:color w:val="000000"/>
        </w:rPr>
        <w:t xml:space="preserve">. Свойства оценок </w:t>
      </w:r>
      <w:r w:rsidRPr="00F15263">
        <w:rPr>
          <w:iCs/>
        </w:rPr>
        <w:t>метода наименьших квадратов.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17. </w:t>
      </w:r>
      <w:r>
        <w:t>Несмещенные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t>18. Эффективные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t>19. Состоятельные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2</w:t>
      </w:r>
      <w:r w:rsidRPr="00F15263">
        <w:rPr>
          <w:color w:val="000000"/>
        </w:rPr>
        <w:t>0. Наилучшие линейные оценки параметров регрессии.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21. </w:t>
      </w:r>
      <w:r>
        <w:t>О</w:t>
      </w:r>
      <w:r w:rsidRPr="00623A42">
        <w:t>цен</w:t>
      </w:r>
      <w:r>
        <w:t>ка</w:t>
      </w:r>
      <w:r w:rsidRPr="00623A42">
        <w:t xml:space="preserve"> точност</w:t>
      </w:r>
      <w:r>
        <w:t>и</w:t>
      </w:r>
      <w:r w:rsidRPr="00623A42">
        <w:t xml:space="preserve"> предсказанного значения функции отклика</w:t>
      </w:r>
      <w:r>
        <w:t>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22. О</w:t>
      </w:r>
      <w:r w:rsidRPr="00623A42">
        <w:t>цен</w:t>
      </w:r>
      <w:r>
        <w:t>ка</w:t>
      </w:r>
      <w:r w:rsidRPr="00623A42">
        <w:t xml:space="preserve"> </w:t>
      </w:r>
      <w:r>
        <w:t>дисперсии</w:t>
      </w:r>
      <w:r w:rsidRPr="00623A42">
        <w:t xml:space="preserve"> случайной ошибки</w:t>
      </w:r>
      <w:r>
        <w:t>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23</w:t>
      </w:r>
      <w:r w:rsidRPr="00F15263">
        <w:rPr>
          <w:color w:val="000000"/>
        </w:rPr>
        <w:t xml:space="preserve">. Задачи статистического анализа </w:t>
      </w:r>
      <w:r w:rsidRPr="00F15263">
        <w:t>регрессионной модели.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</w:pPr>
      <w:r>
        <w:t>24</w:t>
      </w:r>
      <w:r w:rsidRPr="00F15263">
        <w:t>. Ошибки спецификации регрессионной модели.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t>25</w:t>
      </w:r>
      <w:r w:rsidRPr="00F15263">
        <w:t>. Дисперсионный анализ результатов оценивания.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t>26. Общая сумма квадратов отклонений выходной величины от среднего значения.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t>27.</w:t>
      </w:r>
      <w:r w:rsidRPr="00EB5126">
        <w:t xml:space="preserve"> </w:t>
      </w:r>
      <w:r>
        <w:t>Сумма квадратов отклонений выходной величины, объясненная регрессией.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t>28. Остаточная сумма квадратов отклонений выходной величины.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t>29. Коэффициент детерминации.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</w:pPr>
      <w:r>
        <w:t>30. Статистические критерии, используемые в регрессионном анализе.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</w:pPr>
      <w:r>
        <w:t>31</w:t>
      </w:r>
      <w:r w:rsidRPr="00F15263">
        <w:t>. Проверка адекватности регрессионной модели.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</w:pPr>
      <w:r>
        <w:t>32</w:t>
      </w:r>
      <w:r w:rsidRPr="00F15263">
        <w:t>. Проверка значимости регрессионных коэффициентов.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</w:pPr>
      <w:r>
        <w:t>33</w:t>
      </w:r>
      <w:r w:rsidRPr="00F15263">
        <w:t>. Интервальное оценивание регрессионных коэффициентов.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</w:pPr>
      <w:r>
        <w:t>34</w:t>
      </w:r>
      <w:r w:rsidRPr="00F15263">
        <w:t>. Доверительный интервал для предсказанного значения выхода.</w:t>
      </w:r>
    </w:p>
    <w:p w:rsidR="000A42A5" w:rsidRDefault="000A42A5" w:rsidP="000A42A5">
      <w:pPr>
        <w:pStyle w:val="27"/>
        <w:spacing w:after="0" w:line="240" w:lineRule="auto"/>
        <w:ind w:left="0" w:firstLine="284"/>
        <w:jc w:val="both"/>
      </w:pPr>
      <w:r>
        <w:t>35</w:t>
      </w:r>
      <w:r w:rsidRPr="00F15263">
        <w:t xml:space="preserve">. Зависимость свойств МНК-оценок параметров регрессии от </w:t>
      </w:r>
    </w:p>
    <w:p w:rsidR="000A42A5" w:rsidRPr="00F15263" w:rsidRDefault="000A42A5" w:rsidP="000A42A5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0A42A5" w:rsidRDefault="000A42A5" w:rsidP="000A42A5">
      <w:pPr>
        <w:pStyle w:val="ac"/>
        <w:widowControl w:val="0"/>
        <w:rPr>
          <w:sz w:val="24"/>
          <w:szCs w:val="24"/>
        </w:rPr>
      </w:pPr>
    </w:p>
    <w:p w:rsidR="000A42A5" w:rsidRPr="005B12C5" w:rsidRDefault="000A42A5" w:rsidP="000A42A5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0A42A5" w:rsidRDefault="000A42A5" w:rsidP="000A42A5">
      <w:pPr>
        <w:rPr>
          <w:color w:val="000000"/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1. Входные переменные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по точности измерений.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0A42A5" w:rsidRPr="008C31BB" w:rsidRDefault="000A42A5" w:rsidP="000A42A5">
      <w:pPr>
        <w:rPr>
          <w:b/>
          <w:szCs w:val="24"/>
        </w:rPr>
      </w:pPr>
      <w:r w:rsidRPr="008C31BB">
        <w:rPr>
          <w:b/>
          <w:szCs w:val="24"/>
        </w:rPr>
        <w:lastRenderedPageBreak/>
        <w:t>- по возможности контроля.</w:t>
      </w:r>
    </w:p>
    <w:p w:rsidR="000A42A5" w:rsidRPr="008C31BB" w:rsidRDefault="000A42A5" w:rsidP="000A42A5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0A42A5" w:rsidRDefault="000A42A5" w:rsidP="000A42A5">
      <w:pPr>
        <w:tabs>
          <w:tab w:val="left" w:pos="567"/>
        </w:tabs>
        <w:rPr>
          <w:szCs w:val="24"/>
        </w:rPr>
      </w:pPr>
    </w:p>
    <w:p w:rsidR="000A42A5" w:rsidRDefault="000A42A5" w:rsidP="000A42A5">
      <w:pPr>
        <w:tabs>
          <w:tab w:val="left" w:pos="567"/>
        </w:tabs>
        <w:rPr>
          <w:szCs w:val="24"/>
        </w:rPr>
      </w:pPr>
      <w:r>
        <w:rPr>
          <w:szCs w:val="24"/>
        </w:rPr>
        <w:t>2. Случайная ошибка, приложенная к выходу объекта, формируется как:</w:t>
      </w:r>
    </w:p>
    <w:p w:rsidR="000A42A5" w:rsidRDefault="000A42A5" w:rsidP="000A42A5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0A42A5" w:rsidRPr="00876888" w:rsidRDefault="000A42A5" w:rsidP="000A42A5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0A42A5" w:rsidRPr="00876888" w:rsidRDefault="000A42A5" w:rsidP="000A42A5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3. Регрессионные модели технически объектов определяют: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0A42A5" w:rsidRPr="00A51329" w:rsidRDefault="000A42A5" w:rsidP="000A42A5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4. Линейно параметризованные регрессионные модели: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0A42A5" w:rsidRPr="00597B24" w:rsidRDefault="000A42A5" w:rsidP="000A42A5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5. Метод наименьших квадратов используется для:</w:t>
      </w:r>
    </w:p>
    <w:p w:rsidR="000A42A5" w:rsidRPr="00091DE6" w:rsidRDefault="000A42A5" w:rsidP="000A42A5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6. Множественная регрессионная модель это: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0A42A5" w:rsidRPr="00091DE6" w:rsidRDefault="000A42A5" w:rsidP="000A42A5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7. Матричная форма регрессионной модели содержит: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0A42A5" w:rsidRPr="006A52A5" w:rsidRDefault="000A42A5" w:rsidP="000A42A5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8. Оценки параметров  регрессии в матричной форме выражаются через: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матрицу наблюдений.</w:t>
      </w:r>
    </w:p>
    <w:p w:rsidR="000A42A5" w:rsidRPr="006A52A5" w:rsidRDefault="000A42A5" w:rsidP="000A42A5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0A42A5" w:rsidRPr="003463F1" w:rsidRDefault="000A42A5" w:rsidP="000A42A5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9. Расширенная матрица плана эксперимента определяет: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значения входных переменных во всех опытах.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r>
        <w:rPr>
          <w:szCs w:val="24"/>
        </w:rPr>
        <w:t>значения произведений входных переменных различных порядков во всех опытах.</w:t>
      </w:r>
    </w:p>
    <w:p w:rsidR="000A42A5" w:rsidRPr="003463F1" w:rsidRDefault="000A42A5" w:rsidP="000A42A5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10. Дисперсионно-ковариационная матрица содержит: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lastRenderedPageBreak/>
        <w:t>- дисперсии и ковариации ошибок наблюдений.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0A42A5" w:rsidRPr="005F3DB3" w:rsidRDefault="000A42A5" w:rsidP="000A42A5">
      <w:pPr>
        <w:rPr>
          <w:b/>
          <w:szCs w:val="24"/>
        </w:rPr>
      </w:pPr>
      <w:r w:rsidRPr="005F3DB3">
        <w:rPr>
          <w:b/>
          <w:szCs w:val="24"/>
        </w:rPr>
        <w:t>- дисперсии и ковариации оценок коэффициентов.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11. МНК-оценки регрессионных коэффициентов</w:t>
      </w:r>
      <w:r w:rsidRPr="005F3DB3">
        <w:rPr>
          <w:szCs w:val="24"/>
        </w:rPr>
        <w:t xml:space="preserve"> </w:t>
      </w:r>
      <w:r>
        <w:rPr>
          <w:szCs w:val="24"/>
        </w:rPr>
        <w:t>не смещены  относительно: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начала координат.</w:t>
      </w:r>
    </w:p>
    <w:p w:rsidR="000A42A5" w:rsidRPr="005F3DB3" w:rsidRDefault="000A42A5" w:rsidP="000A42A5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12. Эффективность оценок регрессионных коэффициентов означает:</w:t>
      </w:r>
    </w:p>
    <w:p w:rsidR="000A42A5" w:rsidRPr="0073062A" w:rsidRDefault="000A42A5" w:rsidP="000A42A5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наибольшую точность оценок коэффициентов.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наибольшую точность предсказанного значения функции отклика.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13. Свойство состоятельности оценок регрессионных коэффициентов означает: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0A42A5" w:rsidRPr="00531513" w:rsidRDefault="000A42A5" w:rsidP="000A42A5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14. Оценки коэффициентов регрессии являются наилучшими, если они: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0A42A5" w:rsidRPr="00531513" w:rsidRDefault="000A42A5" w:rsidP="000A42A5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0A42A5" w:rsidRDefault="000A42A5" w:rsidP="000A42A5">
      <w:pPr>
        <w:rPr>
          <w:szCs w:val="24"/>
        </w:rPr>
      </w:pPr>
    </w:p>
    <w:p w:rsidR="000A42A5" w:rsidRDefault="000A42A5" w:rsidP="000A42A5">
      <w:pPr>
        <w:rPr>
          <w:szCs w:val="24"/>
        </w:rPr>
      </w:pPr>
      <w:r>
        <w:rPr>
          <w:szCs w:val="24"/>
        </w:rPr>
        <w:t>15. При проверке адекватности регрессионной модели устанавливается соответствие: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0A42A5" w:rsidRPr="000A42A5" w:rsidRDefault="000A42A5" w:rsidP="000A42A5">
      <w:pPr>
        <w:rPr>
          <w:b/>
          <w:szCs w:val="24"/>
        </w:rPr>
      </w:pPr>
      <w:r w:rsidRPr="000A42A5">
        <w:rPr>
          <w:b/>
          <w:szCs w:val="24"/>
        </w:rPr>
        <w:t>- предсказанных значений функции отклика измеренным значениям.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0A42A5" w:rsidRDefault="000A42A5" w:rsidP="000A42A5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P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8342E4">
        <w:rPr>
          <w:color w:val="000000"/>
        </w:rPr>
        <w:t>ОПК-9: Способен представлять результаты исследования в области машиностроения в виде научно-технических отчетов и публикаций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Default="008342E4" w:rsidP="008342E4">
      <w:pPr>
        <w:ind w:firstLine="142"/>
        <w:rPr>
          <w:b/>
          <w:color w:val="000000"/>
          <w:szCs w:val="24"/>
        </w:rPr>
      </w:pPr>
      <w:r w:rsidRPr="00FB13A9">
        <w:rPr>
          <w:b/>
          <w:color w:val="000000"/>
          <w:szCs w:val="24"/>
        </w:rPr>
        <w:t>Контрольные вопросы</w:t>
      </w:r>
    </w:p>
    <w:p w:rsidR="00C23D34" w:rsidRDefault="00C23D3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950969" w:rsidRDefault="00950969" w:rsidP="00950969">
      <w:pPr>
        <w:pStyle w:val="27"/>
        <w:spacing w:after="0" w:line="240" w:lineRule="auto"/>
        <w:jc w:val="both"/>
      </w:pPr>
      <w:r>
        <w:rPr>
          <w:color w:val="000000"/>
        </w:rPr>
        <w:t>1.</w:t>
      </w:r>
      <w:r w:rsidRPr="00F15263">
        <w:rPr>
          <w:color w:val="000000"/>
        </w:rPr>
        <w:t xml:space="preserve">Детерминированные и </w:t>
      </w:r>
      <w:r w:rsidRPr="00F15263">
        <w:t>стохастические зависимости.</w:t>
      </w:r>
    </w:p>
    <w:p w:rsidR="00950969" w:rsidRPr="00F15263" w:rsidRDefault="00950969" w:rsidP="00950969">
      <w:pPr>
        <w:pStyle w:val="27"/>
        <w:spacing w:after="0" w:line="240" w:lineRule="auto"/>
        <w:ind w:left="284"/>
        <w:jc w:val="both"/>
      </w:pPr>
      <w:r>
        <w:t xml:space="preserve">2. Типы переменных в </w:t>
      </w:r>
      <w:r w:rsidRPr="00AD298E">
        <w:t>статистическ</w:t>
      </w:r>
      <w:r>
        <w:t>ом</w:t>
      </w:r>
      <w:r w:rsidRPr="00AD298E">
        <w:t xml:space="preserve"> </w:t>
      </w:r>
      <w:r>
        <w:t>анализе.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3.Функция отклика стохастического объекта.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4</w:t>
      </w:r>
      <w:r w:rsidRPr="00F15263">
        <w:rPr>
          <w:color w:val="000000"/>
        </w:rPr>
        <w:t xml:space="preserve">. </w:t>
      </w:r>
      <w:r w:rsidRPr="00F15263">
        <w:t>Регрессионные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5. Линейные и нелинейные по параметрам регрессионные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6</w:t>
      </w:r>
      <w:r w:rsidRPr="00F15263">
        <w:rPr>
          <w:color w:val="000000"/>
        </w:rPr>
        <w:t>. Предпосылки классического регрессионного анализа.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7.К</w:t>
      </w:r>
      <w:r w:rsidRPr="00F15263">
        <w:rPr>
          <w:color w:val="000000"/>
        </w:rPr>
        <w:t>лассическ</w:t>
      </w:r>
      <w:r>
        <w:rPr>
          <w:color w:val="000000"/>
        </w:rPr>
        <w:t>ий</w:t>
      </w:r>
      <w:r w:rsidRPr="00F15263">
        <w:rPr>
          <w:color w:val="000000"/>
        </w:rPr>
        <w:t xml:space="preserve"> регрессионн</w:t>
      </w:r>
      <w:r>
        <w:rPr>
          <w:color w:val="000000"/>
        </w:rPr>
        <w:t>ый</w:t>
      </w:r>
      <w:r w:rsidRPr="00F15263">
        <w:rPr>
          <w:color w:val="000000"/>
        </w:rPr>
        <w:t xml:space="preserve"> анализ.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8</w:t>
      </w:r>
      <w:r w:rsidRPr="00F15263">
        <w:t xml:space="preserve">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9</w:t>
      </w:r>
      <w:r w:rsidRPr="00F15263">
        <w:rPr>
          <w:color w:val="000000"/>
        </w:rPr>
        <w:t>. Критери</w:t>
      </w:r>
      <w:r>
        <w:rPr>
          <w:color w:val="000000"/>
        </w:rPr>
        <w:t>и</w:t>
      </w:r>
      <w:r w:rsidRPr="00F15263">
        <w:rPr>
          <w:color w:val="000000"/>
        </w:rPr>
        <w:t xml:space="preserve"> </w:t>
      </w:r>
      <w:r w:rsidRPr="00EF1DF8">
        <w:t>оценивания параметров линейной регрессии</w:t>
      </w:r>
      <w:r w:rsidRPr="00F15263">
        <w:rPr>
          <w:iCs/>
        </w:rP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10</w:t>
      </w:r>
      <w:r w:rsidRPr="00F15263">
        <w:rPr>
          <w:color w:val="000000"/>
        </w:rPr>
        <w:t xml:space="preserve">. Критерий </w:t>
      </w:r>
      <w:r w:rsidRPr="00F15263">
        <w:rPr>
          <w:iCs/>
        </w:rPr>
        <w:t>метода наименьших квадратов.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11</w:t>
      </w:r>
      <w:r w:rsidRPr="00F15263">
        <w:rPr>
          <w:color w:val="000000"/>
        </w:rPr>
        <w:t xml:space="preserve">. Оценивание параметров регрессии </w:t>
      </w:r>
      <w:r w:rsidRPr="00F15263">
        <w:t>системой нормальных уравнений.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 xml:space="preserve">12. Решение системы </w:t>
      </w:r>
      <w:r w:rsidRPr="00F15263">
        <w:t>нормальных уравнений.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lastRenderedPageBreak/>
        <w:t>13</w:t>
      </w:r>
      <w:r w:rsidRPr="00F15263">
        <w:rPr>
          <w:color w:val="000000"/>
        </w:rPr>
        <w:t xml:space="preserve">. </w:t>
      </w:r>
      <w:r w:rsidRPr="00F15263">
        <w:t>Множественный регрессионный анализ.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14. Векторно-матричная форма представления 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15</w:t>
      </w:r>
      <w:r w:rsidRPr="00F15263">
        <w:t xml:space="preserve">. </w:t>
      </w:r>
      <w:r w:rsidRPr="00F15263">
        <w:rPr>
          <w:iCs/>
        </w:rPr>
        <w:t>Метод наименьших квадратов в матричной форме.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16</w:t>
      </w:r>
      <w:r w:rsidRPr="00F15263">
        <w:rPr>
          <w:color w:val="000000"/>
        </w:rPr>
        <w:t xml:space="preserve">. Свойства оценок </w:t>
      </w:r>
      <w:r w:rsidRPr="00F15263">
        <w:rPr>
          <w:iCs/>
        </w:rPr>
        <w:t>метода наименьших квадратов.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17. </w:t>
      </w:r>
      <w:r>
        <w:t>Несмещенные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18. Эффективные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19. Состоятельные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2</w:t>
      </w:r>
      <w:r w:rsidRPr="00F15263">
        <w:rPr>
          <w:color w:val="000000"/>
        </w:rPr>
        <w:t>0. Наилучшие линейные оценки параметров регрессии.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21. </w:t>
      </w:r>
      <w:r>
        <w:t>О</w:t>
      </w:r>
      <w:r w:rsidRPr="00623A42">
        <w:t>цен</w:t>
      </w:r>
      <w:r>
        <w:t>ка</w:t>
      </w:r>
      <w:r w:rsidRPr="00623A42">
        <w:t xml:space="preserve"> точност</w:t>
      </w:r>
      <w:r>
        <w:t>и</w:t>
      </w:r>
      <w:r w:rsidRPr="00623A42">
        <w:t xml:space="preserve"> предсказанного значения функции отклика</w:t>
      </w:r>
      <w: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22. О</w:t>
      </w:r>
      <w:r w:rsidRPr="00623A42">
        <w:t>цен</w:t>
      </w:r>
      <w:r>
        <w:t>ка</w:t>
      </w:r>
      <w:r w:rsidRPr="00623A42">
        <w:t xml:space="preserve"> </w:t>
      </w:r>
      <w:r>
        <w:t>дисперсии</w:t>
      </w:r>
      <w:r w:rsidRPr="00623A42">
        <w:t xml:space="preserve"> случайной ошибки</w:t>
      </w:r>
      <w: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23</w:t>
      </w:r>
      <w:r w:rsidRPr="00F15263">
        <w:rPr>
          <w:color w:val="000000"/>
        </w:rPr>
        <w:t xml:space="preserve">. Задачи статистического анализа </w:t>
      </w:r>
      <w:r w:rsidRPr="00F15263">
        <w:t>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24</w:t>
      </w:r>
      <w:r w:rsidRPr="00F15263">
        <w:t>. Ошибки спецификации регрессионной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25</w:t>
      </w:r>
      <w:r w:rsidRPr="00F15263">
        <w:t>. Дисперсионный анализ результатов оценивания.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26. Общая сумма квадратов отклонений выходной величины от среднего значения.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27.</w:t>
      </w:r>
      <w:r w:rsidRPr="00EB5126">
        <w:t xml:space="preserve"> </w:t>
      </w:r>
      <w:r>
        <w:t>Сумма квадратов отклонений выходной величины, объясненная регрессией.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28. Остаточная сумма квадратов отклонений выходной величины.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29. Коэффициент детерминации.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30. Статистические критерии, используемые в регрессионном анализе.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31</w:t>
      </w:r>
      <w:r w:rsidRPr="00F15263">
        <w:t>. Проверка адекватности 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32</w:t>
      </w:r>
      <w:r w:rsidRPr="00F15263">
        <w:t>. Проверка значимости регрессионных коэффициентов.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33</w:t>
      </w:r>
      <w:r w:rsidRPr="00F15263">
        <w:t>. Интервальное оценивание регрессионных коэффициентов.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34</w:t>
      </w:r>
      <w:r w:rsidRPr="00F15263">
        <w:t>. Доверительный интервал для предсказанного значения выхода.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35</w:t>
      </w:r>
      <w:r w:rsidRPr="00F15263">
        <w:t xml:space="preserve">. Зависимость свойств МНК-оценок параметров регрессии от 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950969" w:rsidRDefault="00950969" w:rsidP="00950969">
      <w:pPr>
        <w:pStyle w:val="ac"/>
        <w:widowControl w:val="0"/>
        <w:rPr>
          <w:sz w:val="24"/>
          <w:szCs w:val="24"/>
        </w:rPr>
      </w:pPr>
    </w:p>
    <w:p w:rsidR="00950969" w:rsidRPr="005B12C5" w:rsidRDefault="00950969" w:rsidP="00950969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950969" w:rsidRDefault="00950969" w:rsidP="00950969">
      <w:pPr>
        <w:rPr>
          <w:color w:val="000000"/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1. Входные переменные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 точности измерений.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950969" w:rsidRPr="008C31BB" w:rsidRDefault="00950969" w:rsidP="00950969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950969" w:rsidRPr="008C31BB" w:rsidRDefault="00950969" w:rsidP="00950969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950969" w:rsidRDefault="00950969" w:rsidP="00950969">
      <w:pPr>
        <w:tabs>
          <w:tab w:val="left" w:pos="567"/>
        </w:tabs>
        <w:rPr>
          <w:szCs w:val="24"/>
        </w:rPr>
      </w:pPr>
    </w:p>
    <w:p w:rsidR="00950969" w:rsidRDefault="00950969" w:rsidP="00950969">
      <w:pPr>
        <w:tabs>
          <w:tab w:val="left" w:pos="567"/>
        </w:tabs>
        <w:rPr>
          <w:szCs w:val="24"/>
        </w:rPr>
      </w:pPr>
      <w:r>
        <w:rPr>
          <w:szCs w:val="24"/>
        </w:rPr>
        <w:t>2. Случайная ошибка, приложенная к выходу объекта, формируется как:</w:t>
      </w:r>
    </w:p>
    <w:p w:rsidR="00950969" w:rsidRDefault="00950969" w:rsidP="00950969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950969" w:rsidRPr="00876888" w:rsidRDefault="00950969" w:rsidP="00950969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950969" w:rsidRPr="00876888" w:rsidRDefault="00950969" w:rsidP="00950969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3. Регрессионные модели технически объектов определяют: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950969" w:rsidRPr="00A51329" w:rsidRDefault="00950969" w:rsidP="00950969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4. Линейно параметризованные регрессионные модели: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950969" w:rsidRPr="00597B24" w:rsidRDefault="00950969" w:rsidP="00950969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5. Метод наименьших квадратов используется для:</w:t>
      </w:r>
    </w:p>
    <w:p w:rsidR="00950969" w:rsidRPr="00091DE6" w:rsidRDefault="00950969" w:rsidP="00950969">
      <w:pPr>
        <w:rPr>
          <w:b/>
          <w:szCs w:val="24"/>
        </w:rPr>
      </w:pPr>
      <w:r w:rsidRPr="00091DE6">
        <w:rPr>
          <w:b/>
          <w:szCs w:val="24"/>
        </w:rPr>
        <w:lastRenderedPageBreak/>
        <w:t xml:space="preserve">- оценивания  коэффициентов регрессии.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6. Множественная регрессионная модель это: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950969" w:rsidRPr="00091DE6" w:rsidRDefault="00950969" w:rsidP="00950969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7. Матричная форма регрессионной модели содержит: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950969" w:rsidRPr="006A52A5" w:rsidRDefault="00950969" w:rsidP="00950969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8. Оценки параметров  регрессии в матричной форме выражаются через: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матрицу наблюдений.</w:t>
      </w:r>
    </w:p>
    <w:p w:rsidR="00950969" w:rsidRPr="006A52A5" w:rsidRDefault="00950969" w:rsidP="00950969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950969" w:rsidRPr="003463F1" w:rsidRDefault="00950969" w:rsidP="00950969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9. Расширенная матрица плана эксперимента определяет: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значения входных переменных во всех опытах.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r>
        <w:rPr>
          <w:szCs w:val="24"/>
        </w:rPr>
        <w:t>значения произведений входных переменных различных порядков во всех опытах.</w:t>
      </w:r>
    </w:p>
    <w:p w:rsidR="00950969" w:rsidRPr="003463F1" w:rsidRDefault="00950969" w:rsidP="00950969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10. Дисперсионно-ковариационная матрица содержит: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950969" w:rsidRPr="005F3DB3" w:rsidRDefault="00950969" w:rsidP="00950969">
      <w:pPr>
        <w:rPr>
          <w:b/>
          <w:szCs w:val="24"/>
        </w:rPr>
      </w:pPr>
      <w:r w:rsidRPr="005F3DB3">
        <w:rPr>
          <w:b/>
          <w:szCs w:val="24"/>
        </w:rPr>
        <w:t>- дисперсии и ковариации оценок коэффициентов.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11. МНК-оценки регрессионных коэффициентов</w:t>
      </w:r>
      <w:r w:rsidRPr="005F3DB3">
        <w:rPr>
          <w:szCs w:val="24"/>
        </w:rPr>
        <w:t xml:space="preserve"> </w:t>
      </w:r>
      <w:r>
        <w:rPr>
          <w:szCs w:val="24"/>
        </w:rPr>
        <w:t>не смещены  относительно: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начала координат.</w:t>
      </w:r>
    </w:p>
    <w:p w:rsidR="00950969" w:rsidRPr="005F3DB3" w:rsidRDefault="00950969" w:rsidP="00950969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12. Эффективность оценок регрессионных коэффициентов означает:</w:t>
      </w:r>
    </w:p>
    <w:p w:rsidR="00950969" w:rsidRPr="0073062A" w:rsidRDefault="00950969" w:rsidP="00950969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наибольшую точность оценок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наибольшую точность предсказанного значения функции отклика.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13. Свойство состоятельности оценок регрессионных коэффициентов означает: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950969" w:rsidRPr="00531513" w:rsidRDefault="00950969" w:rsidP="00950969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14. Оценки коэффициентов регрессии являются наилучшими, если они: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950969" w:rsidRPr="00531513" w:rsidRDefault="00950969" w:rsidP="00950969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15. При проверке адекватности регрессионной модели устанавливается соответствие: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950969" w:rsidRPr="000A42A5" w:rsidRDefault="00950969" w:rsidP="00950969">
      <w:pPr>
        <w:rPr>
          <w:b/>
          <w:szCs w:val="24"/>
        </w:rPr>
      </w:pPr>
      <w:r w:rsidRPr="000A42A5">
        <w:rPr>
          <w:b/>
          <w:szCs w:val="24"/>
        </w:rPr>
        <w:t>- предсказанных значений функции отклика измеренным значениям.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P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8342E4">
        <w:rPr>
          <w:color w:val="000000"/>
        </w:rPr>
        <w:t>ОПК-11: Способен разрабатывать современные методы исследования автоматизированного оборудования в машиностроении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Default="008342E4" w:rsidP="008342E4">
      <w:pPr>
        <w:ind w:firstLine="142"/>
        <w:rPr>
          <w:b/>
          <w:color w:val="000000"/>
          <w:szCs w:val="24"/>
        </w:rPr>
      </w:pPr>
      <w:r w:rsidRPr="00FB13A9">
        <w:rPr>
          <w:b/>
          <w:color w:val="000000"/>
          <w:szCs w:val="24"/>
        </w:rPr>
        <w:t>Контрольные вопросы</w:t>
      </w:r>
    </w:p>
    <w:p w:rsidR="00950969" w:rsidRDefault="00950969" w:rsidP="00950969">
      <w:pPr>
        <w:pStyle w:val="27"/>
        <w:spacing w:after="0" w:line="240" w:lineRule="auto"/>
        <w:jc w:val="both"/>
      </w:pPr>
      <w:r>
        <w:rPr>
          <w:color w:val="000000"/>
        </w:rPr>
        <w:t>1.</w:t>
      </w:r>
      <w:r w:rsidRPr="00F15263">
        <w:rPr>
          <w:color w:val="000000"/>
        </w:rPr>
        <w:t xml:space="preserve">Детерминированные и </w:t>
      </w:r>
      <w:r w:rsidRPr="00F15263">
        <w:t>стохастические зависимости.</w:t>
      </w:r>
    </w:p>
    <w:p w:rsidR="00950969" w:rsidRPr="00F15263" w:rsidRDefault="00950969" w:rsidP="00950969">
      <w:pPr>
        <w:pStyle w:val="27"/>
        <w:spacing w:after="0" w:line="240" w:lineRule="auto"/>
        <w:ind w:left="284"/>
        <w:jc w:val="both"/>
      </w:pPr>
      <w:r>
        <w:t xml:space="preserve">2. Типы переменных в </w:t>
      </w:r>
      <w:r w:rsidRPr="00AD298E">
        <w:t>статистическ</w:t>
      </w:r>
      <w:r>
        <w:t>ом</w:t>
      </w:r>
      <w:r w:rsidRPr="00AD298E">
        <w:t xml:space="preserve"> </w:t>
      </w:r>
      <w:r>
        <w:t>анализе.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3.Функция отклика стохастического объекта.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4</w:t>
      </w:r>
      <w:r w:rsidRPr="00F15263">
        <w:rPr>
          <w:color w:val="000000"/>
        </w:rPr>
        <w:t xml:space="preserve">. </w:t>
      </w:r>
      <w:r w:rsidRPr="00F15263">
        <w:t>Регрессионные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5. Линейные и нелинейные по параметрам регрессионные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6</w:t>
      </w:r>
      <w:r w:rsidRPr="00F15263">
        <w:rPr>
          <w:color w:val="000000"/>
        </w:rPr>
        <w:t>. Предпосылки классического регрессионного анализа.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7.К</w:t>
      </w:r>
      <w:r w:rsidRPr="00F15263">
        <w:rPr>
          <w:color w:val="000000"/>
        </w:rPr>
        <w:t>лассическ</w:t>
      </w:r>
      <w:r>
        <w:rPr>
          <w:color w:val="000000"/>
        </w:rPr>
        <w:t>ий</w:t>
      </w:r>
      <w:r w:rsidRPr="00F15263">
        <w:rPr>
          <w:color w:val="000000"/>
        </w:rPr>
        <w:t xml:space="preserve"> регрессионн</w:t>
      </w:r>
      <w:r>
        <w:rPr>
          <w:color w:val="000000"/>
        </w:rPr>
        <w:t>ый</w:t>
      </w:r>
      <w:r w:rsidRPr="00F15263">
        <w:rPr>
          <w:color w:val="000000"/>
        </w:rPr>
        <w:t xml:space="preserve"> анализ.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8</w:t>
      </w:r>
      <w:r w:rsidRPr="00F15263">
        <w:t xml:space="preserve">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9</w:t>
      </w:r>
      <w:r w:rsidRPr="00F15263">
        <w:rPr>
          <w:color w:val="000000"/>
        </w:rPr>
        <w:t>. Критери</w:t>
      </w:r>
      <w:r>
        <w:rPr>
          <w:color w:val="000000"/>
        </w:rPr>
        <w:t>и</w:t>
      </w:r>
      <w:r w:rsidRPr="00F15263">
        <w:rPr>
          <w:color w:val="000000"/>
        </w:rPr>
        <w:t xml:space="preserve"> </w:t>
      </w:r>
      <w:r w:rsidRPr="00EF1DF8">
        <w:t>оценивания параметров линейной регрессии</w:t>
      </w:r>
      <w:r w:rsidRPr="00F15263">
        <w:rPr>
          <w:iCs/>
        </w:rP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10</w:t>
      </w:r>
      <w:r w:rsidRPr="00F15263">
        <w:rPr>
          <w:color w:val="000000"/>
        </w:rPr>
        <w:t xml:space="preserve">. Критерий </w:t>
      </w:r>
      <w:r w:rsidRPr="00F15263">
        <w:rPr>
          <w:iCs/>
        </w:rPr>
        <w:t>метода наименьших квадратов.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11</w:t>
      </w:r>
      <w:r w:rsidRPr="00F15263">
        <w:rPr>
          <w:color w:val="000000"/>
        </w:rPr>
        <w:t xml:space="preserve">. Оценивание параметров регрессии </w:t>
      </w:r>
      <w:r w:rsidRPr="00F15263">
        <w:t>системой нормальных уравнений.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 xml:space="preserve">12. Решение системы </w:t>
      </w:r>
      <w:r w:rsidRPr="00F15263">
        <w:t>нормальных уравнений.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13</w:t>
      </w:r>
      <w:r w:rsidRPr="00F15263">
        <w:rPr>
          <w:color w:val="000000"/>
        </w:rPr>
        <w:t xml:space="preserve">. </w:t>
      </w:r>
      <w:r w:rsidRPr="00F15263">
        <w:t>Множественный регрессионный анализ.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14. Векторно-матричная форма представления 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15</w:t>
      </w:r>
      <w:r w:rsidRPr="00F15263">
        <w:t xml:space="preserve">. </w:t>
      </w:r>
      <w:r w:rsidRPr="00F15263">
        <w:rPr>
          <w:iCs/>
        </w:rPr>
        <w:t>Метод наименьших квадратов в матричной форме.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16</w:t>
      </w:r>
      <w:r w:rsidRPr="00F15263">
        <w:rPr>
          <w:color w:val="000000"/>
        </w:rPr>
        <w:t xml:space="preserve">. Свойства оценок </w:t>
      </w:r>
      <w:r w:rsidRPr="00F15263">
        <w:rPr>
          <w:iCs/>
        </w:rPr>
        <w:t>метода наименьших квадратов.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17. </w:t>
      </w:r>
      <w:r>
        <w:t>Несмещенные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18. Эффективные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19. Состоятельные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2</w:t>
      </w:r>
      <w:r w:rsidRPr="00F15263">
        <w:rPr>
          <w:color w:val="000000"/>
        </w:rPr>
        <w:t>0. Наилучшие линейные оценки параметров регрессии.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21. </w:t>
      </w:r>
      <w:r>
        <w:t>О</w:t>
      </w:r>
      <w:r w:rsidRPr="00623A42">
        <w:t>цен</w:t>
      </w:r>
      <w:r>
        <w:t>ка</w:t>
      </w:r>
      <w:r w:rsidRPr="00623A42">
        <w:t xml:space="preserve"> точност</w:t>
      </w:r>
      <w:r>
        <w:t>и</w:t>
      </w:r>
      <w:r w:rsidRPr="00623A42">
        <w:t xml:space="preserve"> предсказанного значения функции отклика</w:t>
      </w:r>
      <w: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22. О</w:t>
      </w:r>
      <w:r w:rsidRPr="00623A42">
        <w:t>цен</w:t>
      </w:r>
      <w:r>
        <w:t>ка</w:t>
      </w:r>
      <w:r w:rsidRPr="00623A42">
        <w:t xml:space="preserve"> </w:t>
      </w:r>
      <w:r>
        <w:t>дисперсии</w:t>
      </w:r>
      <w:r w:rsidRPr="00623A42">
        <w:t xml:space="preserve"> случайной ошибки</w:t>
      </w:r>
      <w: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23</w:t>
      </w:r>
      <w:r w:rsidRPr="00F15263">
        <w:rPr>
          <w:color w:val="000000"/>
        </w:rPr>
        <w:t xml:space="preserve">. Задачи статистического анализа </w:t>
      </w:r>
      <w:r w:rsidRPr="00F15263">
        <w:t>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24</w:t>
      </w:r>
      <w:r w:rsidRPr="00F15263">
        <w:t>. Ошибки спецификации регрессионной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25</w:t>
      </w:r>
      <w:r w:rsidRPr="00F15263">
        <w:t>. Дисперсионный анализ результатов оценивания.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26. Общая сумма квадратов отклонений выходной величины от среднего значения.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27.</w:t>
      </w:r>
      <w:r w:rsidRPr="00EB5126">
        <w:t xml:space="preserve"> </w:t>
      </w:r>
      <w:r>
        <w:t>Сумма квадратов отклонений выходной величины, объясненная регрессией.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28. Остаточная сумма квадратов отклонений выходной величины.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29. Коэффициент детерминации.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30. Статистические критерии, используемые в регрессионном анализе.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31</w:t>
      </w:r>
      <w:r w:rsidRPr="00F15263">
        <w:t>. Проверка адекватности 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32</w:t>
      </w:r>
      <w:r w:rsidRPr="00F15263">
        <w:t>. Проверка значимости регрессионных коэффициентов.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33</w:t>
      </w:r>
      <w:r w:rsidRPr="00F15263">
        <w:t>. Интервальное оценивание регрессионных коэффициентов.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34</w:t>
      </w:r>
      <w:r w:rsidRPr="00F15263">
        <w:t>. Доверительный интервал для предсказанного значения выхода.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35</w:t>
      </w:r>
      <w:r w:rsidRPr="00F15263">
        <w:t xml:space="preserve">. Зависимость свойств МНК-оценок параметров регрессии от 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 w:rsidRPr="00F15263">
        <w:lastRenderedPageBreak/>
        <w:t>характеристик информационной матрицы наблюдений.</w:t>
      </w:r>
    </w:p>
    <w:p w:rsidR="00950969" w:rsidRDefault="00950969" w:rsidP="00950969">
      <w:pPr>
        <w:pStyle w:val="ac"/>
        <w:widowControl w:val="0"/>
        <w:rPr>
          <w:sz w:val="24"/>
          <w:szCs w:val="24"/>
        </w:rPr>
      </w:pPr>
    </w:p>
    <w:p w:rsidR="00950969" w:rsidRPr="005B12C5" w:rsidRDefault="00950969" w:rsidP="00950969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950969" w:rsidRDefault="00950969" w:rsidP="00950969">
      <w:pPr>
        <w:rPr>
          <w:color w:val="000000"/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1. Входные переменные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 точности измерений.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950969" w:rsidRPr="008C31BB" w:rsidRDefault="00950969" w:rsidP="00950969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950969" w:rsidRPr="008C31BB" w:rsidRDefault="00950969" w:rsidP="00950969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950969" w:rsidRDefault="00950969" w:rsidP="00950969">
      <w:pPr>
        <w:tabs>
          <w:tab w:val="left" w:pos="567"/>
        </w:tabs>
        <w:rPr>
          <w:szCs w:val="24"/>
        </w:rPr>
      </w:pPr>
    </w:p>
    <w:p w:rsidR="00950969" w:rsidRDefault="00950969" w:rsidP="00950969">
      <w:pPr>
        <w:tabs>
          <w:tab w:val="left" w:pos="567"/>
        </w:tabs>
        <w:rPr>
          <w:szCs w:val="24"/>
        </w:rPr>
      </w:pPr>
      <w:r>
        <w:rPr>
          <w:szCs w:val="24"/>
        </w:rPr>
        <w:t>2. Случайная ошибка, приложенная к выходу объекта, формируется как:</w:t>
      </w:r>
    </w:p>
    <w:p w:rsidR="00950969" w:rsidRDefault="00950969" w:rsidP="00950969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950969" w:rsidRPr="00876888" w:rsidRDefault="00950969" w:rsidP="00950969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950969" w:rsidRPr="00876888" w:rsidRDefault="00950969" w:rsidP="00950969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3. Регрессионные модели технически объектов определяют: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950969" w:rsidRPr="00A51329" w:rsidRDefault="00950969" w:rsidP="00950969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4. Линейно параметризованные регрессионные модели: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950969" w:rsidRPr="00597B24" w:rsidRDefault="00950969" w:rsidP="00950969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5. Метод наименьших квадратов используется для:</w:t>
      </w:r>
    </w:p>
    <w:p w:rsidR="00950969" w:rsidRPr="00091DE6" w:rsidRDefault="00950969" w:rsidP="00950969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6. Множественная регрессионная модель это: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950969" w:rsidRPr="00091DE6" w:rsidRDefault="00950969" w:rsidP="00950969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7. Матричная форма регрессионной модели содержит: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950969" w:rsidRPr="006A52A5" w:rsidRDefault="00950969" w:rsidP="00950969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8. Оценки параметров  регрессии в матричной форме выражаются через: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матрицу наблюдений.</w:t>
      </w:r>
    </w:p>
    <w:p w:rsidR="00950969" w:rsidRPr="006A52A5" w:rsidRDefault="00950969" w:rsidP="00950969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950969" w:rsidRPr="003463F1" w:rsidRDefault="00950969" w:rsidP="00950969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lastRenderedPageBreak/>
        <w:t>9. Расширенная матрица плана эксперимента определяет: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значения входных переменных во всех опытах.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r>
        <w:rPr>
          <w:szCs w:val="24"/>
        </w:rPr>
        <w:t>значения произведений входных переменных различных порядков во всех опытах.</w:t>
      </w:r>
    </w:p>
    <w:p w:rsidR="00950969" w:rsidRPr="003463F1" w:rsidRDefault="00950969" w:rsidP="00950969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10. Дисперсионно-ковариационная матрица содержит: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950969" w:rsidRPr="005F3DB3" w:rsidRDefault="00950969" w:rsidP="00950969">
      <w:pPr>
        <w:rPr>
          <w:b/>
          <w:szCs w:val="24"/>
        </w:rPr>
      </w:pPr>
      <w:r w:rsidRPr="005F3DB3">
        <w:rPr>
          <w:b/>
          <w:szCs w:val="24"/>
        </w:rPr>
        <w:t>- дисперсии и ковариации оценок коэффициентов.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11. МНК-оценки регрессионных коэффициентов</w:t>
      </w:r>
      <w:r w:rsidRPr="005F3DB3">
        <w:rPr>
          <w:szCs w:val="24"/>
        </w:rPr>
        <w:t xml:space="preserve"> </w:t>
      </w:r>
      <w:r>
        <w:rPr>
          <w:szCs w:val="24"/>
        </w:rPr>
        <w:t>не смещены  относительно: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начала координат.</w:t>
      </w:r>
    </w:p>
    <w:p w:rsidR="00950969" w:rsidRPr="005F3DB3" w:rsidRDefault="00950969" w:rsidP="00950969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12. Эффективность оценок регрессионных коэффициентов означает:</w:t>
      </w:r>
    </w:p>
    <w:p w:rsidR="00950969" w:rsidRPr="0073062A" w:rsidRDefault="00950969" w:rsidP="00950969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наибольшую точность оценок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наибольшую точность предсказанного значения функции отклика.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13. Свойство состоятельности оценок регрессионных коэффициентов означает: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950969" w:rsidRPr="00531513" w:rsidRDefault="00950969" w:rsidP="00950969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14. Оценки коэффициентов регрессии являются наилучшими, если они: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950969" w:rsidRPr="00531513" w:rsidRDefault="00950969" w:rsidP="00950969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15. При проверке адекватности регрессионной модели устанавливается соответствие: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950969" w:rsidRPr="000A42A5" w:rsidRDefault="00950969" w:rsidP="00950969">
      <w:pPr>
        <w:rPr>
          <w:b/>
          <w:szCs w:val="24"/>
        </w:rPr>
      </w:pPr>
      <w:r w:rsidRPr="000A42A5">
        <w:rPr>
          <w:b/>
          <w:szCs w:val="24"/>
        </w:rPr>
        <w:t>- предсказанных значений функции отклика измеренным значениям.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P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8342E4">
        <w:rPr>
          <w:color w:val="000000"/>
        </w:rPr>
        <w:t>ОПК-12: Способен разрабатывать и оптимизировать алгоритмы и современные цифровые с</w:t>
      </w:r>
      <w:r w:rsidRPr="008342E4">
        <w:rPr>
          <w:color w:val="000000"/>
        </w:rPr>
        <w:t>и</w:t>
      </w:r>
      <w:r w:rsidRPr="008342E4">
        <w:rPr>
          <w:color w:val="000000"/>
        </w:rPr>
        <w:t>стемы автоматизированного проектирования технологических процессов, создавать программы изготовления деталей и узлов различной сложности на станках с числовым программным упра</w:t>
      </w:r>
      <w:r w:rsidRPr="008342E4">
        <w:rPr>
          <w:color w:val="000000"/>
        </w:rPr>
        <w:t>в</w:t>
      </w:r>
      <w:r w:rsidRPr="008342E4">
        <w:rPr>
          <w:color w:val="000000"/>
        </w:rPr>
        <w:t>лением, проектировать алгоритмы функционирования гибких производственных систем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Default="008342E4" w:rsidP="008342E4">
      <w:pPr>
        <w:ind w:firstLine="142"/>
        <w:rPr>
          <w:b/>
          <w:color w:val="000000"/>
          <w:szCs w:val="24"/>
        </w:rPr>
      </w:pPr>
      <w:r w:rsidRPr="00FB13A9">
        <w:rPr>
          <w:b/>
          <w:color w:val="000000"/>
          <w:szCs w:val="24"/>
        </w:rPr>
        <w:t>Контрольные вопросы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950969" w:rsidRDefault="00950969" w:rsidP="00950969">
      <w:pPr>
        <w:pStyle w:val="27"/>
        <w:spacing w:after="0" w:line="240" w:lineRule="auto"/>
        <w:jc w:val="both"/>
      </w:pPr>
      <w:r>
        <w:rPr>
          <w:color w:val="000000"/>
        </w:rPr>
        <w:t>1.</w:t>
      </w:r>
      <w:r w:rsidRPr="00F15263">
        <w:rPr>
          <w:color w:val="000000"/>
        </w:rPr>
        <w:t xml:space="preserve">Детерминированные и </w:t>
      </w:r>
      <w:r w:rsidRPr="00F15263">
        <w:t>стохастические зависимости.</w:t>
      </w:r>
    </w:p>
    <w:p w:rsidR="00950969" w:rsidRPr="00F15263" w:rsidRDefault="00950969" w:rsidP="00950969">
      <w:pPr>
        <w:pStyle w:val="27"/>
        <w:spacing w:after="0" w:line="240" w:lineRule="auto"/>
        <w:ind w:left="284"/>
        <w:jc w:val="both"/>
      </w:pPr>
      <w:r>
        <w:t xml:space="preserve">2. Типы переменных в </w:t>
      </w:r>
      <w:r w:rsidRPr="00AD298E">
        <w:t>статистическ</w:t>
      </w:r>
      <w:r>
        <w:t>ом</w:t>
      </w:r>
      <w:r w:rsidRPr="00AD298E">
        <w:t xml:space="preserve"> </w:t>
      </w:r>
      <w:r>
        <w:t>анализе.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3.Функция отклика стохастического объекта.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lastRenderedPageBreak/>
        <w:t>4</w:t>
      </w:r>
      <w:r w:rsidRPr="00F15263">
        <w:rPr>
          <w:color w:val="000000"/>
        </w:rPr>
        <w:t xml:space="preserve">. </w:t>
      </w:r>
      <w:r w:rsidRPr="00F15263">
        <w:t>Регрессионные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5. Линейные и нелинейные по параметрам регрессионные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6</w:t>
      </w:r>
      <w:r w:rsidRPr="00F15263">
        <w:rPr>
          <w:color w:val="000000"/>
        </w:rPr>
        <w:t>. Предпосылки классического регрессионного анализа.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7.К</w:t>
      </w:r>
      <w:r w:rsidRPr="00F15263">
        <w:rPr>
          <w:color w:val="000000"/>
        </w:rPr>
        <w:t>лассическ</w:t>
      </w:r>
      <w:r>
        <w:rPr>
          <w:color w:val="000000"/>
        </w:rPr>
        <w:t>ий</w:t>
      </w:r>
      <w:r w:rsidRPr="00F15263">
        <w:rPr>
          <w:color w:val="000000"/>
        </w:rPr>
        <w:t xml:space="preserve"> регрессионн</w:t>
      </w:r>
      <w:r>
        <w:rPr>
          <w:color w:val="000000"/>
        </w:rPr>
        <w:t>ый</w:t>
      </w:r>
      <w:r w:rsidRPr="00F15263">
        <w:rPr>
          <w:color w:val="000000"/>
        </w:rPr>
        <w:t xml:space="preserve"> анализ.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8</w:t>
      </w:r>
      <w:r w:rsidRPr="00F15263">
        <w:t xml:space="preserve">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9</w:t>
      </w:r>
      <w:r w:rsidRPr="00F15263">
        <w:rPr>
          <w:color w:val="000000"/>
        </w:rPr>
        <w:t>. Критери</w:t>
      </w:r>
      <w:r>
        <w:rPr>
          <w:color w:val="000000"/>
        </w:rPr>
        <w:t>и</w:t>
      </w:r>
      <w:r w:rsidRPr="00F15263">
        <w:rPr>
          <w:color w:val="000000"/>
        </w:rPr>
        <w:t xml:space="preserve"> </w:t>
      </w:r>
      <w:r w:rsidRPr="00EF1DF8">
        <w:t>оценивания параметров линейной регрессии</w:t>
      </w:r>
      <w:r w:rsidRPr="00F15263">
        <w:rPr>
          <w:iCs/>
        </w:rP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10</w:t>
      </w:r>
      <w:r w:rsidRPr="00F15263">
        <w:rPr>
          <w:color w:val="000000"/>
        </w:rPr>
        <w:t xml:space="preserve">. Критерий </w:t>
      </w:r>
      <w:r w:rsidRPr="00F15263">
        <w:rPr>
          <w:iCs/>
        </w:rPr>
        <w:t>метода наименьших квадратов.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11</w:t>
      </w:r>
      <w:r w:rsidRPr="00F15263">
        <w:rPr>
          <w:color w:val="000000"/>
        </w:rPr>
        <w:t xml:space="preserve">. Оценивание параметров регрессии </w:t>
      </w:r>
      <w:r w:rsidRPr="00F15263">
        <w:t>системой нормальных уравнений.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 xml:space="preserve">12. Решение системы </w:t>
      </w:r>
      <w:r w:rsidRPr="00F15263">
        <w:t>нормальных уравнений.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13</w:t>
      </w:r>
      <w:r w:rsidRPr="00F15263">
        <w:rPr>
          <w:color w:val="000000"/>
        </w:rPr>
        <w:t xml:space="preserve">. </w:t>
      </w:r>
      <w:r w:rsidRPr="00F15263">
        <w:t>Множественный регрессионный анализ.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14. Векторно-матричная форма представления 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15</w:t>
      </w:r>
      <w:r w:rsidRPr="00F15263">
        <w:t xml:space="preserve">. </w:t>
      </w:r>
      <w:r w:rsidRPr="00F15263">
        <w:rPr>
          <w:iCs/>
        </w:rPr>
        <w:t>Метод наименьших квадратов в матричной форме.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16</w:t>
      </w:r>
      <w:r w:rsidRPr="00F15263">
        <w:rPr>
          <w:color w:val="000000"/>
        </w:rPr>
        <w:t xml:space="preserve">. Свойства оценок </w:t>
      </w:r>
      <w:r w:rsidRPr="00F15263">
        <w:rPr>
          <w:iCs/>
        </w:rPr>
        <w:t>метода наименьших квадратов.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17. </w:t>
      </w:r>
      <w:r>
        <w:t>Несмещенные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18. Эффективные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19. Состоятельные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2</w:t>
      </w:r>
      <w:r w:rsidRPr="00F15263">
        <w:rPr>
          <w:color w:val="000000"/>
        </w:rPr>
        <w:t>0. Наилучшие линейные оценки параметров регрессии.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21. </w:t>
      </w:r>
      <w:r>
        <w:t>О</w:t>
      </w:r>
      <w:r w:rsidRPr="00623A42">
        <w:t>цен</w:t>
      </w:r>
      <w:r>
        <w:t>ка</w:t>
      </w:r>
      <w:r w:rsidRPr="00623A42">
        <w:t xml:space="preserve"> точност</w:t>
      </w:r>
      <w:r>
        <w:t>и</w:t>
      </w:r>
      <w:r w:rsidRPr="00623A42">
        <w:t xml:space="preserve"> предсказанного значения функции отклика</w:t>
      </w:r>
      <w: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22. О</w:t>
      </w:r>
      <w:r w:rsidRPr="00623A42">
        <w:t>цен</w:t>
      </w:r>
      <w:r>
        <w:t>ка</w:t>
      </w:r>
      <w:r w:rsidRPr="00623A42">
        <w:t xml:space="preserve"> </w:t>
      </w:r>
      <w:r>
        <w:t>дисперсии</w:t>
      </w:r>
      <w:r w:rsidRPr="00623A42">
        <w:t xml:space="preserve"> случайной ошибки</w:t>
      </w:r>
      <w: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23</w:t>
      </w:r>
      <w:r w:rsidRPr="00F15263">
        <w:rPr>
          <w:color w:val="000000"/>
        </w:rPr>
        <w:t xml:space="preserve">. Задачи статистического анализа </w:t>
      </w:r>
      <w:r w:rsidRPr="00F15263">
        <w:t>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24</w:t>
      </w:r>
      <w:r w:rsidRPr="00F15263">
        <w:t>. Ошибки спецификации регрессионной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25</w:t>
      </w:r>
      <w:r w:rsidRPr="00F15263">
        <w:t>. Дисперсионный анализ результатов оценивания.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26. Общая сумма квадратов отклонений выходной величины от среднего значения.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27.</w:t>
      </w:r>
      <w:r w:rsidRPr="00EB5126">
        <w:t xml:space="preserve"> </w:t>
      </w:r>
      <w:r>
        <w:t>Сумма квадратов отклонений выходной величины, объясненная регрессией.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28. Остаточная сумма квадратов отклонений выходной величины.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29. Коэффициент детерминации.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30. Статистические критерии, используемые в регрессионном анализе.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31</w:t>
      </w:r>
      <w:r w:rsidRPr="00F15263">
        <w:t>. Проверка адекватности 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32</w:t>
      </w:r>
      <w:r w:rsidRPr="00F15263">
        <w:t>. Проверка значимости регрессионных коэффициентов.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33</w:t>
      </w:r>
      <w:r w:rsidRPr="00F15263">
        <w:t>. Интервальное оценивание регрессионных коэффициентов.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34</w:t>
      </w:r>
      <w:r w:rsidRPr="00F15263">
        <w:t>. Доверительный интервал для предсказанного значения выхода.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35</w:t>
      </w:r>
      <w:r w:rsidRPr="00F15263">
        <w:t xml:space="preserve">. Зависимость свойств МНК-оценок параметров регрессии от 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950969" w:rsidRDefault="00950969" w:rsidP="00950969">
      <w:pPr>
        <w:pStyle w:val="ac"/>
        <w:widowControl w:val="0"/>
        <w:rPr>
          <w:sz w:val="24"/>
          <w:szCs w:val="24"/>
        </w:rPr>
      </w:pPr>
    </w:p>
    <w:p w:rsidR="00950969" w:rsidRPr="005B12C5" w:rsidRDefault="00950969" w:rsidP="00950969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950969" w:rsidRDefault="00950969" w:rsidP="00950969">
      <w:pPr>
        <w:rPr>
          <w:color w:val="000000"/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1. Входные переменные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 точности измерений.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950969" w:rsidRPr="008C31BB" w:rsidRDefault="00950969" w:rsidP="00950969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950969" w:rsidRPr="008C31BB" w:rsidRDefault="00950969" w:rsidP="00950969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950969" w:rsidRDefault="00950969" w:rsidP="00950969">
      <w:pPr>
        <w:tabs>
          <w:tab w:val="left" w:pos="567"/>
        </w:tabs>
        <w:rPr>
          <w:szCs w:val="24"/>
        </w:rPr>
      </w:pPr>
    </w:p>
    <w:p w:rsidR="00950969" w:rsidRDefault="00950969" w:rsidP="00950969">
      <w:pPr>
        <w:tabs>
          <w:tab w:val="left" w:pos="567"/>
        </w:tabs>
        <w:rPr>
          <w:szCs w:val="24"/>
        </w:rPr>
      </w:pPr>
      <w:r>
        <w:rPr>
          <w:szCs w:val="24"/>
        </w:rPr>
        <w:t>2. Случайная ошибка, приложенная к выходу объекта, формируется как:</w:t>
      </w:r>
    </w:p>
    <w:p w:rsidR="00950969" w:rsidRDefault="00950969" w:rsidP="00950969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950969" w:rsidRPr="00876888" w:rsidRDefault="00950969" w:rsidP="00950969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950969" w:rsidRPr="00876888" w:rsidRDefault="00950969" w:rsidP="00950969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3. Регрессионные модели технически объектов определяют: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950969" w:rsidRPr="00A51329" w:rsidRDefault="00950969" w:rsidP="00950969">
      <w:pPr>
        <w:rPr>
          <w:b/>
          <w:szCs w:val="24"/>
        </w:rPr>
      </w:pPr>
      <w:r w:rsidRPr="00A51329">
        <w:rPr>
          <w:b/>
          <w:szCs w:val="24"/>
        </w:rPr>
        <w:lastRenderedPageBreak/>
        <w:t>- ожидаемое значение выходной величины при заданных значениях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4. Линейно параметризованные регрессионные модели: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950969" w:rsidRPr="00597B24" w:rsidRDefault="00950969" w:rsidP="00950969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5. Метод наименьших квадратов используется для:</w:t>
      </w:r>
    </w:p>
    <w:p w:rsidR="00950969" w:rsidRPr="00091DE6" w:rsidRDefault="00950969" w:rsidP="00950969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6. Множественная регрессионная модель это: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950969" w:rsidRPr="00091DE6" w:rsidRDefault="00950969" w:rsidP="00950969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7. Матричная форма регрессионной модели содержит: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950969" w:rsidRPr="006A52A5" w:rsidRDefault="00950969" w:rsidP="00950969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8. Оценки параметров  регрессии в матричной форме выражаются через: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матрицу наблюдений.</w:t>
      </w:r>
    </w:p>
    <w:p w:rsidR="00950969" w:rsidRPr="006A52A5" w:rsidRDefault="00950969" w:rsidP="00950969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950969" w:rsidRPr="003463F1" w:rsidRDefault="00950969" w:rsidP="00950969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9. Расширенная матрица плана эксперимента определяет: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значения входных переменных во всех опытах.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r>
        <w:rPr>
          <w:szCs w:val="24"/>
        </w:rPr>
        <w:t>значения произведений входных переменных различных порядков во всех опытах.</w:t>
      </w:r>
    </w:p>
    <w:p w:rsidR="00950969" w:rsidRPr="003463F1" w:rsidRDefault="00950969" w:rsidP="00950969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10. Дисперсионно-ковариационная матрица содержит: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950969" w:rsidRPr="005F3DB3" w:rsidRDefault="00950969" w:rsidP="00950969">
      <w:pPr>
        <w:rPr>
          <w:b/>
          <w:szCs w:val="24"/>
        </w:rPr>
      </w:pPr>
      <w:r w:rsidRPr="005F3DB3">
        <w:rPr>
          <w:b/>
          <w:szCs w:val="24"/>
        </w:rPr>
        <w:t>- дисперсии и ковариации оценок коэффициентов.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11. МНК-оценки регрессионных коэффициентов</w:t>
      </w:r>
      <w:r w:rsidRPr="005F3DB3">
        <w:rPr>
          <w:szCs w:val="24"/>
        </w:rPr>
        <w:t xml:space="preserve"> </w:t>
      </w:r>
      <w:r>
        <w:rPr>
          <w:szCs w:val="24"/>
        </w:rPr>
        <w:t>не смещены  относительно: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начала координат.</w:t>
      </w:r>
    </w:p>
    <w:p w:rsidR="00950969" w:rsidRPr="005F3DB3" w:rsidRDefault="00950969" w:rsidP="00950969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12. Эффективность оценок регрессионных коэффициентов означает:</w:t>
      </w:r>
    </w:p>
    <w:p w:rsidR="00950969" w:rsidRPr="0073062A" w:rsidRDefault="00950969" w:rsidP="00950969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lastRenderedPageBreak/>
        <w:t>- наибольшую точность оценок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наибольшую точность предсказанного значения функции отклика.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13. Свойство состоятельности оценок регрессионных коэффициентов означает: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950969" w:rsidRPr="00531513" w:rsidRDefault="00950969" w:rsidP="00950969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14. Оценки коэффициентов регрессии являются наилучшими, если они: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950969" w:rsidRPr="00531513" w:rsidRDefault="00950969" w:rsidP="00950969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15. При проверке адекватности регрессионной модели устанавливается соответствие: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950969" w:rsidRPr="000A42A5" w:rsidRDefault="00950969" w:rsidP="00950969">
      <w:pPr>
        <w:rPr>
          <w:b/>
          <w:szCs w:val="24"/>
        </w:rPr>
      </w:pPr>
      <w:r w:rsidRPr="000A42A5">
        <w:rPr>
          <w:b/>
          <w:szCs w:val="24"/>
        </w:rPr>
        <w:t>- предсказанных значений функции отклика измеренным значениям.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P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8342E4">
        <w:rPr>
          <w:color w:val="000000"/>
        </w:rPr>
        <w:t>ПК-3: Разрабатывает концепцию и техническое задание на проектирование автоматизирова</w:t>
      </w:r>
      <w:r w:rsidRPr="008342E4">
        <w:rPr>
          <w:color w:val="000000"/>
        </w:rPr>
        <w:t>н</w:t>
      </w:r>
      <w:r w:rsidRPr="008342E4">
        <w:rPr>
          <w:color w:val="000000"/>
        </w:rPr>
        <w:t>ной системы управления технологическими процессами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8342E4" w:rsidRDefault="008342E4" w:rsidP="008342E4">
      <w:pPr>
        <w:ind w:firstLine="142"/>
        <w:rPr>
          <w:b/>
          <w:color w:val="000000"/>
          <w:szCs w:val="24"/>
        </w:rPr>
      </w:pPr>
      <w:r w:rsidRPr="00FB13A9">
        <w:rPr>
          <w:b/>
          <w:color w:val="000000"/>
          <w:szCs w:val="24"/>
        </w:rPr>
        <w:t>Контрольные вопросы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p w:rsidR="00950969" w:rsidRDefault="00950969" w:rsidP="00950969">
      <w:pPr>
        <w:pStyle w:val="27"/>
        <w:spacing w:after="0" w:line="240" w:lineRule="auto"/>
        <w:jc w:val="both"/>
      </w:pPr>
      <w:r>
        <w:rPr>
          <w:color w:val="000000"/>
        </w:rPr>
        <w:t>1.</w:t>
      </w:r>
      <w:r w:rsidRPr="00F15263">
        <w:rPr>
          <w:color w:val="000000"/>
        </w:rPr>
        <w:t xml:space="preserve">Детерминированные и </w:t>
      </w:r>
      <w:r w:rsidRPr="00F15263">
        <w:t>стохастические зависимости.</w:t>
      </w:r>
    </w:p>
    <w:p w:rsidR="00950969" w:rsidRPr="00F15263" w:rsidRDefault="00950969" w:rsidP="00950969">
      <w:pPr>
        <w:pStyle w:val="27"/>
        <w:spacing w:after="0" w:line="240" w:lineRule="auto"/>
        <w:ind w:left="284"/>
        <w:jc w:val="both"/>
      </w:pPr>
      <w:r>
        <w:t xml:space="preserve">2. Типы переменных в </w:t>
      </w:r>
      <w:r w:rsidRPr="00AD298E">
        <w:t>статистическ</w:t>
      </w:r>
      <w:r>
        <w:t>ом</w:t>
      </w:r>
      <w:r w:rsidRPr="00AD298E">
        <w:t xml:space="preserve"> </w:t>
      </w:r>
      <w:r>
        <w:t>анализе.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3.Функция отклика стохастического объекта.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4</w:t>
      </w:r>
      <w:r w:rsidRPr="00F15263">
        <w:rPr>
          <w:color w:val="000000"/>
        </w:rPr>
        <w:t xml:space="preserve">. </w:t>
      </w:r>
      <w:r w:rsidRPr="00F15263">
        <w:t>Регрессионные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5. Линейные и нелинейные по параметрам регрессионные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6</w:t>
      </w:r>
      <w:r w:rsidRPr="00F15263">
        <w:rPr>
          <w:color w:val="000000"/>
        </w:rPr>
        <w:t>. Предпосылки классического регрессионного анализа.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7.К</w:t>
      </w:r>
      <w:r w:rsidRPr="00F15263">
        <w:rPr>
          <w:color w:val="000000"/>
        </w:rPr>
        <w:t>лассическ</w:t>
      </w:r>
      <w:r>
        <w:rPr>
          <w:color w:val="000000"/>
        </w:rPr>
        <w:t>ий</w:t>
      </w:r>
      <w:r w:rsidRPr="00F15263">
        <w:rPr>
          <w:color w:val="000000"/>
        </w:rPr>
        <w:t xml:space="preserve"> регрессионн</w:t>
      </w:r>
      <w:r>
        <w:rPr>
          <w:color w:val="000000"/>
        </w:rPr>
        <w:t>ый</w:t>
      </w:r>
      <w:r w:rsidRPr="00F15263">
        <w:rPr>
          <w:color w:val="000000"/>
        </w:rPr>
        <w:t xml:space="preserve"> анализ.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8</w:t>
      </w:r>
      <w:r w:rsidRPr="00F15263">
        <w:t xml:space="preserve">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9</w:t>
      </w:r>
      <w:r w:rsidRPr="00F15263">
        <w:rPr>
          <w:color w:val="000000"/>
        </w:rPr>
        <w:t>. Критери</w:t>
      </w:r>
      <w:r>
        <w:rPr>
          <w:color w:val="000000"/>
        </w:rPr>
        <w:t>и</w:t>
      </w:r>
      <w:r w:rsidRPr="00F15263">
        <w:rPr>
          <w:color w:val="000000"/>
        </w:rPr>
        <w:t xml:space="preserve"> </w:t>
      </w:r>
      <w:r w:rsidRPr="00EF1DF8">
        <w:t>оценивания параметров линейной регрессии</w:t>
      </w:r>
      <w:r w:rsidRPr="00F15263">
        <w:rPr>
          <w:iCs/>
        </w:rP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10</w:t>
      </w:r>
      <w:r w:rsidRPr="00F15263">
        <w:rPr>
          <w:color w:val="000000"/>
        </w:rPr>
        <w:t xml:space="preserve">. Критерий </w:t>
      </w:r>
      <w:r w:rsidRPr="00F15263">
        <w:rPr>
          <w:iCs/>
        </w:rPr>
        <w:t>метода наименьших квадратов.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11</w:t>
      </w:r>
      <w:r w:rsidRPr="00F15263">
        <w:rPr>
          <w:color w:val="000000"/>
        </w:rPr>
        <w:t xml:space="preserve">. Оценивание параметров регрессии </w:t>
      </w:r>
      <w:r w:rsidRPr="00F15263">
        <w:t>системой нормальных уравнений.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 xml:space="preserve">12. Решение системы </w:t>
      </w:r>
      <w:r w:rsidRPr="00F15263">
        <w:t>нормальных уравнений.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13</w:t>
      </w:r>
      <w:r w:rsidRPr="00F15263">
        <w:rPr>
          <w:color w:val="000000"/>
        </w:rPr>
        <w:t xml:space="preserve">. </w:t>
      </w:r>
      <w:r w:rsidRPr="00F15263">
        <w:t>Множественный регрессионный анализ.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14. Векторно-матричная форма представления 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15</w:t>
      </w:r>
      <w:r w:rsidRPr="00F15263">
        <w:t xml:space="preserve">. </w:t>
      </w:r>
      <w:r w:rsidRPr="00F15263">
        <w:rPr>
          <w:iCs/>
        </w:rPr>
        <w:t>Метод наименьших квадратов в матричной форме.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16</w:t>
      </w:r>
      <w:r w:rsidRPr="00F15263">
        <w:rPr>
          <w:color w:val="000000"/>
        </w:rPr>
        <w:t xml:space="preserve">. Свойства оценок </w:t>
      </w:r>
      <w:r w:rsidRPr="00F15263">
        <w:rPr>
          <w:iCs/>
        </w:rPr>
        <w:t>метода наименьших квадратов.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17. </w:t>
      </w:r>
      <w:r>
        <w:t>Несмещенные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18. Эффективные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19. Состоятельные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2</w:t>
      </w:r>
      <w:r w:rsidRPr="00F15263">
        <w:rPr>
          <w:color w:val="000000"/>
        </w:rPr>
        <w:t>0. Наилучшие линейные оценки параметров регрессии.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21. </w:t>
      </w:r>
      <w:r>
        <w:t>О</w:t>
      </w:r>
      <w:r w:rsidRPr="00623A42">
        <w:t>цен</w:t>
      </w:r>
      <w:r>
        <w:t>ка</w:t>
      </w:r>
      <w:r w:rsidRPr="00623A42">
        <w:t xml:space="preserve"> точност</w:t>
      </w:r>
      <w:r>
        <w:t>и</w:t>
      </w:r>
      <w:r w:rsidRPr="00623A42">
        <w:t xml:space="preserve"> предсказанного значения функции отклика</w:t>
      </w:r>
      <w: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22. О</w:t>
      </w:r>
      <w:r w:rsidRPr="00623A42">
        <w:t>цен</w:t>
      </w:r>
      <w:r>
        <w:t>ка</w:t>
      </w:r>
      <w:r w:rsidRPr="00623A42">
        <w:t xml:space="preserve"> </w:t>
      </w:r>
      <w:r>
        <w:t>дисперсии</w:t>
      </w:r>
      <w:r w:rsidRPr="00623A42">
        <w:t xml:space="preserve"> случайной ошибки</w:t>
      </w:r>
      <w:r>
        <w:t>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23</w:t>
      </w:r>
      <w:r w:rsidRPr="00F15263">
        <w:rPr>
          <w:color w:val="000000"/>
        </w:rPr>
        <w:t xml:space="preserve">. Задачи статистического анализа </w:t>
      </w:r>
      <w:r w:rsidRPr="00F15263">
        <w:t>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24</w:t>
      </w:r>
      <w:r w:rsidRPr="00F15263">
        <w:t>. Ошибки спецификации регрессионной модели.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25</w:t>
      </w:r>
      <w:r w:rsidRPr="00F15263">
        <w:t>. Дисперсионный анализ результатов оценивания.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lastRenderedPageBreak/>
        <w:t>26. Общая сумма квадратов отклонений выходной величины от среднего значения.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27.</w:t>
      </w:r>
      <w:r w:rsidRPr="00EB5126">
        <w:t xml:space="preserve"> </w:t>
      </w:r>
      <w:r>
        <w:t>Сумма квадратов отклонений выходной величины, объясненная регрессией.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28. Остаточная сумма квадратов отклонений выходной величины.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29. Коэффициент детерминации.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30. Статистические критерии, используемые в регрессионном анализе.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31</w:t>
      </w:r>
      <w:r w:rsidRPr="00F15263">
        <w:t>. Проверка адекватности регрессионной модели.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32</w:t>
      </w:r>
      <w:r w:rsidRPr="00F15263">
        <w:t>. Проверка значимости регрессионных коэффициентов.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33</w:t>
      </w:r>
      <w:r w:rsidRPr="00F15263">
        <w:t>. Интервальное оценивание регрессионных коэффициентов.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>
        <w:t>34</w:t>
      </w:r>
      <w:r w:rsidRPr="00F15263">
        <w:t>. Доверительный интервал для предсказанного значения выхода.</w:t>
      </w:r>
    </w:p>
    <w:p w:rsidR="00950969" w:rsidRDefault="00950969" w:rsidP="00950969">
      <w:pPr>
        <w:pStyle w:val="27"/>
        <w:spacing w:after="0" w:line="240" w:lineRule="auto"/>
        <w:ind w:left="0" w:firstLine="284"/>
        <w:jc w:val="both"/>
      </w:pPr>
      <w:r>
        <w:t>35</w:t>
      </w:r>
      <w:r w:rsidRPr="00F15263">
        <w:t xml:space="preserve">. Зависимость свойств МНК-оценок параметров регрессии от </w:t>
      </w:r>
    </w:p>
    <w:p w:rsidR="00950969" w:rsidRPr="00F15263" w:rsidRDefault="00950969" w:rsidP="00950969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950969" w:rsidRDefault="00950969" w:rsidP="00950969">
      <w:pPr>
        <w:pStyle w:val="ac"/>
        <w:widowControl w:val="0"/>
        <w:rPr>
          <w:sz w:val="24"/>
          <w:szCs w:val="24"/>
        </w:rPr>
      </w:pPr>
    </w:p>
    <w:p w:rsidR="00950969" w:rsidRPr="005B12C5" w:rsidRDefault="00950969" w:rsidP="00950969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950969" w:rsidRDefault="00950969" w:rsidP="00950969">
      <w:pPr>
        <w:rPr>
          <w:color w:val="000000"/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1. Входные переменные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 точности измерений.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950969" w:rsidRPr="008C31BB" w:rsidRDefault="00950969" w:rsidP="00950969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950969" w:rsidRPr="008C31BB" w:rsidRDefault="00950969" w:rsidP="00950969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950969" w:rsidRDefault="00950969" w:rsidP="00950969">
      <w:pPr>
        <w:tabs>
          <w:tab w:val="left" w:pos="567"/>
        </w:tabs>
        <w:rPr>
          <w:szCs w:val="24"/>
        </w:rPr>
      </w:pPr>
    </w:p>
    <w:p w:rsidR="00950969" w:rsidRDefault="00950969" w:rsidP="00950969">
      <w:pPr>
        <w:tabs>
          <w:tab w:val="left" w:pos="567"/>
        </w:tabs>
        <w:rPr>
          <w:szCs w:val="24"/>
        </w:rPr>
      </w:pPr>
      <w:r>
        <w:rPr>
          <w:szCs w:val="24"/>
        </w:rPr>
        <w:t>2. Случайная ошибка, приложенная к выходу объекта, формируется как:</w:t>
      </w:r>
    </w:p>
    <w:p w:rsidR="00950969" w:rsidRDefault="00950969" w:rsidP="00950969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950969" w:rsidRPr="00876888" w:rsidRDefault="00950969" w:rsidP="00950969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950969" w:rsidRPr="00876888" w:rsidRDefault="00950969" w:rsidP="00950969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3. Регрессионные модели технически объектов определяют: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950969" w:rsidRPr="00A51329" w:rsidRDefault="00950969" w:rsidP="00950969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4. Линейно параметризованные регрессионные модели: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950969" w:rsidRPr="00597B24" w:rsidRDefault="00950969" w:rsidP="00950969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5. Метод наименьших квадратов используется для:</w:t>
      </w:r>
    </w:p>
    <w:p w:rsidR="00950969" w:rsidRPr="00091DE6" w:rsidRDefault="00950969" w:rsidP="00950969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6. Множественная регрессионная модель это: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950969" w:rsidRPr="00091DE6" w:rsidRDefault="00950969" w:rsidP="00950969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7. Матричная форма регрессионной модели содержит: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950969" w:rsidRPr="006A52A5" w:rsidRDefault="00950969" w:rsidP="00950969">
      <w:pPr>
        <w:rPr>
          <w:b/>
          <w:szCs w:val="24"/>
        </w:rPr>
      </w:pPr>
      <w:r w:rsidRPr="006A52A5">
        <w:rPr>
          <w:b/>
          <w:szCs w:val="24"/>
        </w:rPr>
        <w:lastRenderedPageBreak/>
        <w:t>- расширенную матрицу плана эксперимента и вектор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8. Оценки параметров  регрессии в матричной форме выражаются через: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матрицу наблюдений.</w:t>
      </w:r>
    </w:p>
    <w:p w:rsidR="00950969" w:rsidRPr="006A52A5" w:rsidRDefault="00950969" w:rsidP="00950969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950969" w:rsidRPr="003463F1" w:rsidRDefault="00950969" w:rsidP="00950969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9. Расширенная матрица плана эксперимента определяет: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значения входных переменных во всех опытах.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r>
        <w:rPr>
          <w:szCs w:val="24"/>
        </w:rPr>
        <w:t>значения произведений входных переменных различных порядков во всех опытах.</w:t>
      </w:r>
    </w:p>
    <w:p w:rsidR="00950969" w:rsidRPr="003463F1" w:rsidRDefault="00950969" w:rsidP="00950969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10. Дисперсионно-ковариационная матрица содержит: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950969" w:rsidRPr="005F3DB3" w:rsidRDefault="00950969" w:rsidP="00950969">
      <w:pPr>
        <w:rPr>
          <w:b/>
          <w:szCs w:val="24"/>
        </w:rPr>
      </w:pPr>
      <w:r w:rsidRPr="005F3DB3">
        <w:rPr>
          <w:b/>
          <w:szCs w:val="24"/>
        </w:rPr>
        <w:t>- дисперсии и ковариации оценок коэффициентов.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11. МНК-оценки регрессионных коэффициентов</w:t>
      </w:r>
      <w:r w:rsidRPr="005F3DB3">
        <w:rPr>
          <w:szCs w:val="24"/>
        </w:rPr>
        <w:t xml:space="preserve"> </w:t>
      </w:r>
      <w:r>
        <w:rPr>
          <w:szCs w:val="24"/>
        </w:rPr>
        <w:t>не смещены  относительно: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начала координат.</w:t>
      </w:r>
    </w:p>
    <w:p w:rsidR="00950969" w:rsidRPr="005F3DB3" w:rsidRDefault="00950969" w:rsidP="00950969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12. Эффективность оценок регрессионных коэффициентов означает:</w:t>
      </w:r>
    </w:p>
    <w:p w:rsidR="00950969" w:rsidRPr="0073062A" w:rsidRDefault="00950969" w:rsidP="00950969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наибольшую точность оценок 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наибольшую точность предсказанного значения функции отклика.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13. Свойство состоятельности оценок регрессионных коэффициентов означает: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950969" w:rsidRPr="00531513" w:rsidRDefault="00950969" w:rsidP="00950969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14. Оценки коэффициентов регрессии являются наилучшими, если они: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950969" w:rsidRPr="00531513" w:rsidRDefault="00950969" w:rsidP="00950969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950969" w:rsidRDefault="00950969" w:rsidP="00950969">
      <w:pPr>
        <w:rPr>
          <w:szCs w:val="24"/>
        </w:rPr>
      </w:pPr>
    </w:p>
    <w:p w:rsidR="00950969" w:rsidRDefault="00950969" w:rsidP="00950969">
      <w:pPr>
        <w:rPr>
          <w:szCs w:val="24"/>
        </w:rPr>
      </w:pPr>
      <w:r>
        <w:rPr>
          <w:szCs w:val="24"/>
        </w:rPr>
        <w:t>15. При проверке адекватности регрессионной модели устанавливается соответствие: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950969" w:rsidRPr="000A42A5" w:rsidRDefault="00950969" w:rsidP="00950969">
      <w:pPr>
        <w:rPr>
          <w:b/>
          <w:szCs w:val="24"/>
        </w:rPr>
      </w:pPr>
      <w:r w:rsidRPr="000A42A5">
        <w:rPr>
          <w:b/>
          <w:szCs w:val="24"/>
        </w:rPr>
        <w:t>- предсказанных значений функции отклика измеренным значениям.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950969" w:rsidRDefault="00950969" w:rsidP="00950969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8342E4" w:rsidRDefault="008342E4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sectPr w:rsidR="008342E4" w:rsidSect="000674DA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4A" w:rsidRDefault="00B7724A">
      <w:r>
        <w:separator/>
      </w:r>
    </w:p>
  </w:endnote>
  <w:endnote w:type="continuationSeparator" w:id="0">
    <w:p w:rsidR="00B7724A" w:rsidRDefault="00B7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E4" w:rsidRDefault="00B7724A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2049" inset="0,0,0,0">
            <w:txbxContent>
              <w:p w:rsidR="008342E4" w:rsidRDefault="008342E4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A745B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8342E4" w:rsidRDefault="008342E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E4" w:rsidRDefault="008342E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4A" w:rsidRDefault="00B7724A">
      <w:r>
        <w:separator/>
      </w:r>
    </w:p>
  </w:footnote>
  <w:footnote w:type="continuationSeparator" w:id="0">
    <w:p w:rsidR="00B7724A" w:rsidRDefault="00B7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12"/>
    <w:rsid w:val="00010CFD"/>
    <w:rsid w:val="000674DA"/>
    <w:rsid w:val="000960A0"/>
    <w:rsid w:val="000A42A5"/>
    <w:rsid w:val="000D1B4F"/>
    <w:rsid w:val="000D23A9"/>
    <w:rsid w:val="000F2B54"/>
    <w:rsid w:val="0012378B"/>
    <w:rsid w:val="001341AB"/>
    <w:rsid w:val="00135E5E"/>
    <w:rsid w:val="00155173"/>
    <w:rsid w:val="0015672F"/>
    <w:rsid w:val="00171561"/>
    <w:rsid w:val="001A2905"/>
    <w:rsid w:val="001A6A11"/>
    <w:rsid w:val="001C7E14"/>
    <w:rsid w:val="001E3885"/>
    <w:rsid w:val="001F65CE"/>
    <w:rsid w:val="0021138C"/>
    <w:rsid w:val="00272798"/>
    <w:rsid w:val="002C77A1"/>
    <w:rsid w:val="002C7F31"/>
    <w:rsid w:val="002F4D12"/>
    <w:rsid w:val="00320591"/>
    <w:rsid w:val="00327CB2"/>
    <w:rsid w:val="003317BF"/>
    <w:rsid w:val="00354FE6"/>
    <w:rsid w:val="00362AA2"/>
    <w:rsid w:val="0037298D"/>
    <w:rsid w:val="003972F8"/>
    <w:rsid w:val="003B41BD"/>
    <w:rsid w:val="003C1048"/>
    <w:rsid w:val="003C47F7"/>
    <w:rsid w:val="003D2FE8"/>
    <w:rsid w:val="003E1F88"/>
    <w:rsid w:val="003E229D"/>
    <w:rsid w:val="003E3213"/>
    <w:rsid w:val="003E5335"/>
    <w:rsid w:val="004210B6"/>
    <w:rsid w:val="004267A4"/>
    <w:rsid w:val="004349FD"/>
    <w:rsid w:val="00440764"/>
    <w:rsid w:val="00440AFE"/>
    <w:rsid w:val="00474E11"/>
    <w:rsid w:val="004A1395"/>
    <w:rsid w:val="004D614E"/>
    <w:rsid w:val="004E7B34"/>
    <w:rsid w:val="004F7E86"/>
    <w:rsid w:val="00544CE4"/>
    <w:rsid w:val="00544ECE"/>
    <w:rsid w:val="005718CD"/>
    <w:rsid w:val="00577AA0"/>
    <w:rsid w:val="005B01DB"/>
    <w:rsid w:val="00602C49"/>
    <w:rsid w:val="00616806"/>
    <w:rsid w:val="00623A42"/>
    <w:rsid w:val="0062580E"/>
    <w:rsid w:val="006316B4"/>
    <w:rsid w:val="00644806"/>
    <w:rsid w:val="00651A6A"/>
    <w:rsid w:val="006603BC"/>
    <w:rsid w:val="00661811"/>
    <w:rsid w:val="006638C3"/>
    <w:rsid w:val="00664E28"/>
    <w:rsid w:val="00671A1D"/>
    <w:rsid w:val="00677DED"/>
    <w:rsid w:val="006A745B"/>
    <w:rsid w:val="006B760B"/>
    <w:rsid w:val="006E66B1"/>
    <w:rsid w:val="007070CE"/>
    <w:rsid w:val="00714FEF"/>
    <w:rsid w:val="00750A2A"/>
    <w:rsid w:val="00764D11"/>
    <w:rsid w:val="007675DB"/>
    <w:rsid w:val="00780E36"/>
    <w:rsid w:val="007B40E8"/>
    <w:rsid w:val="007F3F0A"/>
    <w:rsid w:val="00811F62"/>
    <w:rsid w:val="0082127E"/>
    <w:rsid w:val="008342E4"/>
    <w:rsid w:val="00846675"/>
    <w:rsid w:val="008616C2"/>
    <w:rsid w:val="00891F88"/>
    <w:rsid w:val="008A2A1B"/>
    <w:rsid w:val="008A33E5"/>
    <w:rsid w:val="008B06EB"/>
    <w:rsid w:val="008E4076"/>
    <w:rsid w:val="008F10D9"/>
    <w:rsid w:val="00943A43"/>
    <w:rsid w:val="00950969"/>
    <w:rsid w:val="00961984"/>
    <w:rsid w:val="00965DE9"/>
    <w:rsid w:val="0098462D"/>
    <w:rsid w:val="00991BAC"/>
    <w:rsid w:val="009E5A9E"/>
    <w:rsid w:val="009F0787"/>
    <w:rsid w:val="00A01F9A"/>
    <w:rsid w:val="00A27070"/>
    <w:rsid w:val="00A46D2E"/>
    <w:rsid w:val="00AC4508"/>
    <w:rsid w:val="00AD298E"/>
    <w:rsid w:val="00AF32AA"/>
    <w:rsid w:val="00AF5F52"/>
    <w:rsid w:val="00B013EE"/>
    <w:rsid w:val="00B02D67"/>
    <w:rsid w:val="00B33519"/>
    <w:rsid w:val="00B41831"/>
    <w:rsid w:val="00B7724A"/>
    <w:rsid w:val="00B964F5"/>
    <w:rsid w:val="00B96531"/>
    <w:rsid w:val="00BB17DA"/>
    <w:rsid w:val="00BE61F0"/>
    <w:rsid w:val="00C16F45"/>
    <w:rsid w:val="00C23D34"/>
    <w:rsid w:val="00C24564"/>
    <w:rsid w:val="00C72C07"/>
    <w:rsid w:val="00C77CAB"/>
    <w:rsid w:val="00CB1AF1"/>
    <w:rsid w:val="00CC3F71"/>
    <w:rsid w:val="00CD11F5"/>
    <w:rsid w:val="00CD6872"/>
    <w:rsid w:val="00CF19DD"/>
    <w:rsid w:val="00CF534D"/>
    <w:rsid w:val="00D06288"/>
    <w:rsid w:val="00D1020E"/>
    <w:rsid w:val="00D1372E"/>
    <w:rsid w:val="00D14510"/>
    <w:rsid w:val="00D33EFF"/>
    <w:rsid w:val="00D34EA0"/>
    <w:rsid w:val="00D35882"/>
    <w:rsid w:val="00D57AD6"/>
    <w:rsid w:val="00DA1271"/>
    <w:rsid w:val="00DB66A2"/>
    <w:rsid w:val="00DC72BA"/>
    <w:rsid w:val="00DD2FA0"/>
    <w:rsid w:val="00DD5D2F"/>
    <w:rsid w:val="00E005EF"/>
    <w:rsid w:val="00E70C8C"/>
    <w:rsid w:val="00E80893"/>
    <w:rsid w:val="00EA493D"/>
    <w:rsid w:val="00EB096B"/>
    <w:rsid w:val="00ED0059"/>
    <w:rsid w:val="00EF1DF8"/>
    <w:rsid w:val="00EF5602"/>
    <w:rsid w:val="00EF6CA4"/>
    <w:rsid w:val="00F0588E"/>
    <w:rsid w:val="00F07124"/>
    <w:rsid w:val="00F15263"/>
    <w:rsid w:val="00F30E5A"/>
    <w:rsid w:val="00F533AC"/>
    <w:rsid w:val="00F62202"/>
    <w:rsid w:val="00F64CB4"/>
    <w:rsid w:val="00F75AEB"/>
    <w:rsid w:val="00FC33B8"/>
    <w:rsid w:val="00FC7F89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4DA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0674DA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0674DA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0674DA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674DA"/>
    <w:rPr>
      <w:i w:val="0"/>
    </w:rPr>
  </w:style>
  <w:style w:type="character" w:customStyle="1" w:styleId="WW8Num1z1">
    <w:name w:val="WW8Num1z1"/>
    <w:rsid w:val="000674DA"/>
    <w:rPr>
      <w:sz w:val="24"/>
      <w:szCs w:val="24"/>
    </w:rPr>
  </w:style>
  <w:style w:type="character" w:customStyle="1" w:styleId="WW8Num1z2">
    <w:name w:val="WW8Num1z2"/>
    <w:rsid w:val="000674DA"/>
  </w:style>
  <w:style w:type="character" w:customStyle="1" w:styleId="WW8Num1z3">
    <w:name w:val="WW8Num1z3"/>
    <w:rsid w:val="000674DA"/>
  </w:style>
  <w:style w:type="character" w:customStyle="1" w:styleId="WW8Num1z4">
    <w:name w:val="WW8Num1z4"/>
    <w:rsid w:val="000674DA"/>
  </w:style>
  <w:style w:type="character" w:customStyle="1" w:styleId="WW8Num1z5">
    <w:name w:val="WW8Num1z5"/>
    <w:rsid w:val="000674DA"/>
  </w:style>
  <w:style w:type="character" w:customStyle="1" w:styleId="WW8Num1z6">
    <w:name w:val="WW8Num1z6"/>
    <w:rsid w:val="000674DA"/>
  </w:style>
  <w:style w:type="character" w:customStyle="1" w:styleId="WW8Num1z7">
    <w:name w:val="WW8Num1z7"/>
    <w:rsid w:val="000674DA"/>
  </w:style>
  <w:style w:type="character" w:customStyle="1" w:styleId="WW8Num1z8">
    <w:name w:val="WW8Num1z8"/>
    <w:rsid w:val="000674DA"/>
  </w:style>
  <w:style w:type="character" w:customStyle="1" w:styleId="WW8Num2z0">
    <w:name w:val="WW8Num2z0"/>
    <w:rsid w:val="000674DA"/>
  </w:style>
  <w:style w:type="character" w:customStyle="1" w:styleId="WW8Num2z1">
    <w:name w:val="WW8Num2z1"/>
    <w:rsid w:val="000674DA"/>
  </w:style>
  <w:style w:type="character" w:customStyle="1" w:styleId="WW8Num2z2">
    <w:name w:val="WW8Num2z2"/>
    <w:rsid w:val="000674DA"/>
  </w:style>
  <w:style w:type="character" w:customStyle="1" w:styleId="WW8Num2z3">
    <w:name w:val="WW8Num2z3"/>
    <w:rsid w:val="000674DA"/>
  </w:style>
  <w:style w:type="character" w:customStyle="1" w:styleId="WW8Num2z4">
    <w:name w:val="WW8Num2z4"/>
    <w:rsid w:val="000674DA"/>
  </w:style>
  <w:style w:type="character" w:customStyle="1" w:styleId="WW8Num2z5">
    <w:name w:val="WW8Num2z5"/>
    <w:rsid w:val="000674DA"/>
  </w:style>
  <w:style w:type="character" w:customStyle="1" w:styleId="WW8Num2z6">
    <w:name w:val="WW8Num2z6"/>
    <w:rsid w:val="000674DA"/>
  </w:style>
  <w:style w:type="character" w:customStyle="1" w:styleId="WW8Num2z7">
    <w:name w:val="WW8Num2z7"/>
    <w:rsid w:val="000674DA"/>
  </w:style>
  <w:style w:type="character" w:customStyle="1" w:styleId="WW8Num2z8">
    <w:name w:val="WW8Num2z8"/>
    <w:rsid w:val="000674DA"/>
  </w:style>
  <w:style w:type="character" w:customStyle="1" w:styleId="WW8Num3z0">
    <w:name w:val="WW8Num3z0"/>
    <w:rsid w:val="000674DA"/>
    <w:rPr>
      <w:i w:val="0"/>
    </w:rPr>
  </w:style>
  <w:style w:type="character" w:customStyle="1" w:styleId="WW8Num3z1">
    <w:name w:val="WW8Num3z1"/>
    <w:rsid w:val="000674DA"/>
    <w:rPr>
      <w:sz w:val="24"/>
      <w:szCs w:val="24"/>
    </w:rPr>
  </w:style>
  <w:style w:type="character" w:customStyle="1" w:styleId="WW8Num3z2">
    <w:name w:val="WW8Num3z2"/>
    <w:rsid w:val="000674DA"/>
  </w:style>
  <w:style w:type="character" w:customStyle="1" w:styleId="WW8Num3z3">
    <w:name w:val="WW8Num3z3"/>
    <w:rsid w:val="000674DA"/>
  </w:style>
  <w:style w:type="character" w:customStyle="1" w:styleId="WW8Num3z4">
    <w:name w:val="WW8Num3z4"/>
    <w:rsid w:val="000674DA"/>
  </w:style>
  <w:style w:type="character" w:customStyle="1" w:styleId="WW8Num3z5">
    <w:name w:val="WW8Num3z5"/>
    <w:rsid w:val="000674DA"/>
  </w:style>
  <w:style w:type="character" w:customStyle="1" w:styleId="WW8Num3z6">
    <w:name w:val="WW8Num3z6"/>
    <w:rsid w:val="000674DA"/>
  </w:style>
  <w:style w:type="character" w:customStyle="1" w:styleId="WW8Num3z7">
    <w:name w:val="WW8Num3z7"/>
    <w:rsid w:val="000674DA"/>
  </w:style>
  <w:style w:type="character" w:customStyle="1" w:styleId="WW8Num3z8">
    <w:name w:val="WW8Num3z8"/>
    <w:rsid w:val="000674DA"/>
  </w:style>
  <w:style w:type="character" w:customStyle="1" w:styleId="WW8Num4z0">
    <w:name w:val="WW8Num4z0"/>
    <w:rsid w:val="000674DA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0674DA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0674DA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0674DA"/>
  </w:style>
  <w:style w:type="character" w:customStyle="1" w:styleId="WW8Num6z2">
    <w:name w:val="WW8Num6z2"/>
    <w:rsid w:val="000674DA"/>
  </w:style>
  <w:style w:type="character" w:customStyle="1" w:styleId="WW8Num6z3">
    <w:name w:val="WW8Num6z3"/>
    <w:rsid w:val="000674DA"/>
  </w:style>
  <w:style w:type="character" w:customStyle="1" w:styleId="WW8Num6z4">
    <w:name w:val="WW8Num6z4"/>
    <w:rsid w:val="000674DA"/>
  </w:style>
  <w:style w:type="character" w:customStyle="1" w:styleId="WW8Num6z5">
    <w:name w:val="WW8Num6z5"/>
    <w:rsid w:val="000674DA"/>
  </w:style>
  <w:style w:type="character" w:customStyle="1" w:styleId="WW8Num6z6">
    <w:name w:val="WW8Num6z6"/>
    <w:rsid w:val="000674DA"/>
  </w:style>
  <w:style w:type="character" w:customStyle="1" w:styleId="WW8Num6z7">
    <w:name w:val="WW8Num6z7"/>
    <w:rsid w:val="000674DA"/>
  </w:style>
  <w:style w:type="character" w:customStyle="1" w:styleId="WW8Num6z8">
    <w:name w:val="WW8Num6z8"/>
    <w:rsid w:val="000674DA"/>
  </w:style>
  <w:style w:type="character" w:customStyle="1" w:styleId="6">
    <w:name w:val="Основной шрифт абзаца6"/>
    <w:rsid w:val="000674DA"/>
  </w:style>
  <w:style w:type="character" w:customStyle="1" w:styleId="5">
    <w:name w:val="Основной шрифт абзаца5"/>
    <w:rsid w:val="000674DA"/>
  </w:style>
  <w:style w:type="character" w:customStyle="1" w:styleId="WW8Num4z1">
    <w:name w:val="WW8Num4z1"/>
    <w:rsid w:val="000674DA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0674DA"/>
  </w:style>
  <w:style w:type="character" w:customStyle="1" w:styleId="WW8Num4z3">
    <w:name w:val="WW8Num4z3"/>
    <w:rsid w:val="000674DA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0674DA"/>
  </w:style>
  <w:style w:type="character" w:customStyle="1" w:styleId="WW8Num4z6">
    <w:name w:val="WW8Num4z6"/>
    <w:rsid w:val="000674DA"/>
  </w:style>
  <w:style w:type="character" w:customStyle="1" w:styleId="WW8Num4z7">
    <w:name w:val="WW8Num4z7"/>
    <w:rsid w:val="000674DA"/>
  </w:style>
  <w:style w:type="character" w:customStyle="1" w:styleId="WW8Num4z8">
    <w:name w:val="WW8Num4z8"/>
    <w:rsid w:val="000674DA"/>
  </w:style>
  <w:style w:type="character" w:customStyle="1" w:styleId="WW8Num5z1">
    <w:name w:val="WW8Num5z1"/>
    <w:rsid w:val="000674DA"/>
  </w:style>
  <w:style w:type="character" w:customStyle="1" w:styleId="WW8Num5z2">
    <w:name w:val="WW8Num5z2"/>
    <w:rsid w:val="000674DA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0674DA"/>
  </w:style>
  <w:style w:type="character" w:customStyle="1" w:styleId="WW8Num5z4">
    <w:name w:val="WW8Num5z4"/>
    <w:rsid w:val="000674DA"/>
  </w:style>
  <w:style w:type="character" w:customStyle="1" w:styleId="WW8Num5z5">
    <w:name w:val="WW8Num5z5"/>
    <w:rsid w:val="000674DA"/>
  </w:style>
  <w:style w:type="character" w:customStyle="1" w:styleId="WW8Num5z6">
    <w:name w:val="WW8Num5z6"/>
    <w:rsid w:val="000674DA"/>
  </w:style>
  <w:style w:type="character" w:customStyle="1" w:styleId="WW8Num5z7">
    <w:name w:val="WW8Num5z7"/>
    <w:rsid w:val="000674DA"/>
  </w:style>
  <w:style w:type="character" w:customStyle="1" w:styleId="WW8Num5z8">
    <w:name w:val="WW8Num5z8"/>
    <w:rsid w:val="000674DA"/>
  </w:style>
  <w:style w:type="character" w:customStyle="1" w:styleId="WW8Num7z0">
    <w:name w:val="WW8Num7z0"/>
    <w:rsid w:val="000674DA"/>
  </w:style>
  <w:style w:type="character" w:customStyle="1" w:styleId="WW8Num7z1">
    <w:name w:val="WW8Num7z1"/>
    <w:rsid w:val="000674DA"/>
  </w:style>
  <w:style w:type="character" w:customStyle="1" w:styleId="WW8Num7z2">
    <w:name w:val="WW8Num7z2"/>
    <w:rsid w:val="000674DA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0674DA"/>
  </w:style>
  <w:style w:type="character" w:customStyle="1" w:styleId="WW8Num7z4">
    <w:name w:val="WW8Num7z4"/>
    <w:rsid w:val="000674DA"/>
  </w:style>
  <w:style w:type="character" w:customStyle="1" w:styleId="WW8Num7z5">
    <w:name w:val="WW8Num7z5"/>
    <w:rsid w:val="000674DA"/>
  </w:style>
  <w:style w:type="character" w:customStyle="1" w:styleId="WW8Num7z6">
    <w:name w:val="WW8Num7z6"/>
    <w:rsid w:val="000674DA"/>
  </w:style>
  <w:style w:type="character" w:customStyle="1" w:styleId="WW8Num7z7">
    <w:name w:val="WW8Num7z7"/>
    <w:rsid w:val="000674DA"/>
  </w:style>
  <w:style w:type="character" w:customStyle="1" w:styleId="WW8Num7z8">
    <w:name w:val="WW8Num7z8"/>
    <w:rsid w:val="000674DA"/>
  </w:style>
  <w:style w:type="character" w:customStyle="1" w:styleId="WW8Num8z0">
    <w:name w:val="WW8Num8z0"/>
    <w:rsid w:val="000674DA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0674DA"/>
    <w:rPr>
      <w:sz w:val="24"/>
      <w:szCs w:val="24"/>
    </w:rPr>
  </w:style>
  <w:style w:type="character" w:customStyle="1" w:styleId="WW8Num9z0">
    <w:name w:val="WW8Num9z0"/>
    <w:rsid w:val="000674DA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0674DA"/>
  </w:style>
  <w:style w:type="character" w:customStyle="1" w:styleId="WW8Num10z1">
    <w:name w:val="WW8Num10z1"/>
    <w:rsid w:val="000674DA"/>
  </w:style>
  <w:style w:type="character" w:customStyle="1" w:styleId="WW8Num10z2">
    <w:name w:val="WW8Num10z2"/>
    <w:rsid w:val="000674DA"/>
    <w:rPr>
      <w:sz w:val="28"/>
      <w:szCs w:val="28"/>
    </w:rPr>
  </w:style>
  <w:style w:type="character" w:customStyle="1" w:styleId="WW8Num10z3">
    <w:name w:val="WW8Num10z3"/>
    <w:rsid w:val="000674D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0674DA"/>
  </w:style>
  <w:style w:type="character" w:customStyle="1" w:styleId="WW8Num10z5">
    <w:name w:val="WW8Num10z5"/>
    <w:rsid w:val="000674DA"/>
  </w:style>
  <w:style w:type="character" w:customStyle="1" w:styleId="WW8Num10z6">
    <w:name w:val="WW8Num10z6"/>
    <w:rsid w:val="000674DA"/>
  </w:style>
  <w:style w:type="character" w:customStyle="1" w:styleId="WW8Num10z7">
    <w:name w:val="WW8Num10z7"/>
    <w:rsid w:val="000674DA"/>
  </w:style>
  <w:style w:type="character" w:customStyle="1" w:styleId="WW8Num10z8">
    <w:name w:val="WW8Num10z8"/>
    <w:rsid w:val="000674DA"/>
  </w:style>
  <w:style w:type="character" w:customStyle="1" w:styleId="WW8Num11z0">
    <w:name w:val="WW8Num11z0"/>
    <w:rsid w:val="000674DA"/>
  </w:style>
  <w:style w:type="character" w:customStyle="1" w:styleId="WW8Num11z1">
    <w:name w:val="WW8Num11z1"/>
    <w:rsid w:val="000674DA"/>
  </w:style>
  <w:style w:type="character" w:customStyle="1" w:styleId="WW8Num11z2">
    <w:name w:val="WW8Num11z2"/>
    <w:rsid w:val="000674DA"/>
    <w:rPr>
      <w:sz w:val="28"/>
      <w:szCs w:val="28"/>
    </w:rPr>
  </w:style>
  <w:style w:type="character" w:customStyle="1" w:styleId="WW8Num11z3">
    <w:name w:val="WW8Num11z3"/>
    <w:rsid w:val="000674D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0674DA"/>
  </w:style>
  <w:style w:type="character" w:customStyle="1" w:styleId="WW8Num11z5">
    <w:name w:val="WW8Num11z5"/>
    <w:rsid w:val="000674DA"/>
  </w:style>
  <w:style w:type="character" w:customStyle="1" w:styleId="WW8Num11z6">
    <w:name w:val="WW8Num11z6"/>
    <w:rsid w:val="000674DA"/>
  </w:style>
  <w:style w:type="character" w:customStyle="1" w:styleId="WW8Num11z7">
    <w:name w:val="WW8Num11z7"/>
    <w:rsid w:val="000674DA"/>
  </w:style>
  <w:style w:type="character" w:customStyle="1" w:styleId="WW8Num11z8">
    <w:name w:val="WW8Num11z8"/>
    <w:rsid w:val="000674DA"/>
  </w:style>
  <w:style w:type="character" w:customStyle="1" w:styleId="WW8Num12z0">
    <w:name w:val="WW8Num12z0"/>
    <w:rsid w:val="000674DA"/>
    <w:rPr>
      <w:i w:val="0"/>
    </w:rPr>
  </w:style>
  <w:style w:type="character" w:customStyle="1" w:styleId="WW8Num12z1">
    <w:name w:val="WW8Num12z1"/>
    <w:rsid w:val="000674DA"/>
    <w:rPr>
      <w:sz w:val="24"/>
      <w:szCs w:val="24"/>
    </w:rPr>
  </w:style>
  <w:style w:type="character" w:customStyle="1" w:styleId="WW8Num12z2">
    <w:name w:val="WW8Num12z2"/>
    <w:rsid w:val="000674DA"/>
  </w:style>
  <w:style w:type="character" w:customStyle="1" w:styleId="WW8Num12z3">
    <w:name w:val="WW8Num12z3"/>
    <w:rsid w:val="000674DA"/>
  </w:style>
  <w:style w:type="character" w:customStyle="1" w:styleId="WW8Num12z4">
    <w:name w:val="WW8Num12z4"/>
    <w:rsid w:val="000674DA"/>
  </w:style>
  <w:style w:type="character" w:customStyle="1" w:styleId="WW8Num12z5">
    <w:name w:val="WW8Num12z5"/>
    <w:rsid w:val="000674DA"/>
  </w:style>
  <w:style w:type="character" w:customStyle="1" w:styleId="WW8Num12z6">
    <w:name w:val="WW8Num12z6"/>
    <w:rsid w:val="000674DA"/>
  </w:style>
  <w:style w:type="character" w:customStyle="1" w:styleId="WW8Num12z7">
    <w:name w:val="WW8Num12z7"/>
    <w:rsid w:val="000674DA"/>
  </w:style>
  <w:style w:type="character" w:customStyle="1" w:styleId="WW8Num12z8">
    <w:name w:val="WW8Num12z8"/>
    <w:rsid w:val="000674DA"/>
  </w:style>
  <w:style w:type="character" w:customStyle="1" w:styleId="WW8Num13z0">
    <w:name w:val="WW8Num13z0"/>
    <w:rsid w:val="000674DA"/>
    <w:rPr>
      <w:b/>
      <w:bCs/>
      <w:sz w:val="24"/>
      <w:szCs w:val="28"/>
      <w:lang w:val="en-US"/>
    </w:rPr>
  </w:style>
  <w:style w:type="character" w:customStyle="1" w:styleId="WW8Num13z1">
    <w:name w:val="WW8Num13z1"/>
    <w:rsid w:val="000674DA"/>
  </w:style>
  <w:style w:type="character" w:customStyle="1" w:styleId="WW8Num13z2">
    <w:name w:val="WW8Num13z2"/>
    <w:rsid w:val="000674DA"/>
  </w:style>
  <w:style w:type="character" w:customStyle="1" w:styleId="WW8Num13z3">
    <w:name w:val="WW8Num13z3"/>
    <w:rsid w:val="000674DA"/>
  </w:style>
  <w:style w:type="character" w:customStyle="1" w:styleId="WW8Num13z4">
    <w:name w:val="WW8Num13z4"/>
    <w:rsid w:val="000674DA"/>
  </w:style>
  <w:style w:type="character" w:customStyle="1" w:styleId="WW8Num13z5">
    <w:name w:val="WW8Num13z5"/>
    <w:rsid w:val="000674DA"/>
  </w:style>
  <w:style w:type="character" w:customStyle="1" w:styleId="WW8Num13z6">
    <w:name w:val="WW8Num13z6"/>
    <w:rsid w:val="000674DA"/>
  </w:style>
  <w:style w:type="character" w:customStyle="1" w:styleId="WW8Num13z7">
    <w:name w:val="WW8Num13z7"/>
    <w:rsid w:val="000674DA"/>
  </w:style>
  <w:style w:type="character" w:customStyle="1" w:styleId="WW8Num13z8">
    <w:name w:val="WW8Num13z8"/>
    <w:rsid w:val="000674DA"/>
  </w:style>
  <w:style w:type="character" w:customStyle="1" w:styleId="WW8Num14z0">
    <w:name w:val="WW8Num14z0"/>
    <w:rsid w:val="000674DA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0674DA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0674DA"/>
  </w:style>
  <w:style w:type="character" w:customStyle="1" w:styleId="WW8Num15z2">
    <w:name w:val="WW8Num15z2"/>
    <w:rsid w:val="000674DA"/>
  </w:style>
  <w:style w:type="character" w:customStyle="1" w:styleId="WW8Num15z3">
    <w:name w:val="WW8Num15z3"/>
    <w:rsid w:val="000674DA"/>
  </w:style>
  <w:style w:type="character" w:customStyle="1" w:styleId="WW8Num15z4">
    <w:name w:val="WW8Num15z4"/>
    <w:rsid w:val="000674DA"/>
  </w:style>
  <w:style w:type="character" w:customStyle="1" w:styleId="WW8Num15z5">
    <w:name w:val="WW8Num15z5"/>
    <w:rsid w:val="000674DA"/>
  </w:style>
  <w:style w:type="character" w:customStyle="1" w:styleId="WW8Num15z6">
    <w:name w:val="WW8Num15z6"/>
    <w:rsid w:val="000674DA"/>
  </w:style>
  <w:style w:type="character" w:customStyle="1" w:styleId="WW8Num15z7">
    <w:name w:val="WW8Num15z7"/>
    <w:rsid w:val="000674DA"/>
  </w:style>
  <w:style w:type="character" w:customStyle="1" w:styleId="WW8Num15z8">
    <w:name w:val="WW8Num15z8"/>
    <w:rsid w:val="000674DA"/>
  </w:style>
  <w:style w:type="character" w:customStyle="1" w:styleId="WW8Num16z0">
    <w:name w:val="WW8Num16z0"/>
    <w:rsid w:val="000674DA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0674DA"/>
  </w:style>
  <w:style w:type="character" w:customStyle="1" w:styleId="WW8Num16z2">
    <w:name w:val="WW8Num16z2"/>
    <w:rsid w:val="000674DA"/>
  </w:style>
  <w:style w:type="character" w:customStyle="1" w:styleId="WW8Num16z3">
    <w:name w:val="WW8Num16z3"/>
    <w:rsid w:val="000674DA"/>
  </w:style>
  <w:style w:type="character" w:customStyle="1" w:styleId="WW8Num16z4">
    <w:name w:val="WW8Num16z4"/>
    <w:rsid w:val="000674DA"/>
  </w:style>
  <w:style w:type="character" w:customStyle="1" w:styleId="WW8Num16z5">
    <w:name w:val="WW8Num16z5"/>
    <w:rsid w:val="000674DA"/>
  </w:style>
  <w:style w:type="character" w:customStyle="1" w:styleId="WW8Num16z6">
    <w:name w:val="WW8Num16z6"/>
    <w:rsid w:val="000674DA"/>
  </w:style>
  <w:style w:type="character" w:customStyle="1" w:styleId="WW8Num16z7">
    <w:name w:val="WW8Num16z7"/>
    <w:rsid w:val="000674DA"/>
  </w:style>
  <w:style w:type="character" w:customStyle="1" w:styleId="WW8Num16z8">
    <w:name w:val="WW8Num16z8"/>
    <w:rsid w:val="000674DA"/>
  </w:style>
  <w:style w:type="character" w:customStyle="1" w:styleId="WW8Num17z0">
    <w:name w:val="WW8Num17z0"/>
    <w:rsid w:val="000674DA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0674DA"/>
  </w:style>
  <w:style w:type="character" w:customStyle="1" w:styleId="WW8Num17z2">
    <w:name w:val="WW8Num17z2"/>
    <w:rsid w:val="000674DA"/>
  </w:style>
  <w:style w:type="character" w:customStyle="1" w:styleId="WW8Num17z3">
    <w:name w:val="WW8Num17z3"/>
    <w:rsid w:val="000674DA"/>
  </w:style>
  <w:style w:type="character" w:customStyle="1" w:styleId="WW8Num17z4">
    <w:name w:val="WW8Num17z4"/>
    <w:rsid w:val="000674DA"/>
  </w:style>
  <w:style w:type="character" w:customStyle="1" w:styleId="WW8Num17z5">
    <w:name w:val="WW8Num17z5"/>
    <w:rsid w:val="000674DA"/>
  </w:style>
  <w:style w:type="character" w:customStyle="1" w:styleId="WW8Num17z6">
    <w:name w:val="WW8Num17z6"/>
    <w:rsid w:val="000674DA"/>
  </w:style>
  <w:style w:type="character" w:customStyle="1" w:styleId="WW8Num17z7">
    <w:name w:val="WW8Num17z7"/>
    <w:rsid w:val="000674DA"/>
  </w:style>
  <w:style w:type="character" w:customStyle="1" w:styleId="WW8Num17z8">
    <w:name w:val="WW8Num17z8"/>
    <w:rsid w:val="000674DA"/>
  </w:style>
  <w:style w:type="character" w:customStyle="1" w:styleId="WW8Num18z0">
    <w:name w:val="WW8Num18z0"/>
    <w:rsid w:val="000674DA"/>
  </w:style>
  <w:style w:type="character" w:customStyle="1" w:styleId="WW8Num18z1">
    <w:name w:val="WW8Num18z1"/>
    <w:rsid w:val="000674DA"/>
  </w:style>
  <w:style w:type="character" w:customStyle="1" w:styleId="WW8Num18z2">
    <w:name w:val="WW8Num18z2"/>
    <w:rsid w:val="000674DA"/>
  </w:style>
  <w:style w:type="character" w:customStyle="1" w:styleId="WW8Num18z3">
    <w:name w:val="WW8Num18z3"/>
    <w:rsid w:val="000674DA"/>
  </w:style>
  <w:style w:type="character" w:customStyle="1" w:styleId="WW8Num18z4">
    <w:name w:val="WW8Num18z4"/>
    <w:rsid w:val="000674DA"/>
  </w:style>
  <w:style w:type="character" w:customStyle="1" w:styleId="WW8Num18z5">
    <w:name w:val="WW8Num18z5"/>
    <w:rsid w:val="000674DA"/>
  </w:style>
  <w:style w:type="character" w:customStyle="1" w:styleId="WW8Num18z6">
    <w:name w:val="WW8Num18z6"/>
    <w:rsid w:val="000674DA"/>
  </w:style>
  <w:style w:type="character" w:customStyle="1" w:styleId="WW8Num18z7">
    <w:name w:val="WW8Num18z7"/>
    <w:rsid w:val="000674DA"/>
  </w:style>
  <w:style w:type="character" w:customStyle="1" w:styleId="WW8Num18z8">
    <w:name w:val="WW8Num18z8"/>
    <w:rsid w:val="000674DA"/>
  </w:style>
  <w:style w:type="character" w:customStyle="1" w:styleId="40">
    <w:name w:val="Основной шрифт абзаца4"/>
    <w:rsid w:val="000674DA"/>
  </w:style>
  <w:style w:type="character" w:customStyle="1" w:styleId="WW8Num8z1">
    <w:name w:val="WW8Num8z1"/>
    <w:rsid w:val="000674DA"/>
  </w:style>
  <w:style w:type="character" w:customStyle="1" w:styleId="WW8Num8z3">
    <w:name w:val="WW8Num8z3"/>
    <w:rsid w:val="000674D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0674DA"/>
  </w:style>
  <w:style w:type="character" w:customStyle="1" w:styleId="WW8Num8z5">
    <w:name w:val="WW8Num8z5"/>
    <w:rsid w:val="000674DA"/>
  </w:style>
  <w:style w:type="character" w:customStyle="1" w:styleId="WW8Num8z6">
    <w:name w:val="WW8Num8z6"/>
    <w:rsid w:val="000674DA"/>
  </w:style>
  <w:style w:type="character" w:customStyle="1" w:styleId="WW8Num8z7">
    <w:name w:val="WW8Num8z7"/>
    <w:rsid w:val="000674DA"/>
  </w:style>
  <w:style w:type="character" w:customStyle="1" w:styleId="WW8Num8z8">
    <w:name w:val="WW8Num8z8"/>
    <w:rsid w:val="000674DA"/>
  </w:style>
  <w:style w:type="character" w:customStyle="1" w:styleId="WW8Num9z1">
    <w:name w:val="WW8Num9z1"/>
    <w:rsid w:val="000674DA"/>
  </w:style>
  <w:style w:type="character" w:customStyle="1" w:styleId="WW8Num9z2">
    <w:name w:val="WW8Num9z2"/>
    <w:rsid w:val="000674DA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0674DA"/>
  </w:style>
  <w:style w:type="character" w:customStyle="1" w:styleId="WW8Num9z4">
    <w:name w:val="WW8Num9z4"/>
    <w:rsid w:val="000674DA"/>
  </w:style>
  <w:style w:type="character" w:customStyle="1" w:styleId="WW8Num9z5">
    <w:name w:val="WW8Num9z5"/>
    <w:rsid w:val="000674DA"/>
  </w:style>
  <w:style w:type="character" w:customStyle="1" w:styleId="WW8Num9z6">
    <w:name w:val="WW8Num9z6"/>
    <w:rsid w:val="000674DA"/>
  </w:style>
  <w:style w:type="character" w:customStyle="1" w:styleId="WW8Num9z7">
    <w:name w:val="WW8Num9z7"/>
    <w:rsid w:val="000674DA"/>
  </w:style>
  <w:style w:type="character" w:customStyle="1" w:styleId="WW8Num9z8">
    <w:name w:val="WW8Num9z8"/>
    <w:rsid w:val="000674DA"/>
  </w:style>
  <w:style w:type="character" w:customStyle="1" w:styleId="WW8Num14z1">
    <w:name w:val="WW8Num14z1"/>
    <w:rsid w:val="000674DA"/>
  </w:style>
  <w:style w:type="character" w:customStyle="1" w:styleId="WW8Num14z2">
    <w:name w:val="WW8Num14z2"/>
    <w:rsid w:val="000674DA"/>
  </w:style>
  <w:style w:type="character" w:customStyle="1" w:styleId="WW8Num14z3">
    <w:name w:val="WW8Num14z3"/>
    <w:rsid w:val="000674DA"/>
  </w:style>
  <w:style w:type="character" w:customStyle="1" w:styleId="WW8Num14z4">
    <w:name w:val="WW8Num14z4"/>
    <w:rsid w:val="000674DA"/>
  </w:style>
  <w:style w:type="character" w:customStyle="1" w:styleId="WW8Num14z5">
    <w:name w:val="WW8Num14z5"/>
    <w:rsid w:val="000674DA"/>
  </w:style>
  <w:style w:type="character" w:customStyle="1" w:styleId="WW8Num14z6">
    <w:name w:val="WW8Num14z6"/>
    <w:rsid w:val="000674DA"/>
  </w:style>
  <w:style w:type="character" w:customStyle="1" w:styleId="WW8Num14z7">
    <w:name w:val="WW8Num14z7"/>
    <w:rsid w:val="000674DA"/>
  </w:style>
  <w:style w:type="character" w:customStyle="1" w:styleId="WW8Num14z8">
    <w:name w:val="WW8Num14z8"/>
    <w:rsid w:val="000674DA"/>
  </w:style>
  <w:style w:type="character" w:customStyle="1" w:styleId="WW8Num19z0">
    <w:name w:val="WW8Num19z0"/>
    <w:rsid w:val="000674DA"/>
    <w:rPr>
      <w:i w:val="0"/>
    </w:rPr>
  </w:style>
  <w:style w:type="character" w:customStyle="1" w:styleId="WW8Num19z1">
    <w:name w:val="WW8Num19z1"/>
    <w:rsid w:val="000674DA"/>
  </w:style>
  <w:style w:type="character" w:customStyle="1" w:styleId="WW8Num19z2">
    <w:name w:val="WW8Num19z2"/>
    <w:rsid w:val="000674DA"/>
  </w:style>
  <w:style w:type="character" w:customStyle="1" w:styleId="WW8Num19z3">
    <w:name w:val="WW8Num19z3"/>
    <w:rsid w:val="000674DA"/>
  </w:style>
  <w:style w:type="character" w:customStyle="1" w:styleId="WW8Num19z4">
    <w:name w:val="WW8Num19z4"/>
    <w:rsid w:val="000674DA"/>
  </w:style>
  <w:style w:type="character" w:customStyle="1" w:styleId="WW8Num19z5">
    <w:name w:val="WW8Num19z5"/>
    <w:rsid w:val="000674DA"/>
  </w:style>
  <w:style w:type="character" w:customStyle="1" w:styleId="WW8Num19z6">
    <w:name w:val="WW8Num19z6"/>
    <w:rsid w:val="000674DA"/>
  </w:style>
  <w:style w:type="character" w:customStyle="1" w:styleId="WW8Num19z7">
    <w:name w:val="WW8Num19z7"/>
    <w:rsid w:val="000674DA"/>
  </w:style>
  <w:style w:type="character" w:customStyle="1" w:styleId="WW8Num19z8">
    <w:name w:val="WW8Num19z8"/>
    <w:rsid w:val="000674DA"/>
  </w:style>
  <w:style w:type="character" w:customStyle="1" w:styleId="WW8Num20z0">
    <w:name w:val="WW8Num20z0"/>
    <w:rsid w:val="000674DA"/>
  </w:style>
  <w:style w:type="character" w:customStyle="1" w:styleId="WW8Num20z1">
    <w:name w:val="WW8Num20z1"/>
    <w:rsid w:val="000674DA"/>
  </w:style>
  <w:style w:type="character" w:customStyle="1" w:styleId="WW8Num20z2">
    <w:name w:val="WW8Num20z2"/>
    <w:rsid w:val="000674DA"/>
    <w:rPr>
      <w:b w:val="0"/>
      <w:sz w:val="24"/>
      <w:szCs w:val="24"/>
    </w:rPr>
  </w:style>
  <w:style w:type="character" w:customStyle="1" w:styleId="WW8Num20z3">
    <w:name w:val="WW8Num20z3"/>
    <w:rsid w:val="000674D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0674DA"/>
  </w:style>
  <w:style w:type="character" w:customStyle="1" w:styleId="WW8Num20z5">
    <w:name w:val="WW8Num20z5"/>
    <w:rsid w:val="000674DA"/>
  </w:style>
  <w:style w:type="character" w:customStyle="1" w:styleId="WW8Num20z6">
    <w:name w:val="WW8Num20z6"/>
    <w:rsid w:val="000674DA"/>
  </w:style>
  <w:style w:type="character" w:customStyle="1" w:styleId="WW8Num20z7">
    <w:name w:val="WW8Num20z7"/>
    <w:rsid w:val="000674DA"/>
  </w:style>
  <w:style w:type="character" w:customStyle="1" w:styleId="WW8Num20z8">
    <w:name w:val="WW8Num20z8"/>
    <w:rsid w:val="000674DA"/>
  </w:style>
  <w:style w:type="character" w:customStyle="1" w:styleId="WW8Num21z0">
    <w:name w:val="WW8Num21z0"/>
    <w:rsid w:val="000674DA"/>
    <w:rPr>
      <w:rFonts w:hint="default"/>
    </w:rPr>
  </w:style>
  <w:style w:type="character" w:customStyle="1" w:styleId="WW8Num22z0">
    <w:name w:val="WW8Num22z0"/>
    <w:rsid w:val="000674DA"/>
    <w:rPr>
      <w:b/>
      <w:i w:val="0"/>
    </w:rPr>
  </w:style>
  <w:style w:type="character" w:customStyle="1" w:styleId="WW8Num22z1">
    <w:name w:val="WW8Num22z1"/>
    <w:rsid w:val="000674DA"/>
  </w:style>
  <w:style w:type="character" w:customStyle="1" w:styleId="WW8Num22z2">
    <w:name w:val="WW8Num22z2"/>
    <w:rsid w:val="000674DA"/>
  </w:style>
  <w:style w:type="character" w:customStyle="1" w:styleId="WW8Num22z3">
    <w:name w:val="WW8Num22z3"/>
    <w:rsid w:val="000674DA"/>
  </w:style>
  <w:style w:type="character" w:customStyle="1" w:styleId="WW8Num22z4">
    <w:name w:val="WW8Num22z4"/>
    <w:rsid w:val="000674DA"/>
  </w:style>
  <w:style w:type="character" w:customStyle="1" w:styleId="WW8Num22z5">
    <w:name w:val="WW8Num22z5"/>
    <w:rsid w:val="000674DA"/>
  </w:style>
  <w:style w:type="character" w:customStyle="1" w:styleId="WW8Num22z6">
    <w:name w:val="WW8Num22z6"/>
    <w:rsid w:val="000674DA"/>
  </w:style>
  <w:style w:type="character" w:customStyle="1" w:styleId="WW8Num22z7">
    <w:name w:val="WW8Num22z7"/>
    <w:rsid w:val="000674DA"/>
  </w:style>
  <w:style w:type="character" w:customStyle="1" w:styleId="WW8Num22z8">
    <w:name w:val="WW8Num22z8"/>
    <w:rsid w:val="000674DA"/>
  </w:style>
  <w:style w:type="character" w:customStyle="1" w:styleId="WW8Num23z0">
    <w:name w:val="WW8Num23z0"/>
    <w:rsid w:val="000674DA"/>
  </w:style>
  <w:style w:type="character" w:customStyle="1" w:styleId="WW8Num23z1">
    <w:name w:val="WW8Num23z1"/>
    <w:rsid w:val="000674DA"/>
  </w:style>
  <w:style w:type="character" w:customStyle="1" w:styleId="WW8Num23z2">
    <w:name w:val="WW8Num23z2"/>
    <w:rsid w:val="000674DA"/>
    <w:rPr>
      <w:sz w:val="28"/>
      <w:szCs w:val="28"/>
    </w:rPr>
  </w:style>
  <w:style w:type="character" w:customStyle="1" w:styleId="WW8Num23z3">
    <w:name w:val="WW8Num23z3"/>
    <w:rsid w:val="000674D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0674DA"/>
  </w:style>
  <w:style w:type="character" w:customStyle="1" w:styleId="WW8Num23z5">
    <w:name w:val="WW8Num23z5"/>
    <w:rsid w:val="000674DA"/>
  </w:style>
  <w:style w:type="character" w:customStyle="1" w:styleId="WW8Num23z6">
    <w:name w:val="WW8Num23z6"/>
    <w:rsid w:val="000674DA"/>
  </w:style>
  <w:style w:type="character" w:customStyle="1" w:styleId="WW8Num23z7">
    <w:name w:val="WW8Num23z7"/>
    <w:rsid w:val="000674DA"/>
  </w:style>
  <w:style w:type="character" w:customStyle="1" w:styleId="WW8Num23z8">
    <w:name w:val="WW8Num23z8"/>
    <w:rsid w:val="000674DA"/>
  </w:style>
  <w:style w:type="character" w:customStyle="1" w:styleId="3">
    <w:name w:val="Основной шрифт абзаца3"/>
    <w:rsid w:val="000674DA"/>
  </w:style>
  <w:style w:type="character" w:customStyle="1" w:styleId="WW8Num21z1">
    <w:name w:val="WW8Num21z1"/>
    <w:rsid w:val="000674DA"/>
  </w:style>
  <w:style w:type="character" w:customStyle="1" w:styleId="WW8Num21z2">
    <w:name w:val="WW8Num21z2"/>
    <w:rsid w:val="000674DA"/>
    <w:rPr>
      <w:sz w:val="28"/>
      <w:szCs w:val="28"/>
    </w:rPr>
  </w:style>
  <w:style w:type="character" w:customStyle="1" w:styleId="WW8Num21z3">
    <w:name w:val="WW8Num21z3"/>
    <w:rsid w:val="000674DA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0674DA"/>
  </w:style>
  <w:style w:type="character" w:customStyle="1" w:styleId="WW8Num21z5">
    <w:name w:val="WW8Num21z5"/>
    <w:rsid w:val="000674DA"/>
  </w:style>
  <w:style w:type="character" w:customStyle="1" w:styleId="WW8Num21z6">
    <w:name w:val="WW8Num21z6"/>
    <w:rsid w:val="000674DA"/>
  </w:style>
  <w:style w:type="character" w:customStyle="1" w:styleId="WW8Num21z7">
    <w:name w:val="WW8Num21z7"/>
    <w:rsid w:val="000674DA"/>
  </w:style>
  <w:style w:type="character" w:customStyle="1" w:styleId="WW8Num21z8">
    <w:name w:val="WW8Num21z8"/>
    <w:rsid w:val="000674DA"/>
  </w:style>
  <w:style w:type="character" w:customStyle="1" w:styleId="21">
    <w:name w:val="Основной шрифт абзаца2"/>
    <w:rsid w:val="000674DA"/>
  </w:style>
  <w:style w:type="character" w:customStyle="1" w:styleId="WW8Num4z4">
    <w:name w:val="WW8Num4z4"/>
    <w:rsid w:val="000674DA"/>
  </w:style>
  <w:style w:type="character" w:customStyle="1" w:styleId="10">
    <w:name w:val="Основной шрифт абзаца1"/>
    <w:rsid w:val="000674DA"/>
  </w:style>
  <w:style w:type="character" w:customStyle="1" w:styleId="WW-Absatz-Standardschriftart">
    <w:name w:val="WW-Absatz-Standardschriftart"/>
    <w:rsid w:val="000674DA"/>
  </w:style>
  <w:style w:type="character" w:styleId="a3">
    <w:name w:val="Hyperlink"/>
    <w:rsid w:val="000674DA"/>
    <w:rPr>
      <w:color w:val="0000FF"/>
      <w:u w:val="single"/>
    </w:rPr>
  </w:style>
  <w:style w:type="character" w:styleId="a4">
    <w:name w:val="page number"/>
    <w:basedOn w:val="10"/>
    <w:rsid w:val="000674DA"/>
  </w:style>
  <w:style w:type="character" w:customStyle="1" w:styleId="a5">
    <w:name w:val="Символ нумерации"/>
    <w:rsid w:val="000674DA"/>
    <w:rPr>
      <w:sz w:val="28"/>
      <w:szCs w:val="28"/>
    </w:rPr>
  </w:style>
  <w:style w:type="character" w:customStyle="1" w:styleId="a6">
    <w:name w:val="Маркеры списка"/>
    <w:rsid w:val="000674DA"/>
    <w:rPr>
      <w:rFonts w:ascii="OpenSymbol" w:eastAsia="OpenSymbol" w:hAnsi="OpenSymbol" w:cs="OpenSymbol"/>
    </w:rPr>
  </w:style>
  <w:style w:type="character" w:styleId="a7">
    <w:name w:val="FollowedHyperlink"/>
    <w:rsid w:val="000674DA"/>
    <w:rPr>
      <w:color w:val="800000"/>
      <w:u w:val="single"/>
    </w:rPr>
  </w:style>
  <w:style w:type="character" w:customStyle="1" w:styleId="7">
    <w:name w:val="Основной шрифт абзаца7"/>
    <w:rsid w:val="000674DA"/>
  </w:style>
  <w:style w:type="character" w:customStyle="1" w:styleId="22">
    <w:name w:val="Основной текст (2)_"/>
    <w:rsid w:val="000674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0674D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0674DA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0674D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0674DA"/>
    <w:rPr>
      <w:b w:val="0"/>
    </w:rPr>
  </w:style>
  <w:style w:type="character" w:customStyle="1" w:styleId="12">
    <w:name w:val="Основной текст Знак1"/>
    <w:rsid w:val="000674D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0674DA"/>
    <w:rPr>
      <w:sz w:val="28"/>
      <w:lang w:eastAsia="zh-CN"/>
    </w:rPr>
  </w:style>
  <w:style w:type="character" w:customStyle="1" w:styleId="aa">
    <w:name w:val="Верхний колонтитул Знак"/>
    <w:rsid w:val="000674DA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0674D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0674DA"/>
    <w:rPr>
      <w:sz w:val="28"/>
    </w:rPr>
  </w:style>
  <w:style w:type="paragraph" w:styleId="ad">
    <w:name w:val="List"/>
    <w:basedOn w:val="ac"/>
    <w:rsid w:val="000674DA"/>
    <w:rPr>
      <w:rFonts w:cs="FreeSans"/>
    </w:rPr>
  </w:style>
  <w:style w:type="paragraph" w:styleId="ae">
    <w:name w:val="caption"/>
    <w:basedOn w:val="a"/>
    <w:qFormat/>
    <w:rsid w:val="000674D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0674DA"/>
    <w:pPr>
      <w:suppressLineNumbers/>
    </w:pPr>
    <w:rPr>
      <w:rFonts w:cs="FreeSans"/>
    </w:rPr>
  </w:style>
  <w:style w:type="paragraph" w:customStyle="1" w:styleId="2">
    <w:name w:val="Текст2"/>
    <w:basedOn w:val="a"/>
    <w:rsid w:val="000674D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0674D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0674D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0674D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0674D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0674D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0674D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0674D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0674D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0674D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0674D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0674D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0674D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0674D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0674DA"/>
    <w:pPr>
      <w:suppressLineNumbers/>
    </w:pPr>
    <w:rPr>
      <w:rFonts w:cs="FreeSans"/>
    </w:rPr>
  </w:style>
  <w:style w:type="paragraph" w:customStyle="1" w:styleId="16">
    <w:name w:val="Текст1"/>
    <w:basedOn w:val="a"/>
    <w:rsid w:val="000674D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0674D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674DA"/>
    <w:pPr>
      <w:suppressLineNumbers/>
    </w:pPr>
  </w:style>
  <w:style w:type="paragraph" w:customStyle="1" w:styleId="af1">
    <w:name w:val="Заголовок таблицы"/>
    <w:basedOn w:val="af0"/>
    <w:rsid w:val="000674DA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0674DA"/>
  </w:style>
  <w:style w:type="paragraph" w:customStyle="1" w:styleId="Default">
    <w:name w:val="Default"/>
    <w:rsid w:val="000674DA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0674D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0674DA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0674D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0674D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0674DA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0674DA"/>
  </w:style>
  <w:style w:type="paragraph" w:customStyle="1" w:styleId="FR2">
    <w:name w:val="FR2"/>
    <w:rsid w:val="000674DA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0674D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0674D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0674DA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link w:val="27"/>
    <w:rsid w:val="00F15263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7447</Words>
  <Characters>42454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49802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6</cp:revision>
  <cp:lastPrinted>2018-01-18T09:29:00Z</cp:lastPrinted>
  <dcterms:created xsi:type="dcterms:W3CDTF">2022-10-21T19:32:00Z</dcterms:created>
  <dcterms:modified xsi:type="dcterms:W3CDTF">2023-11-29T10:11:00Z</dcterms:modified>
</cp:coreProperties>
</file>