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6D85ADE9"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6F1532">
        <w:rPr>
          <w:b/>
          <w:bCs/>
          <w:kern w:val="0"/>
          <w:sz w:val="28"/>
          <w:szCs w:val="28"/>
          <w:lang w:eastAsia="ru-RU"/>
        </w:rPr>
        <w:t xml:space="preserve">История </w:t>
      </w:r>
      <w:r w:rsidR="009B2CA7" w:rsidRPr="009B2CA7">
        <w:rPr>
          <w:b/>
          <w:bCs/>
          <w:kern w:val="0"/>
          <w:sz w:val="28"/>
          <w:szCs w:val="28"/>
          <w:lang w:eastAsia="ru-RU"/>
        </w:rPr>
        <w:t>(история России, всеобщая история)</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w:t>
      </w:r>
      <w:bookmarkStart w:id="0" w:name="_GoBack"/>
      <w:bookmarkEnd w:id="0"/>
      <w:r w:rsidRPr="003374B2">
        <w:rPr>
          <w:rFonts w:cs="Calibri"/>
          <w:kern w:val="0"/>
          <w:sz w:val="28"/>
          <w:szCs w:val="28"/>
        </w:rPr>
        <w:t>товки</w:t>
      </w:r>
    </w:p>
    <w:p w14:paraId="3BB68646" w14:textId="25F894F7" w:rsidR="003374B2" w:rsidRPr="003374B2" w:rsidRDefault="00235F25" w:rsidP="003374B2">
      <w:pPr>
        <w:spacing w:line="240" w:lineRule="auto"/>
        <w:ind w:firstLine="0"/>
        <w:jc w:val="center"/>
        <w:rPr>
          <w:rFonts w:cs="Calibri"/>
          <w:bCs/>
          <w:kern w:val="0"/>
          <w:sz w:val="28"/>
          <w:szCs w:val="28"/>
        </w:rPr>
      </w:pPr>
      <w:r>
        <w:rPr>
          <w:rFonts w:cs="Calibri"/>
          <w:kern w:val="0"/>
          <w:sz w:val="28"/>
          <w:szCs w:val="28"/>
        </w:rPr>
        <w:t>09.03.0</w:t>
      </w:r>
      <w:r w:rsidR="006F1532">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sidR="006F1532">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0220CBD8"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 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219C6DDC"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6F1532">
        <w:rPr>
          <w:sz w:val="22"/>
          <w:szCs w:val="22"/>
        </w:rPr>
        <w:t>История России</w:t>
      </w:r>
      <w:r w:rsidRPr="003374B2">
        <w:rPr>
          <w:sz w:val="22"/>
          <w:szCs w:val="22"/>
        </w:rPr>
        <w:t xml:space="preserve">» 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w:t>
      </w:r>
      <w:r w:rsidRPr="003374B2">
        <w:rPr>
          <w:sz w:val="22"/>
          <w:szCs w:val="22"/>
        </w:rPr>
        <w:lastRenderedPageBreak/>
        <w:t>подготовке к защите лабораторной работы рекомендуется ознакомиться со списком вопросов по 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w:t>
      </w:r>
      <w:r w:rsidRPr="00546709">
        <w:rPr>
          <w:sz w:val="22"/>
          <w:szCs w:val="22"/>
        </w:rPr>
        <w:lastRenderedPageBreak/>
        <w:t xml:space="preserve">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3E074630" w14:textId="1E213F99" w:rsidR="001F5A61" w:rsidRPr="00207AE7" w:rsidRDefault="001F5A61" w:rsidP="00207AE7">
      <w:pPr>
        <w:widowControl/>
        <w:spacing w:line="240" w:lineRule="auto"/>
        <w:ind w:firstLine="0"/>
        <w:rPr>
          <w:rFonts w:eastAsia="Calibri"/>
          <w:b/>
          <w:kern w:val="0"/>
          <w:sz w:val="22"/>
          <w:szCs w:val="22"/>
          <w:lang w:eastAsia="en-US"/>
        </w:rPr>
      </w:pPr>
    </w:p>
    <w:sectPr w:rsidR="001F5A61" w:rsidRPr="00207AE7"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EEF3E" w14:textId="77777777" w:rsidR="00455D1A" w:rsidRDefault="00455D1A">
      <w:pPr>
        <w:spacing w:line="240" w:lineRule="auto"/>
      </w:pPr>
      <w:r>
        <w:separator/>
      </w:r>
    </w:p>
  </w:endnote>
  <w:endnote w:type="continuationSeparator" w:id="0">
    <w:p w14:paraId="26710532" w14:textId="77777777" w:rsidR="00455D1A" w:rsidRDefault="00455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FAB" w14:textId="5765D1B9" w:rsidR="005210F9" w:rsidRDefault="00E91EB3" w:rsidP="000D6049">
    <w:pPr>
      <w:pStyle w:val="af1"/>
      <w:jc w:val="center"/>
    </w:pPr>
    <w:r>
      <w:fldChar w:fldCharType="begin"/>
    </w:r>
    <w:r w:rsidR="005210F9">
      <w:instrText>PAGE   \* MERGEFORMAT</w:instrText>
    </w:r>
    <w:r>
      <w:fldChar w:fldCharType="separate"/>
    </w:r>
    <w:r w:rsidR="009B2CA7">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13934" w14:textId="77777777" w:rsidR="00455D1A" w:rsidRDefault="00455D1A">
      <w:pPr>
        <w:spacing w:line="240" w:lineRule="auto"/>
      </w:pPr>
      <w:r>
        <w:separator/>
      </w:r>
    </w:p>
  </w:footnote>
  <w:footnote w:type="continuationSeparator" w:id="0">
    <w:p w14:paraId="13EABC89" w14:textId="77777777" w:rsidR="00455D1A" w:rsidRDefault="00455D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C1ACA"/>
    <w:rsid w:val="001C3C1C"/>
    <w:rsid w:val="001C56E9"/>
    <w:rsid w:val="001D72B5"/>
    <w:rsid w:val="001F020D"/>
    <w:rsid w:val="001F5A61"/>
    <w:rsid w:val="00200CF9"/>
    <w:rsid w:val="00205FEE"/>
    <w:rsid w:val="00206DC1"/>
    <w:rsid w:val="00207AE7"/>
    <w:rsid w:val="00210633"/>
    <w:rsid w:val="00233CBD"/>
    <w:rsid w:val="00235F25"/>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32CF0"/>
    <w:rsid w:val="003374B2"/>
    <w:rsid w:val="00340FDC"/>
    <w:rsid w:val="00341A14"/>
    <w:rsid w:val="0034585E"/>
    <w:rsid w:val="00346ACF"/>
    <w:rsid w:val="00351414"/>
    <w:rsid w:val="00362348"/>
    <w:rsid w:val="00364575"/>
    <w:rsid w:val="00371906"/>
    <w:rsid w:val="003824F4"/>
    <w:rsid w:val="00383195"/>
    <w:rsid w:val="003911FE"/>
    <w:rsid w:val="00391253"/>
    <w:rsid w:val="003A4499"/>
    <w:rsid w:val="003B33C6"/>
    <w:rsid w:val="003B6F4E"/>
    <w:rsid w:val="003C214B"/>
    <w:rsid w:val="003C492C"/>
    <w:rsid w:val="003C4A1A"/>
    <w:rsid w:val="003C4DC9"/>
    <w:rsid w:val="003C748E"/>
    <w:rsid w:val="003D233B"/>
    <w:rsid w:val="003D3142"/>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55D1A"/>
    <w:rsid w:val="0046742E"/>
    <w:rsid w:val="00474DB0"/>
    <w:rsid w:val="00475F62"/>
    <w:rsid w:val="004817BD"/>
    <w:rsid w:val="00482478"/>
    <w:rsid w:val="0049320A"/>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44B45"/>
    <w:rsid w:val="005468C6"/>
    <w:rsid w:val="00547380"/>
    <w:rsid w:val="00562CDF"/>
    <w:rsid w:val="005660D0"/>
    <w:rsid w:val="005848DF"/>
    <w:rsid w:val="0059723A"/>
    <w:rsid w:val="005A06E9"/>
    <w:rsid w:val="005A295D"/>
    <w:rsid w:val="005A7A14"/>
    <w:rsid w:val="005B0EB6"/>
    <w:rsid w:val="005B573E"/>
    <w:rsid w:val="005C1927"/>
    <w:rsid w:val="005C31B9"/>
    <w:rsid w:val="005C4471"/>
    <w:rsid w:val="005D016B"/>
    <w:rsid w:val="005E2BF6"/>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804DE"/>
    <w:rsid w:val="006923FA"/>
    <w:rsid w:val="006A5C78"/>
    <w:rsid w:val="006B16AF"/>
    <w:rsid w:val="006C0005"/>
    <w:rsid w:val="006C495B"/>
    <w:rsid w:val="006C68CD"/>
    <w:rsid w:val="006C7AAB"/>
    <w:rsid w:val="006D161C"/>
    <w:rsid w:val="006D2F24"/>
    <w:rsid w:val="006D3BE6"/>
    <w:rsid w:val="006E4FC8"/>
    <w:rsid w:val="006F1532"/>
    <w:rsid w:val="006F2768"/>
    <w:rsid w:val="006F3BDA"/>
    <w:rsid w:val="00707ACA"/>
    <w:rsid w:val="007106F5"/>
    <w:rsid w:val="00714856"/>
    <w:rsid w:val="00714B4D"/>
    <w:rsid w:val="00733585"/>
    <w:rsid w:val="00737114"/>
    <w:rsid w:val="007466CE"/>
    <w:rsid w:val="00752030"/>
    <w:rsid w:val="00757EC7"/>
    <w:rsid w:val="00784398"/>
    <w:rsid w:val="00786D07"/>
    <w:rsid w:val="00791DBA"/>
    <w:rsid w:val="00795884"/>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70F39"/>
    <w:rsid w:val="00877311"/>
    <w:rsid w:val="00882B57"/>
    <w:rsid w:val="00885AAD"/>
    <w:rsid w:val="00886E05"/>
    <w:rsid w:val="00890CDA"/>
    <w:rsid w:val="00891E2D"/>
    <w:rsid w:val="00892FF8"/>
    <w:rsid w:val="008970BA"/>
    <w:rsid w:val="008A0526"/>
    <w:rsid w:val="008A574E"/>
    <w:rsid w:val="008A76F1"/>
    <w:rsid w:val="008B6B47"/>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433CA"/>
    <w:rsid w:val="00950478"/>
    <w:rsid w:val="0096799F"/>
    <w:rsid w:val="009737A3"/>
    <w:rsid w:val="00973E25"/>
    <w:rsid w:val="009752BC"/>
    <w:rsid w:val="00981D30"/>
    <w:rsid w:val="00982A2B"/>
    <w:rsid w:val="00983AF3"/>
    <w:rsid w:val="00984A96"/>
    <w:rsid w:val="0099174D"/>
    <w:rsid w:val="00992459"/>
    <w:rsid w:val="009A35FB"/>
    <w:rsid w:val="009A755D"/>
    <w:rsid w:val="009B14FF"/>
    <w:rsid w:val="009B2CA7"/>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3C9D"/>
    <w:rsid w:val="00AA101A"/>
    <w:rsid w:val="00AA3DCB"/>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92D7B"/>
    <w:rsid w:val="00B9518F"/>
    <w:rsid w:val="00BB0BDD"/>
    <w:rsid w:val="00BB4C41"/>
    <w:rsid w:val="00BB716D"/>
    <w:rsid w:val="00BC337E"/>
    <w:rsid w:val="00BC4BEF"/>
    <w:rsid w:val="00BC4C13"/>
    <w:rsid w:val="00BC5B8B"/>
    <w:rsid w:val="00BC7B91"/>
    <w:rsid w:val="00BD0008"/>
    <w:rsid w:val="00BE3BA1"/>
    <w:rsid w:val="00BE5543"/>
    <w:rsid w:val="00BE5F91"/>
    <w:rsid w:val="00BE79A8"/>
    <w:rsid w:val="00BF1E4F"/>
    <w:rsid w:val="00C078B6"/>
    <w:rsid w:val="00C15499"/>
    <w:rsid w:val="00C20A71"/>
    <w:rsid w:val="00C20C82"/>
    <w:rsid w:val="00C222D6"/>
    <w:rsid w:val="00C223D2"/>
    <w:rsid w:val="00C3114B"/>
    <w:rsid w:val="00C321B4"/>
    <w:rsid w:val="00C52D58"/>
    <w:rsid w:val="00C575B5"/>
    <w:rsid w:val="00C77636"/>
    <w:rsid w:val="00C812A0"/>
    <w:rsid w:val="00C81963"/>
    <w:rsid w:val="00C83989"/>
    <w:rsid w:val="00C85F4D"/>
    <w:rsid w:val="00C9292F"/>
    <w:rsid w:val="00CB20FA"/>
    <w:rsid w:val="00CB496A"/>
    <w:rsid w:val="00CC5188"/>
    <w:rsid w:val="00CD2C2D"/>
    <w:rsid w:val="00CE3B01"/>
    <w:rsid w:val="00CE5700"/>
    <w:rsid w:val="00CF0A95"/>
    <w:rsid w:val="00D04DE2"/>
    <w:rsid w:val="00D07BE7"/>
    <w:rsid w:val="00D16AE6"/>
    <w:rsid w:val="00D202AC"/>
    <w:rsid w:val="00D2033A"/>
    <w:rsid w:val="00D24256"/>
    <w:rsid w:val="00D30206"/>
    <w:rsid w:val="00D3639F"/>
    <w:rsid w:val="00D401A2"/>
    <w:rsid w:val="00D4593A"/>
    <w:rsid w:val="00D45DD6"/>
    <w:rsid w:val="00D5139D"/>
    <w:rsid w:val="00D55D4B"/>
    <w:rsid w:val="00D70BBA"/>
    <w:rsid w:val="00D71A21"/>
    <w:rsid w:val="00D80EB0"/>
    <w:rsid w:val="00D83033"/>
    <w:rsid w:val="00D846BA"/>
    <w:rsid w:val="00DA3724"/>
    <w:rsid w:val="00DA3F52"/>
    <w:rsid w:val="00DB21FE"/>
    <w:rsid w:val="00DB37BD"/>
    <w:rsid w:val="00DB6C81"/>
    <w:rsid w:val="00DC4175"/>
    <w:rsid w:val="00DC69C8"/>
    <w:rsid w:val="00E022F9"/>
    <w:rsid w:val="00E033DB"/>
    <w:rsid w:val="00E1666A"/>
    <w:rsid w:val="00E1717A"/>
    <w:rsid w:val="00E2149B"/>
    <w:rsid w:val="00E30599"/>
    <w:rsid w:val="00E3320A"/>
    <w:rsid w:val="00E363DA"/>
    <w:rsid w:val="00E36E3F"/>
    <w:rsid w:val="00E46570"/>
    <w:rsid w:val="00E55011"/>
    <w:rsid w:val="00E56CF9"/>
    <w:rsid w:val="00E61B79"/>
    <w:rsid w:val="00E709F0"/>
    <w:rsid w:val="00E83074"/>
    <w:rsid w:val="00E91EB3"/>
    <w:rsid w:val="00EA02C4"/>
    <w:rsid w:val="00EA48C6"/>
    <w:rsid w:val="00EB3E1C"/>
    <w:rsid w:val="00EC0317"/>
    <w:rsid w:val="00EC511D"/>
    <w:rsid w:val="00EC7AC9"/>
    <w:rsid w:val="00ED116F"/>
    <w:rsid w:val="00ED4FA3"/>
    <w:rsid w:val="00ED7F43"/>
    <w:rsid w:val="00EE3D1E"/>
    <w:rsid w:val="00EE5127"/>
    <w:rsid w:val="00EF2DC0"/>
    <w:rsid w:val="00F016B7"/>
    <w:rsid w:val="00F05BEB"/>
    <w:rsid w:val="00F20836"/>
    <w:rsid w:val="00F221D9"/>
    <w:rsid w:val="00F2255A"/>
    <w:rsid w:val="00F25B8B"/>
    <w:rsid w:val="00F25D52"/>
    <w:rsid w:val="00F26C5B"/>
    <w:rsid w:val="00F32AED"/>
    <w:rsid w:val="00F33A52"/>
    <w:rsid w:val="00F51D31"/>
    <w:rsid w:val="00F60AFE"/>
    <w:rsid w:val="00F6760F"/>
    <w:rsid w:val="00F76FB3"/>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EA3AF-BAD3-4F87-90F7-68324076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3092</Words>
  <Characters>17625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2021-03-23T09:54:00Z</cp:lastPrinted>
  <dcterms:created xsi:type="dcterms:W3CDTF">2023-09-25T16:48:00Z</dcterms:created>
  <dcterms:modified xsi:type="dcterms:W3CDTF">2023-09-25T16:48:00Z</dcterms:modified>
</cp:coreProperties>
</file>