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О.0</w:t>
      </w:r>
      <w:r w:rsidR="005D0FEB">
        <w:rPr>
          <w:b/>
          <w:bCs/>
          <w:i/>
          <w:iCs/>
          <w:sz w:val="40"/>
          <w:szCs w:val="40"/>
        </w:rPr>
        <w:t>9</w:t>
      </w:r>
      <w:r>
        <w:rPr>
          <w:b/>
          <w:bCs/>
          <w:i/>
          <w:iCs/>
          <w:sz w:val="40"/>
          <w:szCs w:val="40"/>
        </w:rPr>
        <w:t xml:space="preserve"> </w:t>
      </w:r>
      <w:r w:rsidR="005D0FEB">
        <w:rPr>
          <w:b/>
          <w:bCs/>
          <w:color w:val="000000"/>
          <w:sz w:val="40"/>
          <w:szCs w:val="40"/>
        </w:rPr>
        <w:t>Моделирование процессов и средств и</w:t>
      </w:r>
      <w:r w:rsidR="005D0FEB">
        <w:rPr>
          <w:b/>
          <w:bCs/>
          <w:color w:val="000000"/>
          <w:sz w:val="40"/>
          <w:szCs w:val="40"/>
        </w:rPr>
        <w:t>з</w:t>
      </w:r>
      <w:r w:rsidR="005D0FEB">
        <w:rPr>
          <w:b/>
          <w:bCs/>
          <w:color w:val="000000"/>
          <w:sz w:val="40"/>
          <w:szCs w:val="40"/>
        </w:rPr>
        <w:t>мерений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E3595C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D0FEB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D0FEB">
              <w:rPr>
                <w:i/>
                <w:color w:val="000000"/>
                <w:spacing w:val="1"/>
                <w:sz w:val="24"/>
                <w:szCs w:val="24"/>
              </w:rPr>
              <w:t>Основы технологии программирования на G – языке.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FEB" w:rsidRPr="005D0FEB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>Л1.1 Л1.2Л2.1 Л2.2 Л2.3Л3.1 Л3.2 Л3.3 Л3.4 Л3.5 Л3.6</w:t>
            </w:r>
          </w:p>
          <w:p w:rsidR="00B36128" w:rsidRPr="002E634F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5D0FEB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5D0FEB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D0FEB">
              <w:rPr>
                <w:i/>
                <w:color w:val="000000"/>
                <w:spacing w:val="1"/>
                <w:sz w:val="24"/>
                <w:szCs w:val="24"/>
              </w:rPr>
              <w:t>Работа с данными.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FEB" w:rsidRPr="005D0FEB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>Л1.1 Л1.2Л2.1 Л2.2 Л2.3Л3.1 Л3.2 Л3.3 Л3.4 Л3.5 Л3.6</w:t>
            </w:r>
          </w:p>
          <w:p w:rsidR="00687BFD" w:rsidRPr="002E634F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5D0FEB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5D0FEB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D0FEB">
              <w:rPr>
                <w:i/>
                <w:color w:val="000000"/>
                <w:spacing w:val="1"/>
                <w:sz w:val="24"/>
                <w:szCs w:val="24"/>
              </w:rPr>
              <w:t>Работа с проектами.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FEB" w:rsidRPr="005D0FEB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>Л1.1 Л1.2Л2.1 Л2.2 Л2.3Л3.1 Л3.2 Л3.3 Л3.4 Л3.5 Л3.6</w:t>
            </w:r>
          </w:p>
          <w:p w:rsidR="00687BFD" w:rsidRPr="002E634F" w:rsidRDefault="005D0FEB" w:rsidP="005D0FE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0FEB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5D0FEB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</w:t>
      </w:r>
      <w:r w:rsidRPr="00851519">
        <w:rPr>
          <w:color w:val="000000"/>
          <w:sz w:val="28"/>
          <w:szCs w:val="28"/>
          <w:lang w:eastAsia="ru-RU"/>
        </w:rPr>
        <w:lastRenderedPageBreak/>
        <w:t>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5D0FEB">
        <w:rPr>
          <w:b/>
          <w:sz w:val="28"/>
          <w:szCs w:val="28"/>
        </w:rPr>
        <w:t>зачёту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5D0FEB" w:rsidRPr="005D0FEB">
        <w:rPr>
          <w:sz w:val="28"/>
          <w:szCs w:val="28"/>
        </w:rPr>
        <w:t xml:space="preserve">Общие сведения о программно- инструментальной среде </w:t>
      </w:r>
      <w:proofErr w:type="spellStart"/>
      <w:r w:rsidR="005D0FEB" w:rsidRPr="005D0FEB">
        <w:rPr>
          <w:sz w:val="28"/>
          <w:szCs w:val="28"/>
        </w:rPr>
        <w:t>LabVIEW</w:t>
      </w:r>
      <w:proofErr w:type="spellEnd"/>
      <w:r w:rsidR="005D0FEB" w:rsidRPr="005D0FEB">
        <w:rPr>
          <w:sz w:val="28"/>
          <w:szCs w:val="28"/>
        </w:rPr>
        <w:t>. Фо</w:t>
      </w:r>
      <w:r w:rsidR="005D0FEB" w:rsidRPr="005D0FEB">
        <w:rPr>
          <w:sz w:val="28"/>
          <w:szCs w:val="28"/>
        </w:rPr>
        <w:t>р</w:t>
      </w:r>
      <w:r w:rsidR="005D0FEB" w:rsidRPr="005D0FEB">
        <w:rPr>
          <w:sz w:val="28"/>
          <w:szCs w:val="28"/>
        </w:rPr>
        <w:t>мализация этапа создания алгоритма работы виртуального прибора (ВП).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1A3D11" w:rsidRPr="001A3D11">
        <w:rPr>
          <w:sz w:val="28"/>
          <w:szCs w:val="28"/>
        </w:rPr>
        <w:t xml:space="preserve">Типы данных в </w:t>
      </w:r>
      <w:proofErr w:type="spellStart"/>
      <w:r w:rsidR="001A3D11" w:rsidRPr="001A3D11">
        <w:rPr>
          <w:sz w:val="28"/>
          <w:szCs w:val="28"/>
        </w:rPr>
        <w:t>LabVIEW</w:t>
      </w:r>
      <w:proofErr w:type="spellEnd"/>
      <w:r w:rsidR="001A3D11" w:rsidRPr="001A3D11">
        <w:rPr>
          <w:sz w:val="28"/>
          <w:szCs w:val="28"/>
        </w:rPr>
        <w:t>. Графическое представление данных. Функции работы с файлами.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3D11" w:rsidRPr="001A3D11">
        <w:rPr>
          <w:sz w:val="28"/>
          <w:szCs w:val="28"/>
        </w:rPr>
        <w:t>Разработка больших проектов. Создание автономно выполняемого пр</w:t>
      </w:r>
      <w:r w:rsidR="001A3D11" w:rsidRPr="001A3D11">
        <w:rPr>
          <w:sz w:val="28"/>
          <w:szCs w:val="28"/>
        </w:rPr>
        <w:t>и</w:t>
      </w:r>
      <w:r w:rsidR="001A3D11" w:rsidRPr="001A3D11">
        <w:rPr>
          <w:sz w:val="28"/>
          <w:szCs w:val="28"/>
        </w:rPr>
        <w:t xml:space="preserve">ложения при помощи инструмента </w:t>
      </w:r>
      <w:proofErr w:type="spellStart"/>
      <w:r w:rsidR="001A3D11" w:rsidRPr="001A3D11">
        <w:rPr>
          <w:sz w:val="28"/>
          <w:szCs w:val="28"/>
        </w:rPr>
        <w:t>Application</w:t>
      </w:r>
      <w:proofErr w:type="spellEnd"/>
      <w:r w:rsidR="001A3D11" w:rsidRPr="001A3D11">
        <w:rPr>
          <w:sz w:val="28"/>
          <w:szCs w:val="28"/>
        </w:rPr>
        <w:t xml:space="preserve"> </w:t>
      </w:r>
      <w:proofErr w:type="spellStart"/>
      <w:r w:rsidR="001A3D11" w:rsidRPr="001A3D11">
        <w:rPr>
          <w:sz w:val="28"/>
          <w:szCs w:val="28"/>
        </w:rPr>
        <w:t>Builder</w:t>
      </w:r>
      <w:proofErr w:type="spellEnd"/>
      <w:r w:rsidR="001A3D11" w:rsidRPr="001A3D11">
        <w:rPr>
          <w:sz w:val="28"/>
          <w:szCs w:val="28"/>
        </w:rPr>
        <w:t xml:space="preserve">. Обеспечение готовых проектов </w:t>
      </w:r>
      <w:proofErr w:type="spellStart"/>
      <w:r w:rsidR="001A3D11" w:rsidRPr="001A3D11">
        <w:rPr>
          <w:sz w:val="28"/>
          <w:szCs w:val="28"/>
        </w:rPr>
        <w:t>LabVIEW</w:t>
      </w:r>
      <w:proofErr w:type="spellEnd"/>
      <w:r w:rsidR="001A3D11" w:rsidRPr="001A3D11">
        <w:rPr>
          <w:sz w:val="28"/>
          <w:szCs w:val="28"/>
        </w:rPr>
        <w:t xml:space="preserve"> документацией.</w:t>
      </w:r>
      <w:bookmarkStart w:id="0" w:name="_GoBack"/>
      <w:bookmarkEnd w:id="0"/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47" w:rsidRDefault="00F62C47" w:rsidP="0013300F">
      <w:pPr>
        <w:spacing w:line="240" w:lineRule="auto"/>
      </w:pPr>
      <w:r>
        <w:separator/>
      </w:r>
    </w:p>
  </w:endnote>
  <w:endnote w:type="continuationSeparator" w:id="0">
    <w:p w:rsidR="00F62C47" w:rsidRDefault="00F62C47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676B4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3595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47" w:rsidRDefault="00F62C47" w:rsidP="0013300F">
      <w:pPr>
        <w:spacing w:line="240" w:lineRule="auto"/>
      </w:pPr>
      <w:r>
        <w:separator/>
      </w:r>
    </w:p>
  </w:footnote>
  <w:footnote w:type="continuationSeparator" w:id="0">
    <w:p w:rsidR="00F62C47" w:rsidRDefault="00F62C47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B41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6B6C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3595C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2C47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2021-12-04T13:20:00Z</dcterms:created>
  <dcterms:modified xsi:type="dcterms:W3CDTF">2023-07-28T10:01:00Z</dcterms:modified>
</cp:coreProperties>
</file>