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0E6DB3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.О.17</w:t>
      </w:r>
      <w:r w:rsidR="00766683">
        <w:rPr>
          <w:b/>
          <w:bCs/>
          <w:i/>
          <w:iCs/>
          <w:sz w:val="40"/>
          <w:szCs w:val="40"/>
        </w:rPr>
        <w:t xml:space="preserve"> </w:t>
      </w:r>
      <w:r w:rsidR="00DA535F" w:rsidRPr="00DA535F">
        <w:rPr>
          <w:b/>
          <w:bCs/>
          <w:i/>
          <w:iCs/>
          <w:sz w:val="40"/>
          <w:szCs w:val="40"/>
        </w:rPr>
        <w:t>МЕТРОЛОГИЯ, СТАНДАРТИЗАЦИЯ И СЕРТИФИКАЦИЯ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DA535F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1F2449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666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666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666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693E1D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93E1D">
              <w:rPr>
                <w:i/>
                <w:color w:val="000000"/>
                <w:spacing w:val="1"/>
                <w:sz w:val="24"/>
                <w:szCs w:val="24"/>
              </w:rPr>
              <w:t>Базовые аспекты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C1082C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082C">
              <w:rPr>
                <w:sz w:val="24"/>
                <w:szCs w:val="24"/>
              </w:rPr>
              <w:t>ОПК-1.3-У ОПК-1.3-З ОПК-1.3-В ОПК-5.1-З ОПК-5.1-У ОПК-5.1-В ОПК-9.2-З ОПК-9.2-У ОПК-9.2-В ОПК-11.1-З ОПК-11.1-У ОПК-11.1-В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02569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Физические величины и единицы их измер</w:t>
            </w: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C1082C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082C">
              <w:rPr>
                <w:sz w:val="24"/>
                <w:szCs w:val="24"/>
              </w:rPr>
              <w:t>ОПК-1.3-У ОПК-1.3-З ОПК-1.3-В ОПК-5.1-З ОПК-5.1-У ОПК-5.1-В ОПК-9.2-З ОПК-9.2-У ОПК-9.2-В ОПК-11.1-З ОПК-11.1-У ОПК-11.1-В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72847">
              <w:rPr>
                <w:i/>
                <w:sz w:val="24"/>
                <w:szCs w:val="24"/>
              </w:rPr>
              <w:t>Теоретические и законодательные основы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C1082C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082C">
              <w:rPr>
                <w:sz w:val="24"/>
                <w:szCs w:val="24"/>
              </w:rPr>
              <w:t>ОПК-1.3-У ОПК-1.3-З ОПК-1.3-В ОПК-5.1-З ОПК-5.1-У ОПК-5.1-В ОПК-9.2-З ОПК-9.2-У ОПК-9.2-В ОПК-11.1-З ОПК-11.1-У ОПК-11.1-В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D33B2">
              <w:rPr>
                <w:i/>
                <w:sz w:val="24"/>
                <w:szCs w:val="24"/>
              </w:rPr>
              <w:t>Погрешности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C1082C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082C">
              <w:rPr>
                <w:sz w:val="24"/>
                <w:szCs w:val="24"/>
              </w:rPr>
              <w:t>ОПК-1.3-У ОПК-1.3-З ОПК-1.3-В ОПК-5.1-З ОПК-5.1-У ОПК-5.1-В ОПК-9.2-З ОПК-9.2-У ОПК-9.2-В ОПК-11.1-З ОПК-11.1-У ОПК-11.1-В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C1082C">
        <w:trPr>
          <w:trHeight w:val="21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Алгоритмы обработки результатов изм</w:t>
            </w: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C1082C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082C">
              <w:rPr>
                <w:sz w:val="24"/>
                <w:szCs w:val="24"/>
              </w:rPr>
              <w:t>ОПК-1.3-У ОПК-1.3-З ОПК-1.3-В ОПК-5.1-З ОПК-5.1-У ОПК-5.1-В ОПК-9.2-З ОПК-9.2-У ОПК-9.2-В ОПК-11.1-З ОПК-11.1-У ОПК-11.1-В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02569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Основные задачи прикладной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C1082C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082C">
              <w:rPr>
                <w:sz w:val="24"/>
                <w:szCs w:val="24"/>
              </w:rPr>
              <w:t>ОПК-1.3-У ОПК-1.3-З ОПК-1.3-В ОПК-5.1-З ОПК-5.1-У ОПК-5.1-В ОПК-9.2-З ОПК-9.2-У ОПК-9.2-В ОПК-11.1-З ОПК-11.1-У ОПК-11.1-В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C1082C" w:rsidRDefault="00851519" w:rsidP="00C1082C">
      <w:pPr>
        <w:spacing w:line="240" w:lineRule="auto"/>
        <w:ind w:firstLine="709"/>
        <w:jc w:val="both"/>
        <w:rPr>
          <w:rStyle w:val="71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6668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bookmarkStart w:id="0" w:name="_GoBack"/>
      <w:bookmarkEnd w:id="0"/>
      <w:r w:rsidRPr="0076668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6668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 w:rsidR="00BB38B3" w:rsidRPr="00766683">
        <w:rPr>
          <w:b/>
          <w:sz w:val="28"/>
          <w:szCs w:val="28"/>
        </w:rPr>
        <w:t xml:space="preserve">зачёту </w:t>
      </w:r>
      <w:r w:rsidRPr="00766683">
        <w:rPr>
          <w:b/>
          <w:sz w:val="28"/>
          <w:szCs w:val="28"/>
        </w:rPr>
        <w:t>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Метрология и техн</w:t>
      </w:r>
      <w:r w:rsidR="00766683">
        <w:rPr>
          <w:sz w:val="28"/>
          <w:szCs w:val="28"/>
        </w:rPr>
        <w:t>ические измерения, и научно</w:t>
      </w:r>
      <w:r w:rsidR="00BB38B3" w:rsidRPr="00BB38B3">
        <w:rPr>
          <w:sz w:val="28"/>
          <w:szCs w:val="28"/>
        </w:rPr>
        <w:t>-технический прогресс. Понятие об измерении, как познавательном процессе. Метрология, задачи ме</w:t>
      </w:r>
      <w:r w:rsidR="00BB38B3" w:rsidRPr="00BB38B3">
        <w:rPr>
          <w:sz w:val="28"/>
          <w:szCs w:val="28"/>
        </w:rPr>
        <w:t>т</w:t>
      </w:r>
      <w:r w:rsidR="00BB38B3" w:rsidRPr="00BB38B3">
        <w:rPr>
          <w:sz w:val="28"/>
          <w:szCs w:val="28"/>
        </w:rPr>
        <w:t>рологии.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Физические величины и единицы их измерений. Классификация физич</w:t>
      </w:r>
      <w:r w:rsidR="00BB38B3" w:rsidRPr="00BB38B3">
        <w:rPr>
          <w:sz w:val="28"/>
          <w:szCs w:val="28"/>
        </w:rPr>
        <w:t>е</w:t>
      </w:r>
      <w:r w:rsidR="00BB38B3" w:rsidRPr="00BB38B3">
        <w:rPr>
          <w:sz w:val="28"/>
          <w:szCs w:val="28"/>
        </w:rPr>
        <w:t>ских величин. Шкалы измерений. Системы единиц физических величин. Ед</w:t>
      </w:r>
      <w:r w:rsidR="00BB38B3" w:rsidRPr="00BB38B3">
        <w:rPr>
          <w:sz w:val="28"/>
          <w:szCs w:val="28"/>
        </w:rPr>
        <w:t>и</w:t>
      </w:r>
      <w:r w:rsidR="00BB38B3" w:rsidRPr="00BB38B3">
        <w:rPr>
          <w:sz w:val="28"/>
          <w:szCs w:val="28"/>
        </w:rPr>
        <w:t>ная международная система единиц (система СИ)</w:t>
      </w:r>
      <w:r w:rsidR="00BB38B3">
        <w:rPr>
          <w:sz w:val="28"/>
          <w:szCs w:val="28"/>
        </w:rPr>
        <w:t>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38B3">
        <w:rPr>
          <w:sz w:val="28"/>
          <w:szCs w:val="28"/>
        </w:rPr>
        <w:t>Виды измерений. Средства измерений. Классификация средств измер</w:t>
      </w:r>
      <w:r w:rsidRPr="00BB38B3">
        <w:rPr>
          <w:sz w:val="28"/>
          <w:szCs w:val="28"/>
        </w:rPr>
        <w:t>е</w:t>
      </w:r>
      <w:r w:rsidRPr="00BB38B3">
        <w:rPr>
          <w:sz w:val="28"/>
          <w:szCs w:val="28"/>
        </w:rPr>
        <w:t>ний. Методы измерений. Модель измерений и основные постулаты метрологии. Эталоны единиц физических величин: свойства эталонов, виды эталонов. О</w:t>
      </w:r>
      <w:r w:rsidRPr="00BB38B3">
        <w:rPr>
          <w:sz w:val="28"/>
          <w:szCs w:val="28"/>
        </w:rPr>
        <w:t>б</w:t>
      </w:r>
      <w:r w:rsidRPr="00BB38B3">
        <w:rPr>
          <w:sz w:val="28"/>
          <w:szCs w:val="28"/>
        </w:rPr>
        <w:t>разцовые средства измерений.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38B3">
        <w:rPr>
          <w:sz w:val="28"/>
          <w:szCs w:val="28"/>
        </w:rPr>
        <w:t>Поверка и калибровка средств измерений. Методы поверки (калибровки) средств измерений. Поверочные схемы. Государственные и локальные поверо</w:t>
      </w:r>
      <w:r w:rsidRPr="00BB38B3">
        <w:rPr>
          <w:sz w:val="28"/>
          <w:szCs w:val="28"/>
        </w:rPr>
        <w:t>ч</w:t>
      </w:r>
      <w:r w:rsidRPr="00BB38B3">
        <w:rPr>
          <w:sz w:val="28"/>
          <w:szCs w:val="28"/>
        </w:rPr>
        <w:t>ные схемы.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38B3">
        <w:rPr>
          <w:sz w:val="28"/>
          <w:szCs w:val="28"/>
        </w:rPr>
        <w:t>Государственная метрологическая служба в РФ. Основные законы и но</w:t>
      </w:r>
      <w:r w:rsidRPr="00BB38B3">
        <w:rPr>
          <w:sz w:val="28"/>
          <w:szCs w:val="28"/>
        </w:rPr>
        <w:t>р</w:t>
      </w:r>
      <w:r w:rsidRPr="00BB38B3">
        <w:rPr>
          <w:sz w:val="28"/>
          <w:szCs w:val="28"/>
        </w:rPr>
        <w:t>мативно-технические документы РФ в области метрологии.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B38B3">
        <w:rPr>
          <w:sz w:val="28"/>
          <w:szCs w:val="28"/>
        </w:rPr>
        <w:t>Погрешности измерений. Классификация погрешностей. Систематич</w:t>
      </w:r>
      <w:r w:rsidRPr="00BB38B3">
        <w:rPr>
          <w:sz w:val="28"/>
          <w:szCs w:val="28"/>
        </w:rPr>
        <w:t>е</w:t>
      </w:r>
      <w:r w:rsidRPr="00BB38B3">
        <w:rPr>
          <w:sz w:val="28"/>
          <w:szCs w:val="28"/>
        </w:rPr>
        <w:t>ские погрешности, методы их учета и исключения. Параметры и законы ра</w:t>
      </w:r>
      <w:r w:rsidRPr="00BB38B3">
        <w:rPr>
          <w:sz w:val="28"/>
          <w:szCs w:val="28"/>
        </w:rPr>
        <w:t>с</w:t>
      </w:r>
      <w:r w:rsidRPr="00BB38B3">
        <w:rPr>
          <w:sz w:val="28"/>
          <w:szCs w:val="28"/>
        </w:rPr>
        <w:t>пределения случайных погрешностей.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C1F46" w:rsidRPr="003C1F46">
        <w:rPr>
          <w:sz w:val="28"/>
          <w:szCs w:val="28"/>
        </w:rPr>
        <w:t>Числовые характеристики случайных величин. Точечные оценки параме</w:t>
      </w:r>
      <w:r w:rsidR="003C1F46" w:rsidRPr="003C1F46">
        <w:rPr>
          <w:sz w:val="28"/>
          <w:szCs w:val="28"/>
        </w:rPr>
        <w:t>т</w:t>
      </w:r>
      <w:r w:rsidR="003C1F46" w:rsidRPr="003C1F46">
        <w:rPr>
          <w:sz w:val="28"/>
          <w:szCs w:val="28"/>
        </w:rPr>
        <w:t>ров распределения случайных величин. Интервальные оценки случайных вел</w:t>
      </w:r>
      <w:r w:rsidR="003C1F46" w:rsidRPr="003C1F46">
        <w:rPr>
          <w:sz w:val="28"/>
          <w:szCs w:val="28"/>
        </w:rPr>
        <w:t>и</w:t>
      </w:r>
      <w:r w:rsidR="003C1F46" w:rsidRPr="003C1F46">
        <w:rPr>
          <w:sz w:val="28"/>
          <w:szCs w:val="28"/>
        </w:rPr>
        <w:t>чин. Выявление и исключение грубых погрешностей.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C1F46">
        <w:rPr>
          <w:sz w:val="28"/>
          <w:szCs w:val="28"/>
        </w:rPr>
        <w:t>Прямые однократные измерения. Многократные прямые равноточные и</w:t>
      </w:r>
      <w:r w:rsidRPr="003C1F46">
        <w:rPr>
          <w:sz w:val="28"/>
          <w:szCs w:val="28"/>
        </w:rPr>
        <w:t>з</w:t>
      </w:r>
      <w:r w:rsidRPr="003C1F46">
        <w:rPr>
          <w:sz w:val="28"/>
          <w:szCs w:val="28"/>
        </w:rPr>
        <w:t>мерения. Косвенные измерения. Совокупные измерения.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C1F46">
        <w:rPr>
          <w:sz w:val="28"/>
          <w:szCs w:val="28"/>
        </w:rPr>
        <w:t>Нормированное значение погрешности. Класс точности средств измер</w:t>
      </w:r>
      <w:r w:rsidRPr="003C1F46">
        <w:rPr>
          <w:sz w:val="28"/>
          <w:szCs w:val="28"/>
        </w:rPr>
        <w:t>е</w:t>
      </w:r>
      <w:r w:rsidRPr="003C1F46">
        <w:rPr>
          <w:sz w:val="28"/>
          <w:szCs w:val="28"/>
        </w:rPr>
        <w:t>ний. Поверка</w:t>
      </w:r>
      <w:r>
        <w:rPr>
          <w:sz w:val="28"/>
          <w:szCs w:val="28"/>
        </w:rPr>
        <w:t>.</w:t>
      </w:r>
    </w:p>
    <w:p w:rsidR="003C1F46" w:rsidRDefault="003C1F46" w:rsidP="003C1F46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C1F46">
        <w:rPr>
          <w:sz w:val="28"/>
          <w:szCs w:val="28"/>
        </w:rPr>
        <w:t>Метрологические характеристики средств измерения. Нормирование метрологических характеристик средств измерений: группы метрологических характеристик, подлежащих нормированию.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B17" w:rsidRDefault="00934B17" w:rsidP="0013300F">
      <w:pPr>
        <w:spacing w:line="240" w:lineRule="auto"/>
      </w:pPr>
      <w:r>
        <w:separator/>
      </w:r>
    </w:p>
  </w:endnote>
  <w:endnote w:type="continuationSeparator" w:id="0">
    <w:p w:rsidR="00934B17" w:rsidRDefault="00934B17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8C265B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C1082C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B17" w:rsidRDefault="00934B17" w:rsidP="0013300F">
      <w:pPr>
        <w:spacing w:line="240" w:lineRule="auto"/>
      </w:pPr>
      <w:r>
        <w:separator/>
      </w:r>
    </w:p>
  </w:footnote>
  <w:footnote w:type="continuationSeparator" w:id="0">
    <w:p w:rsidR="00934B17" w:rsidRDefault="00934B17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5692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E6DB3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1F2449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86A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1F46"/>
    <w:rsid w:val="003D0CC6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2648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847"/>
    <w:rsid w:val="00672E16"/>
    <w:rsid w:val="0067458C"/>
    <w:rsid w:val="00676C2D"/>
    <w:rsid w:val="0068350C"/>
    <w:rsid w:val="00686650"/>
    <w:rsid w:val="00692B3D"/>
    <w:rsid w:val="00693E1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683"/>
    <w:rsid w:val="00766F68"/>
    <w:rsid w:val="0078500D"/>
    <w:rsid w:val="00790A38"/>
    <w:rsid w:val="00791F7C"/>
    <w:rsid w:val="0079361D"/>
    <w:rsid w:val="007A1133"/>
    <w:rsid w:val="007A1CBE"/>
    <w:rsid w:val="007A3EF2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C265B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4B17"/>
    <w:rsid w:val="00935DF2"/>
    <w:rsid w:val="0093673A"/>
    <w:rsid w:val="00940D7C"/>
    <w:rsid w:val="00942DC9"/>
    <w:rsid w:val="0094600B"/>
    <w:rsid w:val="00951CBB"/>
    <w:rsid w:val="00954FB0"/>
    <w:rsid w:val="009700AA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8B3"/>
    <w:rsid w:val="00BB3EC5"/>
    <w:rsid w:val="00BB56BC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082C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535F"/>
    <w:rsid w:val="00DB4F0A"/>
    <w:rsid w:val="00DC3718"/>
    <w:rsid w:val="00DC473B"/>
    <w:rsid w:val="00DC6F3E"/>
    <w:rsid w:val="00DD27D5"/>
    <w:rsid w:val="00DD2B79"/>
    <w:rsid w:val="00DD33B2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B7E5B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Admin</cp:lastModifiedBy>
  <cp:revision>4</cp:revision>
  <dcterms:created xsi:type="dcterms:W3CDTF">2022-11-10T08:59:00Z</dcterms:created>
  <dcterms:modified xsi:type="dcterms:W3CDTF">2023-10-10T09:37:00Z</dcterms:modified>
</cp:coreProperties>
</file>