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B21" w:rsidRPr="00F906BC" w:rsidRDefault="00A60B21" w:rsidP="00A60B21">
      <w:pPr>
        <w:jc w:val="right"/>
        <w:rPr>
          <w:sz w:val="24"/>
          <w:szCs w:val="24"/>
        </w:rPr>
      </w:pPr>
      <w:r w:rsidRPr="00A60B21">
        <w:rPr>
          <w:sz w:val="24"/>
          <w:szCs w:val="24"/>
        </w:rPr>
        <w:t>ПРИЛОЖЕНИЕ</w:t>
      </w:r>
      <w:r w:rsidR="00B6396A" w:rsidRPr="00F906BC">
        <w:rPr>
          <w:sz w:val="24"/>
          <w:szCs w:val="24"/>
        </w:rPr>
        <w:t xml:space="preserve"> 1</w:t>
      </w:r>
    </w:p>
    <w:p w:rsidR="00B6396A" w:rsidRDefault="00B6396A" w:rsidP="00B6396A">
      <w:pPr>
        <w:suppressAutoHyphens/>
        <w:autoSpaceDE w:val="0"/>
        <w:autoSpaceDN w:val="0"/>
        <w:spacing w:line="240" w:lineRule="auto"/>
        <w:jc w:val="right"/>
      </w:pPr>
      <w:r>
        <w:t>к рабочей программе дисциплины</w:t>
      </w:r>
    </w:p>
    <w:p w:rsidR="00A60B21" w:rsidRDefault="00A60B21" w:rsidP="00A017ED">
      <w:pPr>
        <w:suppressAutoHyphens/>
        <w:autoSpaceDE w:val="0"/>
        <w:autoSpaceDN w:val="0"/>
        <w:spacing w:line="240" w:lineRule="auto"/>
        <w:jc w:val="center"/>
        <w:rPr>
          <w:color w:val="000000"/>
          <w:sz w:val="22"/>
          <w:szCs w:val="22"/>
          <w:lang w:eastAsia="ru-RU"/>
        </w:rPr>
      </w:pPr>
    </w:p>
    <w:p w:rsidR="00A017ED" w:rsidRPr="00FE2749" w:rsidRDefault="00A017ED" w:rsidP="00A017ED">
      <w:pPr>
        <w:suppressAutoHyphens/>
        <w:autoSpaceDE w:val="0"/>
        <w:autoSpaceDN w:val="0"/>
        <w:spacing w:line="240" w:lineRule="auto"/>
        <w:jc w:val="center"/>
        <w:rPr>
          <w:color w:val="000000"/>
          <w:sz w:val="22"/>
          <w:szCs w:val="22"/>
          <w:lang w:eastAsia="ru-RU"/>
        </w:rPr>
      </w:pPr>
      <w:r w:rsidRPr="00FE2749">
        <w:rPr>
          <w:color w:val="000000"/>
          <w:sz w:val="22"/>
          <w:szCs w:val="22"/>
          <w:lang w:eastAsia="ru-RU"/>
        </w:rPr>
        <w:t>МИНИСТЕРСТВО НАУКИ И ВЫСШЕГО ОБРАЗОВАНИЯ РОССИЙСКОЙ ФЕДЕРАЦИИ</w:t>
      </w:r>
    </w:p>
    <w:p w:rsidR="00A017ED" w:rsidRPr="00CC1323" w:rsidRDefault="00A017ED" w:rsidP="00A017ED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</w:p>
    <w:p w:rsidR="00A017ED" w:rsidRPr="00CC1323" w:rsidRDefault="00A017ED" w:rsidP="00A017ED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>ФЕДЕРАЛЬНОЕ ГОСУДАРСТВЕННОЕ БЮДЖЕТНОЕ ОБРАЗОВАТЕЛЬНОЕ</w:t>
      </w:r>
    </w:p>
    <w:p w:rsidR="00A017ED" w:rsidRPr="00CC1323" w:rsidRDefault="00A017ED" w:rsidP="00A017ED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>УЧРЕЖДЕНИЕ ВЫСШЕГО ОБРАЗОВАНИЯ</w:t>
      </w:r>
    </w:p>
    <w:p w:rsidR="00A017ED" w:rsidRPr="00CC1323" w:rsidRDefault="00A017ED" w:rsidP="00A017ED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:rsidR="00A017ED" w:rsidRDefault="00A017ED" w:rsidP="00A017ED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 xml:space="preserve"> ИМЕНИ В.Ф. УТКИНА»</w:t>
      </w:r>
    </w:p>
    <w:p w:rsidR="00D42950" w:rsidRPr="00CC1323" w:rsidRDefault="00D42950" w:rsidP="00A017ED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</w:p>
    <w:p w:rsidR="00D42950" w:rsidRPr="00D42950" w:rsidRDefault="00D42950" w:rsidP="00D42950">
      <w:pPr>
        <w:jc w:val="center"/>
        <w:rPr>
          <w:rFonts w:eastAsia="Calibri"/>
          <w:sz w:val="28"/>
          <w:szCs w:val="28"/>
          <w:lang w:eastAsia="en-US"/>
        </w:rPr>
      </w:pPr>
      <w:r w:rsidRPr="00D42950">
        <w:rPr>
          <w:rFonts w:eastAsia="Calibri"/>
          <w:sz w:val="28"/>
          <w:szCs w:val="28"/>
          <w:lang w:eastAsia="en-US"/>
        </w:rPr>
        <w:t>Факультет вычислительной техники</w:t>
      </w:r>
    </w:p>
    <w:p w:rsidR="009E5674" w:rsidRPr="00B6396A" w:rsidRDefault="001C2862" w:rsidP="001C2862">
      <w:pPr>
        <w:ind w:left="-567" w:right="599"/>
        <w:jc w:val="center"/>
        <w:rPr>
          <w:sz w:val="28"/>
          <w:szCs w:val="28"/>
        </w:rPr>
      </w:pPr>
      <w:r w:rsidRPr="00B6396A">
        <w:rPr>
          <w:sz w:val="28"/>
          <w:szCs w:val="28"/>
        </w:rPr>
        <w:t xml:space="preserve">Кафедра </w:t>
      </w:r>
      <w:r w:rsidR="00A017ED" w:rsidRPr="00B6396A">
        <w:rPr>
          <w:rFonts w:eastAsia="TimesNewRomanPSMT"/>
          <w:color w:val="000000"/>
          <w:sz w:val="28"/>
          <w:szCs w:val="28"/>
          <w:lang w:eastAsia="zh-CN"/>
        </w:rPr>
        <w:t>«Информационная безопасность»</w:t>
      </w:r>
    </w:p>
    <w:p w:rsidR="001C2862" w:rsidRPr="00863397" w:rsidRDefault="001C2862" w:rsidP="001C2862">
      <w:pPr>
        <w:ind w:left="-567" w:right="599"/>
        <w:jc w:val="center"/>
        <w:rPr>
          <w:rFonts w:eastAsia="TimesNewRomanPSMT"/>
          <w:kern w:val="0"/>
          <w:sz w:val="16"/>
          <w:szCs w:val="16"/>
          <w:highlight w:val="red"/>
        </w:rPr>
      </w:pPr>
    </w:p>
    <w:p w:rsidR="00217BB6" w:rsidRDefault="00217BB6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1D6452" w:rsidRDefault="001D6452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1D6452" w:rsidRDefault="001D6452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1D6452" w:rsidRDefault="001D6452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CF5012" w:rsidRPr="001F3465" w:rsidRDefault="00CF5012" w:rsidP="00CF5012">
      <w:pPr>
        <w:autoSpaceDE w:val="0"/>
        <w:spacing w:line="360" w:lineRule="auto"/>
        <w:jc w:val="center"/>
        <w:rPr>
          <w:rFonts w:eastAsia="TimesNewRomanPSMT"/>
          <w:bCs/>
          <w:sz w:val="26"/>
          <w:szCs w:val="26"/>
        </w:rPr>
      </w:pPr>
      <w:r w:rsidRPr="001F3465">
        <w:rPr>
          <w:rFonts w:eastAsia="TimesNewRomanPSMT"/>
          <w:b/>
          <w:bCs/>
          <w:sz w:val="26"/>
          <w:szCs w:val="26"/>
        </w:rPr>
        <w:t xml:space="preserve">ОЦЕНОЧНЫЕ МАТЕРИАЛЫ </w:t>
      </w:r>
    </w:p>
    <w:p w:rsidR="00CF5012" w:rsidRPr="001F3465" w:rsidRDefault="00CF5012" w:rsidP="00CF5012">
      <w:pPr>
        <w:ind w:firstLine="0"/>
        <w:jc w:val="center"/>
        <w:rPr>
          <w:sz w:val="26"/>
          <w:szCs w:val="26"/>
        </w:rPr>
      </w:pPr>
      <w:r w:rsidRPr="001F3465">
        <w:rPr>
          <w:sz w:val="26"/>
          <w:szCs w:val="26"/>
        </w:rPr>
        <w:t>по дисциплине</w:t>
      </w:r>
    </w:p>
    <w:p w:rsidR="00CB2DD4" w:rsidRPr="00863DB7" w:rsidRDefault="00CB2DD4" w:rsidP="00CB2DD4">
      <w:pPr>
        <w:shd w:val="clear" w:color="auto" w:fill="FFFFFF"/>
        <w:suppressAutoHyphens/>
        <w:jc w:val="center"/>
        <w:rPr>
          <w:color w:val="000000"/>
          <w:u w:val="single"/>
        </w:rPr>
      </w:pPr>
      <w:r>
        <w:rPr>
          <w:b/>
          <w:bCs/>
          <w:sz w:val="28"/>
          <w:szCs w:val="28"/>
        </w:rPr>
        <w:t>Б</w:t>
      </w:r>
      <w:proofErr w:type="gramStart"/>
      <w:r>
        <w:rPr>
          <w:b/>
          <w:bCs/>
          <w:sz w:val="28"/>
          <w:szCs w:val="28"/>
        </w:rPr>
        <w:t>1</w:t>
      </w:r>
      <w:proofErr w:type="gramEnd"/>
      <w:r>
        <w:rPr>
          <w:b/>
          <w:bCs/>
          <w:sz w:val="28"/>
          <w:szCs w:val="28"/>
        </w:rPr>
        <w:t>.В.0</w:t>
      </w:r>
      <w:r w:rsidRPr="00F07C8A">
        <w:rPr>
          <w:b/>
          <w:bCs/>
          <w:sz w:val="28"/>
          <w:szCs w:val="28"/>
        </w:rPr>
        <w:t>9</w:t>
      </w:r>
      <w:r w:rsidRPr="00CD13B9">
        <w:rPr>
          <w:b/>
          <w:bCs/>
          <w:sz w:val="28"/>
          <w:szCs w:val="28"/>
        </w:rPr>
        <w:t xml:space="preserve"> </w:t>
      </w:r>
      <w:r w:rsidRPr="00537138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Защита от компьютерных и сетевых атак</w:t>
      </w:r>
      <w:r w:rsidRPr="00537138">
        <w:rPr>
          <w:b/>
          <w:bCs/>
          <w:sz w:val="28"/>
          <w:szCs w:val="28"/>
        </w:rPr>
        <w:t>»</w:t>
      </w:r>
    </w:p>
    <w:p w:rsidR="004A0C43" w:rsidRDefault="004A0C43" w:rsidP="00CB2DD4">
      <w:pPr>
        <w:ind w:firstLine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Специальность: 10.05.01  Компьютерная </w:t>
      </w:r>
      <w:r w:rsidRPr="00211211">
        <w:rPr>
          <w:rFonts w:eastAsia="Calibri"/>
          <w:sz w:val="28"/>
          <w:szCs w:val="28"/>
          <w:lang w:eastAsia="en-US"/>
        </w:rPr>
        <w:t xml:space="preserve"> безопасность</w:t>
      </w:r>
    </w:p>
    <w:p w:rsidR="007112DD" w:rsidRPr="007112DD" w:rsidRDefault="007112DD" w:rsidP="007112DD">
      <w:pPr>
        <w:ind w:firstLine="0"/>
        <w:jc w:val="center"/>
        <w:rPr>
          <w:sz w:val="28"/>
          <w:szCs w:val="28"/>
        </w:rPr>
      </w:pPr>
      <w:r w:rsidRPr="007112DD">
        <w:rPr>
          <w:sz w:val="28"/>
          <w:szCs w:val="28"/>
        </w:rPr>
        <w:t xml:space="preserve">Специализация № 5 "Разработка </w:t>
      </w:r>
      <w:proofErr w:type="gramStart"/>
      <w:r w:rsidRPr="007112DD">
        <w:rPr>
          <w:sz w:val="28"/>
          <w:szCs w:val="28"/>
        </w:rPr>
        <w:t>систем защиты информации компьютерных си</w:t>
      </w:r>
      <w:r w:rsidRPr="007112DD">
        <w:rPr>
          <w:sz w:val="28"/>
          <w:szCs w:val="28"/>
        </w:rPr>
        <w:t>с</w:t>
      </w:r>
      <w:r w:rsidRPr="007112DD">
        <w:rPr>
          <w:sz w:val="28"/>
          <w:szCs w:val="28"/>
        </w:rPr>
        <w:t>тем объектов</w:t>
      </w:r>
      <w:proofErr w:type="gramEnd"/>
      <w:r w:rsidRPr="007112DD">
        <w:rPr>
          <w:sz w:val="28"/>
          <w:szCs w:val="28"/>
        </w:rPr>
        <w:t xml:space="preserve"> информатизации (по отрасли или в сфере профессиональной де</w:t>
      </w:r>
      <w:r w:rsidRPr="007112DD">
        <w:rPr>
          <w:sz w:val="28"/>
          <w:szCs w:val="28"/>
        </w:rPr>
        <w:t>я</w:t>
      </w:r>
      <w:r w:rsidRPr="007112DD">
        <w:rPr>
          <w:sz w:val="28"/>
          <w:szCs w:val="28"/>
        </w:rPr>
        <w:t>тельности)»</w:t>
      </w:r>
    </w:p>
    <w:p w:rsidR="001D19C6" w:rsidRPr="00715EFF" w:rsidRDefault="001D19C6" w:rsidP="001D19C6">
      <w:pPr>
        <w:spacing w:line="360" w:lineRule="auto"/>
        <w:jc w:val="center"/>
        <w:rPr>
          <w:sz w:val="28"/>
        </w:rPr>
      </w:pPr>
    </w:p>
    <w:p w:rsidR="004A0C43" w:rsidRDefault="004A0C43" w:rsidP="00850303">
      <w:pPr>
        <w:spacing w:line="360" w:lineRule="auto"/>
        <w:jc w:val="center"/>
        <w:rPr>
          <w:sz w:val="26"/>
          <w:szCs w:val="26"/>
        </w:rPr>
      </w:pPr>
    </w:p>
    <w:p w:rsidR="00850303" w:rsidRPr="00475D96" w:rsidRDefault="00850303" w:rsidP="00850303">
      <w:pPr>
        <w:spacing w:line="360" w:lineRule="auto"/>
        <w:jc w:val="center"/>
        <w:rPr>
          <w:sz w:val="26"/>
          <w:szCs w:val="26"/>
        </w:rPr>
      </w:pPr>
      <w:r w:rsidRPr="00475D96">
        <w:rPr>
          <w:sz w:val="26"/>
          <w:szCs w:val="26"/>
        </w:rPr>
        <w:t>Квалификация выпускника</w:t>
      </w:r>
      <w:r w:rsidR="00D42950">
        <w:rPr>
          <w:sz w:val="26"/>
          <w:szCs w:val="26"/>
        </w:rPr>
        <w:t>:</w:t>
      </w:r>
      <w:r w:rsidRPr="00475D96">
        <w:rPr>
          <w:sz w:val="26"/>
          <w:szCs w:val="26"/>
        </w:rPr>
        <w:t xml:space="preserve"> - специалист</w:t>
      </w:r>
      <w:r w:rsidR="00D42950">
        <w:rPr>
          <w:sz w:val="26"/>
          <w:szCs w:val="26"/>
        </w:rPr>
        <w:t xml:space="preserve"> по защите информации</w:t>
      </w:r>
    </w:p>
    <w:p w:rsidR="00850303" w:rsidRPr="001F3465" w:rsidRDefault="00850303" w:rsidP="00850303">
      <w:pPr>
        <w:spacing w:line="360" w:lineRule="auto"/>
        <w:rPr>
          <w:sz w:val="26"/>
          <w:szCs w:val="26"/>
        </w:rPr>
      </w:pPr>
      <w:r w:rsidRPr="001F3465">
        <w:rPr>
          <w:sz w:val="26"/>
          <w:szCs w:val="26"/>
        </w:rPr>
        <w:t xml:space="preserve">                                       </w:t>
      </w:r>
      <w:r w:rsidR="0068198A" w:rsidRPr="001F3465">
        <w:rPr>
          <w:sz w:val="26"/>
          <w:szCs w:val="26"/>
        </w:rPr>
        <w:t xml:space="preserve">         </w:t>
      </w:r>
      <w:r w:rsidRPr="001F3465">
        <w:rPr>
          <w:sz w:val="26"/>
          <w:szCs w:val="26"/>
        </w:rPr>
        <w:t xml:space="preserve"> Форма обучения - очная</w:t>
      </w:r>
    </w:p>
    <w:p w:rsidR="00D42950" w:rsidRPr="00DD4C02" w:rsidRDefault="00D42950" w:rsidP="00D42950">
      <w:pPr>
        <w:jc w:val="center"/>
        <w:rPr>
          <w:rFonts w:eastAsia="TimesNewRomanPSMT"/>
          <w:sz w:val="28"/>
          <w:szCs w:val="28"/>
        </w:rPr>
      </w:pPr>
      <w:r w:rsidRPr="00DD4C02">
        <w:rPr>
          <w:rFonts w:eastAsia="TimesNewRomanPSMT"/>
          <w:sz w:val="28"/>
          <w:szCs w:val="28"/>
        </w:rPr>
        <w:t>Срок обучения — 5</w:t>
      </w:r>
      <w:r w:rsidR="004A0C43">
        <w:rPr>
          <w:rFonts w:eastAsia="TimesNewRomanPSMT"/>
          <w:sz w:val="28"/>
          <w:szCs w:val="28"/>
        </w:rPr>
        <w:t>,5</w:t>
      </w:r>
      <w:r w:rsidRPr="00DD4C02">
        <w:rPr>
          <w:rFonts w:eastAsia="TimesNewRomanPSMT"/>
          <w:sz w:val="28"/>
          <w:szCs w:val="28"/>
        </w:rPr>
        <w:t xml:space="preserve"> лет</w:t>
      </w:r>
    </w:p>
    <w:p w:rsidR="0068198A" w:rsidRDefault="0068198A" w:rsidP="00850303">
      <w:pPr>
        <w:jc w:val="center"/>
        <w:rPr>
          <w:rFonts w:eastAsia="TimesNewRomanPSMT"/>
          <w:kern w:val="0"/>
          <w:sz w:val="28"/>
          <w:szCs w:val="28"/>
        </w:rPr>
      </w:pPr>
    </w:p>
    <w:p w:rsidR="0068198A" w:rsidRDefault="0068198A" w:rsidP="00850303">
      <w:pPr>
        <w:jc w:val="center"/>
        <w:rPr>
          <w:rFonts w:eastAsia="TimesNewRomanPSMT"/>
          <w:kern w:val="0"/>
          <w:sz w:val="28"/>
          <w:szCs w:val="28"/>
        </w:rPr>
      </w:pPr>
    </w:p>
    <w:p w:rsidR="0068198A" w:rsidRDefault="0068198A" w:rsidP="00850303">
      <w:pPr>
        <w:jc w:val="center"/>
        <w:rPr>
          <w:rFonts w:eastAsia="TimesNewRomanPSMT"/>
          <w:kern w:val="0"/>
          <w:sz w:val="28"/>
          <w:szCs w:val="28"/>
        </w:rPr>
      </w:pPr>
    </w:p>
    <w:p w:rsidR="0068198A" w:rsidRDefault="0068198A" w:rsidP="00850303">
      <w:pPr>
        <w:jc w:val="center"/>
        <w:rPr>
          <w:rFonts w:eastAsia="TimesNewRomanPSMT"/>
          <w:kern w:val="0"/>
          <w:sz w:val="28"/>
          <w:szCs w:val="28"/>
        </w:rPr>
      </w:pPr>
    </w:p>
    <w:p w:rsidR="0068198A" w:rsidRDefault="0068198A" w:rsidP="00850303">
      <w:pPr>
        <w:jc w:val="center"/>
        <w:rPr>
          <w:rFonts w:eastAsia="TimesNewRomanPSMT"/>
          <w:kern w:val="0"/>
          <w:sz w:val="28"/>
          <w:szCs w:val="28"/>
        </w:rPr>
      </w:pPr>
    </w:p>
    <w:p w:rsidR="0068198A" w:rsidRDefault="0068198A" w:rsidP="00850303">
      <w:pPr>
        <w:jc w:val="center"/>
        <w:rPr>
          <w:rFonts w:eastAsia="TimesNewRomanPSMT"/>
          <w:kern w:val="0"/>
          <w:sz w:val="28"/>
          <w:szCs w:val="28"/>
        </w:rPr>
      </w:pPr>
    </w:p>
    <w:p w:rsidR="0068198A" w:rsidRDefault="0068198A" w:rsidP="00850303">
      <w:pPr>
        <w:jc w:val="center"/>
        <w:rPr>
          <w:rFonts w:eastAsia="TimesNewRomanPSMT"/>
          <w:kern w:val="0"/>
          <w:sz w:val="28"/>
          <w:szCs w:val="28"/>
        </w:rPr>
      </w:pPr>
    </w:p>
    <w:p w:rsidR="0068198A" w:rsidRDefault="0068198A" w:rsidP="00850303">
      <w:pPr>
        <w:jc w:val="center"/>
        <w:rPr>
          <w:rFonts w:eastAsia="TimesNewRomanPSMT"/>
          <w:kern w:val="0"/>
          <w:sz w:val="28"/>
          <w:szCs w:val="28"/>
        </w:rPr>
      </w:pPr>
    </w:p>
    <w:p w:rsidR="00B871C6" w:rsidRPr="00B871C6" w:rsidRDefault="00850303" w:rsidP="00B871C6">
      <w:pPr>
        <w:suppressAutoHyphens/>
        <w:jc w:val="center"/>
        <w:rPr>
          <w:b/>
          <w:sz w:val="28"/>
          <w:szCs w:val="28"/>
        </w:rPr>
      </w:pPr>
      <w:r w:rsidRPr="00E152B6">
        <w:rPr>
          <w:rFonts w:eastAsia="TimesNewRomanPSMT"/>
          <w:kern w:val="0"/>
          <w:sz w:val="26"/>
          <w:szCs w:val="26"/>
        </w:rPr>
        <w:t>Рязань 20</w:t>
      </w:r>
      <w:r w:rsidR="0065522D">
        <w:rPr>
          <w:rFonts w:eastAsia="TimesNewRomanPSMT"/>
          <w:kern w:val="0"/>
          <w:sz w:val="26"/>
          <w:szCs w:val="26"/>
        </w:rPr>
        <w:t>2</w:t>
      </w:r>
      <w:r w:rsidR="001D19C6">
        <w:rPr>
          <w:rFonts w:eastAsia="TimesNewRomanPSMT"/>
          <w:kern w:val="0"/>
          <w:sz w:val="26"/>
          <w:szCs w:val="26"/>
        </w:rPr>
        <w:t>1</w:t>
      </w:r>
      <w:r w:rsidRPr="00E152B6">
        <w:rPr>
          <w:rFonts w:eastAsia="TimesNewRomanPSMT"/>
          <w:kern w:val="0"/>
          <w:sz w:val="26"/>
          <w:szCs w:val="26"/>
        </w:rPr>
        <w:t xml:space="preserve"> г.</w:t>
      </w:r>
      <w:r w:rsidR="009E5674" w:rsidRPr="0068198A">
        <w:rPr>
          <w:rFonts w:eastAsia="TimesNewRomanPSMT"/>
          <w:sz w:val="28"/>
          <w:szCs w:val="28"/>
        </w:rPr>
        <w:br w:type="page"/>
      </w:r>
      <w:r w:rsidR="00B871C6" w:rsidRPr="00B871C6">
        <w:rPr>
          <w:b/>
          <w:sz w:val="28"/>
          <w:szCs w:val="28"/>
        </w:rPr>
        <w:lastRenderedPageBreak/>
        <w:t>1. ОБЩИЕ ПОЛОЖЕНИЯ</w:t>
      </w:r>
    </w:p>
    <w:p w:rsidR="00B871C6" w:rsidRPr="00B871C6" w:rsidRDefault="00B871C6" w:rsidP="00B871C6">
      <w:pPr>
        <w:suppressAutoHyphens/>
        <w:jc w:val="center"/>
        <w:rPr>
          <w:b/>
          <w:sz w:val="28"/>
          <w:szCs w:val="28"/>
        </w:rPr>
      </w:pPr>
    </w:p>
    <w:p w:rsidR="00B871C6" w:rsidRPr="00B871C6" w:rsidRDefault="00B871C6" w:rsidP="00B871C6">
      <w:pPr>
        <w:pStyle w:val="a9"/>
        <w:spacing w:line="240" w:lineRule="auto"/>
        <w:ind w:firstLine="708"/>
        <w:jc w:val="both"/>
        <w:rPr>
          <w:rStyle w:val="a8"/>
          <w:bCs/>
          <w:iCs/>
          <w:sz w:val="28"/>
          <w:szCs w:val="28"/>
        </w:rPr>
      </w:pPr>
      <w:r w:rsidRPr="00B871C6">
        <w:rPr>
          <w:rStyle w:val="a8"/>
          <w:bCs/>
          <w:iCs/>
          <w:sz w:val="28"/>
          <w:szCs w:val="28"/>
        </w:rPr>
        <w:t xml:space="preserve"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 w:rsidRPr="00B871C6">
        <w:rPr>
          <w:rStyle w:val="a8"/>
          <w:bCs/>
          <w:iCs/>
          <w:sz w:val="28"/>
          <w:szCs w:val="28"/>
        </w:rPr>
        <w:t>обучающимися</w:t>
      </w:r>
      <w:proofErr w:type="gramEnd"/>
      <w:r w:rsidRPr="00B871C6">
        <w:rPr>
          <w:rStyle w:val="a8"/>
          <w:bCs/>
          <w:iCs/>
          <w:sz w:val="28"/>
          <w:szCs w:val="28"/>
        </w:rPr>
        <w:t xml:space="preserve"> данной дисциплины как части основной пр</w:t>
      </w:r>
      <w:r w:rsidRPr="00B871C6">
        <w:rPr>
          <w:rStyle w:val="a8"/>
          <w:bCs/>
          <w:iCs/>
          <w:sz w:val="28"/>
          <w:szCs w:val="28"/>
        </w:rPr>
        <w:t>о</w:t>
      </w:r>
      <w:r w:rsidRPr="00B871C6">
        <w:rPr>
          <w:rStyle w:val="a8"/>
          <w:bCs/>
          <w:iCs/>
          <w:sz w:val="28"/>
          <w:szCs w:val="28"/>
        </w:rPr>
        <w:t>фессиональной образовательной программы.</w:t>
      </w:r>
    </w:p>
    <w:p w:rsidR="00B871C6" w:rsidRPr="00B871C6" w:rsidRDefault="00B871C6" w:rsidP="00B871C6">
      <w:pPr>
        <w:pStyle w:val="a9"/>
        <w:spacing w:line="240" w:lineRule="auto"/>
        <w:ind w:firstLine="708"/>
        <w:jc w:val="both"/>
        <w:rPr>
          <w:rStyle w:val="a8"/>
          <w:bCs/>
          <w:iCs/>
          <w:sz w:val="28"/>
          <w:szCs w:val="28"/>
        </w:rPr>
      </w:pPr>
      <w:r w:rsidRPr="00B871C6">
        <w:rPr>
          <w:rStyle w:val="a8"/>
          <w:bCs/>
          <w:iCs/>
          <w:sz w:val="28"/>
          <w:szCs w:val="28"/>
        </w:rPr>
        <w:t>Цель – оценить соответствие знаний, умений и уровня приобретенных ко</w:t>
      </w:r>
      <w:r w:rsidRPr="00B871C6">
        <w:rPr>
          <w:rStyle w:val="a8"/>
          <w:bCs/>
          <w:iCs/>
          <w:sz w:val="28"/>
          <w:szCs w:val="28"/>
        </w:rPr>
        <w:t>м</w:t>
      </w:r>
      <w:r w:rsidRPr="00B871C6">
        <w:rPr>
          <w:rStyle w:val="a8"/>
          <w:bCs/>
          <w:iCs/>
          <w:sz w:val="28"/>
          <w:szCs w:val="28"/>
        </w:rPr>
        <w:t>петенций, обучающихся целям и требованиям ОПОП.</w:t>
      </w:r>
    </w:p>
    <w:p w:rsidR="00B871C6" w:rsidRPr="00B871C6" w:rsidRDefault="00B871C6" w:rsidP="00B871C6">
      <w:pPr>
        <w:pStyle w:val="a9"/>
        <w:spacing w:line="240" w:lineRule="auto"/>
        <w:ind w:firstLine="708"/>
        <w:jc w:val="both"/>
        <w:rPr>
          <w:rStyle w:val="a8"/>
          <w:bCs/>
          <w:iCs/>
          <w:sz w:val="28"/>
          <w:szCs w:val="28"/>
        </w:rPr>
      </w:pPr>
      <w:r w:rsidRPr="00B871C6">
        <w:rPr>
          <w:rStyle w:val="a8"/>
          <w:bCs/>
          <w:iCs/>
          <w:sz w:val="28"/>
          <w:szCs w:val="28"/>
        </w:rPr>
        <w:t xml:space="preserve">Основная задача – обеспечить оценку уровня </w:t>
      </w:r>
      <w:proofErr w:type="spellStart"/>
      <w:r w:rsidRPr="00B871C6">
        <w:rPr>
          <w:rStyle w:val="a8"/>
          <w:bCs/>
          <w:iCs/>
          <w:sz w:val="28"/>
          <w:szCs w:val="28"/>
        </w:rPr>
        <w:t>сформированности</w:t>
      </w:r>
      <w:proofErr w:type="spellEnd"/>
      <w:r w:rsidRPr="00B871C6">
        <w:rPr>
          <w:rStyle w:val="a8"/>
          <w:bCs/>
          <w:iCs/>
          <w:sz w:val="28"/>
          <w:szCs w:val="28"/>
        </w:rPr>
        <w:t xml:space="preserve"> общекул</w:t>
      </w:r>
      <w:r w:rsidRPr="00B871C6">
        <w:rPr>
          <w:rStyle w:val="a8"/>
          <w:bCs/>
          <w:iCs/>
          <w:sz w:val="28"/>
          <w:szCs w:val="28"/>
        </w:rPr>
        <w:t>ь</w:t>
      </w:r>
      <w:r w:rsidRPr="00B871C6">
        <w:rPr>
          <w:rStyle w:val="a8"/>
          <w:bCs/>
          <w:iCs/>
          <w:sz w:val="28"/>
          <w:szCs w:val="28"/>
        </w:rPr>
        <w:t xml:space="preserve">турных, </w:t>
      </w:r>
      <w:proofErr w:type="spellStart"/>
      <w:r w:rsidRPr="00B871C6">
        <w:rPr>
          <w:rStyle w:val="a8"/>
          <w:bCs/>
          <w:iCs/>
          <w:sz w:val="28"/>
          <w:szCs w:val="28"/>
        </w:rPr>
        <w:t>общепрофессиональных</w:t>
      </w:r>
      <w:proofErr w:type="spellEnd"/>
      <w:r w:rsidRPr="00B871C6">
        <w:rPr>
          <w:rStyle w:val="a8"/>
          <w:bCs/>
          <w:iCs/>
          <w:sz w:val="28"/>
          <w:szCs w:val="28"/>
        </w:rPr>
        <w:t xml:space="preserve"> и профессиональных компетенций.</w:t>
      </w:r>
    </w:p>
    <w:p w:rsidR="00B871C6" w:rsidRPr="00B871C6" w:rsidRDefault="00B871C6" w:rsidP="00B871C6">
      <w:pPr>
        <w:pStyle w:val="a9"/>
        <w:spacing w:line="240" w:lineRule="auto"/>
        <w:ind w:firstLine="708"/>
        <w:jc w:val="both"/>
        <w:rPr>
          <w:rStyle w:val="a8"/>
          <w:bCs/>
          <w:iCs/>
          <w:sz w:val="28"/>
          <w:szCs w:val="28"/>
        </w:rPr>
      </w:pPr>
      <w:r w:rsidRPr="00B871C6">
        <w:rPr>
          <w:rStyle w:val="a8"/>
          <w:bCs/>
          <w:iCs/>
          <w:sz w:val="28"/>
          <w:szCs w:val="28"/>
        </w:rPr>
        <w:t>Контроль знаний обучающихся проводится в форме промежуточной атт</w:t>
      </w:r>
      <w:r w:rsidRPr="00B871C6">
        <w:rPr>
          <w:rStyle w:val="a8"/>
          <w:bCs/>
          <w:iCs/>
          <w:sz w:val="28"/>
          <w:szCs w:val="28"/>
        </w:rPr>
        <w:t>е</w:t>
      </w:r>
      <w:r w:rsidRPr="00B871C6">
        <w:rPr>
          <w:rStyle w:val="a8"/>
          <w:bCs/>
          <w:iCs/>
          <w:sz w:val="28"/>
          <w:szCs w:val="28"/>
        </w:rPr>
        <w:t>стации.</w:t>
      </w:r>
    </w:p>
    <w:p w:rsidR="00B871C6" w:rsidRPr="00B871C6" w:rsidRDefault="00B871C6" w:rsidP="00B871C6">
      <w:pPr>
        <w:pStyle w:val="a9"/>
        <w:spacing w:line="240" w:lineRule="auto"/>
        <w:ind w:firstLine="708"/>
        <w:jc w:val="both"/>
        <w:rPr>
          <w:rStyle w:val="a8"/>
          <w:bCs/>
          <w:iCs/>
          <w:sz w:val="28"/>
          <w:szCs w:val="28"/>
        </w:rPr>
      </w:pPr>
      <w:r w:rsidRPr="00B871C6">
        <w:rPr>
          <w:rStyle w:val="a8"/>
          <w:bCs/>
          <w:iCs/>
          <w:sz w:val="28"/>
          <w:szCs w:val="28"/>
        </w:rPr>
        <w:t>Промежуточная аттестация по дисциплине</w:t>
      </w:r>
      <w:r w:rsidRPr="00B871C6">
        <w:rPr>
          <w:rStyle w:val="a8"/>
          <w:bCs/>
          <w:iCs/>
          <w:color w:val="FF0000"/>
          <w:sz w:val="28"/>
          <w:szCs w:val="28"/>
        </w:rPr>
        <w:t xml:space="preserve"> </w:t>
      </w:r>
      <w:r w:rsidRPr="00B871C6">
        <w:rPr>
          <w:rStyle w:val="a8"/>
          <w:bCs/>
          <w:iCs/>
          <w:sz w:val="28"/>
          <w:szCs w:val="28"/>
        </w:rPr>
        <w:t>осуществляется проведением э</w:t>
      </w:r>
      <w:r w:rsidRPr="00B871C6">
        <w:rPr>
          <w:rStyle w:val="a8"/>
          <w:bCs/>
          <w:iCs/>
          <w:sz w:val="28"/>
          <w:szCs w:val="28"/>
        </w:rPr>
        <w:t>к</w:t>
      </w:r>
      <w:r w:rsidRPr="00B871C6">
        <w:rPr>
          <w:rStyle w:val="a8"/>
          <w:bCs/>
          <w:iCs/>
          <w:sz w:val="28"/>
          <w:szCs w:val="28"/>
        </w:rPr>
        <w:t xml:space="preserve">замена. </w:t>
      </w:r>
    </w:p>
    <w:p w:rsidR="00B871C6" w:rsidRPr="00B871C6" w:rsidRDefault="00B871C6" w:rsidP="00B871C6">
      <w:pPr>
        <w:pStyle w:val="a9"/>
        <w:spacing w:line="240" w:lineRule="auto"/>
        <w:ind w:firstLine="708"/>
        <w:jc w:val="both"/>
        <w:rPr>
          <w:rStyle w:val="a8"/>
          <w:bCs/>
          <w:iCs/>
          <w:sz w:val="28"/>
          <w:szCs w:val="28"/>
        </w:rPr>
      </w:pPr>
    </w:p>
    <w:p w:rsidR="00B871C6" w:rsidRPr="00B871C6" w:rsidRDefault="00B871C6" w:rsidP="00B871C6">
      <w:pPr>
        <w:pStyle w:val="14"/>
        <w:tabs>
          <w:tab w:val="left" w:pos="1186"/>
        </w:tabs>
        <w:spacing w:before="170" w:after="170" w:line="240" w:lineRule="auto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871C6">
        <w:rPr>
          <w:rStyle w:val="a8"/>
          <w:bCs w:val="0"/>
          <w:i w:val="0"/>
          <w:iCs w:val="0"/>
          <w:sz w:val="28"/>
          <w:szCs w:val="28"/>
        </w:rPr>
        <w:t>2. ПАСПОРТ ФОНДА ОЦЕНОЧНЫХ СРЕДСТВ ПО ДИСЦИПЛИНЕ (М</w:t>
      </w:r>
      <w:r w:rsidRPr="00B871C6">
        <w:rPr>
          <w:rStyle w:val="a8"/>
          <w:bCs w:val="0"/>
          <w:i w:val="0"/>
          <w:iCs w:val="0"/>
          <w:sz w:val="28"/>
          <w:szCs w:val="28"/>
        </w:rPr>
        <w:t>О</w:t>
      </w:r>
      <w:r w:rsidRPr="00B871C6">
        <w:rPr>
          <w:rStyle w:val="a8"/>
          <w:bCs w:val="0"/>
          <w:i w:val="0"/>
          <w:iCs w:val="0"/>
          <w:sz w:val="28"/>
          <w:szCs w:val="28"/>
        </w:rPr>
        <w:t xml:space="preserve">ДУЛЮ) </w:t>
      </w:r>
    </w:p>
    <w:tbl>
      <w:tblPr>
        <w:tblW w:w="10036" w:type="dxa"/>
        <w:tblInd w:w="-5" w:type="dxa"/>
        <w:tblLayout w:type="fixed"/>
        <w:tblLook w:val="0000"/>
      </w:tblPr>
      <w:tblGrid>
        <w:gridCol w:w="680"/>
        <w:gridCol w:w="4961"/>
        <w:gridCol w:w="2410"/>
        <w:gridCol w:w="1985"/>
      </w:tblGrid>
      <w:tr w:rsidR="00B871C6" w:rsidRPr="00B871C6" w:rsidTr="00B871C6">
        <w:trPr>
          <w:cantSplit/>
          <w:trHeight w:val="402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71C6" w:rsidRPr="00B871C6" w:rsidRDefault="00B871C6" w:rsidP="00B871C6">
            <w:pPr>
              <w:suppressAutoHyphens/>
              <w:snapToGrid w:val="0"/>
              <w:jc w:val="center"/>
              <w:rPr>
                <w:b/>
                <w:sz w:val="24"/>
                <w:szCs w:val="24"/>
              </w:rPr>
            </w:pPr>
            <w:r w:rsidRPr="00B871C6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871C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871C6">
              <w:rPr>
                <w:b/>
                <w:sz w:val="24"/>
                <w:szCs w:val="24"/>
              </w:rPr>
              <w:t>/</w:t>
            </w:r>
            <w:proofErr w:type="spellStart"/>
            <w:r w:rsidRPr="00B871C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71C6" w:rsidRPr="00B871C6" w:rsidRDefault="00B871C6" w:rsidP="00B871C6">
            <w:pPr>
              <w:pStyle w:val="a6"/>
              <w:widowControl w:val="0"/>
              <w:jc w:val="center"/>
              <w:rPr>
                <w:sz w:val="24"/>
                <w:szCs w:val="24"/>
              </w:rPr>
            </w:pPr>
            <w:r w:rsidRPr="00B871C6">
              <w:rPr>
                <w:rStyle w:val="11"/>
                <w:b/>
                <w:bCs/>
                <w:sz w:val="24"/>
                <w:szCs w:val="24"/>
              </w:rPr>
              <w:t>Контролируемые разделы (темы) дисци</w:t>
            </w:r>
            <w:r w:rsidRPr="00B871C6">
              <w:rPr>
                <w:rStyle w:val="11"/>
                <w:b/>
                <w:bCs/>
                <w:sz w:val="24"/>
                <w:szCs w:val="24"/>
              </w:rPr>
              <w:t>п</w:t>
            </w:r>
            <w:r w:rsidRPr="00B871C6">
              <w:rPr>
                <w:rStyle w:val="11"/>
                <w:b/>
                <w:bCs/>
                <w:sz w:val="24"/>
                <w:szCs w:val="24"/>
              </w:rPr>
              <w:t>лины</w:t>
            </w:r>
          </w:p>
          <w:p w:rsidR="00B871C6" w:rsidRPr="00B871C6" w:rsidRDefault="00B871C6" w:rsidP="00B871C6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B871C6">
              <w:rPr>
                <w:rStyle w:val="11"/>
                <w:color w:val="auto"/>
                <w:sz w:val="24"/>
                <w:szCs w:val="24"/>
              </w:rPr>
              <w:t>(результаты по разделам)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71C6" w:rsidRPr="00B871C6" w:rsidRDefault="00B871C6" w:rsidP="00B871C6">
            <w:pPr>
              <w:pStyle w:val="a6"/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B871C6">
              <w:rPr>
                <w:rStyle w:val="11"/>
                <w:b/>
                <w:bCs/>
                <w:sz w:val="24"/>
                <w:szCs w:val="24"/>
              </w:rPr>
              <w:t>Код контролиру</w:t>
            </w:r>
            <w:r w:rsidRPr="00B871C6">
              <w:rPr>
                <w:rStyle w:val="11"/>
                <w:b/>
                <w:bCs/>
                <w:sz w:val="24"/>
                <w:szCs w:val="24"/>
              </w:rPr>
              <w:t>е</w:t>
            </w:r>
            <w:r w:rsidRPr="00B871C6">
              <w:rPr>
                <w:rStyle w:val="11"/>
                <w:b/>
                <w:bCs/>
                <w:sz w:val="24"/>
                <w:szCs w:val="24"/>
              </w:rPr>
              <w:t>мой компетенции (или её части)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1C6" w:rsidRPr="00B871C6" w:rsidRDefault="00B871C6" w:rsidP="00B871C6">
            <w:pPr>
              <w:suppressAutoHyphens/>
              <w:snapToGri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B871C6">
              <w:rPr>
                <w:b/>
                <w:sz w:val="24"/>
                <w:szCs w:val="24"/>
              </w:rPr>
              <w:t>Наименование оценочного мероприятия</w:t>
            </w:r>
          </w:p>
        </w:tc>
      </w:tr>
      <w:tr w:rsidR="00B871C6" w:rsidRPr="00B871C6" w:rsidTr="00B871C6">
        <w:trPr>
          <w:cantSplit/>
          <w:trHeight w:val="402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71C6" w:rsidRPr="00B871C6" w:rsidRDefault="00B871C6" w:rsidP="00946B48">
            <w:pPr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71C6" w:rsidRPr="00B871C6" w:rsidRDefault="00B871C6" w:rsidP="00946B4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71C6" w:rsidRPr="00B871C6" w:rsidRDefault="00B871C6" w:rsidP="00946B48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1C6" w:rsidRPr="00B871C6" w:rsidRDefault="00B871C6" w:rsidP="00946B48">
            <w:pPr>
              <w:rPr>
                <w:b/>
                <w:sz w:val="28"/>
                <w:szCs w:val="28"/>
              </w:rPr>
            </w:pPr>
          </w:p>
        </w:tc>
      </w:tr>
      <w:tr w:rsidR="00B871C6" w:rsidRPr="00B871C6" w:rsidTr="00B871C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1C6" w:rsidRPr="00B871C6" w:rsidRDefault="00B871C6" w:rsidP="00B871C6">
            <w:pPr>
              <w:suppressAutoHyphens/>
              <w:snapToGrid w:val="0"/>
              <w:ind w:left="-7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1C6" w:rsidRPr="00B871C6" w:rsidRDefault="00B871C6" w:rsidP="00946B48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B871C6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1C6" w:rsidRPr="00B871C6" w:rsidRDefault="00B871C6" w:rsidP="00946B48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B871C6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C6" w:rsidRPr="00B871C6" w:rsidRDefault="00B871C6" w:rsidP="00946B48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B871C6">
              <w:rPr>
                <w:sz w:val="28"/>
                <w:szCs w:val="28"/>
              </w:rPr>
              <w:t>4</w:t>
            </w:r>
          </w:p>
        </w:tc>
      </w:tr>
      <w:tr w:rsidR="00B871C6" w:rsidRPr="00B871C6" w:rsidTr="00B871C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1C6" w:rsidRPr="00B871C6" w:rsidRDefault="00B871C6" w:rsidP="00B871C6">
            <w:pPr>
              <w:suppressAutoHyphens/>
              <w:snapToGrid w:val="0"/>
              <w:ind w:left="-740"/>
              <w:jc w:val="center"/>
              <w:rPr>
                <w:sz w:val="28"/>
                <w:szCs w:val="28"/>
              </w:rPr>
            </w:pPr>
            <w:r w:rsidRPr="00B871C6"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71C6" w:rsidRPr="00B871C6" w:rsidRDefault="00B871C6" w:rsidP="00B871C6">
            <w:pPr>
              <w:shd w:val="clear" w:color="auto" w:fill="FFFFFF"/>
              <w:spacing w:line="274" w:lineRule="exact"/>
              <w:ind w:right="5" w:firstLine="0"/>
              <w:rPr>
                <w:b/>
                <w:sz w:val="28"/>
                <w:szCs w:val="28"/>
              </w:rPr>
            </w:pPr>
            <w:r w:rsidRPr="00B871C6">
              <w:rPr>
                <w:bCs/>
                <w:spacing w:val="-3"/>
                <w:sz w:val="28"/>
                <w:szCs w:val="28"/>
              </w:rPr>
              <w:t xml:space="preserve">Тема 1. </w:t>
            </w:r>
            <w:r w:rsidRPr="00B871C6">
              <w:rPr>
                <w:spacing w:val="-3"/>
                <w:sz w:val="28"/>
                <w:szCs w:val="28"/>
              </w:rPr>
              <w:t>Введение в дисциплину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1C6" w:rsidRPr="00B871C6" w:rsidRDefault="00B871C6" w:rsidP="00946B48">
            <w:pPr>
              <w:rPr>
                <w:sz w:val="28"/>
                <w:szCs w:val="28"/>
              </w:rPr>
            </w:pPr>
            <w:r w:rsidRPr="00B871C6">
              <w:rPr>
                <w:sz w:val="28"/>
                <w:szCs w:val="28"/>
              </w:rPr>
              <w:t>ПК-1.1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1C6" w:rsidRPr="00B871C6" w:rsidRDefault="00B871C6" w:rsidP="00B871C6">
            <w:pPr>
              <w:suppressAutoHyphens/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B871C6">
              <w:rPr>
                <w:sz w:val="28"/>
                <w:szCs w:val="28"/>
              </w:rPr>
              <w:t>Экзамен</w:t>
            </w:r>
          </w:p>
        </w:tc>
      </w:tr>
      <w:tr w:rsidR="00B871C6" w:rsidRPr="00B871C6" w:rsidTr="00B871C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1C6" w:rsidRPr="00B871C6" w:rsidRDefault="00B871C6" w:rsidP="00B871C6">
            <w:pPr>
              <w:suppressAutoHyphens/>
              <w:snapToGrid w:val="0"/>
              <w:ind w:left="-740"/>
              <w:jc w:val="center"/>
              <w:rPr>
                <w:sz w:val="28"/>
                <w:szCs w:val="28"/>
              </w:rPr>
            </w:pPr>
            <w:r w:rsidRPr="00B871C6"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71C6" w:rsidRPr="00B871C6" w:rsidRDefault="00B871C6" w:rsidP="00B871C6">
            <w:pPr>
              <w:shd w:val="clear" w:color="auto" w:fill="FFFFFF"/>
              <w:spacing w:line="274" w:lineRule="exact"/>
              <w:ind w:right="5" w:firstLine="0"/>
              <w:rPr>
                <w:b/>
                <w:sz w:val="28"/>
                <w:szCs w:val="28"/>
              </w:rPr>
            </w:pPr>
            <w:r w:rsidRPr="00B871C6">
              <w:rPr>
                <w:bCs/>
                <w:spacing w:val="-3"/>
                <w:sz w:val="28"/>
                <w:szCs w:val="28"/>
              </w:rPr>
              <w:t xml:space="preserve">Тема </w:t>
            </w:r>
            <w:r w:rsidRPr="00B871C6">
              <w:rPr>
                <w:bCs/>
                <w:spacing w:val="-3"/>
                <w:sz w:val="28"/>
                <w:szCs w:val="28"/>
                <w:lang w:val="en-US"/>
              </w:rPr>
              <w:t>2</w:t>
            </w:r>
            <w:r w:rsidRPr="00B871C6">
              <w:rPr>
                <w:bCs/>
                <w:spacing w:val="-3"/>
                <w:sz w:val="28"/>
                <w:szCs w:val="28"/>
              </w:rPr>
              <w:t>.</w:t>
            </w:r>
            <w:r w:rsidRPr="00B871C6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B871C6">
              <w:rPr>
                <w:spacing w:val="-3"/>
                <w:sz w:val="28"/>
                <w:szCs w:val="28"/>
              </w:rPr>
              <w:t>Основы компьютерных сетей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1C6" w:rsidRPr="00B871C6" w:rsidRDefault="00B871C6" w:rsidP="00946B48">
            <w:pPr>
              <w:rPr>
                <w:sz w:val="28"/>
                <w:szCs w:val="28"/>
              </w:rPr>
            </w:pPr>
            <w:r w:rsidRPr="00B871C6">
              <w:rPr>
                <w:sz w:val="28"/>
                <w:szCs w:val="28"/>
              </w:rPr>
              <w:t>ПК-1.1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1C6" w:rsidRPr="00B871C6" w:rsidRDefault="00B871C6" w:rsidP="00B871C6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B871C6">
              <w:rPr>
                <w:sz w:val="28"/>
                <w:szCs w:val="28"/>
              </w:rPr>
              <w:t>Экзамен</w:t>
            </w:r>
          </w:p>
        </w:tc>
      </w:tr>
      <w:tr w:rsidR="00B871C6" w:rsidRPr="00B871C6" w:rsidTr="00B871C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1C6" w:rsidRPr="00B871C6" w:rsidRDefault="00B871C6" w:rsidP="00B871C6">
            <w:pPr>
              <w:suppressAutoHyphens/>
              <w:snapToGrid w:val="0"/>
              <w:ind w:left="-11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B871C6">
              <w:rPr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71C6" w:rsidRPr="00B871C6" w:rsidRDefault="00B871C6" w:rsidP="00B871C6">
            <w:pPr>
              <w:shd w:val="clear" w:color="auto" w:fill="FFFFFF"/>
              <w:spacing w:line="274" w:lineRule="exact"/>
              <w:ind w:right="5" w:firstLine="0"/>
              <w:rPr>
                <w:spacing w:val="-3"/>
                <w:sz w:val="28"/>
                <w:szCs w:val="28"/>
              </w:rPr>
            </w:pPr>
            <w:r w:rsidRPr="00B871C6">
              <w:rPr>
                <w:spacing w:val="-3"/>
                <w:sz w:val="28"/>
                <w:szCs w:val="28"/>
              </w:rPr>
              <w:t>Тема 3. Мониторинг событий информ</w:t>
            </w:r>
            <w:r w:rsidRPr="00B871C6">
              <w:rPr>
                <w:spacing w:val="-3"/>
                <w:sz w:val="28"/>
                <w:szCs w:val="28"/>
              </w:rPr>
              <w:t>а</w:t>
            </w:r>
            <w:r w:rsidRPr="00B871C6">
              <w:rPr>
                <w:spacing w:val="-3"/>
                <w:sz w:val="28"/>
                <w:szCs w:val="28"/>
              </w:rPr>
              <w:t>ционной безопасности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1C6" w:rsidRPr="00B871C6" w:rsidRDefault="00B871C6" w:rsidP="00946B48">
            <w:pPr>
              <w:rPr>
                <w:sz w:val="28"/>
                <w:szCs w:val="28"/>
              </w:rPr>
            </w:pPr>
            <w:r w:rsidRPr="00B871C6">
              <w:rPr>
                <w:sz w:val="28"/>
                <w:szCs w:val="28"/>
              </w:rPr>
              <w:t>ПК-1.2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1C6" w:rsidRPr="00B871C6" w:rsidRDefault="00B871C6" w:rsidP="00B871C6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B871C6">
              <w:rPr>
                <w:sz w:val="28"/>
                <w:szCs w:val="28"/>
              </w:rPr>
              <w:t>Экзамен</w:t>
            </w:r>
          </w:p>
        </w:tc>
      </w:tr>
      <w:tr w:rsidR="00B871C6" w:rsidRPr="00B871C6" w:rsidTr="00B871C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1C6" w:rsidRPr="00B871C6" w:rsidRDefault="00B871C6" w:rsidP="00B871C6">
            <w:pPr>
              <w:suppressAutoHyphens/>
              <w:snapToGrid w:val="0"/>
              <w:ind w:left="-770"/>
              <w:jc w:val="center"/>
              <w:rPr>
                <w:sz w:val="28"/>
                <w:szCs w:val="28"/>
              </w:rPr>
            </w:pPr>
            <w:r w:rsidRPr="00B871C6">
              <w:rPr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71C6" w:rsidRPr="00B871C6" w:rsidRDefault="00B871C6" w:rsidP="00B871C6">
            <w:pPr>
              <w:shd w:val="clear" w:color="auto" w:fill="FFFFFF"/>
              <w:spacing w:line="274" w:lineRule="exact"/>
              <w:ind w:right="5" w:firstLine="0"/>
              <w:rPr>
                <w:bCs/>
                <w:spacing w:val="-3"/>
                <w:sz w:val="28"/>
                <w:szCs w:val="28"/>
              </w:rPr>
            </w:pPr>
            <w:r w:rsidRPr="00B871C6">
              <w:rPr>
                <w:bCs/>
                <w:spacing w:val="-3"/>
                <w:sz w:val="28"/>
                <w:szCs w:val="28"/>
              </w:rPr>
              <w:t xml:space="preserve">Тема 4. </w:t>
            </w:r>
            <w:r w:rsidRPr="00B871C6">
              <w:rPr>
                <w:spacing w:val="-3"/>
                <w:sz w:val="28"/>
                <w:szCs w:val="28"/>
              </w:rPr>
              <w:t>Технические средства обнар</w:t>
            </w:r>
            <w:r w:rsidRPr="00B871C6">
              <w:rPr>
                <w:spacing w:val="-3"/>
                <w:sz w:val="28"/>
                <w:szCs w:val="28"/>
              </w:rPr>
              <w:t>у</w:t>
            </w:r>
            <w:r w:rsidRPr="00B871C6">
              <w:rPr>
                <w:spacing w:val="-3"/>
                <w:sz w:val="28"/>
                <w:szCs w:val="28"/>
              </w:rPr>
              <w:t>жения вторжений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1C6" w:rsidRPr="00B871C6" w:rsidRDefault="00B871C6" w:rsidP="00946B48">
            <w:pPr>
              <w:rPr>
                <w:sz w:val="28"/>
                <w:szCs w:val="28"/>
              </w:rPr>
            </w:pPr>
            <w:r w:rsidRPr="00B871C6">
              <w:rPr>
                <w:sz w:val="28"/>
                <w:szCs w:val="28"/>
              </w:rPr>
              <w:t>ПК-1.2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1C6" w:rsidRPr="00B871C6" w:rsidRDefault="00B871C6" w:rsidP="00B871C6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B871C6">
              <w:rPr>
                <w:sz w:val="28"/>
                <w:szCs w:val="28"/>
              </w:rPr>
              <w:t>Экзамен</w:t>
            </w:r>
          </w:p>
        </w:tc>
      </w:tr>
      <w:tr w:rsidR="00B871C6" w:rsidRPr="00B871C6" w:rsidTr="00B871C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1C6" w:rsidRPr="00B871C6" w:rsidRDefault="00B871C6" w:rsidP="00B871C6">
            <w:pPr>
              <w:suppressAutoHyphens/>
              <w:snapToGrid w:val="0"/>
              <w:ind w:left="-755"/>
              <w:jc w:val="center"/>
              <w:rPr>
                <w:sz w:val="28"/>
                <w:szCs w:val="28"/>
              </w:rPr>
            </w:pPr>
            <w:r w:rsidRPr="00B871C6">
              <w:rPr>
                <w:sz w:val="28"/>
                <w:szCs w:val="28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71C6" w:rsidRPr="00B871C6" w:rsidRDefault="00B871C6" w:rsidP="00B871C6">
            <w:pPr>
              <w:shd w:val="clear" w:color="auto" w:fill="FFFFFF"/>
              <w:spacing w:line="274" w:lineRule="exact"/>
              <w:ind w:right="5" w:firstLine="0"/>
              <w:rPr>
                <w:bCs/>
                <w:spacing w:val="-3"/>
                <w:sz w:val="28"/>
                <w:szCs w:val="28"/>
              </w:rPr>
            </w:pPr>
            <w:r w:rsidRPr="00B871C6">
              <w:rPr>
                <w:bCs/>
                <w:spacing w:val="-3"/>
                <w:sz w:val="28"/>
                <w:szCs w:val="28"/>
              </w:rPr>
              <w:t xml:space="preserve">Тема 5. </w:t>
            </w:r>
            <w:r w:rsidRPr="00B871C6">
              <w:rPr>
                <w:spacing w:val="-3"/>
                <w:sz w:val="28"/>
                <w:szCs w:val="28"/>
              </w:rPr>
              <w:t>Стадия атаки «Разведка»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1C6" w:rsidRPr="00B871C6" w:rsidRDefault="00B871C6" w:rsidP="00946B48">
            <w:pPr>
              <w:rPr>
                <w:sz w:val="28"/>
                <w:szCs w:val="28"/>
              </w:rPr>
            </w:pPr>
            <w:r w:rsidRPr="00B871C6">
              <w:rPr>
                <w:sz w:val="28"/>
                <w:szCs w:val="28"/>
              </w:rPr>
              <w:t>ПК-1.1</w:t>
            </w:r>
          </w:p>
          <w:p w:rsidR="00B871C6" w:rsidRPr="00B871C6" w:rsidRDefault="00B871C6" w:rsidP="00946B48">
            <w:pPr>
              <w:rPr>
                <w:sz w:val="28"/>
                <w:szCs w:val="28"/>
              </w:rPr>
            </w:pPr>
            <w:r w:rsidRPr="00B871C6">
              <w:rPr>
                <w:sz w:val="28"/>
                <w:szCs w:val="28"/>
              </w:rPr>
              <w:t>ПК-1.2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1C6" w:rsidRPr="00B871C6" w:rsidRDefault="00B871C6" w:rsidP="00B871C6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B871C6">
              <w:rPr>
                <w:sz w:val="28"/>
                <w:szCs w:val="28"/>
              </w:rPr>
              <w:t>Экзамен</w:t>
            </w:r>
          </w:p>
        </w:tc>
      </w:tr>
      <w:tr w:rsidR="00B871C6" w:rsidRPr="00B871C6" w:rsidTr="00B871C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1C6" w:rsidRPr="00B871C6" w:rsidRDefault="00B871C6" w:rsidP="00B871C6">
            <w:pPr>
              <w:suppressAutoHyphens/>
              <w:snapToGrid w:val="0"/>
              <w:ind w:left="-755"/>
              <w:jc w:val="center"/>
              <w:rPr>
                <w:sz w:val="28"/>
                <w:szCs w:val="28"/>
              </w:rPr>
            </w:pPr>
            <w:r w:rsidRPr="00B871C6">
              <w:rPr>
                <w:sz w:val="28"/>
                <w:szCs w:val="28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71C6" w:rsidRPr="00B871C6" w:rsidRDefault="00B871C6" w:rsidP="00B871C6">
            <w:pPr>
              <w:shd w:val="clear" w:color="auto" w:fill="FFFFFF"/>
              <w:spacing w:line="274" w:lineRule="exact"/>
              <w:ind w:right="5" w:firstLine="0"/>
              <w:rPr>
                <w:bCs/>
                <w:spacing w:val="-3"/>
                <w:sz w:val="28"/>
                <w:szCs w:val="28"/>
              </w:rPr>
            </w:pPr>
            <w:r w:rsidRPr="00B871C6">
              <w:rPr>
                <w:bCs/>
                <w:spacing w:val="-3"/>
                <w:sz w:val="28"/>
                <w:szCs w:val="28"/>
              </w:rPr>
              <w:t xml:space="preserve">Тема 6. </w:t>
            </w:r>
            <w:r w:rsidRPr="00B871C6">
              <w:rPr>
                <w:spacing w:val="-3"/>
                <w:sz w:val="28"/>
                <w:szCs w:val="28"/>
              </w:rPr>
              <w:t>Стадия атаки «Доставка»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1C6" w:rsidRPr="00B871C6" w:rsidRDefault="00B871C6" w:rsidP="00946B48">
            <w:pPr>
              <w:rPr>
                <w:sz w:val="28"/>
                <w:szCs w:val="28"/>
              </w:rPr>
            </w:pPr>
            <w:r w:rsidRPr="00B871C6">
              <w:rPr>
                <w:sz w:val="28"/>
                <w:szCs w:val="28"/>
              </w:rPr>
              <w:t>ПК-1.1</w:t>
            </w:r>
          </w:p>
          <w:p w:rsidR="00B871C6" w:rsidRPr="00B871C6" w:rsidRDefault="00B871C6" w:rsidP="00946B48">
            <w:pPr>
              <w:rPr>
                <w:sz w:val="28"/>
                <w:szCs w:val="28"/>
              </w:rPr>
            </w:pPr>
            <w:r w:rsidRPr="00B871C6">
              <w:rPr>
                <w:sz w:val="28"/>
                <w:szCs w:val="28"/>
              </w:rPr>
              <w:t>ПК-1.2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1C6" w:rsidRPr="00B871C6" w:rsidRDefault="00B871C6" w:rsidP="00B871C6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B871C6">
              <w:rPr>
                <w:sz w:val="28"/>
                <w:szCs w:val="28"/>
              </w:rPr>
              <w:t>Экзамен</w:t>
            </w:r>
          </w:p>
        </w:tc>
      </w:tr>
      <w:tr w:rsidR="00B871C6" w:rsidRPr="00B871C6" w:rsidTr="00B871C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1C6" w:rsidRPr="00B871C6" w:rsidRDefault="00B871C6" w:rsidP="00B871C6">
            <w:pPr>
              <w:suppressAutoHyphens/>
              <w:snapToGrid w:val="0"/>
              <w:ind w:left="-755"/>
              <w:jc w:val="center"/>
              <w:rPr>
                <w:sz w:val="28"/>
                <w:szCs w:val="28"/>
              </w:rPr>
            </w:pPr>
            <w:r w:rsidRPr="00B871C6">
              <w:rPr>
                <w:sz w:val="28"/>
                <w:szCs w:val="28"/>
              </w:rPr>
              <w:t>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71C6" w:rsidRPr="00B871C6" w:rsidRDefault="00B871C6" w:rsidP="00B871C6">
            <w:pPr>
              <w:shd w:val="clear" w:color="auto" w:fill="FFFFFF"/>
              <w:spacing w:line="274" w:lineRule="exact"/>
              <w:ind w:right="5" w:firstLine="0"/>
              <w:rPr>
                <w:bCs/>
                <w:spacing w:val="-3"/>
                <w:sz w:val="28"/>
                <w:szCs w:val="28"/>
              </w:rPr>
            </w:pPr>
            <w:r w:rsidRPr="00B871C6">
              <w:rPr>
                <w:bCs/>
                <w:spacing w:val="-3"/>
                <w:sz w:val="28"/>
                <w:szCs w:val="28"/>
              </w:rPr>
              <w:t xml:space="preserve">Тема 7. </w:t>
            </w:r>
            <w:r w:rsidRPr="00B871C6">
              <w:rPr>
                <w:spacing w:val="-3"/>
                <w:sz w:val="28"/>
                <w:szCs w:val="28"/>
              </w:rPr>
              <w:t>Стадия атаки «Эксплуатация»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1C6" w:rsidRPr="00B871C6" w:rsidRDefault="00B871C6" w:rsidP="00946B48">
            <w:pPr>
              <w:rPr>
                <w:sz w:val="28"/>
                <w:szCs w:val="28"/>
              </w:rPr>
            </w:pPr>
            <w:r w:rsidRPr="00B871C6">
              <w:rPr>
                <w:sz w:val="28"/>
                <w:szCs w:val="28"/>
              </w:rPr>
              <w:t>ПК-1.1</w:t>
            </w:r>
          </w:p>
          <w:p w:rsidR="00B871C6" w:rsidRPr="00B871C6" w:rsidRDefault="00B871C6" w:rsidP="00946B48">
            <w:pPr>
              <w:rPr>
                <w:sz w:val="28"/>
                <w:szCs w:val="28"/>
              </w:rPr>
            </w:pPr>
            <w:r w:rsidRPr="00B871C6">
              <w:rPr>
                <w:sz w:val="28"/>
                <w:szCs w:val="28"/>
              </w:rPr>
              <w:t>ПК-1.2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1C6" w:rsidRPr="00B871C6" w:rsidRDefault="00B871C6" w:rsidP="00B871C6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B871C6">
              <w:rPr>
                <w:sz w:val="28"/>
                <w:szCs w:val="28"/>
              </w:rPr>
              <w:t>Экзамен</w:t>
            </w:r>
          </w:p>
        </w:tc>
      </w:tr>
      <w:tr w:rsidR="00B871C6" w:rsidRPr="00B871C6" w:rsidTr="00B871C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1C6" w:rsidRPr="00B871C6" w:rsidRDefault="00B871C6" w:rsidP="00B871C6">
            <w:pPr>
              <w:suppressAutoHyphens/>
              <w:snapToGrid w:val="0"/>
              <w:ind w:left="-770"/>
              <w:jc w:val="center"/>
              <w:rPr>
                <w:sz w:val="28"/>
                <w:szCs w:val="28"/>
              </w:rPr>
            </w:pPr>
            <w:r w:rsidRPr="00B871C6">
              <w:rPr>
                <w:sz w:val="28"/>
                <w:szCs w:val="28"/>
              </w:rPr>
              <w:t>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71C6" w:rsidRPr="00B871C6" w:rsidRDefault="00B871C6" w:rsidP="00B871C6">
            <w:pPr>
              <w:shd w:val="clear" w:color="auto" w:fill="FFFFFF"/>
              <w:spacing w:line="274" w:lineRule="exact"/>
              <w:ind w:right="5" w:firstLine="0"/>
              <w:rPr>
                <w:bCs/>
                <w:spacing w:val="-3"/>
                <w:sz w:val="28"/>
                <w:szCs w:val="28"/>
              </w:rPr>
            </w:pPr>
            <w:r w:rsidRPr="00B871C6">
              <w:rPr>
                <w:bCs/>
                <w:spacing w:val="-3"/>
                <w:sz w:val="28"/>
                <w:szCs w:val="28"/>
              </w:rPr>
              <w:t xml:space="preserve">Тема 8. </w:t>
            </w:r>
            <w:r w:rsidRPr="00B871C6">
              <w:rPr>
                <w:spacing w:val="-3"/>
                <w:sz w:val="28"/>
                <w:szCs w:val="28"/>
              </w:rPr>
              <w:t>Методы автоматизации</w:t>
            </w:r>
            <w:r w:rsidRPr="00B871C6">
              <w:rPr>
                <w:b/>
                <w:sz w:val="28"/>
                <w:szCs w:val="28"/>
              </w:rPr>
              <w:t xml:space="preserve"> </w:t>
            </w:r>
            <w:r w:rsidRPr="00B871C6">
              <w:rPr>
                <w:spacing w:val="-3"/>
                <w:sz w:val="28"/>
                <w:szCs w:val="28"/>
              </w:rPr>
              <w:t>выявл</w:t>
            </w:r>
            <w:r w:rsidRPr="00B871C6">
              <w:rPr>
                <w:spacing w:val="-3"/>
                <w:sz w:val="28"/>
                <w:szCs w:val="28"/>
              </w:rPr>
              <w:t>е</w:t>
            </w:r>
            <w:r w:rsidRPr="00B871C6">
              <w:rPr>
                <w:spacing w:val="-3"/>
                <w:sz w:val="28"/>
                <w:szCs w:val="28"/>
              </w:rPr>
              <w:t>ния инцидентов ИБ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1C6" w:rsidRPr="00B871C6" w:rsidRDefault="00B871C6" w:rsidP="00946B48">
            <w:pPr>
              <w:rPr>
                <w:sz w:val="28"/>
                <w:szCs w:val="28"/>
              </w:rPr>
            </w:pPr>
            <w:r w:rsidRPr="00B871C6">
              <w:rPr>
                <w:sz w:val="28"/>
                <w:szCs w:val="28"/>
              </w:rPr>
              <w:t>ПК-1.1</w:t>
            </w:r>
          </w:p>
          <w:p w:rsidR="00B871C6" w:rsidRPr="00B871C6" w:rsidRDefault="00B871C6" w:rsidP="00946B48">
            <w:pPr>
              <w:rPr>
                <w:sz w:val="28"/>
                <w:szCs w:val="28"/>
              </w:rPr>
            </w:pPr>
            <w:r w:rsidRPr="00B871C6">
              <w:rPr>
                <w:sz w:val="28"/>
                <w:szCs w:val="28"/>
              </w:rPr>
              <w:t>ПК-1.2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1C6" w:rsidRPr="00B871C6" w:rsidRDefault="00B871C6" w:rsidP="00B871C6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B871C6">
              <w:rPr>
                <w:sz w:val="28"/>
                <w:szCs w:val="28"/>
              </w:rPr>
              <w:t>Экзамен</w:t>
            </w:r>
          </w:p>
        </w:tc>
      </w:tr>
      <w:tr w:rsidR="00B871C6" w:rsidRPr="00B871C6" w:rsidTr="00B871C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1C6" w:rsidRPr="00B871C6" w:rsidRDefault="00B871C6" w:rsidP="00B871C6">
            <w:pPr>
              <w:suppressAutoHyphens/>
              <w:snapToGrid w:val="0"/>
              <w:ind w:left="-846"/>
              <w:jc w:val="center"/>
              <w:rPr>
                <w:sz w:val="28"/>
                <w:szCs w:val="28"/>
              </w:rPr>
            </w:pPr>
            <w:r w:rsidRPr="00B871C6">
              <w:rPr>
                <w:sz w:val="28"/>
                <w:szCs w:val="28"/>
              </w:rPr>
              <w:t>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71C6" w:rsidRPr="00B871C6" w:rsidRDefault="00B871C6" w:rsidP="00B871C6">
            <w:pPr>
              <w:shd w:val="clear" w:color="auto" w:fill="FFFFFF"/>
              <w:spacing w:line="274" w:lineRule="exact"/>
              <w:ind w:right="5" w:firstLine="0"/>
              <w:rPr>
                <w:spacing w:val="-3"/>
                <w:sz w:val="28"/>
                <w:szCs w:val="28"/>
              </w:rPr>
            </w:pPr>
            <w:r w:rsidRPr="00B871C6">
              <w:rPr>
                <w:spacing w:val="-3"/>
                <w:sz w:val="28"/>
                <w:szCs w:val="28"/>
              </w:rPr>
              <w:t>Тема 9. Стадии атаки «Заражение, З</w:t>
            </w:r>
            <w:r w:rsidRPr="00B871C6">
              <w:rPr>
                <w:spacing w:val="-3"/>
                <w:sz w:val="28"/>
                <w:szCs w:val="28"/>
              </w:rPr>
              <w:t>а</w:t>
            </w:r>
            <w:r w:rsidRPr="00B871C6">
              <w:rPr>
                <w:spacing w:val="-3"/>
                <w:sz w:val="28"/>
                <w:szCs w:val="28"/>
              </w:rPr>
              <w:t>крепление, Уничтожение следов»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1C6" w:rsidRPr="00B871C6" w:rsidRDefault="00B871C6" w:rsidP="00946B48">
            <w:pPr>
              <w:rPr>
                <w:sz w:val="28"/>
                <w:szCs w:val="28"/>
              </w:rPr>
            </w:pPr>
            <w:r w:rsidRPr="00B871C6">
              <w:rPr>
                <w:sz w:val="28"/>
                <w:szCs w:val="28"/>
              </w:rPr>
              <w:t>ПК-1.1</w:t>
            </w:r>
          </w:p>
          <w:p w:rsidR="00B871C6" w:rsidRPr="00B871C6" w:rsidRDefault="00B871C6" w:rsidP="00946B48">
            <w:pPr>
              <w:rPr>
                <w:sz w:val="28"/>
                <w:szCs w:val="28"/>
              </w:rPr>
            </w:pPr>
            <w:r w:rsidRPr="00B871C6">
              <w:rPr>
                <w:sz w:val="28"/>
                <w:szCs w:val="28"/>
              </w:rPr>
              <w:t>ПК-1.2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1C6" w:rsidRPr="00B871C6" w:rsidRDefault="00B871C6" w:rsidP="00B871C6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B871C6">
              <w:rPr>
                <w:sz w:val="28"/>
                <w:szCs w:val="28"/>
              </w:rPr>
              <w:t>Экзамен</w:t>
            </w:r>
          </w:p>
        </w:tc>
      </w:tr>
      <w:tr w:rsidR="00B871C6" w:rsidRPr="00B871C6" w:rsidTr="00B871C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1C6" w:rsidRPr="00B871C6" w:rsidRDefault="00B871C6" w:rsidP="00B871C6">
            <w:pPr>
              <w:suppressAutoHyphens/>
              <w:snapToGrid w:val="0"/>
              <w:ind w:left="-755"/>
              <w:jc w:val="center"/>
              <w:rPr>
                <w:sz w:val="28"/>
                <w:szCs w:val="28"/>
              </w:rPr>
            </w:pPr>
            <w:r w:rsidRPr="00B871C6">
              <w:rPr>
                <w:sz w:val="28"/>
                <w:szCs w:val="28"/>
              </w:rPr>
              <w:t>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71C6" w:rsidRPr="00B871C6" w:rsidRDefault="00B871C6" w:rsidP="00B871C6">
            <w:pPr>
              <w:shd w:val="clear" w:color="auto" w:fill="FFFFFF"/>
              <w:spacing w:line="274" w:lineRule="exact"/>
              <w:ind w:right="5" w:firstLine="0"/>
              <w:rPr>
                <w:spacing w:val="-3"/>
                <w:sz w:val="28"/>
                <w:szCs w:val="28"/>
              </w:rPr>
            </w:pPr>
            <w:r w:rsidRPr="00B871C6">
              <w:rPr>
                <w:spacing w:val="-3"/>
                <w:sz w:val="28"/>
                <w:szCs w:val="28"/>
              </w:rPr>
              <w:t>Тема 10. Техники кражи учетных да</w:t>
            </w:r>
            <w:r w:rsidRPr="00B871C6">
              <w:rPr>
                <w:spacing w:val="-3"/>
                <w:sz w:val="28"/>
                <w:szCs w:val="28"/>
              </w:rPr>
              <w:t>н</w:t>
            </w:r>
            <w:r w:rsidRPr="00B871C6">
              <w:rPr>
                <w:spacing w:val="-3"/>
                <w:sz w:val="28"/>
                <w:szCs w:val="28"/>
              </w:rPr>
              <w:t xml:space="preserve">ных пользователей в ОС </w:t>
            </w:r>
            <w:proofErr w:type="spellStart"/>
            <w:r w:rsidRPr="00B871C6">
              <w:rPr>
                <w:spacing w:val="-3"/>
                <w:sz w:val="28"/>
                <w:szCs w:val="28"/>
              </w:rPr>
              <w:t>Windows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71C6" w:rsidRPr="00B871C6" w:rsidRDefault="00B871C6" w:rsidP="00946B48">
            <w:pPr>
              <w:rPr>
                <w:sz w:val="28"/>
                <w:szCs w:val="28"/>
              </w:rPr>
            </w:pPr>
            <w:r w:rsidRPr="00B871C6">
              <w:rPr>
                <w:sz w:val="28"/>
                <w:szCs w:val="28"/>
              </w:rPr>
              <w:t>ПК-1.1</w:t>
            </w:r>
          </w:p>
          <w:p w:rsidR="00B871C6" w:rsidRPr="00B871C6" w:rsidRDefault="00B871C6" w:rsidP="00946B48">
            <w:pPr>
              <w:rPr>
                <w:sz w:val="28"/>
                <w:szCs w:val="28"/>
              </w:rPr>
            </w:pPr>
            <w:r w:rsidRPr="00B871C6">
              <w:rPr>
                <w:sz w:val="28"/>
                <w:szCs w:val="28"/>
              </w:rPr>
              <w:t>ПК-1.2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1C6" w:rsidRPr="00B871C6" w:rsidRDefault="00B871C6" w:rsidP="00B871C6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B871C6">
              <w:rPr>
                <w:sz w:val="28"/>
                <w:szCs w:val="28"/>
              </w:rPr>
              <w:t>Экзамен</w:t>
            </w:r>
          </w:p>
        </w:tc>
      </w:tr>
    </w:tbl>
    <w:p w:rsidR="00B871C6" w:rsidRPr="00B871C6" w:rsidRDefault="00B871C6" w:rsidP="00B871C6">
      <w:pPr>
        <w:pStyle w:val="FR2"/>
        <w:spacing w:line="240" w:lineRule="auto"/>
        <w:rPr>
          <w:b/>
          <w:i/>
          <w:szCs w:val="28"/>
          <w:lang w:eastAsia="en-US"/>
        </w:rPr>
      </w:pPr>
    </w:p>
    <w:p w:rsidR="00B871C6" w:rsidRPr="00B871C6" w:rsidRDefault="00B871C6" w:rsidP="00B871C6">
      <w:pPr>
        <w:pStyle w:val="a9"/>
        <w:spacing w:line="240" w:lineRule="auto"/>
        <w:ind w:firstLine="708"/>
        <w:jc w:val="both"/>
        <w:rPr>
          <w:rStyle w:val="a8"/>
          <w:b/>
          <w:bCs/>
          <w:i/>
          <w:iCs/>
          <w:sz w:val="28"/>
          <w:szCs w:val="28"/>
        </w:rPr>
      </w:pPr>
    </w:p>
    <w:p w:rsidR="00B871C6" w:rsidRPr="00B871C6" w:rsidRDefault="00B871C6" w:rsidP="00B871C6">
      <w:pPr>
        <w:suppressAutoHyphens/>
        <w:jc w:val="center"/>
        <w:rPr>
          <w:b/>
          <w:sz w:val="28"/>
          <w:szCs w:val="28"/>
        </w:rPr>
      </w:pPr>
      <w:r w:rsidRPr="00B871C6">
        <w:rPr>
          <w:b/>
          <w:sz w:val="28"/>
          <w:szCs w:val="28"/>
        </w:rPr>
        <w:t>3. ОПИСАНИЕ ПОКАЗАТЕЛЕЙ И КРИТЕРИЕВ ОЦЕНИВАНИЯ КОМПЕТЕНЦИЙ</w:t>
      </w:r>
    </w:p>
    <w:p w:rsidR="00B871C6" w:rsidRPr="00B871C6" w:rsidRDefault="00B871C6" w:rsidP="00B871C6">
      <w:pPr>
        <w:suppressAutoHyphens/>
        <w:ind w:firstLine="708"/>
        <w:jc w:val="both"/>
        <w:rPr>
          <w:sz w:val="28"/>
          <w:szCs w:val="28"/>
        </w:rPr>
      </w:pPr>
      <w:proofErr w:type="spellStart"/>
      <w:r w:rsidRPr="00B871C6">
        <w:rPr>
          <w:sz w:val="28"/>
          <w:szCs w:val="28"/>
        </w:rPr>
        <w:t>Сформированность</w:t>
      </w:r>
      <w:proofErr w:type="spellEnd"/>
      <w:r w:rsidRPr="00B871C6">
        <w:rPr>
          <w:sz w:val="28"/>
          <w:szCs w:val="28"/>
        </w:rPr>
        <w:t xml:space="preserve"> каждой компетенции в рамках освоения данной дисциплины оценивается по трехуровневой шкале:</w:t>
      </w:r>
    </w:p>
    <w:p w:rsidR="00B871C6" w:rsidRPr="00B871C6" w:rsidRDefault="00B871C6" w:rsidP="00B871C6">
      <w:pPr>
        <w:numPr>
          <w:ilvl w:val="0"/>
          <w:numId w:val="3"/>
        </w:numPr>
        <w:tabs>
          <w:tab w:val="left" w:pos="1134"/>
        </w:tabs>
        <w:suppressAutoHyphens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B871C6">
        <w:rPr>
          <w:sz w:val="28"/>
          <w:szCs w:val="28"/>
        </w:rPr>
        <w:t>пороговый уровень является обязательным для всех обучающихся по завершении освоения дисциплины;</w:t>
      </w:r>
    </w:p>
    <w:p w:rsidR="00B871C6" w:rsidRPr="00B871C6" w:rsidRDefault="00B871C6" w:rsidP="00B871C6">
      <w:pPr>
        <w:numPr>
          <w:ilvl w:val="0"/>
          <w:numId w:val="3"/>
        </w:numPr>
        <w:tabs>
          <w:tab w:val="left" w:pos="1134"/>
        </w:tabs>
        <w:suppressAutoHyphens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B871C6">
        <w:rPr>
          <w:sz w:val="28"/>
          <w:szCs w:val="28"/>
        </w:rPr>
        <w:t xml:space="preserve">продвинутый уровень характеризуется превышением минимальных характеристик </w:t>
      </w:r>
      <w:proofErr w:type="spellStart"/>
      <w:r w:rsidRPr="00B871C6">
        <w:rPr>
          <w:sz w:val="28"/>
          <w:szCs w:val="28"/>
        </w:rPr>
        <w:t>сформированности</w:t>
      </w:r>
      <w:proofErr w:type="spellEnd"/>
      <w:r w:rsidRPr="00B871C6">
        <w:rPr>
          <w:sz w:val="28"/>
          <w:szCs w:val="28"/>
        </w:rPr>
        <w:t xml:space="preserve"> компетенций по завершении освоения дисциплины;</w:t>
      </w:r>
    </w:p>
    <w:p w:rsidR="00B871C6" w:rsidRPr="00B871C6" w:rsidRDefault="00B871C6" w:rsidP="00B871C6">
      <w:pPr>
        <w:numPr>
          <w:ilvl w:val="0"/>
          <w:numId w:val="3"/>
        </w:numPr>
        <w:tabs>
          <w:tab w:val="left" w:pos="1134"/>
        </w:tabs>
        <w:suppressAutoHyphens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B871C6">
        <w:rPr>
          <w:sz w:val="28"/>
          <w:szCs w:val="28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B871C6" w:rsidRPr="00B871C6" w:rsidRDefault="00B871C6" w:rsidP="00B871C6">
      <w:pPr>
        <w:suppressAutoHyphens/>
        <w:jc w:val="both"/>
        <w:rPr>
          <w:sz w:val="28"/>
          <w:szCs w:val="28"/>
        </w:rPr>
      </w:pPr>
    </w:p>
    <w:p w:rsidR="00B871C6" w:rsidRPr="00B871C6" w:rsidRDefault="00B871C6" w:rsidP="00B871C6">
      <w:pPr>
        <w:pStyle w:val="a6"/>
        <w:widowControl w:val="0"/>
        <w:suppressAutoHyphens/>
        <w:autoSpaceDE w:val="0"/>
        <w:autoSpaceDN w:val="0"/>
        <w:adjustRightInd w:val="0"/>
        <w:rPr>
          <w:b/>
          <w:szCs w:val="28"/>
        </w:rPr>
      </w:pPr>
      <w:r>
        <w:rPr>
          <w:kern w:val="1"/>
          <w:szCs w:val="28"/>
          <w:lang w:eastAsia="ar-SA"/>
        </w:rPr>
        <w:t xml:space="preserve">           </w:t>
      </w:r>
      <w:r w:rsidRPr="00B871C6">
        <w:rPr>
          <w:b/>
          <w:szCs w:val="28"/>
        </w:rPr>
        <w:t>Уровень освоения компетенций, формируемых дисциплиной:</w:t>
      </w:r>
    </w:p>
    <w:p w:rsidR="00B871C6" w:rsidRPr="00B871C6" w:rsidRDefault="00B871C6" w:rsidP="00B871C6">
      <w:pPr>
        <w:pStyle w:val="FR2"/>
        <w:spacing w:line="240" w:lineRule="auto"/>
        <w:rPr>
          <w:szCs w:val="28"/>
        </w:rPr>
      </w:pPr>
    </w:p>
    <w:p w:rsidR="00B871C6" w:rsidRPr="00B871C6" w:rsidRDefault="00B871C6" w:rsidP="00B871C6">
      <w:pPr>
        <w:rPr>
          <w:bCs/>
          <w:sz w:val="28"/>
          <w:szCs w:val="28"/>
        </w:rPr>
      </w:pPr>
      <w:r w:rsidRPr="00B871C6">
        <w:rPr>
          <w:i/>
          <w:sz w:val="28"/>
          <w:szCs w:val="28"/>
        </w:rPr>
        <w:t>Описание критериев и шкалы оценивания теоретического вопроса:</w:t>
      </w: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034"/>
        <w:gridCol w:w="6662"/>
      </w:tblGrid>
      <w:tr w:rsidR="00B871C6" w:rsidRPr="00B871C6" w:rsidTr="00946B48">
        <w:trPr>
          <w:trHeight w:val="407"/>
        </w:trPr>
        <w:tc>
          <w:tcPr>
            <w:tcW w:w="3034" w:type="dxa"/>
            <w:vAlign w:val="center"/>
          </w:tcPr>
          <w:p w:rsidR="00B871C6" w:rsidRPr="00B871C6" w:rsidRDefault="00B871C6" w:rsidP="00946B4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Cs w:val="28"/>
              </w:rPr>
            </w:pPr>
            <w:r w:rsidRPr="00B871C6">
              <w:rPr>
                <w:b/>
                <w:i/>
                <w:szCs w:val="28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B871C6" w:rsidRPr="00B871C6" w:rsidRDefault="00B871C6" w:rsidP="00946B48">
            <w:pPr>
              <w:jc w:val="center"/>
              <w:rPr>
                <w:b/>
                <w:sz w:val="28"/>
                <w:szCs w:val="28"/>
              </w:rPr>
            </w:pPr>
            <w:r w:rsidRPr="00B871C6">
              <w:rPr>
                <w:b/>
                <w:sz w:val="28"/>
                <w:szCs w:val="28"/>
              </w:rPr>
              <w:t>Критерий</w:t>
            </w:r>
          </w:p>
        </w:tc>
      </w:tr>
      <w:tr w:rsidR="00B871C6" w:rsidRPr="00B871C6" w:rsidTr="00B871C6">
        <w:tc>
          <w:tcPr>
            <w:tcW w:w="3034" w:type="dxa"/>
            <w:vAlign w:val="center"/>
          </w:tcPr>
          <w:p w:rsidR="00B871C6" w:rsidRPr="00B871C6" w:rsidRDefault="00B871C6" w:rsidP="00B871C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71C6">
              <w:rPr>
                <w:szCs w:val="28"/>
              </w:rPr>
              <w:t>3 балла</w:t>
            </w:r>
          </w:p>
          <w:p w:rsidR="00B871C6" w:rsidRPr="00B871C6" w:rsidRDefault="00B871C6" w:rsidP="00B871C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71C6">
              <w:rPr>
                <w:szCs w:val="28"/>
              </w:rPr>
              <w:t>(эталонный уровень)</w:t>
            </w:r>
          </w:p>
        </w:tc>
        <w:tc>
          <w:tcPr>
            <w:tcW w:w="6662" w:type="dxa"/>
          </w:tcPr>
          <w:p w:rsidR="00B871C6" w:rsidRPr="00B871C6" w:rsidRDefault="00B871C6" w:rsidP="00B871C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871C6">
              <w:rPr>
                <w:sz w:val="28"/>
                <w:szCs w:val="28"/>
              </w:rPr>
              <w:t xml:space="preserve">выставляется студенту, который дал полный ответ на вопрос, показал </w:t>
            </w:r>
            <w:r w:rsidRPr="00B871C6">
              <w:rPr>
                <w:rFonts w:eastAsia="Calibri"/>
                <w:sz w:val="28"/>
                <w:szCs w:val="28"/>
              </w:rPr>
              <w:t>глубокие систематизированные зн</w:t>
            </w:r>
            <w:r w:rsidRPr="00B871C6">
              <w:rPr>
                <w:rFonts w:eastAsia="Calibri"/>
                <w:sz w:val="28"/>
                <w:szCs w:val="28"/>
              </w:rPr>
              <w:t>а</w:t>
            </w:r>
            <w:r w:rsidRPr="00B871C6">
              <w:rPr>
                <w:rFonts w:eastAsia="Calibri"/>
                <w:sz w:val="28"/>
                <w:szCs w:val="28"/>
              </w:rPr>
              <w:t>ния</w:t>
            </w:r>
            <w:r w:rsidRPr="00B871C6">
              <w:rPr>
                <w:sz w:val="28"/>
                <w:szCs w:val="28"/>
              </w:rPr>
              <w:t>, смог привести примеры, ответил на дополн</w:t>
            </w:r>
            <w:r w:rsidRPr="00B871C6">
              <w:rPr>
                <w:sz w:val="28"/>
                <w:szCs w:val="28"/>
              </w:rPr>
              <w:t>и</w:t>
            </w:r>
            <w:r w:rsidRPr="00B871C6">
              <w:rPr>
                <w:sz w:val="28"/>
                <w:szCs w:val="28"/>
              </w:rPr>
              <w:t>тельные вопросы преподавателя.</w:t>
            </w:r>
          </w:p>
        </w:tc>
      </w:tr>
      <w:tr w:rsidR="00B871C6" w:rsidRPr="00B871C6" w:rsidTr="00B871C6">
        <w:tc>
          <w:tcPr>
            <w:tcW w:w="3034" w:type="dxa"/>
            <w:vAlign w:val="center"/>
          </w:tcPr>
          <w:p w:rsidR="00B871C6" w:rsidRPr="00B871C6" w:rsidRDefault="00B871C6" w:rsidP="00B871C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71C6">
              <w:rPr>
                <w:szCs w:val="28"/>
              </w:rPr>
              <w:t>2 балла</w:t>
            </w:r>
          </w:p>
          <w:p w:rsidR="00B871C6" w:rsidRPr="00B871C6" w:rsidRDefault="00B871C6" w:rsidP="00B871C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71C6">
              <w:rPr>
                <w:szCs w:val="28"/>
              </w:rPr>
              <w:t>(продвинутый уровень)</w:t>
            </w:r>
          </w:p>
        </w:tc>
        <w:tc>
          <w:tcPr>
            <w:tcW w:w="6662" w:type="dxa"/>
          </w:tcPr>
          <w:p w:rsidR="00B871C6" w:rsidRPr="00B871C6" w:rsidRDefault="00B871C6" w:rsidP="00B871C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871C6">
              <w:rPr>
                <w:sz w:val="28"/>
                <w:szCs w:val="28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вопросов.</w:t>
            </w:r>
          </w:p>
        </w:tc>
      </w:tr>
      <w:tr w:rsidR="00B871C6" w:rsidRPr="00B871C6" w:rsidTr="00B871C6">
        <w:tc>
          <w:tcPr>
            <w:tcW w:w="3034" w:type="dxa"/>
            <w:vAlign w:val="center"/>
          </w:tcPr>
          <w:p w:rsidR="00B871C6" w:rsidRPr="00B871C6" w:rsidRDefault="00B871C6" w:rsidP="00B871C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71C6">
              <w:rPr>
                <w:szCs w:val="28"/>
              </w:rPr>
              <w:t>1 балл</w:t>
            </w:r>
          </w:p>
          <w:p w:rsidR="00B871C6" w:rsidRPr="00B871C6" w:rsidRDefault="00B871C6" w:rsidP="00B871C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71C6">
              <w:rPr>
                <w:szCs w:val="28"/>
              </w:rPr>
              <w:t>(пороговый уровень)</w:t>
            </w:r>
          </w:p>
        </w:tc>
        <w:tc>
          <w:tcPr>
            <w:tcW w:w="6662" w:type="dxa"/>
          </w:tcPr>
          <w:p w:rsidR="00B871C6" w:rsidRPr="00B871C6" w:rsidRDefault="00B871C6" w:rsidP="00B871C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871C6">
              <w:rPr>
                <w:sz w:val="28"/>
                <w:szCs w:val="28"/>
              </w:rPr>
              <w:t>выставляется студенту, который дал неполный ответ на вопрос в билете и смог ответить на дополнител</w:t>
            </w:r>
            <w:r w:rsidRPr="00B871C6">
              <w:rPr>
                <w:sz w:val="28"/>
                <w:szCs w:val="28"/>
              </w:rPr>
              <w:t>ь</w:t>
            </w:r>
            <w:r w:rsidRPr="00B871C6">
              <w:rPr>
                <w:sz w:val="28"/>
                <w:szCs w:val="28"/>
              </w:rPr>
              <w:t xml:space="preserve">ные вопросы только с помощью преподавателя. </w:t>
            </w:r>
          </w:p>
        </w:tc>
      </w:tr>
      <w:tr w:rsidR="00B871C6" w:rsidRPr="00B871C6" w:rsidTr="00B871C6">
        <w:tc>
          <w:tcPr>
            <w:tcW w:w="3034" w:type="dxa"/>
            <w:vAlign w:val="center"/>
          </w:tcPr>
          <w:p w:rsidR="00B871C6" w:rsidRPr="00B871C6" w:rsidRDefault="00B871C6" w:rsidP="00B871C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871C6">
              <w:rPr>
                <w:szCs w:val="28"/>
              </w:rPr>
              <w:t>0 баллов</w:t>
            </w:r>
          </w:p>
        </w:tc>
        <w:tc>
          <w:tcPr>
            <w:tcW w:w="6662" w:type="dxa"/>
          </w:tcPr>
          <w:p w:rsidR="00B871C6" w:rsidRPr="00B871C6" w:rsidRDefault="00B871C6" w:rsidP="00B871C6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871C6">
              <w:rPr>
                <w:sz w:val="28"/>
                <w:szCs w:val="28"/>
              </w:rPr>
              <w:t xml:space="preserve">выставляется студенту, который не смог ответить на вопрос </w:t>
            </w:r>
          </w:p>
        </w:tc>
      </w:tr>
    </w:tbl>
    <w:p w:rsidR="00B871C6" w:rsidRPr="00B871C6" w:rsidRDefault="00B871C6" w:rsidP="00B871C6">
      <w:pPr>
        <w:rPr>
          <w:i/>
          <w:sz w:val="28"/>
          <w:szCs w:val="28"/>
        </w:rPr>
      </w:pPr>
    </w:p>
    <w:p w:rsidR="00B871C6" w:rsidRPr="00B871C6" w:rsidRDefault="00B871C6" w:rsidP="00B871C6">
      <w:pPr>
        <w:pStyle w:val="FR2"/>
        <w:spacing w:line="240" w:lineRule="auto"/>
        <w:ind w:firstLine="0"/>
        <w:rPr>
          <w:szCs w:val="28"/>
        </w:rPr>
      </w:pPr>
      <w:r>
        <w:rPr>
          <w:kern w:val="1"/>
          <w:szCs w:val="28"/>
          <w:lang w:eastAsia="ar-SA"/>
        </w:rPr>
        <w:t xml:space="preserve">          </w:t>
      </w:r>
      <w:r w:rsidRPr="00B871C6">
        <w:rPr>
          <w:rStyle w:val="a8"/>
          <w:rFonts w:eastAsia="Calibri"/>
          <w:szCs w:val="28"/>
          <w:lang w:eastAsia="en-US"/>
        </w:rPr>
        <w:t xml:space="preserve">На экзамен выносится четыре теоретических вопроса. </w:t>
      </w:r>
      <w:r w:rsidRPr="00B871C6">
        <w:rPr>
          <w:szCs w:val="28"/>
        </w:rPr>
        <w:t>Максимально студент может набрать 12 баллов. Итоговый суммарный балл студента, получе</w:t>
      </w:r>
      <w:r w:rsidRPr="00B871C6">
        <w:rPr>
          <w:szCs w:val="28"/>
        </w:rPr>
        <w:t>н</w:t>
      </w:r>
      <w:r w:rsidRPr="00B871C6">
        <w:rPr>
          <w:szCs w:val="28"/>
        </w:rPr>
        <w:t xml:space="preserve">ный при прохождении промежуточной аттестации, переводится в традиционную форму по системе: </w:t>
      </w:r>
      <w:r w:rsidRPr="00B871C6">
        <w:rPr>
          <w:b/>
          <w:szCs w:val="28"/>
        </w:rPr>
        <w:t>«</w:t>
      </w:r>
      <w:r w:rsidRPr="00B871C6">
        <w:rPr>
          <w:szCs w:val="28"/>
        </w:rPr>
        <w:t xml:space="preserve">отлично», </w:t>
      </w:r>
      <w:r w:rsidRPr="00B871C6">
        <w:rPr>
          <w:b/>
          <w:szCs w:val="28"/>
        </w:rPr>
        <w:t>«</w:t>
      </w:r>
      <w:r w:rsidRPr="00B871C6">
        <w:rPr>
          <w:szCs w:val="28"/>
        </w:rPr>
        <w:t xml:space="preserve">хорошо», </w:t>
      </w:r>
      <w:r w:rsidRPr="00B871C6">
        <w:rPr>
          <w:b/>
          <w:szCs w:val="28"/>
        </w:rPr>
        <w:t>«</w:t>
      </w:r>
      <w:r w:rsidRPr="00B871C6">
        <w:rPr>
          <w:szCs w:val="28"/>
        </w:rPr>
        <w:t xml:space="preserve">удовлетворительно» и </w:t>
      </w:r>
      <w:r w:rsidRPr="00B871C6">
        <w:rPr>
          <w:b/>
          <w:szCs w:val="28"/>
        </w:rPr>
        <w:t>«</w:t>
      </w:r>
      <w:r w:rsidRPr="00B871C6">
        <w:rPr>
          <w:szCs w:val="28"/>
        </w:rPr>
        <w:t>неудовлетв</w:t>
      </w:r>
      <w:r w:rsidRPr="00B871C6">
        <w:rPr>
          <w:szCs w:val="28"/>
        </w:rPr>
        <w:t>о</w:t>
      </w:r>
      <w:r w:rsidRPr="00B871C6">
        <w:rPr>
          <w:szCs w:val="28"/>
        </w:rPr>
        <w:t>рительно». Шкала перевода баллов в оценки:</w:t>
      </w:r>
    </w:p>
    <w:p w:rsidR="00B871C6" w:rsidRPr="00B871C6" w:rsidRDefault="00B871C6" w:rsidP="00B871C6">
      <w:pPr>
        <w:pStyle w:val="FR2"/>
        <w:spacing w:line="240" w:lineRule="auto"/>
        <w:rPr>
          <w:szCs w:val="28"/>
        </w:rPr>
      </w:pPr>
      <w:r w:rsidRPr="00B871C6">
        <w:rPr>
          <w:szCs w:val="28"/>
        </w:rPr>
        <w:t xml:space="preserve">от 10 до 12 баллов - </w:t>
      </w:r>
      <w:r w:rsidRPr="00B871C6">
        <w:rPr>
          <w:b/>
          <w:szCs w:val="28"/>
        </w:rPr>
        <w:t>«</w:t>
      </w:r>
      <w:r w:rsidRPr="00B871C6">
        <w:rPr>
          <w:szCs w:val="28"/>
        </w:rPr>
        <w:t>отлично»;</w:t>
      </w:r>
    </w:p>
    <w:p w:rsidR="00B871C6" w:rsidRPr="00B871C6" w:rsidRDefault="00B871C6" w:rsidP="00B871C6">
      <w:pPr>
        <w:pStyle w:val="FR2"/>
        <w:spacing w:line="240" w:lineRule="auto"/>
        <w:rPr>
          <w:szCs w:val="28"/>
        </w:rPr>
      </w:pPr>
      <w:r w:rsidRPr="00B871C6">
        <w:rPr>
          <w:szCs w:val="28"/>
        </w:rPr>
        <w:lastRenderedPageBreak/>
        <w:t xml:space="preserve">от 7 до 9 баллов - </w:t>
      </w:r>
      <w:r w:rsidRPr="00B871C6">
        <w:rPr>
          <w:b/>
          <w:szCs w:val="28"/>
        </w:rPr>
        <w:t>«</w:t>
      </w:r>
      <w:r w:rsidRPr="00B871C6">
        <w:rPr>
          <w:szCs w:val="28"/>
        </w:rPr>
        <w:t>хорошо»;</w:t>
      </w:r>
    </w:p>
    <w:p w:rsidR="00B871C6" w:rsidRPr="00B871C6" w:rsidRDefault="00B871C6" w:rsidP="00B871C6">
      <w:pPr>
        <w:pStyle w:val="FR2"/>
        <w:spacing w:line="240" w:lineRule="auto"/>
        <w:rPr>
          <w:szCs w:val="28"/>
        </w:rPr>
      </w:pPr>
      <w:r w:rsidRPr="00B871C6">
        <w:rPr>
          <w:szCs w:val="28"/>
        </w:rPr>
        <w:t xml:space="preserve">от 3 до 6 баллов - </w:t>
      </w:r>
      <w:r w:rsidRPr="00B871C6">
        <w:rPr>
          <w:b/>
          <w:szCs w:val="28"/>
        </w:rPr>
        <w:t>«</w:t>
      </w:r>
      <w:r w:rsidRPr="00B871C6">
        <w:rPr>
          <w:szCs w:val="28"/>
        </w:rPr>
        <w:t>удовлетворительно»;</w:t>
      </w:r>
    </w:p>
    <w:p w:rsidR="00B871C6" w:rsidRPr="00B871C6" w:rsidRDefault="00B871C6" w:rsidP="00B871C6">
      <w:pPr>
        <w:pStyle w:val="FR2"/>
        <w:spacing w:line="240" w:lineRule="auto"/>
        <w:rPr>
          <w:szCs w:val="28"/>
        </w:rPr>
      </w:pPr>
      <w:r w:rsidRPr="00B871C6">
        <w:rPr>
          <w:szCs w:val="28"/>
        </w:rPr>
        <w:t xml:space="preserve">менее 3 баллов - </w:t>
      </w:r>
      <w:r w:rsidRPr="00B871C6">
        <w:rPr>
          <w:b/>
          <w:szCs w:val="28"/>
        </w:rPr>
        <w:t>«</w:t>
      </w:r>
      <w:r w:rsidRPr="00B871C6">
        <w:rPr>
          <w:szCs w:val="28"/>
        </w:rPr>
        <w:t>неудовлетворительно»</w:t>
      </w:r>
    </w:p>
    <w:p w:rsidR="00B871C6" w:rsidRPr="00B871C6" w:rsidRDefault="00B871C6" w:rsidP="00B871C6">
      <w:pPr>
        <w:pStyle w:val="a6"/>
        <w:widowControl w:val="0"/>
        <w:suppressAutoHyphens/>
        <w:autoSpaceDE w:val="0"/>
        <w:autoSpaceDN w:val="0"/>
        <w:adjustRightInd w:val="0"/>
        <w:rPr>
          <w:color w:val="FF0000"/>
          <w:szCs w:val="28"/>
        </w:rPr>
      </w:pPr>
    </w:p>
    <w:p w:rsidR="00B871C6" w:rsidRPr="00B871C6" w:rsidRDefault="00B871C6" w:rsidP="00B871C6">
      <w:pPr>
        <w:suppressAutoHyphens/>
        <w:jc w:val="center"/>
        <w:rPr>
          <w:b/>
          <w:sz w:val="28"/>
          <w:szCs w:val="28"/>
        </w:rPr>
      </w:pPr>
      <w:r w:rsidRPr="00B871C6">
        <w:rPr>
          <w:b/>
          <w:sz w:val="28"/>
          <w:szCs w:val="28"/>
        </w:rPr>
        <w:t>4. ТИПОВЫЕ КОНТРОЛЬНЫЕ ЗАДАНИЯ ИЛИ ИНЫЕ МАТЕРИАЛЫ</w:t>
      </w:r>
    </w:p>
    <w:p w:rsidR="00B871C6" w:rsidRPr="00B871C6" w:rsidRDefault="00B871C6" w:rsidP="00B871C6">
      <w:pPr>
        <w:pStyle w:val="Style23"/>
        <w:suppressAutoHyphens/>
        <w:rPr>
          <w:rStyle w:val="FontStyle134"/>
          <w:b w:val="0"/>
          <w:color w:val="FF0000"/>
          <w:sz w:val="28"/>
          <w:szCs w:val="28"/>
        </w:rPr>
      </w:pPr>
    </w:p>
    <w:p w:rsidR="00B871C6" w:rsidRPr="00B871C6" w:rsidRDefault="00B871C6" w:rsidP="00B871C6">
      <w:pPr>
        <w:pStyle w:val="Style23"/>
        <w:suppressAutoHyphens/>
        <w:rPr>
          <w:rStyle w:val="FontStyle134"/>
          <w:i/>
          <w:sz w:val="28"/>
          <w:szCs w:val="28"/>
        </w:rPr>
      </w:pPr>
      <w:r w:rsidRPr="00B871C6">
        <w:rPr>
          <w:rStyle w:val="FontStyle134"/>
          <w:i/>
          <w:color w:val="FF0000"/>
          <w:sz w:val="28"/>
          <w:szCs w:val="28"/>
        </w:rPr>
        <w:tab/>
      </w:r>
      <w:r w:rsidRPr="00B871C6">
        <w:rPr>
          <w:rStyle w:val="FontStyle134"/>
          <w:i/>
          <w:sz w:val="28"/>
          <w:szCs w:val="28"/>
        </w:rPr>
        <w:t>4.1. Промежуточная аттестация (экзамен)</w:t>
      </w:r>
    </w:p>
    <w:p w:rsidR="00B871C6" w:rsidRPr="00B871C6" w:rsidRDefault="00B871C6" w:rsidP="00B871C6">
      <w:pPr>
        <w:pStyle w:val="Style23"/>
        <w:suppressAutoHyphens/>
        <w:rPr>
          <w:rStyle w:val="FontStyle134"/>
          <w:b w:val="0"/>
          <w:sz w:val="28"/>
          <w:szCs w:val="28"/>
        </w:rPr>
      </w:pPr>
    </w:p>
    <w:tbl>
      <w:tblPr>
        <w:tblW w:w="9696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42"/>
        <w:gridCol w:w="7654"/>
      </w:tblGrid>
      <w:tr w:rsidR="00B871C6" w:rsidRPr="00B871C6" w:rsidTr="00B871C6">
        <w:tc>
          <w:tcPr>
            <w:tcW w:w="2042" w:type="dxa"/>
            <w:vAlign w:val="center"/>
          </w:tcPr>
          <w:p w:rsidR="00B871C6" w:rsidRPr="00B871C6" w:rsidRDefault="00B871C6" w:rsidP="00946B48">
            <w:pPr>
              <w:pStyle w:val="Style97"/>
              <w:widowControl w:val="0"/>
              <w:suppressAutoHyphens/>
              <w:spacing w:after="0" w:line="240" w:lineRule="auto"/>
              <w:jc w:val="center"/>
              <w:rPr>
                <w:rStyle w:val="FontStyle138"/>
                <w:b/>
                <w:i w:val="0"/>
                <w:sz w:val="28"/>
                <w:szCs w:val="28"/>
              </w:rPr>
            </w:pPr>
            <w:r w:rsidRPr="00B871C6">
              <w:rPr>
                <w:rStyle w:val="FontStyle133"/>
                <w:i w:val="0"/>
                <w:sz w:val="28"/>
                <w:szCs w:val="28"/>
              </w:rPr>
              <w:t>Коды компетенций</w:t>
            </w:r>
          </w:p>
        </w:tc>
        <w:tc>
          <w:tcPr>
            <w:tcW w:w="7654" w:type="dxa"/>
            <w:vAlign w:val="center"/>
          </w:tcPr>
          <w:p w:rsidR="00B871C6" w:rsidRPr="00B871C6" w:rsidRDefault="00B871C6" w:rsidP="00946B48">
            <w:pPr>
              <w:pStyle w:val="Style97"/>
              <w:widowControl w:val="0"/>
              <w:suppressAutoHyphens/>
              <w:spacing w:after="0" w:line="240" w:lineRule="auto"/>
              <w:jc w:val="center"/>
              <w:rPr>
                <w:rStyle w:val="FontStyle138"/>
                <w:b/>
                <w:i w:val="0"/>
                <w:sz w:val="28"/>
                <w:szCs w:val="28"/>
              </w:rPr>
            </w:pPr>
            <w:r w:rsidRPr="00B871C6">
              <w:rPr>
                <w:rStyle w:val="FontStyle138"/>
                <w:b/>
                <w:sz w:val="28"/>
                <w:szCs w:val="28"/>
              </w:rPr>
              <w:t>Результаты освоения ОПОП</w:t>
            </w:r>
          </w:p>
          <w:p w:rsidR="00B871C6" w:rsidRPr="00B871C6" w:rsidRDefault="00B871C6" w:rsidP="00946B48">
            <w:pPr>
              <w:pStyle w:val="Style97"/>
              <w:widowControl w:val="0"/>
              <w:suppressAutoHyphens/>
              <w:spacing w:after="0" w:line="240" w:lineRule="auto"/>
              <w:jc w:val="center"/>
              <w:rPr>
                <w:rStyle w:val="FontStyle138"/>
                <w:b/>
                <w:i w:val="0"/>
                <w:sz w:val="28"/>
                <w:szCs w:val="28"/>
              </w:rPr>
            </w:pPr>
            <w:r w:rsidRPr="00B871C6">
              <w:rPr>
                <w:rStyle w:val="FontStyle138"/>
                <w:b/>
                <w:sz w:val="28"/>
                <w:szCs w:val="28"/>
              </w:rPr>
              <w:t>Содержание компетенций</w:t>
            </w:r>
          </w:p>
        </w:tc>
      </w:tr>
      <w:tr w:rsidR="00B871C6" w:rsidRPr="00B871C6" w:rsidTr="00B871C6">
        <w:tblPrEx>
          <w:tblCellMar>
            <w:left w:w="57" w:type="dxa"/>
            <w:right w:w="57" w:type="dxa"/>
          </w:tblCellMar>
        </w:tblPrEx>
        <w:tc>
          <w:tcPr>
            <w:tcW w:w="2042" w:type="dxa"/>
            <w:vAlign w:val="center"/>
          </w:tcPr>
          <w:p w:rsidR="00B871C6" w:rsidRPr="00B871C6" w:rsidRDefault="00B871C6" w:rsidP="00B871C6">
            <w:pPr>
              <w:ind w:firstLine="0"/>
              <w:rPr>
                <w:b/>
                <w:sz w:val="28"/>
                <w:szCs w:val="28"/>
              </w:rPr>
            </w:pPr>
            <w:r w:rsidRPr="00B871C6">
              <w:rPr>
                <w:sz w:val="28"/>
                <w:szCs w:val="28"/>
              </w:rPr>
              <w:t>ПК-</w:t>
            </w:r>
            <w:r w:rsidRPr="00B871C6">
              <w:rPr>
                <w:sz w:val="28"/>
                <w:szCs w:val="28"/>
                <w:lang w:val="en-US"/>
              </w:rPr>
              <w:t>1.1</w:t>
            </w:r>
          </w:p>
        </w:tc>
        <w:tc>
          <w:tcPr>
            <w:tcW w:w="7654" w:type="dxa"/>
          </w:tcPr>
          <w:p w:rsidR="00B871C6" w:rsidRPr="00B871C6" w:rsidRDefault="00B871C6" w:rsidP="00B871C6">
            <w:pPr>
              <w:ind w:firstLine="0"/>
              <w:rPr>
                <w:sz w:val="28"/>
                <w:szCs w:val="28"/>
              </w:rPr>
            </w:pPr>
            <w:r w:rsidRPr="00B871C6">
              <w:rPr>
                <w:rFonts w:eastAsia="TimesNewRomanPSMT"/>
                <w:sz w:val="28"/>
                <w:szCs w:val="28"/>
              </w:rPr>
              <w:t>Проектирует средства и системы информатизации в защище</w:t>
            </w:r>
            <w:r w:rsidRPr="00B871C6">
              <w:rPr>
                <w:rFonts w:eastAsia="TimesNewRomanPSMT"/>
                <w:sz w:val="28"/>
                <w:szCs w:val="28"/>
              </w:rPr>
              <w:t>н</w:t>
            </w:r>
            <w:r w:rsidRPr="00B871C6">
              <w:rPr>
                <w:rFonts w:eastAsia="TimesNewRomanPSMT"/>
                <w:sz w:val="28"/>
                <w:szCs w:val="28"/>
              </w:rPr>
              <w:t>ном исполнении</w:t>
            </w:r>
          </w:p>
        </w:tc>
      </w:tr>
      <w:tr w:rsidR="00B871C6" w:rsidRPr="00B871C6" w:rsidTr="00B871C6">
        <w:tblPrEx>
          <w:tblCellMar>
            <w:left w:w="57" w:type="dxa"/>
            <w:right w:w="57" w:type="dxa"/>
          </w:tblCellMar>
        </w:tblPrEx>
        <w:tc>
          <w:tcPr>
            <w:tcW w:w="2042" w:type="dxa"/>
            <w:vAlign w:val="center"/>
          </w:tcPr>
          <w:p w:rsidR="00B871C6" w:rsidRPr="00B871C6" w:rsidRDefault="00B871C6" w:rsidP="00B871C6">
            <w:pPr>
              <w:ind w:firstLine="0"/>
              <w:rPr>
                <w:sz w:val="28"/>
                <w:szCs w:val="28"/>
              </w:rPr>
            </w:pPr>
            <w:r w:rsidRPr="00B871C6">
              <w:rPr>
                <w:sz w:val="28"/>
                <w:szCs w:val="28"/>
              </w:rPr>
              <w:t>ПК-</w:t>
            </w:r>
            <w:r w:rsidRPr="00B871C6">
              <w:rPr>
                <w:sz w:val="28"/>
                <w:szCs w:val="28"/>
                <w:lang w:val="en-US"/>
              </w:rPr>
              <w:t>1.2</w:t>
            </w:r>
          </w:p>
        </w:tc>
        <w:tc>
          <w:tcPr>
            <w:tcW w:w="7654" w:type="dxa"/>
          </w:tcPr>
          <w:p w:rsidR="00B871C6" w:rsidRPr="00B871C6" w:rsidRDefault="00B871C6" w:rsidP="00B871C6">
            <w:pPr>
              <w:ind w:firstLine="0"/>
              <w:rPr>
                <w:sz w:val="28"/>
                <w:szCs w:val="28"/>
              </w:rPr>
            </w:pPr>
            <w:r w:rsidRPr="00B871C6">
              <w:rPr>
                <w:rFonts w:eastAsia="TimesNewRomanPSMT"/>
                <w:sz w:val="28"/>
                <w:szCs w:val="28"/>
              </w:rPr>
              <w:t>Проектирует системы защиты информации на объектах и</w:t>
            </w:r>
            <w:r w:rsidRPr="00B871C6">
              <w:rPr>
                <w:rFonts w:eastAsia="TimesNewRomanPSMT"/>
                <w:sz w:val="28"/>
                <w:szCs w:val="28"/>
              </w:rPr>
              <w:t>н</w:t>
            </w:r>
            <w:r w:rsidRPr="00B871C6">
              <w:rPr>
                <w:rFonts w:eastAsia="TimesNewRomanPSMT"/>
                <w:sz w:val="28"/>
                <w:szCs w:val="28"/>
              </w:rPr>
              <w:t>форматизации</w:t>
            </w:r>
          </w:p>
        </w:tc>
      </w:tr>
    </w:tbl>
    <w:p w:rsidR="00B871C6" w:rsidRPr="00B871C6" w:rsidRDefault="00B871C6" w:rsidP="00B871C6">
      <w:pPr>
        <w:rPr>
          <w:sz w:val="28"/>
          <w:szCs w:val="28"/>
        </w:rPr>
      </w:pPr>
    </w:p>
    <w:p w:rsidR="00B871C6" w:rsidRPr="00B871C6" w:rsidRDefault="00B871C6" w:rsidP="00B871C6">
      <w:pPr>
        <w:ind w:firstLine="709"/>
        <w:rPr>
          <w:b/>
          <w:i/>
          <w:sz w:val="28"/>
          <w:szCs w:val="28"/>
        </w:rPr>
      </w:pPr>
      <w:r w:rsidRPr="00B871C6">
        <w:rPr>
          <w:b/>
          <w:i/>
          <w:sz w:val="28"/>
          <w:szCs w:val="28"/>
        </w:rPr>
        <w:t>Типовые теоретические вопросы:</w:t>
      </w:r>
    </w:p>
    <w:p w:rsidR="00B871C6" w:rsidRPr="00B871C6" w:rsidRDefault="00B871C6" w:rsidP="00B871C6">
      <w:pPr>
        <w:pStyle w:val="FR2"/>
        <w:numPr>
          <w:ilvl w:val="0"/>
          <w:numId w:val="27"/>
        </w:numPr>
        <w:suppressAutoHyphens/>
        <w:spacing w:line="240" w:lineRule="auto"/>
        <w:rPr>
          <w:szCs w:val="28"/>
        </w:rPr>
      </w:pPr>
      <w:r w:rsidRPr="00B871C6">
        <w:rPr>
          <w:szCs w:val="28"/>
        </w:rPr>
        <w:t>Что такое компьютерная сеть? Чем отличается LAN от WAN?</w:t>
      </w:r>
    </w:p>
    <w:p w:rsidR="00B871C6" w:rsidRPr="00B871C6" w:rsidRDefault="00B871C6" w:rsidP="00B871C6">
      <w:pPr>
        <w:pStyle w:val="FR2"/>
        <w:numPr>
          <w:ilvl w:val="0"/>
          <w:numId w:val="27"/>
        </w:numPr>
        <w:suppressAutoHyphens/>
        <w:spacing w:line="240" w:lineRule="auto"/>
        <w:rPr>
          <w:szCs w:val="28"/>
        </w:rPr>
      </w:pPr>
      <w:r w:rsidRPr="00B871C6">
        <w:rPr>
          <w:szCs w:val="28"/>
        </w:rPr>
        <w:t>Дайте определение сети Интернет. Является ли сеть Интернет LAN или WAN.</w:t>
      </w:r>
    </w:p>
    <w:p w:rsidR="00B871C6" w:rsidRPr="00B871C6" w:rsidRDefault="00B871C6" w:rsidP="00B871C6">
      <w:pPr>
        <w:pStyle w:val="FR2"/>
        <w:numPr>
          <w:ilvl w:val="0"/>
          <w:numId w:val="27"/>
        </w:numPr>
        <w:suppressAutoHyphens/>
        <w:spacing w:line="240" w:lineRule="auto"/>
        <w:rPr>
          <w:szCs w:val="28"/>
        </w:rPr>
      </w:pPr>
      <w:r w:rsidRPr="00B871C6">
        <w:rPr>
          <w:szCs w:val="28"/>
        </w:rPr>
        <w:t>Чем модель OSI отличается от модели TCP/IP?</w:t>
      </w:r>
    </w:p>
    <w:p w:rsidR="00B871C6" w:rsidRPr="00B871C6" w:rsidRDefault="00B871C6" w:rsidP="00B871C6">
      <w:pPr>
        <w:pStyle w:val="FR2"/>
        <w:numPr>
          <w:ilvl w:val="0"/>
          <w:numId w:val="27"/>
        </w:numPr>
        <w:suppressAutoHyphens/>
        <w:spacing w:line="240" w:lineRule="auto"/>
        <w:rPr>
          <w:szCs w:val="28"/>
        </w:rPr>
      </w:pPr>
      <w:r w:rsidRPr="00B871C6">
        <w:rPr>
          <w:szCs w:val="28"/>
        </w:rPr>
        <w:t>Физический уровень модели OSI. Как принято называть данные на данном уровне?</w:t>
      </w:r>
    </w:p>
    <w:p w:rsidR="00B871C6" w:rsidRPr="00B871C6" w:rsidRDefault="00B871C6" w:rsidP="00B871C6">
      <w:pPr>
        <w:pStyle w:val="FR2"/>
        <w:numPr>
          <w:ilvl w:val="0"/>
          <w:numId w:val="27"/>
        </w:numPr>
        <w:suppressAutoHyphens/>
        <w:spacing w:line="240" w:lineRule="auto"/>
        <w:rPr>
          <w:szCs w:val="28"/>
        </w:rPr>
      </w:pPr>
      <w:r w:rsidRPr="00B871C6">
        <w:rPr>
          <w:szCs w:val="28"/>
        </w:rPr>
        <w:t>Канальный уровень модели OSI. Как принято называть данные на данном уровне?</w:t>
      </w:r>
    </w:p>
    <w:p w:rsidR="00B871C6" w:rsidRPr="00B871C6" w:rsidRDefault="00B871C6" w:rsidP="00B871C6">
      <w:pPr>
        <w:pStyle w:val="FR2"/>
        <w:numPr>
          <w:ilvl w:val="0"/>
          <w:numId w:val="27"/>
        </w:numPr>
        <w:suppressAutoHyphens/>
        <w:spacing w:line="240" w:lineRule="auto"/>
        <w:rPr>
          <w:szCs w:val="28"/>
        </w:rPr>
      </w:pPr>
      <w:r w:rsidRPr="00B871C6">
        <w:rPr>
          <w:szCs w:val="28"/>
        </w:rPr>
        <w:t>Сетевой уровень модели OSI. Как принято называть данные на данном уровне?</w:t>
      </w:r>
    </w:p>
    <w:p w:rsidR="00B871C6" w:rsidRPr="00B871C6" w:rsidRDefault="00B871C6" w:rsidP="00B871C6">
      <w:pPr>
        <w:pStyle w:val="FR2"/>
        <w:numPr>
          <w:ilvl w:val="0"/>
          <w:numId w:val="27"/>
        </w:numPr>
        <w:suppressAutoHyphens/>
        <w:spacing w:line="240" w:lineRule="auto"/>
        <w:rPr>
          <w:szCs w:val="28"/>
        </w:rPr>
      </w:pPr>
      <w:r w:rsidRPr="00B871C6">
        <w:rPr>
          <w:szCs w:val="28"/>
        </w:rPr>
        <w:t>Транспортный уровень модели OSI. Как принято называть данные на данном уровне?</w:t>
      </w:r>
    </w:p>
    <w:p w:rsidR="00B871C6" w:rsidRPr="00B871C6" w:rsidRDefault="00B871C6" w:rsidP="00B871C6">
      <w:pPr>
        <w:pStyle w:val="FR2"/>
        <w:numPr>
          <w:ilvl w:val="0"/>
          <w:numId w:val="27"/>
        </w:numPr>
        <w:suppressAutoHyphens/>
        <w:spacing w:line="240" w:lineRule="auto"/>
        <w:rPr>
          <w:szCs w:val="28"/>
        </w:rPr>
      </w:pPr>
      <w:r w:rsidRPr="00B871C6">
        <w:rPr>
          <w:szCs w:val="28"/>
        </w:rPr>
        <w:t>Сеансовый уровень модели OSI. Как принято называть данные на данном уровне?</w:t>
      </w:r>
    </w:p>
    <w:p w:rsidR="00B871C6" w:rsidRPr="00B871C6" w:rsidRDefault="00B871C6" w:rsidP="00B871C6">
      <w:pPr>
        <w:pStyle w:val="FR2"/>
        <w:numPr>
          <w:ilvl w:val="0"/>
          <w:numId w:val="27"/>
        </w:numPr>
        <w:suppressAutoHyphens/>
        <w:spacing w:line="240" w:lineRule="auto"/>
        <w:rPr>
          <w:szCs w:val="28"/>
        </w:rPr>
      </w:pPr>
      <w:r w:rsidRPr="00B871C6">
        <w:rPr>
          <w:szCs w:val="28"/>
        </w:rPr>
        <w:t>Уровень представления модели OSI. Как принято называть данные на данном уровне?</w:t>
      </w:r>
    </w:p>
    <w:p w:rsidR="00B871C6" w:rsidRPr="00B871C6" w:rsidRDefault="00B871C6" w:rsidP="00B871C6">
      <w:pPr>
        <w:pStyle w:val="FR2"/>
        <w:numPr>
          <w:ilvl w:val="0"/>
          <w:numId w:val="27"/>
        </w:numPr>
        <w:suppressAutoHyphens/>
        <w:spacing w:line="240" w:lineRule="auto"/>
        <w:rPr>
          <w:szCs w:val="28"/>
        </w:rPr>
      </w:pPr>
      <w:r w:rsidRPr="00B871C6">
        <w:rPr>
          <w:szCs w:val="28"/>
        </w:rPr>
        <w:t>Прикладной уровень модели OSI. Как принято называть данные на данном уровне?</w:t>
      </w:r>
    </w:p>
    <w:p w:rsidR="00B871C6" w:rsidRPr="00B871C6" w:rsidRDefault="00B871C6" w:rsidP="00B871C6">
      <w:pPr>
        <w:pStyle w:val="FR2"/>
        <w:numPr>
          <w:ilvl w:val="0"/>
          <w:numId w:val="27"/>
        </w:numPr>
        <w:suppressAutoHyphens/>
        <w:spacing w:line="240" w:lineRule="auto"/>
        <w:rPr>
          <w:szCs w:val="28"/>
        </w:rPr>
      </w:pPr>
      <w:r w:rsidRPr="00B871C6">
        <w:rPr>
          <w:szCs w:val="28"/>
        </w:rPr>
        <w:t xml:space="preserve">Что такое инкапсуляция? </w:t>
      </w:r>
    </w:p>
    <w:p w:rsidR="00B871C6" w:rsidRPr="00B871C6" w:rsidRDefault="00B871C6" w:rsidP="00B871C6">
      <w:pPr>
        <w:pStyle w:val="FR2"/>
        <w:numPr>
          <w:ilvl w:val="0"/>
          <w:numId w:val="27"/>
        </w:numPr>
        <w:suppressAutoHyphens/>
        <w:spacing w:line="240" w:lineRule="auto"/>
        <w:rPr>
          <w:szCs w:val="28"/>
        </w:rPr>
      </w:pPr>
      <w:r w:rsidRPr="00B871C6">
        <w:rPr>
          <w:szCs w:val="28"/>
        </w:rPr>
        <w:t>Что такое порт? На каком уровне OSI используется и для чего.</w:t>
      </w:r>
    </w:p>
    <w:p w:rsidR="00B871C6" w:rsidRPr="00B871C6" w:rsidRDefault="00B871C6" w:rsidP="00B871C6">
      <w:pPr>
        <w:pStyle w:val="FR2"/>
        <w:numPr>
          <w:ilvl w:val="0"/>
          <w:numId w:val="27"/>
        </w:numPr>
        <w:suppressAutoHyphens/>
        <w:spacing w:line="240" w:lineRule="auto"/>
        <w:rPr>
          <w:szCs w:val="28"/>
        </w:rPr>
      </w:pPr>
      <w:r w:rsidRPr="00B871C6">
        <w:rPr>
          <w:szCs w:val="28"/>
        </w:rPr>
        <w:t>Протокол HTTP. Чем URL отличается от URI? Чем HTTP отличается от HTTPS.</w:t>
      </w:r>
    </w:p>
    <w:p w:rsidR="00B871C6" w:rsidRPr="00B871C6" w:rsidRDefault="00B871C6" w:rsidP="00B871C6">
      <w:pPr>
        <w:pStyle w:val="FR2"/>
        <w:numPr>
          <w:ilvl w:val="0"/>
          <w:numId w:val="27"/>
        </w:numPr>
        <w:suppressAutoHyphens/>
        <w:spacing w:line="240" w:lineRule="auto"/>
        <w:rPr>
          <w:szCs w:val="28"/>
        </w:rPr>
      </w:pPr>
      <w:r w:rsidRPr="00B871C6">
        <w:rPr>
          <w:szCs w:val="28"/>
        </w:rPr>
        <w:t>Протокол DNS. В чем заключается иерархичность работы данной службы?</w:t>
      </w:r>
    </w:p>
    <w:p w:rsidR="00B871C6" w:rsidRPr="00B871C6" w:rsidRDefault="00B871C6" w:rsidP="00B871C6">
      <w:pPr>
        <w:pStyle w:val="FR2"/>
        <w:numPr>
          <w:ilvl w:val="0"/>
          <w:numId w:val="27"/>
        </w:numPr>
        <w:suppressAutoHyphens/>
        <w:spacing w:line="240" w:lineRule="auto"/>
        <w:rPr>
          <w:szCs w:val="28"/>
        </w:rPr>
      </w:pPr>
      <w:r w:rsidRPr="00B871C6">
        <w:rPr>
          <w:szCs w:val="28"/>
        </w:rPr>
        <w:t>Протокол DHCP. Что такое время аренды?</w:t>
      </w:r>
    </w:p>
    <w:p w:rsidR="00B871C6" w:rsidRPr="00B871C6" w:rsidRDefault="00B871C6" w:rsidP="00B871C6">
      <w:pPr>
        <w:pStyle w:val="FR2"/>
        <w:numPr>
          <w:ilvl w:val="0"/>
          <w:numId w:val="27"/>
        </w:numPr>
        <w:suppressAutoHyphens/>
        <w:spacing w:line="240" w:lineRule="auto"/>
        <w:rPr>
          <w:szCs w:val="28"/>
        </w:rPr>
      </w:pPr>
      <w:r w:rsidRPr="00B871C6">
        <w:rPr>
          <w:szCs w:val="28"/>
        </w:rPr>
        <w:t>Протокол POP3. Какие порты по умолчанию использует POP3 и POP3S?</w:t>
      </w:r>
    </w:p>
    <w:p w:rsidR="00B871C6" w:rsidRPr="00B871C6" w:rsidRDefault="00B871C6" w:rsidP="00B871C6">
      <w:pPr>
        <w:pStyle w:val="FR2"/>
        <w:numPr>
          <w:ilvl w:val="0"/>
          <w:numId w:val="27"/>
        </w:numPr>
        <w:suppressAutoHyphens/>
        <w:spacing w:line="240" w:lineRule="auto"/>
        <w:rPr>
          <w:szCs w:val="28"/>
        </w:rPr>
      </w:pPr>
      <w:r w:rsidRPr="00B871C6">
        <w:rPr>
          <w:szCs w:val="28"/>
        </w:rPr>
        <w:lastRenderedPageBreak/>
        <w:t>Протокол IMAP. Какой порт используется по умолчанию?</w:t>
      </w:r>
    </w:p>
    <w:p w:rsidR="00B871C6" w:rsidRPr="00B871C6" w:rsidRDefault="00B871C6" w:rsidP="00B871C6">
      <w:pPr>
        <w:pStyle w:val="FR2"/>
        <w:numPr>
          <w:ilvl w:val="0"/>
          <w:numId w:val="27"/>
        </w:numPr>
        <w:suppressAutoHyphens/>
        <w:spacing w:line="240" w:lineRule="auto"/>
        <w:rPr>
          <w:szCs w:val="28"/>
        </w:rPr>
      </w:pPr>
      <w:r w:rsidRPr="00B871C6">
        <w:rPr>
          <w:szCs w:val="28"/>
        </w:rPr>
        <w:t>Протокол SMTP. Какой порт используется по умолчанию?</w:t>
      </w:r>
    </w:p>
    <w:p w:rsidR="00B871C6" w:rsidRPr="00B871C6" w:rsidRDefault="00B871C6" w:rsidP="00B871C6">
      <w:pPr>
        <w:pStyle w:val="FR2"/>
        <w:numPr>
          <w:ilvl w:val="0"/>
          <w:numId w:val="27"/>
        </w:numPr>
        <w:suppressAutoHyphens/>
        <w:spacing w:line="240" w:lineRule="auto"/>
        <w:rPr>
          <w:szCs w:val="28"/>
        </w:rPr>
      </w:pPr>
      <w:r w:rsidRPr="00B871C6">
        <w:rPr>
          <w:szCs w:val="28"/>
        </w:rPr>
        <w:t>Протокол SSH. Какой порт используется по умолчанию?</w:t>
      </w:r>
    </w:p>
    <w:p w:rsidR="00B871C6" w:rsidRPr="00B871C6" w:rsidRDefault="00B871C6" w:rsidP="00B871C6">
      <w:pPr>
        <w:pStyle w:val="FR2"/>
        <w:numPr>
          <w:ilvl w:val="0"/>
          <w:numId w:val="27"/>
        </w:numPr>
        <w:suppressAutoHyphens/>
        <w:spacing w:line="240" w:lineRule="auto"/>
        <w:rPr>
          <w:szCs w:val="28"/>
        </w:rPr>
      </w:pPr>
      <w:r w:rsidRPr="00B871C6">
        <w:rPr>
          <w:szCs w:val="28"/>
        </w:rPr>
        <w:t>Протокол FTP. Какой порт используется по умолчанию?</w:t>
      </w:r>
    </w:p>
    <w:p w:rsidR="00B871C6" w:rsidRPr="00B871C6" w:rsidRDefault="00B871C6" w:rsidP="00B871C6">
      <w:pPr>
        <w:pStyle w:val="FR2"/>
        <w:numPr>
          <w:ilvl w:val="0"/>
          <w:numId w:val="27"/>
        </w:numPr>
        <w:suppressAutoHyphens/>
        <w:spacing w:line="240" w:lineRule="auto"/>
        <w:rPr>
          <w:szCs w:val="28"/>
        </w:rPr>
      </w:pPr>
      <w:r w:rsidRPr="00B871C6">
        <w:rPr>
          <w:szCs w:val="28"/>
        </w:rPr>
        <w:t>Протокол IP. На каком уровне OSI работает? Какие версии существуют и чем отличаются?</w:t>
      </w:r>
    </w:p>
    <w:p w:rsidR="00B871C6" w:rsidRPr="00B871C6" w:rsidRDefault="00B871C6" w:rsidP="00B871C6">
      <w:pPr>
        <w:pStyle w:val="FR2"/>
        <w:numPr>
          <w:ilvl w:val="0"/>
          <w:numId w:val="27"/>
        </w:numPr>
        <w:suppressAutoHyphens/>
        <w:spacing w:line="240" w:lineRule="auto"/>
        <w:rPr>
          <w:szCs w:val="28"/>
        </w:rPr>
      </w:pPr>
      <w:r w:rsidRPr="00B871C6">
        <w:rPr>
          <w:szCs w:val="28"/>
        </w:rPr>
        <w:t>Протокол UDP. На каком уровне OSI работает? Чем отличается от TCP?</w:t>
      </w:r>
    </w:p>
    <w:p w:rsidR="00B871C6" w:rsidRPr="00B871C6" w:rsidRDefault="00B871C6" w:rsidP="00B871C6">
      <w:pPr>
        <w:pStyle w:val="FR2"/>
        <w:numPr>
          <w:ilvl w:val="0"/>
          <w:numId w:val="27"/>
        </w:numPr>
        <w:suppressAutoHyphens/>
        <w:spacing w:line="240" w:lineRule="auto"/>
        <w:rPr>
          <w:szCs w:val="28"/>
        </w:rPr>
      </w:pPr>
      <w:r w:rsidRPr="00B871C6">
        <w:rPr>
          <w:szCs w:val="28"/>
        </w:rPr>
        <w:t>Протокол TCP. На каком уровне OSI работает? Чем отличается от UDP?</w:t>
      </w:r>
    </w:p>
    <w:p w:rsidR="00B871C6" w:rsidRPr="00B871C6" w:rsidRDefault="00B871C6" w:rsidP="00B871C6">
      <w:pPr>
        <w:pStyle w:val="FR2"/>
        <w:numPr>
          <w:ilvl w:val="0"/>
          <w:numId w:val="27"/>
        </w:numPr>
        <w:suppressAutoHyphens/>
        <w:spacing w:line="240" w:lineRule="auto"/>
        <w:rPr>
          <w:szCs w:val="28"/>
        </w:rPr>
      </w:pPr>
      <w:r w:rsidRPr="00B871C6">
        <w:rPr>
          <w:szCs w:val="28"/>
        </w:rPr>
        <w:t>Что такое сетевой концентратор? На каком уровне OSI работает?</w:t>
      </w:r>
    </w:p>
    <w:p w:rsidR="00B871C6" w:rsidRPr="00B871C6" w:rsidRDefault="00B871C6" w:rsidP="00B871C6">
      <w:pPr>
        <w:pStyle w:val="FR2"/>
        <w:numPr>
          <w:ilvl w:val="0"/>
          <w:numId w:val="27"/>
        </w:numPr>
        <w:suppressAutoHyphens/>
        <w:spacing w:line="240" w:lineRule="auto"/>
        <w:rPr>
          <w:szCs w:val="28"/>
        </w:rPr>
      </w:pPr>
      <w:r w:rsidRPr="00B871C6">
        <w:rPr>
          <w:szCs w:val="28"/>
        </w:rPr>
        <w:t>Что такое сетевой коммутатор? На каком уровне OSI работает?</w:t>
      </w:r>
    </w:p>
    <w:p w:rsidR="00B871C6" w:rsidRPr="00B871C6" w:rsidRDefault="00B871C6" w:rsidP="00B871C6">
      <w:pPr>
        <w:pStyle w:val="FR2"/>
        <w:numPr>
          <w:ilvl w:val="0"/>
          <w:numId w:val="27"/>
        </w:numPr>
        <w:suppressAutoHyphens/>
        <w:spacing w:line="240" w:lineRule="auto"/>
        <w:rPr>
          <w:szCs w:val="28"/>
        </w:rPr>
      </w:pPr>
      <w:r w:rsidRPr="00B871C6">
        <w:rPr>
          <w:szCs w:val="28"/>
        </w:rPr>
        <w:t xml:space="preserve">Что такое </w:t>
      </w:r>
      <w:proofErr w:type="gramStart"/>
      <w:r w:rsidRPr="00B871C6">
        <w:rPr>
          <w:szCs w:val="28"/>
        </w:rPr>
        <w:t>сетевой</w:t>
      </w:r>
      <w:proofErr w:type="gramEnd"/>
      <w:r w:rsidRPr="00B871C6">
        <w:rPr>
          <w:szCs w:val="28"/>
        </w:rPr>
        <w:t xml:space="preserve"> </w:t>
      </w:r>
      <w:proofErr w:type="spellStart"/>
      <w:r w:rsidRPr="00B871C6">
        <w:rPr>
          <w:szCs w:val="28"/>
        </w:rPr>
        <w:t>маршрутизатор</w:t>
      </w:r>
      <w:proofErr w:type="spellEnd"/>
      <w:r w:rsidRPr="00B871C6">
        <w:rPr>
          <w:szCs w:val="28"/>
        </w:rPr>
        <w:t>? На каком уровне OSI работает?</w:t>
      </w:r>
    </w:p>
    <w:p w:rsidR="00B871C6" w:rsidRPr="00B871C6" w:rsidRDefault="00B871C6" w:rsidP="00B871C6">
      <w:pPr>
        <w:pStyle w:val="FR2"/>
        <w:numPr>
          <w:ilvl w:val="0"/>
          <w:numId w:val="27"/>
        </w:numPr>
        <w:suppressAutoHyphens/>
        <w:spacing w:line="240" w:lineRule="auto"/>
        <w:rPr>
          <w:szCs w:val="28"/>
        </w:rPr>
      </w:pPr>
      <w:r w:rsidRPr="00B871C6">
        <w:rPr>
          <w:szCs w:val="28"/>
        </w:rPr>
        <w:t>Что такое VLAN?</w:t>
      </w:r>
    </w:p>
    <w:p w:rsidR="00B871C6" w:rsidRPr="00B871C6" w:rsidRDefault="00B871C6" w:rsidP="00B871C6">
      <w:pPr>
        <w:pStyle w:val="FR2"/>
        <w:numPr>
          <w:ilvl w:val="0"/>
          <w:numId w:val="27"/>
        </w:numPr>
        <w:suppressAutoHyphens/>
        <w:spacing w:line="240" w:lineRule="auto"/>
        <w:rPr>
          <w:szCs w:val="28"/>
        </w:rPr>
      </w:pPr>
      <w:r w:rsidRPr="00B871C6">
        <w:rPr>
          <w:szCs w:val="28"/>
        </w:rPr>
        <w:t>Что такое VPN?</w:t>
      </w:r>
    </w:p>
    <w:p w:rsidR="00B871C6" w:rsidRPr="00B871C6" w:rsidRDefault="00B871C6" w:rsidP="00B871C6">
      <w:pPr>
        <w:pStyle w:val="FR2"/>
        <w:numPr>
          <w:ilvl w:val="0"/>
          <w:numId w:val="27"/>
        </w:numPr>
        <w:suppressAutoHyphens/>
        <w:spacing w:line="240" w:lineRule="auto"/>
        <w:rPr>
          <w:szCs w:val="28"/>
        </w:rPr>
      </w:pPr>
      <w:r w:rsidRPr="00B871C6">
        <w:rPr>
          <w:szCs w:val="28"/>
        </w:rPr>
        <w:t>Чем VLAN отличается от VPN?</w:t>
      </w:r>
    </w:p>
    <w:p w:rsidR="00B871C6" w:rsidRPr="00B871C6" w:rsidRDefault="00B871C6" w:rsidP="00B871C6">
      <w:pPr>
        <w:pStyle w:val="FR2"/>
        <w:numPr>
          <w:ilvl w:val="0"/>
          <w:numId w:val="27"/>
        </w:numPr>
        <w:suppressAutoHyphens/>
        <w:spacing w:line="240" w:lineRule="auto"/>
        <w:rPr>
          <w:szCs w:val="28"/>
        </w:rPr>
      </w:pPr>
      <w:r w:rsidRPr="00B871C6">
        <w:rPr>
          <w:szCs w:val="28"/>
        </w:rPr>
        <w:t>Как работает протокол ARP?</w:t>
      </w:r>
    </w:p>
    <w:p w:rsidR="00B871C6" w:rsidRPr="00B871C6" w:rsidRDefault="00B871C6" w:rsidP="00B871C6">
      <w:pPr>
        <w:pStyle w:val="FR2"/>
        <w:numPr>
          <w:ilvl w:val="0"/>
          <w:numId w:val="27"/>
        </w:numPr>
        <w:suppressAutoHyphens/>
        <w:spacing w:line="240" w:lineRule="auto"/>
        <w:rPr>
          <w:szCs w:val="28"/>
        </w:rPr>
      </w:pPr>
      <w:r w:rsidRPr="00B871C6">
        <w:rPr>
          <w:szCs w:val="28"/>
        </w:rPr>
        <w:t>Что такое MAC адрес?</w:t>
      </w:r>
    </w:p>
    <w:p w:rsidR="00B871C6" w:rsidRPr="00B871C6" w:rsidRDefault="00B871C6" w:rsidP="00B871C6">
      <w:pPr>
        <w:pStyle w:val="FR2"/>
        <w:numPr>
          <w:ilvl w:val="0"/>
          <w:numId w:val="27"/>
        </w:numPr>
        <w:suppressAutoHyphens/>
        <w:spacing w:line="240" w:lineRule="auto"/>
        <w:rPr>
          <w:szCs w:val="28"/>
        </w:rPr>
      </w:pPr>
      <w:r w:rsidRPr="00B871C6">
        <w:rPr>
          <w:szCs w:val="28"/>
        </w:rPr>
        <w:t>Что такое IP адрес?</w:t>
      </w:r>
    </w:p>
    <w:p w:rsidR="00B871C6" w:rsidRPr="00B871C6" w:rsidRDefault="00B871C6" w:rsidP="00B871C6">
      <w:pPr>
        <w:pStyle w:val="FR2"/>
        <w:numPr>
          <w:ilvl w:val="0"/>
          <w:numId w:val="27"/>
        </w:numPr>
        <w:suppressAutoHyphens/>
        <w:spacing w:line="240" w:lineRule="auto"/>
        <w:rPr>
          <w:szCs w:val="28"/>
        </w:rPr>
      </w:pPr>
      <w:r w:rsidRPr="00B871C6">
        <w:rPr>
          <w:szCs w:val="28"/>
        </w:rPr>
        <w:t>NAT. Для чего нужна данная технология и как работает?</w:t>
      </w:r>
    </w:p>
    <w:p w:rsidR="00B871C6" w:rsidRPr="00B871C6" w:rsidRDefault="00B871C6" w:rsidP="00B871C6">
      <w:pPr>
        <w:pStyle w:val="FR2"/>
        <w:numPr>
          <w:ilvl w:val="0"/>
          <w:numId w:val="27"/>
        </w:numPr>
        <w:suppressAutoHyphens/>
        <w:spacing w:line="240" w:lineRule="auto"/>
        <w:rPr>
          <w:szCs w:val="28"/>
        </w:rPr>
      </w:pPr>
      <w:r w:rsidRPr="00B871C6">
        <w:rPr>
          <w:szCs w:val="28"/>
        </w:rPr>
        <w:t>Дайте определение следующим понятиям: «Защита информации», «Системы защиты информации»</w:t>
      </w:r>
    </w:p>
    <w:p w:rsidR="00B871C6" w:rsidRPr="00B871C6" w:rsidRDefault="00B871C6" w:rsidP="00B871C6">
      <w:pPr>
        <w:pStyle w:val="FR2"/>
        <w:numPr>
          <w:ilvl w:val="0"/>
          <w:numId w:val="27"/>
        </w:numPr>
        <w:suppressAutoHyphens/>
        <w:spacing w:line="240" w:lineRule="auto"/>
        <w:rPr>
          <w:szCs w:val="28"/>
        </w:rPr>
      </w:pPr>
      <w:r w:rsidRPr="00B871C6">
        <w:rPr>
          <w:szCs w:val="28"/>
        </w:rPr>
        <w:t xml:space="preserve">Системы класса HIDS. Основные функции и назначение системы. </w:t>
      </w:r>
    </w:p>
    <w:p w:rsidR="00B871C6" w:rsidRPr="00B871C6" w:rsidRDefault="00B871C6" w:rsidP="00B871C6">
      <w:pPr>
        <w:pStyle w:val="FR2"/>
        <w:numPr>
          <w:ilvl w:val="0"/>
          <w:numId w:val="27"/>
        </w:numPr>
        <w:suppressAutoHyphens/>
        <w:spacing w:line="240" w:lineRule="auto"/>
        <w:rPr>
          <w:szCs w:val="28"/>
        </w:rPr>
      </w:pPr>
      <w:r w:rsidRPr="00B871C6">
        <w:rPr>
          <w:szCs w:val="28"/>
        </w:rPr>
        <w:t>Системы класса NIDS. Основные функции и назначение системы. Чем IPS отличается от IDS?</w:t>
      </w:r>
    </w:p>
    <w:p w:rsidR="00B871C6" w:rsidRPr="00B871C6" w:rsidRDefault="00B871C6" w:rsidP="00B871C6">
      <w:pPr>
        <w:pStyle w:val="FR2"/>
        <w:numPr>
          <w:ilvl w:val="0"/>
          <w:numId w:val="27"/>
        </w:numPr>
        <w:suppressAutoHyphens/>
        <w:spacing w:line="240" w:lineRule="auto"/>
        <w:rPr>
          <w:szCs w:val="28"/>
        </w:rPr>
      </w:pPr>
      <w:r w:rsidRPr="00B871C6">
        <w:rPr>
          <w:szCs w:val="28"/>
        </w:rPr>
        <w:t xml:space="preserve">Системы класса </w:t>
      </w:r>
      <w:proofErr w:type="spellStart"/>
      <w:r w:rsidRPr="00B871C6">
        <w:rPr>
          <w:szCs w:val="28"/>
        </w:rPr>
        <w:t>Antivirus</w:t>
      </w:r>
      <w:proofErr w:type="spellEnd"/>
      <w:r w:rsidRPr="00B871C6">
        <w:rPr>
          <w:szCs w:val="28"/>
        </w:rPr>
        <w:t>. Основные функции и способы выявления ВПО.</w:t>
      </w:r>
    </w:p>
    <w:p w:rsidR="00B871C6" w:rsidRPr="00B871C6" w:rsidRDefault="00B871C6" w:rsidP="00B871C6">
      <w:pPr>
        <w:pStyle w:val="FR2"/>
        <w:numPr>
          <w:ilvl w:val="0"/>
          <w:numId w:val="27"/>
        </w:numPr>
        <w:suppressAutoHyphens/>
        <w:spacing w:line="240" w:lineRule="auto"/>
        <w:rPr>
          <w:szCs w:val="28"/>
        </w:rPr>
      </w:pPr>
      <w:r w:rsidRPr="00B871C6">
        <w:rPr>
          <w:szCs w:val="28"/>
        </w:rPr>
        <w:t>Системы класса DLP. Основные уровни контроля и методы анализа данных.</w:t>
      </w:r>
    </w:p>
    <w:p w:rsidR="00B871C6" w:rsidRPr="00B871C6" w:rsidRDefault="00B871C6" w:rsidP="00B871C6">
      <w:pPr>
        <w:pStyle w:val="FR2"/>
        <w:numPr>
          <w:ilvl w:val="0"/>
          <w:numId w:val="27"/>
        </w:numPr>
        <w:suppressAutoHyphens/>
        <w:spacing w:line="240" w:lineRule="auto"/>
        <w:rPr>
          <w:szCs w:val="28"/>
        </w:rPr>
      </w:pPr>
      <w:r w:rsidRPr="00B871C6">
        <w:rPr>
          <w:szCs w:val="28"/>
        </w:rPr>
        <w:t>Системы класса WAF. Примеры видов угроз, от которых может защитить WAF.</w:t>
      </w:r>
    </w:p>
    <w:p w:rsidR="00B871C6" w:rsidRPr="00B871C6" w:rsidRDefault="00B871C6" w:rsidP="00B871C6">
      <w:pPr>
        <w:pStyle w:val="FR2"/>
        <w:numPr>
          <w:ilvl w:val="0"/>
          <w:numId w:val="27"/>
        </w:numPr>
        <w:suppressAutoHyphens/>
        <w:spacing w:line="240" w:lineRule="auto"/>
        <w:rPr>
          <w:szCs w:val="28"/>
        </w:rPr>
      </w:pPr>
      <w:r w:rsidRPr="00B871C6">
        <w:rPr>
          <w:szCs w:val="28"/>
        </w:rPr>
        <w:t xml:space="preserve">Системы класса </w:t>
      </w:r>
      <w:proofErr w:type="spellStart"/>
      <w:r w:rsidRPr="00B871C6">
        <w:rPr>
          <w:szCs w:val="28"/>
        </w:rPr>
        <w:t>Proxy</w:t>
      </w:r>
      <w:proofErr w:type="spellEnd"/>
      <w:r w:rsidRPr="00B871C6">
        <w:rPr>
          <w:szCs w:val="28"/>
        </w:rPr>
        <w:t xml:space="preserve">. Виды серверов </w:t>
      </w:r>
      <w:proofErr w:type="spellStart"/>
      <w:r w:rsidRPr="00B871C6">
        <w:rPr>
          <w:szCs w:val="28"/>
        </w:rPr>
        <w:t>Proxy</w:t>
      </w:r>
      <w:proofErr w:type="spellEnd"/>
      <w:r w:rsidRPr="00B871C6">
        <w:rPr>
          <w:szCs w:val="28"/>
        </w:rPr>
        <w:t>. Как используются для защиты информации?</w:t>
      </w:r>
    </w:p>
    <w:p w:rsidR="00B871C6" w:rsidRPr="00B871C6" w:rsidRDefault="00B871C6" w:rsidP="00B871C6">
      <w:pPr>
        <w:pStyle w:val="FR2"/>
        <w:numPr>
          <w:ilvl w:val="0"/>
          <w:numId w:val="27"/>
        </w:numPr>
        <w:suppressAutoHyphens/>
        <w:spacing w:line="240" w:lineRule="auto"/>
        <w:rPr>
          <w:szCs w:val="28"/>
        </w:rPr>
      </w:pPr>
      <w:r w:rsidRPr="00B871C6">
        <w:rPr>
          <w:szCs w:val="28"/>
        </w:rPr>
        <w:t xml:space="preserve">Системы класса </w:t>
      </w:r>
      <w:proofErr w:type="spellStart"/>
      <w:r w:rsidRPr="00B871C6">
        <w:rPr>
          <w:szCs w:val="28"/>
        </w:rPr>
        <w:t>Firewall</w:t>
      </w:r>
      <w:proofErr w:type="spellEnd"/>
      <w:r w:rsidRPr="00B871C6">
        <w:rPr>
          <w:szCs w:val="28"/>
        </w:rPr>
        <w:t>. Принципы ограничения доступа к ресурсам.</w:t>
      </w:r>
    </w:p>
    <w:p w:rsidR="00B871C6" w:rsidRPr="00B871C6" w:rsidRDefault="00B871C6" w:rsidP="00B871C6">
      <w:pPr>
        <w:pStyle w:val="FR2"/>
        <w:numPr>
          <w:ilvl w:val="0"/>
          <w:numId w:val="27"/>
        </w:numPr>
        <w:suppressAutoHyphens/>
        <w:spacing w:line="240" w:lineRule="auto"/>
        <w:rPr>
          <w:szCs w:val="28"/>
        </w:rPr>
      </w:pPr>
      <w:r w:rsidRPr="00B871C6">
        <w:rPr>
          <w:szCs w:val="28"/>
        </w:rPr>
        <w:t xml:space="preserve">Системы класса </w:t>
      </w:r>
      <w:proofErr w:type="spellStart"/>
      <w:r w:rsidRPr="00B871C6">
        <w:rPr>
          <w:szCs w:val="28"/>
        </w:rPr>
        <w:t>Vulnerability</w:t>
      </w:r>
      <w:proofErr w:type="spellEnd"/>
      <w:r w:rsidRPr="00B871C6">
        <w:rPr>
          <w:szCs w:val="28"/>
        </w:rPr>
        <w:t xml:space="preserve"> </w:t>
      </w:r>
      <w:proofErr w:type="spellStart"/>
      <w:r w:rsidRPr="00B871C6">
        <w:rPr>
          <w:szCs w:val="28"/>
        </w:rPr>
        <w:t>Scanner</w:t>
      </w:r>
      <w:proofErr w:type="spellEnd"/>
      <w:r w:rsidRPr="00B871C6">
        <w:rPr>
          <w:szCs w:val="28"/>
        </w:rPr>
        <w:t>. Основные задачи и методы сканирования.</w:t>
      </w:r>
    </w:p>
    <w:p w:rsidR="00B871C6" w:rsidRPr="00B871C6" w:rsidRDefault="00B871C6" w:rsidP="00B871C6">
      <w:pPr>
        <w:pStyle w:val="FR2"/>
        <w:numPr>
          <w:ilvl w:val="0"/>
          <w:numId w:val="27"/>
        </w:numPr>
        <w:suppressAutoHyphens/>
        <w:spacing w:line="240" w:lineRule="auto"/>
        <w:rPr>
          <w:szCs w:val="28"/>
        </w:rPr>
      </w:pPr>
      <w:r w:rsidRPr="00B871C6">
        <w:rPr>
          <w:szCs w:val="28"/>
        </w:rPr>
        <w:t xml:space="preserve">Системы класса </w:t>
      </w:r>
      <w:proofErr w:type="spellStart"/>
      <w:r w:rsidRPr="00B871C6">
        <w:rPr>
          <w:szCs w:val="28"/>
        </w:rPr>
        <w:t>Sandbox</w:t>
      </w:r>
      <w:proofErr w:type="spellEnd"/>
      <w:r w:rsidRPr="00B871C6">
        <w:rPr>
          <w:szCs w:val="28"/>
        </w:rPr>
        <w:t>. Как данные системы можно использовать для защиты информации?</w:t>
      </w:r>
    </w:p>
    <w:p w:rsidR="00B871C6" w:rsidRPr="00B871C6" w:rsidRDefault="00B871C6" w:rsidP="00B871C6">
      <w:pPr>
        <w:pStyle w:val="FR2"/>
        <w:numPr>
          <w:ilvl w:val="0"/>
          <w:numId w:val="27"/>
        </w:numPr>
        <w:suppressAutoHyphens/>
        <w:spacing w:line="240" w:lineRule="auto"/>
        <w:rPr>
          <w:szCs w:val="28"/>
        </w:rPr>
      </w:pPr>
      <w:r w:rsidRPr="00B871C6">
        <w:rPr>
          <w:szCs w:val="28"/>
        </w:rPr>
        <w:t>Системы класса SIEM.</w:t>
      </w:r>
    </w:p>
    <w:p w:rsidR="00B871C6" w:rsidRPr="00B871C6" w:rsidRDefault="00B871C6" w:rsidP="00B871C6">
      <w:pPr>
        <w:pStyle w:val="FR2"/>
        <w:numPr>
          <w:ilvl w:val="0"/>
          <w:numId w:val="27"/>
        </w:numPr>
        <w:suppressAutoHyphens/>
        <w:spacing w:line="240" w:lineRule="auto"/>
        <w:rPr>
          <w:szCs w:val="28"/>
        </w:rPr>
      </w:pPr>
      <w:r w:rsidRPr="00B871C6">
        <w:rPr>
          <w:szCs w:val="28"/>
        </w:rPr>
        <w:t>Что</w:t>
      </w:r>
      <w:r w:rsidRPr="00B871C6">
        <w:rPr>
          <w:szCs w:val="28"/>
          <w:lang w:val="en-US"/>
        </w:rPr>
        <w:t xml:space="preserve"> </w:t>
      </w:r>
      <w:r w:rsidRPr="00B871C6">
        <w:rPr>
          <w:szCs w:val="28"/>
        </w:rPr>
        <w:t>такое</w:t>
      </w:r>
      <w:r w:rsidRPr="00B871C6">
        <w:rPr>
          <w:szCs w:val="28"/>
          <w:lang w:val="en-US"/>
        </w:rPr>
        <w:t xml:space="preserve"> Cyber-Kill Chain. </w:t>
      </w:r>
      <w:r w:rsidRPr="00B871C6">
        <w:rPr>
          <w:szCs w:val="28"/>
        </w:rPr>
        <w:t>Как используется для выявления инцидентов ИБ?</w:t>
      </w:r>
    </w:p>
    <w:p w:rsidR="00B871C6" w:rsidRPr="00B871C6" w:rsidRDefault="00B871C6" w:rsidP="00B871C6">
      <w:pPr>
        <w:pStyle w:val="FR2"/>
        <w:numPr>
          <w:ilvl w:val="0"/>
          <w:numId w:val="27"/>
        </w:numPr>
        <w:suppressAutoHyphens/>
        <w:spacing w:line="240" w:lineRule="auto"/>
        <w:rPr>
          <w:szCs w:val="28"/>
        </w:rPr>
      </w:pPr>
      <w:r w:rsidRPr="00B871C6">
        <w:rPr>
          <w:szCs w:val="28"/>
        </w:rPr>
        <w:t>Дайте определение понятию «Инцидент ИБ». Для чего необходимо проводить расследование инцидентов ИБ?</w:t>
      </w:r>
    </w:p>
    <w:p w:rsidR="00B871C6" w:rsidRPr="00B871C6" w:rsidRDefault="00B871C6" w:rsidP="00B871C6">
      <w:pPr>
        <w:pStyle w:val="FR2"/>
        <w:numPr>
          <w:ilvl w:val="0"/>
          <w:numId w:val="27"/>
        </w:numPr>
        <w:suppressAutoHyphens/>
        <w:spacing w:line="240" w:lineRule="auto"/>
        <w:rPr>
          <w:szCs w:val="28"/>
        </w:rPr>
      </w:pPr>
      <w:proofErr w:type="spellStart"/>
      <w:r w:rsidRPr="00B871C6">
        <w:rPr>
          <w:szCs w:val="28"/>
        </w:rPr>
        <w:t>Nmap</w:t>
      </w:r>
      <w:proofErr w:type="spellEnd"/>
      <w:r w:rsidRPr="00B871C6">
        <w:rPr>
          <w:szCs w:val="28"/>
        </w:rPr>
        <w:t>. На каких стадиях атаки может использоваться? Основные возможности инструмента.</w:t>
      </w:r>
    </w:p>
    <w:p w:rsidR="00B871C6" w:rsidRPr="00B871C6" w:rsidRDefault="00B871C6" w:rsidP="00B871C6">
      <w:pPr>
        <w:pStyle w:val="FR2"/>
        <w:numPr>
          <w:ilvl w:val="0"/>
          <w:numId w:val="27"/>
        </w:numPr>
        <w:suppressAutoHyphens/>
        <w:spacing w:line="240" w:lineRule="auto"/>
        <w:rPr>
          <w:szCs w:val="28"/>
        </w:rPr>
      </w:pPr>
      <w:proofErr w:type="spellStart"/>
      <w:r w:rsidRPr="00B871C6">
        <w:rPr>
          <w:szCs w:val="28"/>
        </w:rPr>
        <w:t>Enumeration</w:t>
      </w:r>
      <w:proofErr w:type="spellEnd"/>
      <w:r w:rsidRPr="00B871C6">
        <w:rPr>
          <w:szCs w:val="28"/>
        </w:rPr>
        <w:t xml:space="preserve"> </w:t>
      </w:r>
      <w:proofErr w:type="spellStart"/>
      <w:r w:rsidRPr="00B871C6">
        <w:rPr>
          <w:szCs w:val="28"/>
        </w:rPr>
        <w:t>techniques</w:t>
      </w:r>
      <w:proofErr w:type="spellEnd"/>
      <w:r w:rsidRPr="00B871C6">
        <w:rPr>
          <w:szCs w:val="28"/>
        </w:rPr>
        <w:t>. На каких стадиях атаки может использоваться? Какую информацию может получить злоумышленник и для чего?</w:t>
      </w:r>
    </w:p>
    <w:p w:rsidR="00B871C6" w:rsidRPr="00B871C6" w:rsidRDefault="00B871C6" w:rsidP="00B871C6">
      <w:pPr>
        <w:pStyle w:val="FR2"/>
        <w:numPr>
          <w:ilvl w:val="0"/>
          <w:numId w:val="27"/>
        </w:numPr>
        <w:suppressAutoHyphens/>
        <w:spacing w:line="240" w:lineRule="auto"/>
        <w:rPr>
          <w:szCs w:val="28"/>
        </w:rPr>
      </w:pPr>
      <w:r w:rsidRPr="00B871C6">
        <w:rPr>
          <w:szCs w:val="28"/>
        </w:rPr>
        <w:lastRenderedPageBreak/>
        <w:t xml:space="preserve"> </w:t>
      </w:r>
      <w:proofErr w:type="spellStart"/>
      <w:r w:rsidRPr="00B871C6">
        <w:rPr>
          <w:szCs w:val="28"/>
        </w:rPr>
        <w:t>Brute-force</w:t>
      </w:r>
      <w:proofErr w:type="spellEnd"/>
      <w:r w:rsidRPr="00B871C6">
        <w:rPr>
          <w:szCs w:val="28"/>
        </w:rPr>
        <w:t>. На каких стадиях атаки может использоваться? По каким протоколам может осуществляться атака и почему?</w:t>
      </w:r>
    </w:p>
    <w:p w:rsidR="00B871C6" w:rsidRPr="00B871C6" w:rsidRDefault="00B871C6" w:rsidP="00B871C6">
      <w:pPr>
        <w:pStyle w:val="FR2"/>
        <w:numPr>
          <w:ilvl w:val="0"/>
          <w:numId w:val="27"/>
        </w:numPr>
        <w:suppressAutoHyphens/>
        <w:spacing w:line="240" w:lineRule="auto"/>
        <w:rPr>
          <w:szCs w:val="28"/>
        </w:rPr>
      </w:pPr>
      <w:r w:rsidRPr="00B871C6">
        <w:rPr>
          <w:szCs w:val="28"/>
        </w:rPr>
        <w:t>Какими каналами злоумышленник может осуществить доставку ВПО внутрь защищаемого периметра? Как при этом может быть использована социальная инженерия?</w:t>
      </w:r>
    </w:p>
    <w:p w:rsidR="00B871C6" w:rsidRPr="00B871C6" w:rsidRDefault="00B871C6" w:rsidP="00B871C6">
      <w:pPr>
        <w:pStyle w:val="FR2"/>
        <w:numPr>
          <w:ilvl w:val="0"/>
          <w:numId w:val="27"/>
        </w:numPr>
        <w:suppressAutoHyphens/>
        <w:spacing w:line="240" w:lineRule="auto"/>
        <w:rPr>
          <w:szCs w:val="28"/>
        </w:rPr>
      </w:pPr>
      <w:r w:rsidRPr="00B871C6">
        <w:rPr>
          <w:szCs w:val="28"/>
        </w:rPr>
        <w:t xml:space="preserve">Что такое эксплуатация уязвимостей? </w:t>
      </w:r>
      <w:proofErr w:type="gramStart"/>
      <w:r w:rsidRPr="00B871C6">
        <w:rPr>
          <w:szCs w:val="28"/>
        </w:rPr>
        <w:t>Какие</w:t>
      </w:r>
      <w:proofErr w:type="gramEnd"/>
      <w:r w:rsidRPr="00B871C6">
        <w:rPr>
          <w:szCs w:val="28"/>
        </w:rPr>
        <w:t xml:space="preserve"> бывают </w:t>
      </w:r>
      <w:proofErr w:type="spellStart"/>
      <w:r w:rsidRPr="00B871C6">
        <w:rPr>
          <w:szCs w:val="28"/>
        </w:rPr>
        <w:t>эксплойты</w:t>
      </w:r>
      <w:proofErr w:type="spellEnd"/>
      <w:r w:rsidRPr="00B871C6">
        <w:rPr>
          <w:szCs w:val="28"/>
        </w:rPr>
        <w:t>?</w:t>
      </w:r>
    </w:p>
    <w:p w:rsidR="00B871C6" w:rsidRPr="00B871C6" w:rsidRDefault="00B871C6" w:rsidP="00B871C6">
      <w:pPr>
        <w:pStyle w:val="FR2"/>
        <w:numPr>
          <w:ilvl w:val="0"/>
          <w:numId w:val="27"/>
        </w:numPr>
        <w:suppressAutoHyphens/>
        <w:spacing w:line="240" w:lineRule="auto"/>
        <w:rPr>
          <w:szCs w:val="28"/>
        </w:rPr>
      </w:pPr>
      <w:r w:rsidRPr="00B871C6">
        <w:rPr>
          <w:szCs w:val="28"/>
        </w:rPr>
        <w:t xml:space="preserve">Что такое </w:t>
      </w:r>
      <w:proofErr w:type="spellStart"/>
      <w:r w:rsidRPr="00B871C6">
        <w:rPr>
          <w:szCs w:val="28"/>
        </w:rPr>
        <w:t>Payload</w:t>
      </w:r>
      <w:proofErr w:type="spellEnd"/>
      <w:r w:rsidRPr="00B871C6">
        <w:rPr>
          <w:szCs w:val="28"/>
        </w:rPr>
        <w:t xml:space="preserve"> и чем он отличается от </w:t>
      </w:r>
      <w:proofErr w:type="spellStart"/>
      <w:r w:rsidRPr="00B871C6">
        <w:rPr>
          <w:szCs w:val="28"/>
        </w:rPr>
        <w:t>эксплойта</w:t>
      </w:r>
      <w:proofErr w:type="spellEnd"/>
      <w:r w:rsidRPr="00B871C6">
        <w:rPr>
          <w:szCs w:val="28"/>
        </w:rPr>
        <w:t>?</w:t>
      </w:r>
    </w:p>
    <w:p w:rsidR="00B871C6" w:rsidRPr="00B871C6" w:rsidRDefault="00B871C6" w:rsidP="00B871C6">
      <w:pPr>
        <w:pStyle w:val="FR2"/>
        <w:numPr>
          <w:ilvl w:val="0"/>
          <w:numId w:val="27"/>
        </w:numPr>
        <w:suppressAutoHyphens/>
        <w:spacing w:line="240" w:lineRule="auto"/>
        <w:rPr>
          <w:szCs w:val="28"/>
        </w:rPr>
      </w:pPr>
      <w:r w:rsidRPr="00B871C6">
        <w:rPr>
          <w:szCs w:val="28"/>
        </w:rPr>
        <w:t xml:space="preserve">По каким признакам можно выявить ВПО на защищаемом хосте? </w:t>
      </w:r>
      <w:proofErr w:type="gramStart"/>
      <w:r w:rsidRPr="00B871C6">
        <w:rPr>
          <w:szCs w:val="28"/>
        </w:rPr>
        <w:t>Какие</w:t>
      </w:r>
      <w:proofErr w:type="gramEnd"/>
      <w:r w:rsidRPr="00B871C6">
        <w:rPr>
          <w:szCs w:val="28"/>
        </w:rPr>
        <w:t xml:space="preserve"> СЗИ для этого можно использовать?</w:t>
      </w:r>
    </w:p>
    <w:p w:rsidR="00B871C6" w:rsidRPr="00B871C6" w:rsidRDefault="00B871C6" w:rsidP="00B871C6">
      <w:pPr>
        <w:pStyle w:val="FR2"/>
        <w:numPr>
          <w:ilvl w:val="0"/>
          <w:numId w:val="27"/>
        </w:numPr>
        <w:suppressAutoHyphens/>
        <w:spacing w:line="240" w:lineRule="auto"/>
        <w:rPr>
          <w:szCs w:val="28"/>
        </w:rPr>
      </w:pPr>
      <w:r w:rsidRPr="00B871C6">
        <w:rPr>
          <w:szCs w:val="28"/>
        </w:rPr>
        <w:t>Как для выявления инцидентов ИБ можно использовать репутацию внешних ресурсов сети Интернет? Что такое C&amp;C?</w:t>
      </w:r>
    </w:p>
    <w:p w:rsidR="00B871C6" w:rsidRPr="00B871C6" w:rsidRDefault="00B871C6" w:rsidP="00B871C6">
      <w:pPr>
        <w:pStyle w:val="FR2"/>
        <w:numPr>
          <w:ilvl w:val="0"/>
          <w:numId w:val="27"/>
        </w:numPr>
        <w:suppressAutoHyphens/>
        <w:spacing w:line="240" w:lineRule="auto"/>
        <w:rPr>
          <w:szCs w:val="28"/>
        </w:rPr>
      </w:pPr>
      <w:r w:rsidRPr="00B871C6">
        <w:rPr>
          <w:szCs w:val="28"/>
        </w:rPr>
        <w:t>Что такое повышение привилегий? Для каких стадий характерны подобные атаки?</w:t>
      </w:r>
    </w:p>
    <w:p w:rsidR="00B871C6" w:rsidRPr="00B871C6" w:rsidRDefault="00B871C6" w:rsidP="00B871C6">
      <w:pPr>
        <w:pStyle w:val="FR2"/>
        <w:numPr>
          <w:ilvl w:val="0"/>
          <w:numId w:val="27"/>
        </w:numPr>
        <w:suppressAutoHyphens/>
        <w:spacing w:line="240" w:lineRule="auto"/>
        <w:rPr>
          <w:szCs w:val="28"/>
        </w:rPr>
      </w:pPr>
      <w:r w:rsidRPr="00B871C6">
        <w:rPr>
          <w:szCs w:val="28"/>
        </w:rPr>
        <w:t xml:space="preserve">Что такое </w:t>
      </w:r>
      <w:proofErr w:type="spellStart"/>
      <w:r w:rsidRPr="00B871C6">
        <w:rPr>
          <w:szCs w:val="28"/>
        </w:rPr>
        <w:t>Persistence</w:t>
      </w:r>
      <w:proofErr w:type="spellEnd"/>
      <w:r w:rsidRPr="00B871C6">
        <w:rPr>
          <w:szCs w:val="28"/>
        </w:rPr>
        <w:t>? Для каких стадий характерны подобные атаки?</w:t>
      </w:r>
    </w:p>
    <w:p w:rsidR="00B871C6" w:rsidRPr="00B871C6" w:rsidRDefault="00B871C6" w:rsidP="00B871C6">
      <w:pPr>
        <w:pStyle w:val="FR2"/>
        <w:numPr>
          <w:ilvl w:val="0"/>
          <w:numId w:val="27"/>
        </w:numPr>
        <w:suppressAutoHyphens/>
        <w:spacing w:line="240" w:lineRule="auto"/>
        <w:rPr>
          <w:szCs w:val="28"/>
        </w:rPr>
      </w:pPr>
      <w:r w:rsidRPr="00B871C6">
        <w:rPr>
          <w:szCs w:val="28"/>
        </w:rPr>
        <w:t>Опишите пример способа повышения привилегий.</w:t>
      </w:r>
    </w:p>
    <w:p w:rsidR="00B871C6" w:rsidRPr="00B871C6" w:rsidRDefault="00B871C6" w:rsidP="00B871C6">
      <w:pPr>
        <w:pStyle w:val="FR2"/>
        <w:numPr>
          <w:ilvl w:val="0"/>
          <w:numId w:val="27"/>
        </w:numPr>
        <w:suppressAutoHyphens/>
        <w:spacing w:line="240" w:lineRule="auto"/>
        <w:rPr>
          <w:szCs w:val="28"/>
        </w:rPr>
      </w:pPr>
      <w:r w:rsidRPr="00B871C6">
        <w:rPr>
          <w:szCs w:val="28"/>
        </w:rPr>
        <w:t>Что такое «миграция», для чего используется злоумышленниками?</w:t>
      </w:r>
    </w:p>
    <w:p w:rsidR="00B871C6" w:rsidRPr="00B871C6" w:rsidRDefault="00B871C6" w:rsidP="00B871C6">
      <w:pPr>
        <w:pStyle w:val="FR2"/>
        <w:numPr>
          <w:ilvl w:val="0"/>
          <w:numId w:val="27"/>
        </w:numPr>
        <w:suppressAutoHyphens/>
        <w:spacing w:line="240" w:lineRule="auto"/>
        <w:rPr>
          <w:szCs w:val="28"/>
        </w:rPr>
      </w:pPr>
      <w:r w:rsidRPr="00B871C6">
        <w:rPr>
          <w:szCs w:val="28"/>
        </w:rPr>
        <w:t xml:space="preserve">Что такое </w:t>
      </w:r>
      <w:proofErr w:type="spellStart"/>
      <w:r w:rsidRPr="00B871C6">
        <w:rPr>
          <w:szCs w:val="28"/>
        </w:rPr>
        <w:t>Pivoting</w:t>
      </w:r>
      <w:proofErr w:type="spellEnd"/>
      <w:r w:rsidRPr="00B871C6">
        <w:rPr>
          <w:szCs w:val="28"/>
        </w:rPr>
        <w:t>, для чего используется злоумышленниками?</w:t>
      </w:r>
    </w:p>
    <w:p w:rsidR="00B871C6" w:rsidRPr="00B871C6" w:rsidRDefault="00B871C6" w:rsidP="00B871C6">
      <w:pPr>
        <w:pStyle w:val="FR2"/>
        <w:numPr>
          <w:ilvl w:val="0"/>
          <w:numId w:val="27"/>
        </w:numPr>
        <w:suppressAutoHyphens/>
        <w:spacing w:line="240" w:lineRule="auto"/>
        <w:rPr>
          <w:szCs w:val="28"/>
        </w:rPr>
      </w:pPr>
      <w:r w:rsidRPr="00B871C6">
        <w:rPr>
          <w:szCs w:val="28"/>
        </w:rPr>
        <w:t>Опишите тактики злоумышленника, используемые для уничтожения следов.</w:t>
      </w:r>
    </w:p>
    <w:p w:rsidR="00B871C6" w:rsidRPr="00B871C6" w:rsidRDefault="00B871C6" w:rsidP="00B871C6">
      <w:pPr>
        <w:pStyle w:val="FR2"/>
        <w:numPr>
          <w:ilvl w:val="0"/>
          <w:numId w:val="27"/>
        </w:numPr>
        <w:suppressAutoHyphens/>
        <w:spacing w:line="240" w:lineRule="auto"/>
        <w:rPr>
          <w:szCs w:val="28"/>
        </w:rPr>
      </w:pPr>
      <w:r w:rsidRPr="00B871C6">
        <w:rPr>
          <w:szCs w:val="28"/>
        </w:rPr>
        <w:t xml:space="preserve">Что такое SAM в ОС </w:t>
      </w:r>
      <w:proofErr w:type="spellStart"/>
      <w:r w:rsidRPr="00B871C6">
        <w:rPr>
          <w:szCs w:val="28"/>
        </w:rPr>
        <w:t>Windows</w:t>
      </w:r>
      <w:proofErr w:type="spellEnd"/>
      <w:r w:rsidRPr="00B871C6">
        <w:rPr>
          <w:szCs w:val="28"/>
        </w:rPr>
        <w:t>? Какие атаки на SAM могут использоваться злоумышленниками и зачем.</w:t>
      </w:r>
    </w:p>
    <w:p w:rsidR="00B871C6" w:rsidRPr="00B871C6" w:rsidRDefault="00B871C6" w:rsidP="00B871C6">
      <w:pPr>
        <w:pStyle w:val="FR2"/>
        <w:numPr>
          <w:ilvl w:val="0"/>
          <w:numId w:val="27"/>
        </w:numPr>
        <w:suppressAutoHyphens/>
        <w:spacing w:line="240" w:lineRule="auto"/>
        <w:rPr>
          <w:szCs w:val="28"/>
        </w:rPr>
      </w:pPr>
      <w:r w:rsidRPr="00B871C6">
        <w:rPr>
          <w:szCs w:val="28"/>
        </w:rPr>
        <w:t xml:space="preserve">За что отвечает служба LSASS в ОС </w:t>
      </w:r>
      <w:proofErr w:type="spellStart"/>
      <w:r w:rsidRPr="00B871C6">
        <w:rPr>
          <w:szCs w:val="28"/>
        </w:rPr>
        <w:t>Windows</w:t>
      </w:r>
      <w:proofErr w:type="spellEnd"/>
      <w:r w:rsidRPr="00B871C6">
        <w:rPr>
          <w:szCs w:val="28"/>
        </w:rPr>
        <w:t>. Какие существуют риски ИБ? связанные с этой службой?</w:t>
      </w:r>
    </w:p>
    <w:p w:rsidR="00B871C6" w:rsidRPr="00B871C6" w:rsidRDefault="00B871C6" w:rsidP="00B871C6">
      <w:pPr>
        <w:pStyle w:val="FR2"/>
        <w:numPr>
          <w:ilvl w:val="0"/>
          <w:numId w:val="27"/>
        </w:numPr>
        <w:suppressAutoHyphens/>
        <w:spacing w:line="240" w:lineRule="auto"/>
        <w:rPr>
          <w:szCs w:val="28"/>
        </w:rPr>
      </w:pPr>
      <w:r w:rsidRPr="00B871C6">
        <w:rPr>
          <w:szCs w:val="28"/>
        </w:rPr>
        <w:t>Что такое NTDS.DIT?  Какие атаки могут использоваться злоумышленниками и зачем.</w:t>
      </w:r>
    </w:p>
    <w:p w:rsidR="00B871C6" w:rsidRPr="00B871C6" w:rsidRDefault="00B871C6" w:rsidP="00B871C6">
      <w:pPr>
        <w:pStyle w:val="FR2"/>
        <w:numPr>
          <w:ilvl w:val="0"/>
          <w:numId w:val="27"/>
        </w:numPr>
        <w:suppressAutoHyphens/>
        <w:spacing w:line="240" w:lineRule="auto"/>
        <w:rPr>
          <w:szCs w:val="28"/>
        </w:rPr>
      </w:pPr>
      <w:r w:rsidRPr="00B871C6">
        <w:rPr>
          <w:szCs w:val="28"/>
        </w:rPr>
        <w:t>Является ли использование протокола NTLM безопасным и почему?</w:t>
      </w:r>
    </w:p>
    <w:p w:rsidR="00B871C6" w:rsidRPr="00B871C6" w:rsidRDefault="00B871C6" w:rsidP="00B871C6">
      <w:pPr>
        <w:pStyle w:val="FR2"/>
        <w:numPr>
          <w:ilvl w:val="0"/>
          <w:numId w:val="27"/>
        </w:numPr>
        <w:suppressAutoHyphens/>
        <w:spacing w:line="240" w:lineRule="auto"/>
        <w:rPr>
          <w:szCs w:val="28"/>
        </w:rPr>
      </w:pPr>
      <w:r w:rsidRPr="00B871C6">
        <w:rPr>
          <w:szCs w:val="28"/>
        </w:rPr>
        <w:t xml:space="preserve">Протокол </w:t>
      </w:r>
      <w:proofErr w:type="spellStart"/>
      <w:r w:rsidRPr="00B871C6">
        <w:rPr>
          <w:szCs w:val="28"/>
        </w:rPr>
        <w:t>Kerberos</w:t>
      </w:r>
      <w:proofErr w:type="spellEnd"/>
      <w:r w:rsidRPr="00B871C6">
        <w:rPr>
          <w:szCs w:val="28"/>
        </w:rPr>
        <w:t>. Дайте определения понятиям: KDC, TGT, TGS.</w:t>
      </w:r>
    </w:p>
    <w:p w:rsidR="00B871C6" w:rsidRPr="00B871C6" w:rsidRDefault="00B871C6" w:rsidP="00B871C6">
      <w:pPr>
        <w:pStyle w:val="FR2"/>
        <w:numPr>
          <w:ilvl w:val="0"/>
          <w:numId w:val="27"/>
        </w:numPr>
        <w:suppressAutoHyphens/>
        <w:spacing w:line="240" w:lineRule="auto"/>
        <w:rPr>
          <w:szCs w:val="28"/>
        </w:rPr>
      </w:pPr>
      <w:r w:rsidRPr="00B871C6">
        <w:rPr>
          <w:szCs w:val="28"/>
        </w:rPr>
        <w:t xml:space="preserve">Опишите возможности инструмента </w:t>
      </w:r>
      <w:proofErr w:type="spellStart"/>
      <w:r w:rsidRPr="00B871C6">
        <w:rPr>
          <w:szCs w:val="28"/>
        </w:rPr>
        <w:t>Mimikatz</w:t>
      </w:r>
      <w:proofErr w:type="spellEnd"/>
      <w:r w:rsidRPr="00B871C6">
        <w:rPr>
          <w:szCs w:val="28"/>
        </w:rPr>
        <w:t>.</w:t>
      </w:r>
    </w:p>
    <w:p w:rsidR="00B871C6" w:rsidRPr="00B871C6" w:rsidRDefault="00B871C6" w:rsidP="00B871C6">
      <w:pPr>
        <w:pStyle w:val="FR2"/>
        <w:numPr>
          <w:ilvl w:val="0"/>
          <w:numId w:val="27"/>
        </w:numPr>
        <w:suppressAutoHyphens/>
        <w:spacing w:line="240" w:lineRule="auto"/>
        <w:rPr>
          <w:szCs w:val="28"/>
        </w:rPr>
      </w:pPr>
      <w:r w:rsidRPr="00B871C6">
        <w:rPr>
          <w:szCs w:val="28"/>
        </w:rPr>
        <w:t xml:space="preserve">Опишите принцип проведения атаки </w:t>
      </w:r>
      <w:proofErr w:type="spellStart"/>
      <w:r w:rsidRPr="00B871C6">
        <w:rPr>
          <w:szCs w:val="28"/>
        </w:rPr>
        <w:t>DCSync</w:t>
      </w:r>
      <w:proofErr w:type="spellEnd"/>
      <w:r w:rsidRPr="00B871C6">
        <w:rPr>
          <w:szCs w:val="28"/>
        </w:rPr>
        <w:t>.</w:t>
      </w:r>
    </w:p>
    <w:p w:rsidR="00B871C6" w:rsidRPr="00B871C6" w:rsidRDefault="00B871C6" w:rsidP="00B871C6">
      <w:pPr>
        <w:pStyle w:val="FR2"/>
        <w:numPr>
          <w:ilvl w:val="0"/>
          <w:numId w:val="27"/>
        </w:numPr>
        <w:suppressAutoHyphens/>
        <w:spacing w:line="240" w:lineRule="auto"/>
        <w:rPr>
          <w:szCs w:val="28"/>
        </w:rPr>
      </w:pPr>
      <w:r w:rsidRPr="00B871C6">
        <w:rPr>
          <w:szCs w:val="28"/>
        </w:rPr>
        <w:t>Опишите принцип проведения атаки PTH.</w:t>
      </w:r>
    </w:p>
    <w:p w:rsidR="00B871C6" w:rsidRPr="00B871C6" w:rsidRDefault="00B871C6" w:rsidP="00B871C6">
      <w:pPr>
        <w:pStyle w:val="FR2"/>
        <w:numPr>
          <w:ilvl w:val="0"/>
          <w:numId w:val="27"/>
        </w:numPr>
        <w:suppressAutoHyphens/>
        <w:spacing w:line="240" w:lineRule="auto"/>
        <w:rPr>
          <w:szCs w:val="28"/>
        </w:rPr>
      </w:pPr>
      <w:r w:rsidRPr="00B871C6">
        <w:rPr>
          <w:szCs w:val="28"/>
        </w:rPr>
        <w:t xml:space="preserve">Опишите принцип проведения атаки </w:t>
      </w:r>
      <w:proofErr w:type="spellStart"/>
      <w:r w:rsidRPr="00B871C6">
        <w:rPr>
          <w:szCs w:val="28"/>
        </w:rPr>
        <w:t>Kerberoasting</w:t>
      </w:r>
      <w:proofErr w:type="spellEnd"/>
      <w:r w:rsidRPr="00B871C6">
        <w:rPr>
          <w:szCs w:val="28"/>
        </w:rPr>
        <w:t>.</w:t>
      </w:r>
    </w:p>
    <w:p w:rsidR="00B871C6" w:rsidRPr="00B871C6" w:rsidRDefault="00B871C6" w:rsidP="00B871C6">
      <w:pPr>
        <w:pStyle w:val="FR2"/>
        <w:numPr>
          <w:ilvl w:val="0"/>
          <w:numId w:val="27"/>
        </w:numPr>
        <w:suppressAutoHyphens/>
        <w:spacing w:line="240" w:lineRule="auto"/>
        <w:rPr>
          <w:szCs w:val="28"/>
        </w:rPr>
      </w:pPr>
      <w:r w:rsidRPr="00B871C6">
        <w:rPr>
          <w:szCs w:val="28"/>
        </w:rPr>
        <w:t>Опишите основные принципы «</w:t>
      </w:r>
      <w:proofErr w:type="spellStart"/>
      <w:r w:rsidRPr="00B871C6">
        <w:rPr>
          <w:szCs w:val="28"/>
        </w:rPr>
        <w:t>Password</w:t>
      </w:r>
      <w:proofErr w:type="spellEnd"/>
      <w:r w:rsidRPr="00B871C6">
        <w:rPr>
          <w:szCs w:val="28"/>
        </w:rPr>
        <w:t xml:space="preserve"> </w:t>
      </w:r>
      <w:proofErr w:type="spellStart"/>
      <w:r w:rsidRPr="00B871C6">
        <w:rPr>
          <w:szCs w:val="28"/>
        </w:rPr>
        <w:t>Cracking</w:t>
      </w:r>
      <w:proofErr w:type="spellEnd"/>
      <w:r w:rsidRPr="00B871C6">
        <w:rPr>
          <w:szCs w:val="28"/>
        </w:rPr>
        <w:t>»</w:t>
      </w:r>
    </w:p>
    <w:p w:rsidR="00B871C6" w:rsidRPr="00B871C6" w:rsidRDefault="00B871C6" w:rsidP="00B871C6">
      <w:pPr>
        <w:pStyle w:val="Style23"/>
        <w:ind w:firstLine="709"/>
        <w:rPr>
          <w:iCs/>
          <w:color w:val="FF0000"/>
          <w:sz w:val="28"/>
          <w:szCs w:val="28"/>
          <w:lang w:eastAsia="ar-SA"/>
        </w:rPr>
      </w:pPr>
    </w:p>
    <w:p w:rsidR="00B871C6" w:rsidRPr="00B871C6" w:rsidRDefault="00B871C6" w:rsidP="00B871C6">
      <w:pPr>
        <w:pStyle w:val="Style23"/>
        <w:ind w:firstLine="709"/>
        <w:rPr>
          <w:iCs/>
          <w:color w:val="FF0000"/>
          <w:sz w:val="28"/>
          <w:szCs w:val="28"/>
          <w:lang w:eastAsia="ar-SA"/>
        </w:rPr>
      </w:pPr>
    </w:p>
    <w:p w:rsidR="00B871C6" w:rsidRPr="00B871C6" w:rsidRDefault="00B871C6" w:rsidP="00B871C6">
      <w:pPr>
        <w:pStyle w:val="Style23"/>
        <w:ind w:firstLine="709"/>
        <w:rPr>
          <w:iCs/>
          <w:color w:val="FF0000"/>
          <w:sz w:val="28"/>
          <w:szCs w:val="28"/>
          <w:lang w:eastAsia="ar-SA"/>
        </w:rPr>
      </w:pPr>
    </w:p>
    <w:p w:rsidR="00B871C6" w:rsidRPr="00B871C6" w:rsidRDefault="00B871C6" w:rsidP="00B871C6">
      <w:pPr>
        <w:pStyle w:val="Style23"/>
        <w:ind w:firstLine="709"/>
        <w:rPr>
          <w:iCs/>
          <w:sz w:val="28"/>
          <w:szCs w:val="28"/>
          <w:lang w:eastAsia="ar-SA"/>
        </w:rPr>
      </w:pPr>
      <w:r w:rsidRPr="00B871C6">
        <w:rPr>
          <w:iCs/>
          <w:sz w:val="28"/>
          <w:szCs w:val="28"/>
          <w:lang w:eastAsia="ar-SA"/>
        </w:rPr>
        <w:t xml:space="preserve">Составил </w:t>
      </w:r>
    </w:p>
    <w:p w:rsidR="00B871C6" w:rsidRPr="00B871C6" w:rsidRDefault="00B871C6" w:rsidP="00B871C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B871C6">
        <w:rPr>
          <w:rFonts w:eastAsia="Calibri"/>
          <w:sz w:val="28"/>
          <w:szCs w:val="28"/>
        </w:rPr>
        <w:t xml:space="preserve">Старший преподаватель кафедры </w:t>
      </w:r>
      <w:proofErr w:type="gramStart"/>
      <w:r w:rsidRPr="00B871C6">
        <w:rPr>
          <w:rFonts w:eastAsia="Calibri"/>
          <w:sz w:val="28"/>
          <w:szCs w:val="28"/>
        </w:rPr>
        <w:t xml:space="preserve">ИБ </w:t>
      </w:r>
      <w:r>
        <w:rPr>
          <w:rFonts w:eastAsia="Calibri"/>
          <w:sz w:val="28"/>
          <w:szCs w:val="28"/>
        </w:rPr>
        <w:t>__________________</w:t>
      </w:r>
      <w:r w:rsidRPr="00B871C6">
        <w:rPr>
          <w:rFonts w:eastAsia="Calibri"/>
          <w:sz w:val="28"/>
          <w:szCs w:val="28"/>
        </w:rPr>
        <w:t>/М.</w:t>
      </w:r>
      <w:proofErr w:type="gramEnd"/>
      <w:r w:rsidRPr="00B871C6">
        <w:rPr>
          <w:rFonts w:eastAsia="Calibri"/>
          <w:sz w:val="28"/>
          <w:szCs w:val="28"/>
        </w:rPr>
        <w:t xml:space="preserve">А. </w:t>
      </w:r>
      <w:proofErr w:type="spellStart"/>
      <w:r w:rsidRPr="00B871C6">
        <w:rPr>
          <w:rFonts w:eastAsia="Calibri"/>
          <w:sz w:val="28"/>
          <w:szCs w:val="28"/>
        </w:rPr>
        <w:t>Павлунин</w:t>
      </w:r>
      <w:proofErr w:type="spellEnd"/>
      <w:r w:rsidRPr="00B871C6">
        <w:rPr>
          <w:rFonts w:eastAsia="Calibri"/>
          <w:sz w:val="28"/>
          <w:szCs w:val="28"/>
        </w:rPr>
        <w:t>/</w:t>
      </w:r>
    </w:p>
    <w:p w:rsidR="00B871C6" w:rsidRPr="00B871C6" w:rsidRDefault="00B871C6" w:rsidP="00B871C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B871C6" w:rsidRPr="00B871C6" w:rsidRDefault="00B871C6" w:rsidP="00B871C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871C6">
        <w:rPr>
          <w:rFonts w:eastAsia="Calibri"/>
          <w:sz w:val="28"/>
          <w:szCs w:val="28"/>
        </w:rPr>
        <w:t>Заведующий кафедрой ИБ</w:t>
      </w:r>
      <w:r w:rsidRPr="00B871C6">
        <w:rPr>
          <w:sz w:val="28"/>
          <w:szCs w:val="28"/>
        </w:rPr>
        <w:t xml:space="preserve">__________________/В.Н. </w:t>
      </w:r>
      <w:proofErr w:type="spellStart"/>
      <w:r w:rsidRPr="00B871C6">
        <w:rPr>
          <w:sz w:val="28"/>
          <w:szCs w:val="28"/>
        </w:rPr>
        <w:t>Пржегорлинский</w:t>
      </w:r>
      <w:proofErr w:type="spellEnd"/>
      <w:r w:rsidRPr="00B871C6">
        <w:rPr>
          <w:sz w:val="28"/>
          <w:szCs w:val="28"/>
        </w:rPr>
        <w:t xml:space="preserve"> /</w:t>
      </w:r>
    </w:p>
    <w:p w:rsidR="009E5674" w:rsidRPr="00B871C6" w:rsidRDefault="00B871C6" w:rsidP="00B871C6">
      <w:pPr>
        <w:jc w:val="center"/>
        <w:rPr>
          <w:sz w:val="28"/>
          <w:szCs w:val="28"/>
        </w:rPr>
      </w:pPr>
      <w:r w:rsidRPr="00B871C6">
        <w:rPr>
          <w:rFonts w:eastAsia="Calibri"/>
          <w:sz w:val="28"/>
          <w:szCs w:val="28"/>
        </w:rPr>
        <w:br w:type="page"/>
      </w:r>
    </w:p>
    <w:sectPr w:rsidR="009E5674" w:rsidRPr="00B871C6" w:rsidSect="001C2862">
      <w:footerReference w:type="default" r:id="rId8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C65" w:rsidRDefault="00216C65">
      <w:pPr>
        <w:spacing w:line="240" w:lineRule="auto"/>
      </w:pPr>
      <w:r>
        <w:separator/>
      </w:r>
    </w:p>
  </w:endnote>
  <w:endnote w:type="continuationSeparator" w:id="0">
    <w:p w:rsidR="00216C65" w:rsidRDefault="00216C6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603" w:rsidRDefault="002C38FF">
    <w:pPr>
      <w:pStyle w:val="ac"/>
      <w:jc w:val="right"/>
    </w:pPr>
    <w:fldSimple w:instr="PAGE   \* MERGEFORMAT">
      <w:r w:rsidR="007112DD">
        <w:rPr>
          <w:noProof/>
        </w:rPr>
        <w:t>7</w:t>
      </w:r>
    </w:fldSimple>
  </w:p>
  <w:p w:rsidR="00282603" w:rsidRDefault="0028260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C65" w:rsidRDefault="00216C65">
      <w:pPr>
        <w:spacing w:line="240" w:lineRule="auto"/>
      </w:pPr>
      <w:r>
        <w:separator/>
      </w:r>
    </w:p>
  </w:footnote>
  <w:footnote w:type="continuationSeparator" w:id="0">
    <w:p w:rsidR="00216C65" w:rsidRDefault="00216C6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1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abstractNum w:abstractNumId="2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5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</w:abstractNum>
  <w:abstractNum w:abstractNumId="6">
    <w:nsid w:val="00000023"/>
    <w:multiLevelType w:val="multilevel"/>
    <w:tmpl w:val="00000023"/>
    <w:lvl w:ilvl="0">
      <w:start w:val="1"/>
      <w:numFmt w:val="none"/>
      <w:pStyle w:val="QMatching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040434C2"/>
    <w:multiLevelType w:val="hybridMultilevel"/>
    <w:tmpl w:val="07A6D72A"/>
    <w:lvl w:ilvl="0" w:tplc="A20C520C">
      <w:start w:val="2"/>
      <w:numFmt w:val="bullet"/>
      <w:pStyle w:val="CorrectAnswer"/>
      <w:lvlText w:val=""/>
      <w:lvlJc w:val="left"/>
      <w:pPr>
        <w:tabs>
          <w:tab w:val="num" w:pos="397"/>
        </w:tabs>
        <w:ind w:left="397" w:hanging="284"/>
      </w:pPr>
      <w:rPr>
        <w:rFonts w:ascii="Wingdings" w:hAnsi="Wingdings" w:cs="Times New Roman" w:hint="default"/>
        <w:b/>
        <w:i w:val="0"/>
        <w:color w:val="008000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9676430"/>
    <w:multiLevelType w:val="hybridMultilevel"/>
    <w:tmpl w:val="578ABB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AA56F95"/>
    <w:multiLevelType w:val="hybridMultilevel"/>
    <w:tmpl w:val="F69421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B34FA"/>
    <w:multiLevelType w:val="hybridMultilevel"/>
    <w:tmpl w:val="2EB436E0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90F2F57C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A5952F3"/>
    <w:multiLevelType w:val="hybridMultilevel"/>
    <w:tmpl w:val="532C43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7E0CF0"/>
    <w:multiLevelType w:val="hybridMultilevel"/>
    <w:tmpl w:val="7758CB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E42E29"/>
    <w:multiLevelType w:val="hybridMultilevel"/>
    <w:tmpl w:val="2E5E59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DE3914"/>
    <w:multiLevelType w:val="multilevel"/>
    <w:tmpl w:val="6A5CB6BE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788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1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32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3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4" w:hanging="2520"/>
      </w:pPr>
      <w:rPr>
        <w:rFonts w:hint="default"/>
      </w:rPr>
    </w:lvl>
  </w:abstractNum>
  <w:abstractNum w:abstractNumId="16">
    <w:nsid w:val="3DD02013"/>
    <w:multiLevelType w:val="hybridMultilevel"/>
    <w:tmpl w:val="2A568D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764760"/>
    <w:multiLevelType w:val="hybridMultilevel"/>
    <w:tmpl w:val="CFB868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992CD7"/>
    <w:multiLevelType w:val="hybridMultilevel"/>
    <w:tmpl w:val="420052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361590"/>
    <w:multiLevelType w:val="hybridMultilevel"/>
    <w:tmpl w:val="130AE7EE"/>
    <w:lvl w:ilvl="0" w:tplc="220C8986">
      <w:start w:val="1"/>
      <w:numFmt w:val="decimal"/>
      <w:lvlText w:val="%1."/>
      <w:lvlJc w:val="left"/>
      <w:pPr>
        <w:ind w:left="1429" w:hanging="360"/>
      </w:pPr>
      <w:rPr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9F3261E"/>
    <w:multiLevelType w:val="hybridMultilevel"/>
    <w:tmpl w:val="D5F821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036057"/>
    <w:multiLevelType w:val="hybridMultilevel"/>
    <w:tmpl w:val="612E7A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2F2467"/>
    <w:multiLevelType w:val="hybridMultilevel"/>
    <w:tmpl w:val="0E6816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AE3614"/>
    <w:multiLevelType w:val="multilevel"/>
    <w:tmpl w:val="71D8F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5700615F"/>
    <w:multiLevelType w:val="hybridMultilevel"/>
    <w:tmpl w:val="26C491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786EFB"/>
    <w:multiLevelType w:val="hybridMultilevel"/>
    <w:tmpl w:val="95FEB8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166E49"/>
    <w:multiLevelType w:val="hybridMultilevel"/>
    <w:tmpl w:val="1B5854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A30848"/>
    <w:multiLevelType w:val="hybridMultilevel"/>
    <w:tmpl w:val="544AFB46"/>
    <w:lvl w:ilvl="0" w:tplc="061C9C44">
      <w:start w:val="1"/>
      <w:numFmt w:val="bullet"/>
      <w:pStyle w:val="IncorrectAnswer"/>
      <w:lvlText w:val=""/>
      <w:lvlJc w:val="left"/>
      <w:pPr>
        <w:tabs>
          <w:tab w:val="num" w:pos="397"/>
        </w:tabs>
        <w:ind w:left="397" w:hanging="284"/>
      </w:pPr>
      <w:rPr>
        <w:rFonts w:ascii="Wingdings" w:hAnsi="Wingdings" w:hint="default"/>
        <w:color w:val="8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7AA154AD"/>
    <w:multiLevelType w:val="hybridMultilevel"/>
    <w:tmpl w:val="7FDA37D2"/>
    <w:lvl w:ilvl="0" w:tplc="0419000F">
      <w:start w:val="1"/>
      <w:numFmt w:val="decimal"/>
      <w:lvlText w:val="%1."/>
      <w:lvlJc w:val="left"/>
      <w:pPr>
        <w:ind w:left="1180" w:hanging="360"/>
      </w:p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9">
    <w:nsid w:val="7D600D82"/>
    <w:multiLevelType w:val="hybridMultilevel"/>
    <w:tmpl w:val="BDE81DB4"/>
    <w:lvl w:ilvl="0" w:tplc="3FD4F4C4">
      <w:start w:val="1"/>
      <w:numFmt w:val="decimal"/>
      <w:lvlText w:val="%1)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1"/>
  </w:num>
  <w:num w:numId="5">
    <w:abstractNumId w:val="27"/>
  </w:num>
  <w:num w:numId="6">
    <w:abstractNumId w:val="23"/>
  </w:num>
  <w:num w:numId="7">
    <w:abstractNumId w:val="7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28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0CD5"/>
    <w:rsid w:val="00000B41"/>
    <w:rsid w:val="000032D3"/>
    <w:rsid w:val="00010632"/>
    <w:rsid w:val="00014B6A"/>
    <w:rsid w:val="00015CF7"/>
    <w:rsid w:val="00015F7E"/>
    <w:rsid w:val="00017B29"/>
    <w:rsid w:val="00024888"/>
    <w:rsid w:val="000258FD"/>
    <w:rsid w:val="00026D1F"/>
    <w:rsid w:val="00027EA2"/>
    <w:rsid w:val="00032136"/>
    <w:rsid w:val="00040BB9"/>
    <w:rsid w:val="0004370D"/>
    <w:rsid w:val="00052F60"/>
    <w:rsid w:val="000533EF"/>
    <w:rsid w:val="00055D50"/>
    <w:rsid w:val="00056334"/>
    <w:rsid w:val="000568D3"/>
    <w:rsid w:val="000678ED"/>
    <w:rsid w:val="00075B05"/>
    <w:rsid w:val="000855F5"/>
    <w:rsid w:val="00087A98"/>
    <w:rsid w:val="0009110C"/>
    <w:rsid w:val="00094187"/>
    <w:rsid w:val="00095E18"/>
    <w:rsid w:val="00097E62"/>
    <w:rsid w:val="000A7729"/>
    <w:rsid w:val="000B52F2"/>
    <w:rsid w:val="000B6549"/>
    <w:rsid w:val="000B6AE6"/>
    <w:rsid w:val="000B7790"/>
    <w:rsid w:val="000C177B"/>
    <w:rsid w:val="000C23AA"/>
    <w:rsid w:val="000C3F08"/>
    <w:rsid w:val="000D09D5"/>
    <w:rsid w:val="000D1B4A"/>
    <w:rsid w:val="000D6F34"/>
    <w:rsid w:val="000E11F4"/>
    <w:rsid w:val="000F2DC2"/>
    <w:rsid w:val="000F2FA0"/>
    <w:rsid w:val="000F3AB0"/>
    <w:rsid w:val="00100441"/>
    <w:rsid w:val="00105BFA"/>
    <w:rsid w:val="001074E8"/>
    <w:rsid w:val="001079F3"/>
    <w:rsid w:val="00111F89"/>
    <w:rsid w:val="00115074"/>
    <w:rsid w:val="00115E80"/>
    <w:rsid w:val="00120CD5"/>
    <w:rsid w:val="00125FEF"/>
    <w:rsid w:val="00134079"/>
    <w:rsid w:val="00152DC1"/>
    <w:rsid w:val="00153363"/>
    <w:rsid w:val="00157C7F"/>
    <w:rsid w:val="00160F77"/>
    <w:rsid w:val="00162427"/>
    <w:rsid w:val="00163DFD"/>
    <w:rsid w:val="00164CE3"/>
    <w:rsid w:val="00166AD0"/>
    <w:rsid w:val="001713EB"/>
    <w:rsid w:val="001717AA"/>
    <w:rsid w:val="00181F3A"/>
    <w:rsid w:val="00190FC5"/>
    <w:rsid w:val="0019334C"/>
    <w:rsid w:val="001A199F"/>
    <w:rsid w:val="001B14A5"/>
    <w:rsid w:val="001B1CDA"/>
    <w:rsid w:val="001B1F11"/>
    <w:rsid w:val="001B2CC5"/>
    <w:rsid w:val="001B4FE9"/>
    <w:rsid w:val="001C0D58"/>
    <w:rsid w:val="001C160C"/>
    <w:rsid w:val="001C2862"/>
    <w:rsid w:val="001D09EB"/>
    <w:rsid w:val="001D1336"/>
    <w:rsid w:val="001D19C6"/>
    <w:rsid w:val="001D61EE"/>
    <w:rsid w:val="001D6452"/>
    <w:rsid w:val="001D6E43"/>
    <w:rsid w:val="001E3FC6"/>
    <w:rsid w:val="001F32E5"/>
    <w:rsid w:val="001F3465"/>
    <w:rsid w:val="001F3549"/>
    <w:rsid w:val="001F4E30"/>
    <w:rsid w:val="001F5D26"/>
    <w:rsid w:val="001F6AEE"/>
    <w:rsid w:val="001F7346"/>
    <w:rsid w:val="00200913"/>
    <w:rsid w:val="00200F56"/>
    <w:rsid w:val="00205EBA"/>
    <w:rsid w:val="002063B4"/>
    <w:rsid w:val="0020780A"/>
    <w:rsid w:val="00211F30"/>
    <w:rsid w:val="00212127"/>
    <w:rsid w:val="002161BE"/>
    <w:rsid w:val="00216C65"/>
    <w:rsid w:val="00217BB6"/>
    <w:rsid w:val="0022654A"/>
    <w:rsid w:val="00226C05"/>
    <w:rsid w:val="002305AC"/>
    <w:rsid w:val="00236E06"/>
    <w:rsid w:val="002413D9"/>
    <w:rsid w:val="00252A28"/>
    <w:rsid w:val="00253F23"/>
    <w:rsid w:val="00255586"/>
    <w:rsid w:val="00275A83"/>
    <w:rsid w:val="00276DD7"/>
    <w:rsid w:val="00280D84"/>
    <w:rsid w:val="00280F1B"/>
    <w:rsid w:val="00282603"/>
    <w:rsid w:val="00287C62"/>
    <w:rsid w:val="0029508B"/>
    <w:rsid w:val="002951FF"/>
    <w:rsid w:val="00295901"/>
    <w:rsid w:val="00296388"/>
    <w:rsid w:val="002A2A5E"/>
    <w:rsid w:val="002A42EE"/>
    <w:rsid w:val="002A6C20"/>
    <w:rsid w:val="002B4424"/>
    <w:rsid w:val="002B4A6A"/>
    <w:rsid w:val="002C38FF"/>
    <w:rsid w:val="002D0B74"/>
    <w:rsid w:val="002D1471"/>
    <w:rsid w:val="002D1FA4"/>
    <w:rsid w:val="002D2A99"/>
    <w:rsid w:val="002D391F"/>
    <w:rsid w:val="002D5F67"/>
    <w:rsid w:val="002D611B"/>
    <w:rsid w:val="002E5716"/>
    <w:rsid w:val="002E62BF"/>
    <w:rsid w:val="002E705F"/>
    <w:rsid w:val="002F1A04"/>
    <w:rsid w:val="002F1F0E"/>
    <w:rsid w:val="002F2999"/>
    <w:rsid w:val="003002B8"/>
    <w:rsid w:val="00302777"/>
    <w:rsid w:val="00304D18"/>
    <w:rsid w:val="00305643"/>
    <w:rsid w:val="00310DD3"/>
    <w:rsid w:val="003150F1"/>
    <w:rsid w:val="00315A8B"/>
    <w:rsid w:val="00317A65"/>
    <w:rsid w:val="00321BDB"/>
    <w:rsid w:val="0032528B"/>
    <w:rsid w:val="00327DDA"/>
    <w:rsid w:val="00330B00"/>
    <w:rsid w:val="003310C2"/>
    <w:rsid w:val="00332BA1"/>
    <w:rsid w:val="00332DE1"/>
    <w:rsid w:val="00345EB3"/>
    <w:rsid w:val="0035056D"/>
    <w:rsid w:val="003535A5"/>
    <w:rsid w:val="00356DD0"/>
    <w:rsid w:val="0036117E"/>
    <w:rsid w:val="00361258"/>
    <w:rsid w:val="00367542"/>
    <w:rsid w:val="003678E8"/>
    <w:rsid w:val="00371F17"/>
    <w:rsid w:val="00373625"/>
    <w:rsid w:val="00382717"/>
    <w:rsid w:val="00383C46"/>
    <w:rsid w:val="003924AE"/>
    <w:rsid w:val="00393A2B"/>
    <w:rsid w:val="00395F74"/>
    <w:rsid w:val="003B50B9"/>
    <w:rsid w:val="003B6EF3"/>
    <w:rsid w:val="003B7183"/>
    <w:rsid w:val="003C134C"/>
    <w:rsid w:val="003C3BCA"/>
    <w:rsid w:val="003C407B"/>
    <w:rsid w:val="003D13EC"/>
    <w:rsid w:val="003D62AA"/>
    <w:rsid w:val="003E325D"/>
    <w:rsid w:val="003E6E91"/>
    <w:rsid w:val="003E7A6C"/>
    <w:rsid w:val="003F242A"/>
    <w:rsid w:val="003F2886"/>
    <w:rsid w:val="003F29C9"/>
    <w:rsid w:val="003F4B6C"/>
    <w:rsid w:val="003F504E"/>
    <w:rsid w:val="00400768"/>
    <w:rsid w:val="004072D1"/>
    <w:rsid w:val="00411A56"/>
    <w:rsid w:val="00416804"/>
    <w:rsid w:val="0041714F"/>
    <w:rsid w:val="0041797E"/>
    <w:rsid w:val="004224F1"/>
    <w:rsid w:val="00424554"/>
    <w:rsid w:val="004273C7"/>
    <w:rsid w:val="00442754"/>
    <w:rsid w:val="00445AC0"/>
    <w:rsid w:val="0044718D"/>
    <w:rsid w:val="004548C2"/>
    <w:rsid w:val="0045655F"/>
    <w:rsid w:val="00456C4F"/>
    <w:rsid w:val="00457E38"/>
    <w:rsid w:val="004619C4"/>
    <w:rsid w:val="00472826"/>
    <w:rsid w:val="00472B1A"/>
    <w:rsid w:val="004736F3"/>
    <w:rsid w:val="0047586E"/>
    <w:rsid w:val="00475D96"/>
    <w:rsid w:val="00477420"/>
    <w:rsid w:val="00477E9D"/>
    <w:rsid w:val="00482618"/>
    <w:rsid w:val="00486119"/>
    <w:rsid w:val="00492E8D"/>
    <w:rsid w:val="00496CF4"/>
    <w:rsid w:val="004A0C43"/>
    <w:rsid w:val="004A169A"/>
    <w:rsid w:val="004A3F1A"/>
    <w:rsid w:val="004A49EE"/>
    <w:rsid w:val="004A5ADA"/>
    <w:rsid w:val="004B1986"/>
    <w:rsid w:val="004B2664"/>
    <w:rsid w:val="004B338E"/>
    <w:rsid w:val="004B572A"/>
    <w:rsid w:val="004B6530"/>
    <w:rsid w:val="004B7474"/>
    <w:rsid w:val="004C01CF"/>
    <w:rsid w:val="004C0B68"/>
    <w:rsid w:val="004C33D0"/>
    <w:rsid w:val="004C58F0"/>
    <w:rsid w:val="004D0B10"/>
    <w:rsid w:val="004E1806"/>
    <w:rsid w:val="004E7AB8"/>
    <w:rsid w:val="004F0BDC"/>
    <w:rsid w:val="004F3B0D"/>
    <w:rsid w:val="004F55E5"/>
    <w:rsid w:val="004F7D81"/>
    <w:rsid w:val="005018CA"/>
    <w:rsid w:val="0050310A"/>
    <w:rsid w:val="0050574B"/>
    <w:rsid w:val="00507656"/>
    <w:rsid w:val="0051072C"/>
    <w:rsid w:val="00513ACB"/>
    <w:rsid w:val="005148F3"/>
    <w:rsid w:val="00514D22"/>
    <w:rsid w:val="00516CE2"/>
    <w:rsid w:val="00517CF1"/>
    <w:rsid w:val="00520BD2"/>
    <w:rsid w:val="0053278B"/>
    <w:rsid w:val="0054091E"/>
    <w:rsid w:val="00540A00"/>
    <w:rsid w:val="0054139A"/>
    <w:rsid w:val="00547625"/>
    <w:rsid w:val="005505A2"/>
    <w:rsid w:val="00552A17"/>
    <w:rsid w:val="00556CE9"/>
    <w:rsid w:val="0056085D"/>
    <w:rsid w:val="0056207D"/>
    <w:rsid w:val="00565FAA"/>
    <w:rsid w:val="00570283"/>
    <w:rsid w:val="00573F83"/>
    <w:rsid w:val="00574900"/>
    <w:rsid w:val="00583C42"/>
    <w:rsid w:val="00584FCA"/>
    <w:rsid w:val="00585EC1"/>
    <w:rsid w:val="005900B7"/>
    <w:rsid w:val="00591024"/>
    <w:rsid w:val="00593CB1"/>
    <w:rsid w:val="00595BE3"/>
    <w:rsid w:val="00597428"/>
    <w:rsid w:val="005A250D"/>
    <w:rsid w:val="005A341C"/>
    <w:rsid w:val="005A3F3F"/>
    <w:rsid w:val="005A64FE"/>
    <w:rsid w:val="005B7255"/>
    <w:rsid w:val="005C1789"/>
    <w:rsid w:val="005C3E85"/>
    <w:rsid w:val="005C486C"/>
    <w:rsid w:val="005C5833"/>
    <w:rsid w:val="005D202F"/>
    <w:rsid w:val="005E05CD"/>
    <w:rsid w:val="005E3D3B"/>
    <w:rsid w:val="005F39E8"/>
    <w:rsid w:val="006067E6"/>
    <w:rsid w:val="0060775F"/>
    <w:rsid w:val="006104B0"/>
    <w:rsid w:val="00616E58"/>
    <w:rsid w:val="00617883"/>
    <w:rsid w:val="00617E4F"/>
    <w:rsid w:val="00621D03"/>
    <w:rsid w:val="00622F14"/>
    <w:rsid w:val="00625128"/>
    <w:rsid w:val="006255BA"/>
    <w:rsid w:val="00625E75"/>
    <w:rsid w:val="006303DE"/>
    <w:rsid w:val="006400D0"/>
    <w:rsid w:val="00642A7E"/>
    <w:rsid w:val="006459DE"/>
    <w:rsid w:val="00654730"/>
    <w:rsid w:val="0065522D"/>
    <w:rsid w:val="0065541F"/>
    <w:rsid w:val="00657C6A"/>
    <w:rsid w:val="00660A81"/>
    <w:rsid w:val="00661764"/>
    <w:rsid w:val="00664B55"/>
    <w:rsid w:val="00665518"/>
    <w:rsid w:val="00667056"/>
    <w:rsid w:val="0067041C"/>
    <w:rsid w:val="00670571"/>
    <w:rsid w:val="006739E6"/>
    <w:rsid w:val="00676B91"/>
    <w:rsid w:val="006811C3"/>
    <w:rsid w:val="0068198A"/>
    <w:rsid w:val="00687E0A"/>
    <w:rsid w:val="00690B17"/>
    <w:rsid w:val="00693757"/>
    <w:rsid w:val="006A11D9"/>
    <w:rsid w:val="006A601E"/>
    <w:rsid w:val="006B2A5B"/>
    <w:rsid w:val="006B5FB4"/>
    <w:rsid w:val="006C0831"/>
    <w:rsid w:val="006C1B21"/>
    <w:rsid w:val="006C3B28"/>
    <w:rsid w:val="006C48A0"/>
    <w:rsid w:val="006D098A"/>
    <w:rsid w:val="006D2EBD"/>
    <w:rsid w:val="006E049C"/>
    <w:rsid w:val="006E2659"/>
    <w:rsid w:val="006E5E92"/>
    <w:rsid w:val="006E6900"/>
    <w:rsid w:val="006E7808"/>
    <w:rsid w:val="006E793D"/>
    <w:rsid w:val="006E7F1D"/>
    <w:rsid w:val="006F25ED"/>
    <w:rsid w:val="006F2F92"/>
    <w:rsid w:val="0070580D"/>
    <w:rsid w:val="007112DD"/>
    <w:rsid w:val="007132AC"/>
    <w:rsid w:val="00716F3F"/>
    <w:rsid w:val="0072052A"/>
    <w:rsid w:val="007255CC"/>
    <w:rsid w:val="00727F31"/>
    <w:rsid w:val="007307E8"/>
    <w:rsid w:val="007354A5"/>
    <w:rsid w:val="00736D8E"/>
    <w:rsid w:val="00737B26"/>
    <w:rsid w:val="0074045F"/>
    <w:rsid w:val="00741B3E"/>
    <w:rsid w:val="00742699"/>
    <w:rsid w:val="007431AF"/>
    <w:rsid w:val="00745879"/>
    <w:rsid w:val="007527FE"/>
    <w:rsid w:val="00752E38"/>
    <w:rsid w:val="00753787"/>
    <w:rsid w:val="00756189"/>
    <w:rsid w:val="00756C42"/>
    <w:rsid w:val="00757088"/>
    <w:rsid w:val="0076489E"/>
    <w:rsid w:val="00764B1D"/>
    <w:rsid w:val="007731C3"/>
    <w:rsid w:val="0077529D"/>
    <w:rsid w:val="0078495D"/>
    <w:rsid w:val="00784962"/>
    <w:rsid w:val="00786D41"/>
    <w:rsid w:val="007902B4"/>
    <w:rsid w:val="00792F39"/>
    <w:rsid w:val="007947CC"/>
    <w:rsid w:val="00794E7C"/>
    <w:rsid w:val="007A07BF"/>
    <w:rsid w:val="007A2126"/>
    <w:rsid w:val="007A27E5"/>
    <w:rsid w:val="007A61FD"/>
    <w:rsid w:val="007A6962"/>
    <w:rsid w:val="007B09DA"/>
    <w:rsid w:val="007B292F"/>
    <w:rsid w:val="007B3787"/>
    <w:rsid w:val="007C0CC1"/>
    <w:rsid w:val="007C50FE"/>
    <w:rsid w:val="007C6C3E"/>
    <w:rsid w:val="007D0CDC"/>
    <w:rsid w:val="007E198A"/>
    <w:rsid w:val="007F2EAA"/>
    <w:rsid w:val="007F38C9"/>
    <w:rsid w:val="0080044E"/>
    <w:rsid w:val="00800B44"/>
    <w:rsid w:val="00804931"/>
    <w:rsid w:val="0080567B"/>
    <w:rsid w:val="00811BFB"/>
    <w:rsid w:val="0081251C"/>
    <w:rsid w:val="00812612"/>
    <w:rsid w:val="00813B6C"/>
    <w:rsid w:val="00814B6A"/>
    <w:rsid w:val="00815428"/>
    <w:rsid w:val="00815615"/>
    <w:rsid w:val="00825D87"/>
    <w:rsid w:val="00825ECC"/>
    <w:rsid w:val="0082774E"/>
    <w:rsid w:val="00832204"/>
    <w:rsid w:val="00832F3B"/>
    <w:rsid w:val="00836D9A"/>
    <w:rsid w:val="008477EC"/>
    <w:rsid w:val="00850303"/>
    <w:rsid w:val="00853B48"/>
    <w:rsid w:val="0085606E"/>
    <w:rsid w:val="00863397"/>
    <w:rsid w:val="0086599E"/>
    <w:rsid w:val="008760FD"/>
    <w:rsid w:val="00876CE9"/>
    <w:rsid w:val="0087717B"/>
    <w:rsid w:val="00892172"/>
    <w:rsid w:val="008979F3"/>
    <w:rsid w:val="008A0DE2"/>
    <w:rsid w:val="008A0EDA"/>
    <w:rsid w:val="008A2E55"/>
    <w:rsid w:val="008A4587"/>
    <w:rsid w:val="008A4633"/>
    <w:rsid w:val="008A6A3E"/>
    <w:rsid w:val="008B0B7E"/>
    <w:rsid w:val="008B18E5"/>
    <w:rsid w:val="008B45A9"/>
    <w:rsid w:val="008B4B2F"/>
    <w:rsid w:val="008B6533"/>
    <w:rsid w:val="008C2F2B"/>
    <w:rsid w:val="008C5098"/>
    <w:rsid w:val="008C747F"/>
    <w:rsid w:val="008D2CEE"/>
    <w:rsid w:val="008D77B0"/>
    <w:rsid w:val="008E0562"/>
    <w:rsid w:val="008E22DE"/>
    <w:rsid w:val="008F0844"/>
    <w:rsid w:val="008F2FA8"/>
    <w:rsid w:val="008F51FE"/>
    <w:rsid w:val="008F700C"/>
    <w:rsid w:val="00900D06"/>
    <w:rsid w:val="00902023"/>
    <w:rsid w:val="00905D19"/>
    <w:rsid w:val="0091107B"/>
    <w:rsid w:val="009125E0"/>
    <w:rsid w:val="00913781"/>
    <w:rsid w:val="0091407D"/>
    <w:rsid w:val="0091508C"/>
    <w:rsid w:val="00921C34"/>
    <w:rsid w:val="00921D13"/>
    <w:rsid w:val="00934AD5"/>
    <w:rsid w:val="009364F3"/>
    <w:rsid w:val="0094296F"/>
    <w:rsid w:val="009455D0"/>
    <w:rsid w:val="0094714B"/>
    <w:rsid w:val="009531CC"/>
    <w:rsid w:val="00956F7B"/>
    <w:rsid w:val="009676C2"/>
    <w:rsid w:val="0097388D"/>
    <w:rsid w:val="00973D3F"/>
    <w:rsid w:val="00975605"/>
    <w:rsid w:val="00975DCE"/>
    <w:rsid w:val="00986511"/>
    <w:rsid w:val="009923C4"/>
    <w:rsid w:val="00993197"/>
    <w:rsid w:val="00994450"/>
    <w:rsid w:val="009A0307"/>
    <w:rsid w:val="009A17E3"/>
    <w:rsid w:val="009A5AD7"/>
    <w:rsid w:val="009B1209"/>
    <w:rsid w:val="009B7F8D"/>
    <w:rsid w:val="009C55E5"/>
    <w:rsid w:val="009D5FD1"/>
    <w:rsid w:val="009D75E6"/>
    <w:rsid w:val="009E0B1B"/>
    <w:rsid w:val="009E4E92"/>
    <w:rsid w:val="009E5674"/>
    <w:rsid w:val="009E7B5B"/>
    <w:rsid w:val="009F5B4F"/>
    <w:rsid w:val="009F5C3D"/>
    <w:rsid w:val="00A017ED"/>
    <w:rsid w:val="00A01C62"/>
    <w:rsid w:val="00A02D85"/>
    <w:rsid w:val="00A02EFC"/>
    <w:rsid w:val="00A07632"/>
    <w:rsid w:val="00A118C1"/>
    <w:rsid w:val="00A13157"/>
    <w:rsid w:val="00A14741"/>
    <w:rsid w:val="00A1753C"/>
    <w:rsid w:val="00A17778"/>
    <w:rsid w:val="00A24D3D"/>
    <w:rsid w:val="00A3013D"/>
    <w:rsid w:val="00A34681"/>
    <w:rsid w:val="00A375F3"/>
    <w:rsid w:val="00A46048"/>
    <w:rsid w:val="00A5002B"/>
    <w:rsid w:val="00A50D9E"/>
    <w:rsid w:val="00A52FBE"/>
    <w:rsid w:val="00A54E0D"/>
    <w:rsid w:val="00A56812"/>
    <w:rsid w:val="00A60B21"/>
    <w:rsid w:val="00A632D0"/>
    <w:rsid w:val="00A6466E"/>
    <w:rsid w:val="00A6470C"/>
    <w:rsid w:val="00A7706B"/>
    <w:rsid w:val="00A87906"/>
    <w:rsid w:val="00A9460E"/>
    <w:rsid w:val="00A96482"/>
    <w:rsid w:val="00AA60FF"/>
    <w:rsid w:val="00AA71C2"/>
    <w:rsid w:val="00AB0F3F"/>
    <w:rsid w:val="00AB5F35"/>
    <w:rsid w:val="00AC0AB9"/>
    <w:rsid w:val="00AC3B81"/>
    <w:rsid w:val="00AD194D"/>
    <w:rsid w:val="00AD247B"/>
    <w:rsid w:val="00AD54BF"/>
    <w:rsid w:val="00AD55D7"/>
    <w:rsid w:val="00AE2F3E"/>
    <w:rsid w:val="00AE33BA"/>
    <w:rsid w:val="00AE7E40"/>
    <w:rsid w:val="00AF16F7"/>
    <w:rsid w:val="00AF17A9"/>
    <w:rsid w:val="00AF5B59"/>
    <w:rsid w:val="00AF754A"/>
    <w:rsid w:val="00AF7F6F"/>
    <w:rsid w:val="00B004AE"/>
    <w:rsid w:val="00B02F4E"/>
    <w:rsid w:val="00B04319"/>
    <w:rsid w:val="00B05FDA"/>
    <w:rsid w:val="00B1048E"/>
    <w:rsid w:val="00B1472F"/>
    <w:rsid w:val="00B2216D"/>
    <w:rsid w:val="00B25DC2"/>
    <w:rsid w:val="00B305D7"/>
    <w:rsid w:val="00B408B3"/>
    <w:rsid w:val="00B416AE"/>
    <w:rsid w:val="00B429F8"/>
    <w:rsid w:val="00B42F04"/>
    <w:rsid w:val="00B44B15"/>
    <w:rsid w:val="00B4601B"/>
    <w:rsid w:val="00B516A3"/>
    <w:rsid w:val="00B52AE8"/>
    <w:rsid w:val="00B61AD6"/>
    <w:rsid w:val="00B61EE7"/>
    <w:rsid w:val="00B6396A"/>
    <w:rsid w:val="00B662B0"/>
    <w:rsid w:val="00B70FA6"/>
    <w:rsid w:val="00B73AE3"/>
    <w:rsid w:val="00B75116"/>
    <w:rsid w:val="00B775A8"/>
    <w:rsid w:val="00B7795A"/>
    <w:rsid w:val="00B80D43"/>
    <w:rsid w:val="00B871C6"/>
    <w:rsid w:val="00B87B96"/>
    <w:rsid w:val="00B92808"/>
    <w:rsid w:val="00B949A4"/>
    <w:rsid w:val="00B97866"/>
    <w:rsid w:val="00BA7153"/>
    <w:rsid w:val="00BB3CF9"/>
    <w:rsid w:val="00BB3DB4"/>
    <w:rsid w:val="00BB68D8"/>
    <w:rsid w:val="00BB71B8"/>
    <w:rsid w:val="00BB725C"/>
    <w:rsid w:val="00BC3005"/>
    <w:rsid w:val="00BC796E"/>
    <w:rsid w:val="00BD2A78"/>
    <w:rsid w:val="00BD2FDB"/>
    <w:rsid w:val="00BD40FC"/>
    <w:rsid w:val="00BE2F21"/>
    <w:rsid w:val="00BE72FD"/>
    <w:rsid w:val="00BE7A06"/>
    <w:rsid w:val="00BF0A8C"/>
    <w:rsid w:val="00BF2A04"/>
    <w:rsid w:val="00BF5820"/>
    <w:rsid w:val="00BF73C1"/>
    <w:rsid w:val="00BF7842"/>
    <w:rsid w:val="00C0521C"/>
    <w:rsid w:val="00C10975"/>
    <w:rsid w:val="00C10ABA"/>
    <w:rsid w:val="00C13D83"/>
    <w:rsid w:val="00C17A4A"/>
    <w:rsid w:val="00C22A21"/>
    <w:rsid w:val="00C315B0"/>
    <w:rsid w:val="00C323CD"/>
    <w:rsid w:val="00C36BF9"/>
    <w:rsid w:val="00C43AE1"/>
    <w:rsid w:val="00C44473"/>
    <w:rsid w:val="00C454F1"/>
    <w:rsid w:val="00C5552F"/>
    <w:rsid w:val="00C56974"/>
    <w:rsid w:val="00C73E17"/>
    <w:rsid w:val="00C76C11"/>
    <w:rsid w:val="00C82044"/>
    <w:rsid w:val="00C82329"/>
    <w:rsid w:val="00C84F4A"/>
    <w:rsid w:val="00C93128"/>
    <w:rsid w:val="00C96BCA"/>
    <w:rsid w:val="00C9759D"/>
    <w:rsid w:val="00CA38A6"/>
    <w:rsid w:val="00CA4D4E"/>
    <w:rsid w:val="00CB2422"/>
    <w:rsid w:val="00CB2DD4"/>
    <w:rsid w:val="00CB33C8"/>
    <w:rsid w:val="00CB3EB4"/>
    <w:rsid w:val="00CB70EB"/>
    <w:rsid w:val="00CC2F9C"/>
    <w:rsid w:val="00CC3953"/>
    <w:rsid w:val="00CC4E7D"/>
    <w:rsid w:val="00CD5335"/>
    <w:rsid w:val="00CE00ED"/>
    <w:rsid w:val="00CE1ABA"/>
    <w:rsid w:val="00CE3CB5"/>
    <w:rsid w:val="00CF5012"/>
    <w:rsid w:val="00CF5967"/>
    <w:rsid w:val="00CF6259"/>
    <w:rsid w:val="00CF681D"/>
    <w:rsid w:val="00CF7558"/>
    <w:rsid w:val="00D0366C"/>
    <w:rsid w:val="00D0535F"/>
    <w:rsid w:val="00D10143"/>
    <w:rsid w:val="00D12696"/>
    <w:rsid w:val="00D13123"/>
    <w:rsid w:val="00D15439"/>
    <w:rsid w:val="00D17233"/>
    <w:rsid w:val="00D174ED"/>
    <w:rsid w:val="00D17833"/>
    <w:rsid w:val="00D25C5D"/>
    <w:rsid w:val="00D27B62"/>
    <w:rsid w:val="00D35F55"/>
    <w:rsid w:val="00D37A4D"/>
    <w:rsid w:val="00D40407"/>
    <w:rsid w:val="00D42950"/>
    <w:rsid w:val="00D52381"/>
    <w:rsid w:val="00D5276B"/>
    <w:rsid w:val="00D533AA"/>
    <w:rsid w:val="00D536CB"/>
    <w:rsid w:val="00D54339"/>
    <w:rsid w:val="00D56B89"/>
    <w:rsid w:val="00D62A66"/>
    <w:rsid w:val="00D63052"/>
    <w:rsid w:val="00D63D6F"/>
    <w:rsid w:val="00D66361"/>
    <w:rsid w:val="00D67A44"/>
    <w:rsid w:val="00D72118"/>
    <w:rsid w:val="00D74D1E"/>
    <w:rsid w:val="00D77ADF"/>
    <w:rsid w:val="00D823F5"/>
    <w:rsid w:val="00D84FB4"/>
    <w:rsid w:val="00D852AE"/>
    <w:rsid w:val="00D85DF6"/>
    <w:rsid w:val="00D93357"/>
    <w:rsid w:val="00DA18B0"/>
    <w:rsid w:val="00DA45E6"/>
    <w:rsid w:val="00DA5AEE"/>
    <w:rsid w:val="00DB0694"/>
    <w:rsid w:val="00DB3F31"/>
    <w:rsid w:val="00DB72F2"/>
    <w:rsid w:val="00DC0D2E"/>
    <w:rsid w:val="00DC56D8"/>
    <w:rsid w:val="00DC639C"/>
    <w:rsid w:val="00DD0182"/>
    <w:rsid w:val="00DD1AD5"/>
    <w:rsid w:val="00DD3852"/>
    <w:rsid w:val="00DD4BF6"/>
    <w:rsid w:val="00DD5ED3"/>
    <w:rsid w:val="00DE1039"/>
    <w:rsid w:val="00DE28A1"/>
    <w:rsid w:val="00DE44B2"/>
    <w:rsid w:val="00DF0A45"/>
    <w:rsid w:val="00DF18C7"/>
    <w:rsid w:val="00DF39D4"/>
    <w:rsid w:val="00DF3AF6"/>
    <w:rsid w:val="00DF5D6D"/>
    <w:rsid w:val="00DF6E9B"/>
    <w:rsid w:val="00E0488C"/>
    <w:rsid w:val="00E05000"/>
    <w:rsid w:val="00E0640B"/>
    <w:rsid w:val="00E06C72"/>
    <w:rsid w:val="00E07CCB"/>
    <w:rsid w:val="00E152B6"/>
    <w:rsid w:val="00E274B1"/>
    <w:rsid w:val="00E313BE"/>
    <w:rsid w:val="00E316E4"/>
    <w:rsid w:val="00E362E2"/>
    <w:rsid w:val="00E42F25"/>
    <w:rsid w:val="00E5031A"/>
    <w:rsid w:val="00E504B1"/>
    <w:rsid w:val="00E568B0"/>
    <w:rsid w:val="00E616DC"/>
    <w:rsid w:val="00E62AD3"/>
    <w:rsid w:val="00E66BB6"/>
    <w:rsid w:val="00E75117"/>
    <w:rsid w:val="00E75B02"/>
    <w:rsid w:val="00E760CF"/>
    <w:rsid w:val="00E76342"/>
    <w:rsid w:val="00E76C81"/>
    <w:rsid w:val="00E815EA"/>
    <w:rsid w:val="00E81E35"/>
    <w:rsid w:val="00E82FC8"/>
    <w:rsid w:val="00E84B2E"/>
    <w:rsid w:val="00E8794A"/>
    <w:rsid w:val="00E87E42"/>
    <w:rsid w:val="00E91AC9"/>
    <w:rsid w:val="00E943D2"/>
    <w:rsid w:val="00EA01EC"/>
    <w:rsid w:val="00EA6E52"/>
    <w:rsid w:val="00EB2632"/>
    <w:rsid w:val="00EB2D6A"/>
    <w:rsid w:val="00EB3714"/>
    <w:rsid w:val="00EB681B"/>
    <w:rsid w:val="00EC0A50"/>
    <w:rsid w:val="00EC1F37"/>
    <w:rsid w:val="00EC6A09"/>
    <w:rsid w:val="00ED6FF9"/>
    <w:rsid w:val="00EE3D99"/>
    <w:rsid w:val="00EE4F46"/>
    <w:rsid w:val="00EE7D3B"/>
    <w:rsid w:val="00EF0ACF"/>
    <w:rsid w:val="00EF6635"/>
    <w:rsid w:val="00EF6718"/>
    <w:rsid w:val="00F0617E"/>
    <w:rsid w:val="00F0694D"/>
    <w:rsid w:val="00F076F9"/>
    <w:rsid w:val="00F07B81"/>
    <w:rsid w:val="00F11A05"/>
    <w:rsid w:val="00F15C58"/>
    <w:rsid w:val="00F15C93"/>
    <w:rsid w:val="00F16C1E"/>
    <w:rsid w:val="00F17FB4"/>
    <w:rsid w:val="00F36EF3"/>
    <w:rsid w:val="00F37383"/>
    <w:rsid w:val="00F5043F"/>
    <w:rsid w:val="00F5202D"/>
    <w:rsid w:val="00F57675"/>
    <w:rsid w:val="00F61EAF"/>
    <w:rsid w:val="00F63D98"/>
    <w:rsid w:val="00F64B71"/>
    <w:rsid w:val="00F665EF"/>
    <w:rsid w:val="00F66949"/>
    <w:rsid w:val="00F70DAF"/>
    <w:rsid w:val="00F76311"/>
    <w:rsid w:val="00F83F76"/>
    <w:rsid w:val="00F906BC"/>
    <w:rsid w:val="00F91ED4"/>
    <w:rsid w:val="00F9636A"/>
    <w:rsid w:val="00F97275"/>
    <w:rsid w:val="00F97EAB"/>
    <w:rsid w:val="00FA0301"/>
    <w:rsid w:val="00FA0630"/>
    <w:rsid w:val="00FA2858"/>
    <w:rsid w:val="00FB64AB"/>
    <w:rsid w:val="00FB6BCA"/>
    <w:rsid w:val="00FD3ED0"/>
    <w:rsid w:val="00FE6B0B"/>
    <w:rsid w:val="00FE6F93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5DCE"/>
    <w:pPr>
      <w:widowControl w:val="0"/>
      <w:spacing w:line="300" w:lineRule="auto"/>
      <w:ind w:firstLine="760"/>
    </w:pPr>
    <w:rPr>
      <w:rFonts w:ascii="Times New Roman" w:eastAsia="Times New Roman" w:hAnsi="Times New Roman"/>
      <w:kern w:val="1"/>
      <w:lang w:eastAsia="ar-SA"/>
    </w:rPr>
  </w:style>
  <w:style w:type="paragraph" w:styleId="1">
    <w:name w:val="heading 1"/>
    <w:basedOn w:val="a"/>
    <w:next w:val="a"/>
    <w:qFormat/>
    <w:rsid w:val="00975DC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uiPriority w:val="9"/>
    <w:qFormat/>
    <w:rsid w:val="00975DC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rsid w:val="00975DCE"/>
    <w:pPr>
      <w:keepNext/>
      <w:widowControl/>
      <w:suppressAutoHyphens/>
      <w:overflowPunct w:val="0"/>
      <w:autoSpaceDE w:val="0"/>
      <w:autoSpaceDN w:val="0"/>
      <w:adjustRightInd w:val="0"/>
      <w:spacing w:before="120" w:after="120" w:line="240" w:lineRule="auto"/>
      <w:ind w:firstLine="0"/>
      <w:jc w:val="center"/>
      <w:textAlignment w:val="baseline"/>
      <w:outlineLvl w:val="2"/>
    </w:pPr>
    <w:rPr>
      <w:i/>
      <w:kern w:val="0"/>
      <w:sz w:val="28"/>
      <w:lang w:eastAsia="ru-RU"/>
    </w:rPr>
  </w:style>
  <w:style w:type="paragraph" w:styleId="4">
    <w:name w:val="heading 4"/>
    <w:basedOn w:val="a"/>
    <w:next w:val="a"/>
    <w:qFormat/>
    <w:rsid w:val="00975DCE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Calibri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qFormat/>
    <w:rsid w:val="00975DCE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qFormat/>
    <w:rsid w:val="00975DCE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5D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20">
    <w:name w:val="Body Text Indent 2"/>
    <w:basedOn w:val="a"/>
    <w:rsid w:val="00975DCE"/>
    <w:pPr>
      <w:widowControl/>
      <w:overflowPunct w:val="0"/>
      <w:autoSpaceDE w:val="0"/>
      <w:autoSpaceDN w:val="0"/>
      <w:adjustRightInd w:val="0"/>
      <w:spacing w:line="240" w:lineRule="auto"/>
      <w:ind w:firstLine="720"/>
      <w:jc w:val="both"/>
      <w:textAlignment w:val="baseline"/>
    </w:pPr>
    <w:rPr>
      <w:kern w:val="0"/>
      <w:sz w:val="24"/>
      <w:lang w:eastAsia="ru-RU"/>
    </w:rPr>
  </w:style>
  <w:style w:type="character" w:customStyle="1" w:styleId="21">
    <w:name w:val="Основной текст (2)_"/>
    <w:rsid w:val="00975D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rsid w:val="00975D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3">
    <w:name w:val="List Paragraph"/>
    <w:basedOn w:val="a"/>
    <w:link w:val="a4"/>
    <w:uiPriority w:val="34"/>
    <w:qFormat/>
    <w:rsid w:val="00975DCE"/>
    <w:pPr>
      <w:ind w:left="720"/>
      <w:contextualSpacing/>
    </w:pPr>
  </w:style>
  <w:style w:type="paragraph" w:styleId="a5">
    <w:name w:val="Normal (Web)"/>
    <w:basedOn w:val="a"/>
    <w:unhideWhenUsed/>
    <w:rsid w:val="00975DCE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6">
    <w:name w:val="Body Text"/>
    <w:basedOn w:val="a"/>
    <w:rsid w:val="00975DCE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7">
    <w:name w:val="Основной текст Знак"/>
    <w:rsid w:val="00975DC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+ 11"/>
    <w:aliases w:val="5 pt6,Не полужирный"/>
    <w:uiPriority w:val="99"/>
    <w:rsid w:val="00975DCE"/>
    <w:rPr>
      <w:rFonts w:ascii="Times New Roman" w:hAnsi="Times New Roman" w:cs="Times New Roman"/>
      <w:sz w:val="23"/>
      <w:szCs w:val="23"/>
      <w:u w:val="none"/>
    </w:rPr>
  </w:style>
  <w:style w:type="character" w:customStyle="1" w:styleId="a8">
    <w:name w:val="Подпись к таблице_"/>
    <w:locked/>
    <w:rsid w:val="00975DCE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75DCE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9">
    <w:name w:val="Подпись к таблице"/>
    <w:basedOn w:val="a"/>
    <w:rsid w:val="00975DCE"/>
    <w:pPr>
      <w:shd w:val="clear" w:color="auto" w:fill="FFFFFF"/>
      <w:spacing w:line="240" w:lineRule="atLeast"/>
      <w:ind w:firstLine="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70">
    <w:name w:val="Основной текст (7)_"/>
    <w:locked/>
    <w:rsid w:val="00975DC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1">
    <w:name w:val="Основной текст (7)"/>
    <w:basedOn w:val="a"/>
    <w:rsid w:val="00975DCE"/>
    <w:pPr>
      <w:shd w:val="clear" w:color="auto" w:fill="FFFFFF"/>
      <w:spacing w:before="60" w:after="60" w:line="293" w:lineRule="exact"/>
      <w:ind w:hanging="54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975D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0">
    <w:name w:val="Основной текст Знак1"/>
    <w:locked/>
    <w:rsid w:val="00975DC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ocked/>
    <w:rsid w:val="00975DC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rsid w:val="00975DCE"/>
    <w:pPr>
      <w:shd w:val="clear" w:color="auto" w:fill="FFFFFF"/>
      <w:spacing w:before="840" w:after="840" w:line="322" w:lineRule="exact"/>
      <w:ind w:hanging="400"/>
      <w:outlineLvl w:val="1"/>
    </w:pPr>
    <w:rPr>
      <w:rFonts w:eastAsia="Calibri"/>
      <w:b/>
      <w:bCs/>
      <w:kern w:val="0"/>
      <w:sz w:val="26"/>
      <w:szCs w:val="26"/>
      <w:lang w:eastAsia="en-US"/>
    </w:rPr>
  </w:style>
  <w:style w:type="paragraph" w:styleId="aa">
    <w:name w:val="header"/>
    <w:basedOn w:val="a"/>
    <w:unhideWhenUsed/>
    <w:rsid w:val="00975DCE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rsid w:val="00975DCE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c">
    <w:name w:val="footer"/>
    <w:basedOn w:val="a"/>
    <w:unhideWhenUsed/>
    <w:rsid w:val="00975DCE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rsid w:val="00975DCE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e">
    <w:name w:val="Balloon Text"/>
    <w:basedOn w:val="a"/>
    <w:semiHidden/>
    <w:unhideWhenUsed/>
    <w:rsid w:val="00975D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semiHidden/>
    <w:rsid w:val="00975DCE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30">
    <w:name w:val="Body Text Indent 3"/>
    <w:basedOn w:val="a"/>
    <w:unhideWhenUsed/>
    <w:rsid w:val="00975DC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rsid w:val="00975DCE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af0">
    <w:name w:val="Body Text Indent"/>
    <w:basedOn w:val="a"/>
    <w:unhideWhenUsed/>
    <w:rsid w:val="00975DCE"/>
    <w:pPr>
      <w:spacing w:after="120"/>
      <w:ind w:left="283"/>
    </w:pPr>
  </w:style>
  <w:style w:type="character" w:customStyle="1" w:styleId="af1">
    <w:name w:val="Основной текст с отступом Знак"/>
    <w:rsid w:val="00975DCE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26">
    <w:name w:val="Body Text 2"/>
    <w:basedOn w:val="a"/>
    <w:unhideWhenUsed/>
    <w:rsid w:val="00975DCE"/>
    <w:pPr>
      <w:spacing w:after="120" w:line="480" w:lineRule="auto"/>
    </w:pPr>
  </w:style>
  <w:style w:type="character" w:customStyle="1" w:styleId="27">
    <w:name w:val="Основной текст 2 Знак"/>
    <w:semiHidden/>
    <w:rsid w:val="00975DCE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FontStyle317">
    <w:name w:val="Font Style317"/>
    <w:rsid w:val="00975DCE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rsid w:val="00975DCE"/>
    <w:rPr>
      <w:rFonts w:ascii="Times New Roman" w:eastAsia="Calibri" w:hAnsi="Times New Roman" w:cs="Times New Roman"/>
      <w:b/>
      <w:sz w:val="28"/>
      <w:szCs w:val="28"/>
      <w:lang w:eastAsia="zh-CN"/>
    </w:rPr>
  </w:style>
  <w:style w:type="paragraph" w:customStyle="1" w:styleId="12">
    <w:name w:val="Абзац списка1"/>
    <w:basedOn w:val="a"/>
    <w:rsid w:val="00975DCE"/>
    <w:pPr>
      <w:widowControl/>
      <w:suppressAutoHyphens/>
      <w:spacing w:line="240" w:lineRule="auto"/>
      <w:ind w:left="720" w:firstLine="0"/>
    </w:pPr>
    <w:rPr>
      <w:rFonts w:eastAsia="Calibri"/>
      <w:kern w:val="0"/>
      <w:sz w:val="24"/>
      <w:szCs w:val="24"/>
      <w:lang w:eastAsia="zh-CN"/>
    </w:rPr>
  </w:style>
  <w:style w:type="paragraph" w:styleId="af2">
    <w:name w:val="Subtitle"/>
    <w:basedOn w:val="a"/>
    <w:next w:val="a6"/>
    <w:qFormat/>
    <w:rsid w:val="00975DCE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3">
    <w:name w:val="Подзаголовок Знак"/>
    <w:rsid w:val="00975DCE"/>
    <w:rPr>
      <w:rFonts w:ascii="Times New Roman" w:eastAsia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/>
    </w:rPr>
  </w:style>
  <w:style w:type="paragraph" w:customStyle="1" w:styleId="FR2">
    <w:name w:val="FR2"/>
    <w:rsid w:val="00975DCE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character" w:customStyle="1" w:styleId="13">
    <w:name w:val="Заголовок 1 Знак"/>
    <w:rsid w:val="00975DCE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character" w:customStyle="1" w:styleId="28">
    <w:name w:val="Заголовок 2 Знак"/>
    <w:uiPriority w:val="9"/>
    <w:rsid w:val="00975DCE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character" w:customStyle="1" w:styleId="80">
    <w:name w:val="Заголовок 8 Знак"/>
    <w:rsid w:val="00975DCE"/>
    <w:rPr>
      <w:rFonts w:ascii="Cambria" w:eastAsia="Times New Roman" w:hAnsi="Cambria" w:cs="Times New Roman"/>
      <w:color w:val="404040"/>
      <w:kern w:val="1"/>
      <w:sz w:val="20"/>
      <w:szCs w:val="20"/>
      <w:lang w:eastAsia="ar-SA"/>
    </w:rPr>
  </w:style>
  <w:style w:type="character" w:customStyle="1" w:styleId="72">
    <w:name w:val="Заголовок 7 Знак"/>
    <w:semiHidden/>
    <w:rsid w:val="00975DCE"/>
    <w:rPr>
      <w:rFonts w:ascii="Cambria" w:eastAsia="Times New Roman" w:hAnsi="Cambria" w:cs="Times New Roman"/>
      <w:i/>
      <w:iCs/>
      <w:color w:val="404040"/>
      <w:kern w:val="1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975DCE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975DCE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customStyle="1" w:styleId="FontStyle31">
    <w:name w:val="Font Style31"/>
    <w:rsid w:val="005F39E8"/>
    <w:rPr>
      <w:rFonts w:ascii="Georgia" w:hAnsi="Georgia" w:cs="Georgia"/>
      <w:sz w:val="12"/>
      <w:szCs w:val="12"/>
    </w:rPr>
  </w:style>
  <w:style w:type="character" w:styleId="af4">
    <w:name w:val="Hyperlink"/>
    <w:rsid w:val="001B1F11"/>
    <w:rPr>
      <w:color w:val="0000FF"/>
      <w:u w:val="single"/>
    </w:rPr>
  </w:style>
  <w:style w:type="character" w:customStyle="1" w:styleId="st">
    <w:name w:val="st"/>
    <w:basedOn w:val="a0"/>
    <w:rsid w:val="00815428"/>
  </w:style>
  <w:style w:type="character" w:styleId="af5">
    <w:name w:val="Emphasis"/>
    <w:uiPriority w:val="20"/>
    <w:qFormat/>
    <w:rsid w:val="00815428"/>
    <w:rPr>
      <w:i/>
      <w:iCs/>
    </w:rPr>
  </w:style>
  <w:style w:type="character" w:styleId="af6">
    <w:name w:val="FollowedHyperlink"/>
    <w:rsid w:val="00815615"/>
    <w:rPr>
      <w:color w:val="800080"/>
      <w:u w:val="single"/>
    </w:rPr>
  </w:style>
  <w:style w:type="paragraph" w:customStyle="1" w:styleId="af7">
    <w:name w:val="Мой формат"/>
    <w:basedOn w:val="a"/>
    <w:rsid w:val="001C2862"/>
    <w:pPr>
      <w:keepLines/>
      <w:widowControl/>
      <w:spacing w:after="120" w:line="240" w:lineRule="auto"/>
      <w:ind w:firstLine="720"/>
      <w:jc w:val="both"/>
    </w:pPr>
    <w:rPr>
      <w:kern w:val="0"/>
      <w:sz w:val="24"/>
      <w:lang w:val="en-US" w:eastAsia="en-US"/>
    </w:rPr>
  </w:style>
  <w:style w:type="paragraph" w:customStyle="1" w:styleId="WW-Default">
    <w:name w:val="WW-Default"/>
    <w:rsid w:val="00F0694D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Text">
    <w:name w:val="Text"/>
    <w:basedOn w:val="a"/>
    <w:rsid w:val="005A64FE"/>
    <w:pPr>
      <w:widowControl/>
      <w:tabs>
        <w:tab w:val="left" w:pos="709"/>
      </w:tabs>
      <w:spacing w:line="240" w:lineRule="auto"/>
      <w:ind w:firstLine="709"/>
      <w:jc w:val="both"/>
    </w:pPr>
    <w:rPr>
      <w:snapToGrid w:val="0"/>
      <w:kern w:val="0"/>
      <w:sz w:val="24"/>
      <w:lang w:eastAsia="ru-RU"/>
    </w:rPr>
  </w:style>
  <w:style w:type="character" w:customStyle="1" w:styleId="apple-converted-space">
    <w:name w:val="apple-converted-space"/>
    <w:basedOn w:val="a0"/>
    <w:rsid w:val="00786D41"/>
  </w:style>
  <w:style w:type="paragraph" w:customStyle="1" w:styleId="af8">
    <w:name w:val="список с точками"/>
    <w:basedOn w:val="a"/>
    <w:rsid w:val="00115074"/>
    <w:pPr>
      <w:widowControl/>
      <w:tabs>
        <w:tab w:val="right" w:leader="underscore" w:pos="8505"/>
      </w:tabs>
      <w:suppressAutoHyphens/>
      <w:spacing w:line="312" w:lineRule="auto"/>
      <w:ind w:left="792" w:hanging="360"/>
      <w:jc w:val="both"/>
    </w:pPr>
    <w:rPr>
      <w:kern w:val="0"/>
      <w:sz w:val="24"/>
      <w:szCs w:val="24"/>
      <w:lang w:eastAsia="zh-CN"/>
    </w:rPr>
  </w:style>
  <w:style w:type="paragraph" w:customStyle="1" w:styleId="af9">
    <w:name w:val="Текст в заданном формате"/>
    <w:basedOn w:val="a"/>
    <w:rsid w:val="00477420"/>
    <w:pPr>
      <w:widowControl/>
      <w:suppressAutoHyphens/>
      <w:spacing w:line="240" w:lineRule="auto"/>
      <w:ind w:firstLine="720"/>
      <w:contextualSpacing/>
      <w:jc w:val="both"/>
    </w:pPr>
    <w:rPr>
      <w:rFonts w:ascii="Liberation Mono" w:eastAsia="Courier New" w:hAnsi="Liberation Mono" w:cs="Liberation Mono"/>
      <w:kern w:val="0"/>
      <w:lang w:eastAsia="zh-CN"/>
    </w:rPr>
  </w:style>
  <w:style w:type="paragraph" w:customStyle="1" w:styleId="Style23">
    <w:name w:val="Style23"/>
    <w:basedOn w:val="a"/>
    <w:rsid w:val="00477420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customStyle="1" w:styleId="FontStyle134">
    <w:name w:val="Font Style134"/>
    <w:rsid w:val="0091407D"/>
    <w:rPr>
      <w:rFonts w:ascii="Times New Roman" w:hAnsi="Times New Roman" w:cs="Times New Roman"/>
      <w:b/>
      <w:bCs/>
      <w:sz w:val="22"/>
      <w:szCs w:val="22"/>
    </w:rPr>
  </w:style>
  <w:style w:type="paragraph" w:customStyle="1" w:styleId="QMultiChoice">
    <w:name w:val="Q Multi Choice"/>
    <w:basedOn w:val="1"/>
    <w:next w:val="CorrectAnswer"/>
    <w:rsid w:val="00E42F25"/>
    <w:pPr>
      <w:keepLines w:val="0"/>
      <w:widowControl/>
      <w:tabs>
        <w:tab w:val="num" w:pos="360"/>
      </w:tabs>
      <w:spacing w:before="360" w:after="60" w:line="240" w:lineRule="auto"/>
      <w:ind w:left="357" w:hanging="357"/>
    </w:pPr>
    <w:rPr>
      <w:rFonts w:ascii="Times New Roman" w:hAnsi="Times New Roman" w:cs="Arial"/>
      <w:color w:val="auto"/>
      <w:kern w:val="32"/>
      <w:sz w:val="24"/>
      <w:szCs w:val="32"/>
      <w:lang w:val="en-US" w:eastAsia="en-US"/>
    </w:rPr>
  </w:style>
  <w:style w:type="paragraph" w:customStyle="1" w:styleId="CorrectAnswer">
    <w:name w:val="Correct Answer"/>
    <w:basedOn w:val="a"/>
    <w:next w:val="IncorrectAnswer"/>
    <w:rsid w:val="00E42F25"/>
    <w:pPr>
      <w:widowControl/>
      <w:numPr>
        <w:numId w:val="7"/>
      </w:numPr>
      <w:spacing w:after="120" w:line="240" w:lineRule="auto"/>
    </w:pPr>
    <w:rPr>
      <w:kern w:val="0"/>
      <w:sz w:val="24"/>
      <w:szCs w:val="24"/>
      <w:lang w:val="en-US" w:eastAsia="en-US"/>
    </w:rPr>
  </w:style>
  <w:style w:type="paragraph" w:customStyle="1" w:styleId="IncorrectAnswer">
    <w:name w:val="Incorrect Answer"/>
    <w:basedOn w:val="a"/>
    <w:rsid w:val="00E42F25"/>
    <w:pPr>
      <w:widowControl/>
      <w:numPr>
        <w:numId w:val="5"/>
      </w:numPr>
      <w:spacing w:after="120" w:line="240" w:lineRule="auto"/>
    </w:pPr>
    <w:rPr>
      <w:kern w:val="0"/>
      <w:sz w:val="24"/>
      <w:lang w:val="en-US" w:eastAsia="en-US"/>
    </w:rPr>
  </w:style>
  <w:style w:type="paragraph" w:customStyle="1" w:styleId="LeftPair">
    <w:name w:val="LeftPair"/>
    <w:basedOn w:val="a"/>
    <w:next w:val="RightPair"/>
    <w:rsid w:val="002413D9"/>
    <w:pPr>
      <w:widowControl/>
      <w:spacing w:line="240" w:lineRule="auto"/>
      <w:ind w:left="397" w:right="2835" w:firstLine="0"/>
    </w:pPr>
    <w:rPr>
      <w:kern w:val="0"/>
      <w:sz w:val="24"/>
      <w:szCs w:val="24"/>
      <w:lang w:val="en-GB" w:eastAsia="en-US"/>
    </w:rPr>
  </w:style>
  <w:style w:type="paragraph" w:customStyle="1" w:styleId="RightPair">
    <w:name w:val="RightPair"/>
    <w:basedOn w:val="a"/>
    <w:next w:val="LeftPair"/>
    <w:rsid w:val="002413D9"/>
    <w:pPr>
      <w:widowControl/>
      <w:shd w:val="clear" w:color="auto" w:fill="E0E0E0"/>
      <w:spacing w:line="240" w:lineRule="auto"/>
      <w:ind w:left="397" w:right="2268" w:firstLine="0"/>
      <w:jc w:val="right"/>
    </w:pPr>
    <w:rPr>
      <w:kern w:val="0"/>
      <w:sz w:val="24"/>
      <w:szCs w:val="24"/>
      <w:lang w:val="en-GB" w:eastAsia="en-US"/>
    </w:rPr>
  </w:style>
  <w:style w:type="paragraph" w:customStyle="1" w:styleId="QMatching">
    <w:name w:val="Q Matching"/>
    <w:basedOn w:val="1"/>
    <w:next w:val="LeftPair"/>
    <w:rsid w:val="002413D9"/>
    <w:pPr>
      <w:keepLines w:val="0"/>
      <w:widowControl/>
      <w:numPr>
        <w:numId w:val="2"/>
      </w:numPr>
      <w:spacing w:before="360" w:after="60" w:line="240" w:lineRule="auto"/>
      <w:ind w:left="357" w:hanging="357"/>
    </w:pPr>
    <w:rPr>
      <w:rFonts w:ascii="Times New Roman" w:hAnsi="Times New Roman" w:cs="Arial"/>
      <w:color w:val="auto"/>
      <w:kern w:val="32"/>
      <w:sz w:val="24"/>
      <w:szCs w:val="32"/>
      <w:lang w:val="en-US" w:eastAsia="en-US"/>
    </w:rPr>
  </w:style>
  <w:style w:type="character" w:customStyle="1" w:styleId="Sourceode">
    <w:name w:val="Source сode"/>
    <w:uiPriority w:val="99"/>
    <w:rsid w:val="00956F7B"/>
    <w:rPr>
      <w:rFonts w:ascii="Courier New" w:hAnsi="Courier New" w:cs="Courier New"/>
      <w:sz w:val="16"/>
      <w:szCs w:val="16"/>
    </w:rPr>
  </w:style>
  <w:style w:type="paragraph" w:customStyle="1" w:styleId="afa">
    <w:name w:val="Код"/>
    <w:basedOn w:val="a"/>
    <w:uiPriority w:val="99"/>
    <w:rsid w:val="00DF39D4"/>
    <w:pPr>
      <w:tabs>
        <w:tab w:val="left" w:pos="0"/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autoSpaceDE w:val="0"/>
      <w:autoSpaceDN w:val="0"/>
      <w:spacing w:line="240" w:lineRule="auto"/>
      <w:ind w:firstLine="0"/>
    </w:pPr>
    <w:rPr>
      <w:rFonts w:ascii="Courier New" w:eastAsia="MS Mincho" w:hAnsi="Courier New" w:cs="Courier New"/>
      <w:color w:val="000000"/>
      <w:kern w:val="0"/>
      <w:lang w:val="en-US" w:eastAsia="ru-RU"/>
    </w:rPr>
  </w:style>
  <w:style w:type="paragraph" w:styleId="afb">
    <w:name w:val="Plain Text"/>
    <w:basedOn w:val="a"/>
    <w:link w:val="afc"/>
    <w:uiPriority w:val="99"/>
    <w:unhideWhenUsed/>
    <w:rsid w:val="00CF6259"/>
    <w:pPr>
      <w:widowControl/>
      <w:spacing w:line="240" w:lineRule="auto"/>
      <w:ind w:firstLine="709"/>
      <w:contextualSpacing/>
      <w:jc w:val="both"/>
    </w:pPr>
    <w:rPr>
      <w:rFonts w:ascii="Consolas" w:eastAsia="Calibri" w:hAnsi="Consolas"/>
      <w:kern w:val="0"/>
      <w:sz w:val="21"/>
      <w:szCs w:val="21"/>
      <w:lang w:eastAsia="en-US"/>
    </w:rPr>
  </w:style>
  <w:style w:type="character" w:customStyle="1" w:styleId="afc">
    <w:name w:val="Текст Знак"/>
    <w:link w:val="afb"/>
    <w:uiPriority w:val="99"/>
    <w:rsid w:val="00CF6259"/>
    <w:rPr>
      <w:rFonts w:ascii="Consolas" w:hAnsi="Consolas"/>
      <w:sz w:val="21"/>
      <w:szCs w:val="21"/>
      <w:lang w:eastAsia="en-US"/>
    </w:rPr>
  </w:style>
  <w:style w:type="character" w:customStyle="1" w:styleId="a4">
    <w:name w:val="Абзац списка Знак"/>
    <w:link w:val="a3"/>
    <w:uiPriority w:val="34"/>
    <w:rsid w:val="00CF6259"/>
    <w:rPr>
      <w:rFonts w:ascii="Times New Roman" w:eastAsia="Times New Roman" w:hAnsi="Times New Roman"/>
      <w:kern w:val="1"/>
      <w:lang w:eastAsia="ar-SA"/>
    </w:rPr>
  </w:style>
  <w:style w:type="paragraph" w:customStyle="1" w:styleId="14">
    <w:name w:val="Текст1"/>
    <w:basedOn w:val="a"/>
    <w:uiPriority w:val="99"/>
    <w:rsid w:val="00B871C6"/>
    <w:rPr>
      <w:rFonts w:ascii="Courier New" w:hAnsi="Courier New" w:cs="Courier New"/>
      <w:kern w:val="0"/>
      <w:sz w:val="24"/>
      <w:lang w:eastAsia="zh-CN" w:bidi="hi-IN"/>
    </w:rPr>
  </w:style>
  <w:style w:type="character" w:customStyle="1" w:styleId="FontStyle138">
    <w:name w:val="Font Style138"/>
    <w:uiPriority w:val="99"/>
    <w:rsid w:val="00B871C6"/>
    <w:rPr>
      <w:rFonts w:ascii="Times New Roman" w:hAnsi="Times New Roman" w:cs="Times New Roman"/>
      <w:i/>
      <w:iCs/>
      <w:sz w:val="22"/>
      <w:szCs w:val="22"/>
    </w:rPr>
  </w:style>
  <w:style w:type="paragraph" w:customStyle="1" w:styleId="Style97">
    <w:name w:val="Style97"/>
    <w:basedOn w:val="a"/>
    <w:uiPriority w:val="99"/>
    <w:rsid w:val="00B871C6"/>
    <w:pPr>
      <w:widowControl/>
      <w:spacing w:after="200" w:line="298" w:lineRule="exact"/>
      <w:ind w:firstLine="0"/>
    </w:pPr>
    <w:rPr>
      <w:rFonts w:ascii="Calibri" w:eastAsia="Calibri" w:hAnsi="Calibri"/>
      <w:kern w:val="0"/>
      <w:sz w:val="24"/>
      <w:szCs w:val="24"/>
      <w:lang w:eastAsia="en-US"/>
    </w:rPr>
  </w:style>
  <w:style w:type="character" w:customStyle="1" w:styleId="FontStyle133">
    <w:name w:val="Font Style133"/>
    <w:uiPriority w:val="99"/>
    <w:rsid w:val="00B871C6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00" w:lineRule="auto"/>
      <w:ind w:firstLine="760"/>
    </w:pPr>
    <w:rPr>
      <w:rFonts w:ascii="Times New Roman" w:eastAsia="Times New Roman" w:hAnsi="Times New Roman"/>
      <w:kern w:val="1"/>
      <w:lang w:eastAsia="ar-SA"/>
    </w:rPr>
  </w:style>
  <w:style w:type="paragraph" w:styleId="1">
    <w:name w:val="heading 1"/>
    <w:basedOn w:val="a"/>
    <w:next w:val="a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pPr>
      <w:keepNext/>
      <w:widowControl/>
      <w:suppressAutoHyphens/>
      <w:overflowPunct w:val="0"/>
      <w:autoSpaceDE w:val="0"/>
      <w:autoSpaceDN w:val="0"/>
      <w:adjustRightInd w:val="0"/>
      <w:spacing w:before="120" w:after="120" w:line="240" w:lineRule="auto"/>
      <w:ind w:firstLine="0"/>
      <w:jc w:val="center"/>
      <w:textAlignment w:val="baseline"/>
      <w:outlineLvl w:val="2"/>
    </w:pPr>
    <w:rPr>
      <w:i/>
      <w:kern w:val="0"/>
      <w:sz w:val="28"/>
      <w:lang w:eastAsia="ru-RU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Calibri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qFormat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qFormat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20">
    <w:name w:val="Body Text Indent 2"/>
    <w:basedOn w:val="a"/>
    <w:pPr>
      <w:widowControl/>
      <w:overflowPunct w:val="0"/>
      <w:autoSpaceDE w:val="0"/>
      <w:autoSpaceDN w:val="0"/>
      <w:adjustRightInd w:val="0"/>
      <w:spacing w:line="240" w:lineRule="auto"/>
      <w:ind w:firstLine="720"/>
      <w:jc w:val="both"/>
      <w:textAlignment w:val="baseline"/>
    </w:pPr>
    <w:rPr>
      <w:kern w:val="0"/>
      <w:sz w:val="24"/>
      <w:lang w:eastAsia="ru-RU"/>
    </w:rPr>
  </w:style>
  <w:style w:type="character" w:customStyle="1" w:styleId="21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3">
    <w:name w:val="List Paragraph"/>
    <w:basedOn w:val="a"/>
    <w:link w:val="a4"/>
    <w:uiPriority w:val="34"/>
    <w:qFormat/>
    <w:pPr>
      <w:ind w:left="720"/>
      <w:contextualSpacing/>
    </w:pPr>
  </w:style>
  <w:style w:type="paragraph" w:styleId="a5">
    <w:name w:val="Normal (Web)"/>
    <w:basedOn w:val="a"/>
    <w:unhideWhenUsed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6">
    <w:name w:val="Body Text"/>
    <w:basedOn w:val="a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7">
    <w:name w:val="Основной текст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+ 11"/>
    <w:aliases w:val="5 pt6,Не полужирный"/>
    <w:rPr>
      <w:rFonts w:ascii="Times New Roman" w:hAnsi="Times New Roman" w:cs="Times New Roman"/>
      <w:sz w:val="23"/>
      <w:szCs w:val="23"/>
      <w:u w:val="none"/>
    </w:rPr>
  </w:style>
  <w:style w:type="character" w:customStyle="1" w:styleId="a8">
    <w:name w:val="Подпись к таблице_"/>
    <w:locked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9">
    <w:name w:val="Подпись к таблице"/>
    <w:basedOn w:val="a"/>
    <w:pPr>
      <w:shd w:val="clear" w:color="auto" w:fill="FFFFFF"/>
      <w:spacing w:line="240" w:lineRule="atLeast"/>
      <w:ind w:firstLine="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70">
    <w:name w:val="Основной текст (7)_"/>
    <w:locked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1">
    <w:name w:val="Основной текст (7)"/>
    <w:basedOn w:val="a"/>
    <w:pPr>
      <w:shd w:val="clear" w:color="auto" w:fill="FFFFFF"/>
      <w:spacing w:before="60" w:after="60" w:line="293" w:lineRule="exact"/>
      <w:ind w:hanging="54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0">
    <w:name w:val="Основной текст Знак1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ocked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pPr>
      <w:shd w:val="clear" w:color="auto" w:fill="FFFFFF"/>
      <w:spacing w:before="840" w:after="840" w:line="322" w:lineRule="exact"/>
      <w:ind w:hanging="400"/>
      <w:outlineLvl w:val="1"/>
    </w:pPr>
    <w:rPr>
      <w:rFonts w:eastAsia="Calibri"/>
      <w:b/>
      <w:bCs/>
      <w:kern w:val="0"/>
      <w:sz w:val="26"/>
      <w:szCs w:val="26"/>
      <w:lang w:eastAsia="en-US"/>
    </w:rPr>
  </w:style>
  <w:style w:type="paragraph" w:styleId="aa">
    <w:name w:val="header"/>
    <w:basedOn w:val="a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c">
    <w:name w:val="footer"/>
    <w:basedOn w:val="a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e">
    <w:name w:val="Balloon Text"/>
    <w:basedOn w:val="a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semiHidden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30">
    <w:name w:val="Body Text Indent 3"/>
    <w:basedOn w:val="a"/>
    <w:unhideWhenUsed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af0">
    <w:name w:val="Body Text Indent"/>
    <w:basedOn w:val="a"/>
    <w:unhideWhenUsed/>
    <w:pPr>
      <w:spacing w:after="120"/>
      <w:ind w:left="283"/>
    </w:pPr>
  </w:style>
  <w:style w:type="character" w:customStyle="1" w:styleId="af1">
    <w:name w:val="Основной текст с отступом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26">
    <w:name w:val="Body Text 2"/>
    <w:basedOn w:val="a"/>
    <w:unhideWhenUsed/>
    <w:pPr>
      <w:spacing w:after="120" w:line="480" w:lineRule="auto"/>
    </w:pPr>
  </w:style>
  <w:style w:type="character" w:customStyle="1" w:styleId="27">
    <w:name w:val="Основной текст 2 Знак"/>
    <w:semiHidden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FontStyle317">
    <w:name w:val="Font Style317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rPr>
      <w:rFonts w:ascii="Times New Roman" w:eastAsia="Calibri" w:hAnsi="Times New Roman" w:cs="Times New Roman"/>
      <w:b/>
      <w:sz w:val="28"/>
      <w:szCs w:val="28"/>
      <w:lang w:eastAsia="zh-CN"/>
    </w:rPr>
  </w:style>
  <w:style w:type="paragraph" w:customStyle="1" w:styleId="12">
    <w:name w:val="Абзац списка1"/>
    <w:basedOn w:val="a"/>
    <w:pPr>
      <w:widowControl/>
      <w:suppressAutoHyphens/>
      <w:spacing w:line="240" w:lineRule="auto"/>
      <w:ind w:left="720" w:firstLine="0"/>
    </w:pPr>
    <w:rPr>
      <w:rFonts w:eastAsia="Calibri"/>
      <w:kern w:val="0"/>
      <w:sz w:val="24"/>
      <w:szCs w:val="24"/>
      <w:lang w:eastAsia="zh-CN"/>
    </w:rPr>
  </w:style>
  <w:style w:type="paragraph" w:styleId="af2">
    <w:name w:val="Subtitle"/>
    <w:basedOn w:val="a"/>
    <w:next w:val="a6"/>
    <w:qFormat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3">
    <w:name w:val="Подзаголовок Знак"/>
    <w:rPr>
      <w:rFonts w:ascii="Times New Roman" w:eastAsia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/>
    </w:rPr>
  </w:style>
  <w:style w:type="paragraph" w:customStyle="1" w:styleId="FR2">
    <w:name w:val="FR2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character" w:customStyle="1" w:styleId="13">
    <w:name w:val="Заголовок 1 Знак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character" w:customStyle="1" w:styleId="28">
    <w:name w:val="Заголовок 2 Знак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character" w:customStyle="1" w:styleId="80">
    <w:name w:val="Заголовок 8 Знак"/>
    <w:rPr>
      <w:rFonts w:ascii="Cambria" w:eastAsia="Times New Roman" w:hAnsi="Cambria" w:cs="Times New Roman"/>
      <w:color w:val="404040"/>
      <w:kern w:val="1"/>
      <w:sz w:val="20"/>
      <w:szCs w:val="20"/>
      <w:lang w:eastAsia="ar-SA"/>
    </w:rPr>
  </w:style>
  <w:style w:type="character" w:customStyle="1" w:styleId="72">
    <w:name w:val="Заголовок 7 Знак"/>
    <w:semiHidden/>
    <w:rPr>
      <w:rFonts w:ascii="Cambria" w:eastAsia="Times New Roman" w:hAnsi="Cambria" w:cs="Times New Roman"/>
      <w:i/>
      <w:iCs/>
      <w:color w:val="404040"/>
      <w:kern w:val="1"/>
      <w:sz w:val="20"/>
      <w:szCs w:val="20"/>
      <w:lang w:eastAsia="ar-SA"/>
    </w:rPr>
  </w:style>
  <w:style w:type="paragraph" w:customStyle="1" w:styleId="310">
    <w:name w:val="Основной текст 31"/>
    <w:basedOn w:val="a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customStyle="1" w:styleId="FontStyle31">
    <w:name w:val="Font Style31"/>
    <w:rsid w:val="005F39E8"/>
    <w:rPr>
      <w:rFonts w:ascii="Georgia" w:hAnsi="Georgia" w:cs="Georgia"/>
      <w:sz w:val="12"/>
      <w:szCs w:val="12"/>
    </w:rPr>
  </w:style>
  <w:style w:type="character" w:styleId="af4">
    <w:name w:val="Hyperlink"/>
    <w:rsid w:val="001B1F11"/>
    <w:rPr>
      <w:color w:val="0000FF"/>
      <w:u w:val="single"/>
    </w:rPr>
  </w:style>
  <w:style w:type="character" w:customStyle="1" w:styleId="st">
    <w:name w:val="st"/>
    <w:basedOn w:val="a0"/>
    <w:rsid w:val="00815428"/>
  </w:style>
  <w:style w:type="character" w:styleId="af5">
    <w:name w:val="Emphasis"/>
    <w:uiPriority w:val="20"/>
    <w:qFormat/>
    <w:rsid w:val="00815428"/>
    <w:rPr>
      <w:i/>
      <w:iCs/>
    </w:rPr>
  </w:style>
  <w:style w:type="character" w:styleId="af6">
    <w:name w:val="FollowedHyperlink"/>
    <w:rsid w:val="00815615"/>
    <w:rPr>
      <w:color w:val="800080"/>
      <w:u w:val="single"/>
    </w:rPr>
  </w:style>
  <w:style w:type="paragraph" w:customStyle="1" w:styleId="af7">
    <w:name w:val="Мой формат"/>
    <w:basedOn w:val="a"/>
    <w:rsid w:val="001C2862"/>
    <w:pPr>
      <w:keepLines/>
      <w:widowControl/>
      <w:spacing w:after="120" w:line="240" w:lineRule="auto"/>
      <w:ind w:firstLine="720"/>
      <w:jc w:val="both"/>
    </w:pPr>
    <w:rPr>
      <w:kern w:val="0"/>
      <w:sz w:val="24"/>
      <w:lang w:val="en-US" w:eastAsia="en-US"/>
    </w:rPr>
  </w:style>
  <w:style w:type="paragraph" w:customStyle="1" w:styleId="WW-Default">
    <w:name w:val="WW-Default"/>
    <w:rsid w:val="00F0694D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Text">
    <w:name w:val="Text"/>
    <w:basedOn w:val="a"/>
    <w:rsid w:val="005A64FE"/>
    <w:pPr>
      <w:widowControl/>
      <w:tabs>
        <w:tab w:val="left" w:pos="709"/>
      </w:tabs>
      <w:spacing w:line="240" w:lineRule="auto"/>
      <w:ind w:firstLine="709"/>
      <w:jc w:val="both"/>
    </w:pPr>
    <w:rPr>
      <w:snapToGrid w:val="0"/>
      <w:kern w:val="0"/>
      <w:sz w:val="24"/>
      <w:lang w:eastAsia="ru-RU"/>
    </w:rPr>
  </w:style>
  <w:style w:type="character" w:customStyle="1" w:styleId="apple-converted-space">
    <w:name w:val="apple-converted-space"/>
    <w:basedOn w:val="a0"/>
    <w:rsid w:val="00786D41"/>
  </w:style>
  <w:style w:type="paragraph" w:customStyle="1" w:styleId="af8">
    <w:name w:val="список с точками"/>
    <w:basedOn w:val="a"/>
    <w:rsid w:val="00115074"/>
    <w:pPr>
      <w:widowControl/>
      <w:tabs>
        <w:tab w:val="right" w:leader="underscore" w:pos="8505"/>
      </w:tabs>
      <w:suppressAutoHyphens/>
      <w:spacing w:line="312" w:lineRule="auto"/>
      <w:ind w:left="792" w:hanging="360"/>
      <w:jc w:val="both"/>
    </w:pPr>
    <w:rPr>
      <w:kern w:val="0"/>
      <w:sz w:val="24"/>
      <w:szCs w:val="24"/>
      <w:lang w:eastAsia="zh-CN"/>
    </w:rPr>
  </w:style>
  <w:style w:type="paragraph" w:customStyle="1" w:styleId="af9">
    <w:name w:val="Текст в заданном формате"/>
    <w:basedOn w:val="a"/>
    <w:rsid w:val="00477420"/>
    <w:pPr>
      <w:widowControl/>
      <w:suppressAutoHyphens/>
      <w:spacing w:line="240" w:lineRule="auto"/>
      <w:ind w:firstLine="720"/>
      <w:contextualSpacing/>
      <w:jc w:val="both"/>
    </w:pPr>
    <w:rPr>
      <w:rFonts w:ascii="Liberation Mono" w:eastAsia="Courier New" w:hAnsi="Liberation Mono" w:cs="Liberation Mono"/>
      <w:kern w:val="0"/>
      <w:lang w:eastAsia="zh-CN"/>
    </w:rPr>
  </w:style>
  <w:style w:type="paragraph" w:customStyle="1" w:styleId="Style23">
    <w:name w:val="Style23"/>
    <w:basedOn w:val="a"/>
    <w:uiPriority w:val="99"/>
    <w:rsid w:val="00477420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customStyle="1" w:styleId="FontStyle134">
    <w:name w:val="Font Style134"/>
    <w:uiPriority w:val="99"/>
    <w:rsid w:val="0091407D"/>
    <w:rPr>
      <w:rFonts w:ascii="Times New Roman" w:hAnsi="Times New Roman" w:cs="Times New Roman"/>
      <w:b/>
      <w:bCs/>
      <w:sz w:val="22"/>
      <w:szCs w:val="22"/>
    </w:rPr>
  </w:style>
  <w:style w:type="paragraph" w:customStyle="1" w:styleId="QMultiChoice">
    <w:name w:val="Q Multi Choice"/>
    <w:basedOn w:val="1"/>
    <w:next w:val="CorrectAnswer"/>
    <w:rsid w:val="00E42F25"/>
    <w:pPr>
      <w:keepLines w:val="0"/>
      <w:widowControl/>
      <w:tabs>
        <w:tab w:val="num" w:pos="360"/>
      </w:tabs>
      <w:spacing w:before="360" w:after="60" w:line="240" w:lineRule="auto"/>
      <w:ind w:left="357" w:hanging="357"/>
    </w:pPr>
    <w:rPr>
      <w:rFonts w:ascii="Times New Roman" w:hAnsi="Times New Roman" w:cs="Arial"/>
      <w:color w:val="auto"/>
      <w:kern w:val="32"/>
      <w:sz w:val="24"/>
      <w:szCs w:val="32"/>
      <w:lang w:val="en-US" w:eastAsia="en-US"/>
    </w:rPr>
  </w:style>
  <w:style w:type="paragraph" w:customStyle="1" w:styleId="CorrectAnswer">
    <w:name w:val="Correct Answer"/>
    <w:basedOn w:val="a"/>
    <w:next w:val="IncorrectAnswer"/>
    <w:rsid w:val="00E42F25"/>
    <w:pPr>
      <w:widowControl/>
      <w:numPr>
        <w:numId w:val="7"/>
      </w:numPr>
      <w:spacing w:after="120" w:line="240" w:lineRule="auto"/>
    </w:pPr>
    <w:rPr>
      <w:kern w:val="0"/>
      <w:sz w:val="24"/>
      <w:szCs w:val="24"/>
      <w:lang w:val="en-US" w:eastAsia="en-US"/>
    </w:rPr>
  </w:style>
  <w:style w:type="paragraph" w:customStyle="1" w:styleId="IncorrectAnswer">
    <w:name w:val="Incorrect Answer"/>
    <w:basedOn w:val="a"/>
    <w:rsid w:val="00E42F25"/>
    <w:pPr>
      <w:widowControl/>
      <w:numPr>
        <w:numId w:val="5"/>
      </w:numPr>
      <w:spacing w:after="120" w:line="240" w:lineRule="auto"/>
    </w:pPr>
    <w:rPr>
      <w:kern w:val="0"/>
      <w:sz w:val="24"/>
      <w:lang w:val="en-US" w:eastAsia="en-US"/>
    </w:rPr>
  </w:style>
  <w:style w:type="paragraph" w:customStyle="1" w:styleId="LeftPair">
    <w:name w:val="LeftPair"/>
    <w:basedOn w:val="a"/>
    <w:next w:val="RightPair"/>
    <w:rsid w:val="002413D9"/>
    <w:pPr>
      <w:widowControl/>
      <w:spacing w:line="240" w:lineRule="auto"/>
      <w:ind w:left="397" w:right="2835" w:firstLine="0"/>
    </w:pPr>
    <w:rPr>
      <w:kern w:val="0"/>
      <w:sz w:val="24"/>
      <w:szCs w:val="24"/>
      <w:lang w:val="en-GB" w:eastAsia="en-US"/>
    </w:rPr>
  </w:style>
  <w:style w:type="paragraph" w:customStyle="1" w:styleId="RightPair">
    <w:name w:val="RightPair"/>
    <w:basedOn w:val="a"/>
    <w:next w:val="LeftPair"/>
    <w:rsid w:val="002413D9"/>
    <w:pPr>
      <w:widowControl/>
      <w:shd w:val="clear" w:color="auto" w:fill="E0E0E0"/>
      <w:spacing w:line="240" w:lineRule="auto"/>
      <w:ind w:left="397" w:right="2268" w:firstLine="0"/>
      <w:jc w:val="right"/>
    </w:pPr>
    <w:rPr>
      <w:kern w:val="0"/>
      <w:sz w:val="24"/>
      <w:szCs w:val="24"/>
      <w:lang w:val="en-GB" w:eastAsia="en-US"/>
    </w:rPr>
  </w:style>
  <w:style w:type="paragraph" w:customStyle="1" w:styleId="QMatching">
    <w:name w:val="Q Matching"/>
    <w:basedOn w:val="1"/>
    <w:next w:val="LeftPair"/>
    <w:rsid w:val="002413D9"/>
    <w:pPr>
      <w:keepLines w:val="0"/>
      <w:widowControl/>
      <w:numPr>
        <w:numId w:val="2"/>
      </w:numPr>
      <w:spacing w:before="360" w:after="60" w:line="240" w:lineRule="auto"/>
      <w:ind w:left="357" w:hanging="357"/>
    </w:pPr>
    <w:rPr>
      <w:rFonts w:ascii="Times New Roman" w:hAnsi="Times New Roman" w:cs="Arial"/>
      <w:color w:val="auto"/>
      <w:kern w:val="32"/>
      <w:sz w:val="24"/>
      <w:szCs w:val="32"/>
      <w:lang w:val="en-US" w:eastAsia="en-US"/>
    </w:rPr>
  </w:style>
  <w:style w:type="character" w:customStyle="1" w:styleId="Sourceode">
    <w:name w:val="Source сode"/>
    <w:uiPriority w:val="99"/>
    <w:rsid w:val="00956F7B"/>
    <w:rPr>
      <w:rFonts w:ascii="Courier New" w:hAnsi="Courier New" w:cs="Courier New"/>
      <w:sz w:val="16"/>
      <w:szCs w:val="16"/>
    </w:rPr>
  </w:style>
  <w:style w:type="paragraph" w:customStyle="1" w:styleId="afa">
    <w:name w:val="Код"/>
    <w:basedOn w:val="a"/>
    <w:uiPriority w:val="99"/>
    <w:rsid w:val="00DF39D4"/>
    <w:pPr>
      <w:tabs>
        <w:tab w:val="left" w:pos="0"/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autoSpaceDE w:val="0"/>
      <w:autoSpaceDN w:val="0"/>
      <w:spacing w:line="240" w:lineRule="auto"/>
      <w:ind w:firstLine="0"/>
    </w:pPr>
    <w:rPr>
      <w:rFonts w:ascii="Courier New" w:eastAsia="MS Mincho" w:hAnsi="Courier New" w:cs="Courier New"/>
      <w:color w:val="000000"/>
      <w:kern w:val="0"/>
      <w:lang w:val="en-US" w:eastAsia="ru-RU"/>
    </w:rPr>
  </w:style>
  <w:style w:type="paragraph" w:styleId="afb">
    <w:name w:val="Plain Text"/>
    <w:basedOn w:val="a"/>
    <w:link w:val="afc"/>
    <w:uiPriority w:val="99"/>
    <w:unhideWhenUsed/>
    <w:rsid w:val="00CF6259"/>
    <w:pPr>
      <w:widowControl/>
      <w:spacing w:line="240" w:lineRule="auto"/>
      <w:ind w:firstLine="709"/>
      <w:contextualSpacing/>
      <w:jc w:val="both"/>
    </w:pPr>
    <w:rPr>
      <w:rFonts w:ascii="Consolas" w:eastAsia="Calibri" w:hAnsi="Consolas"/>
      <w:kern w:val="0"/>
      <w:sz w:val="21"/>
      <w:szCs w:val="21"/>
      <w:lang w:eastAsia="en-US"/>
    </w:rPr>
  </w:style>
  <w:style w:type="character" w:customStyle="1" w:styleId="afc">
    <w:name w:val="Текст Знак"/>
    <w:link w:val="afb"/>
    <w:uiPriority w:val="99"/>
    <w:rsid w:val="00CF6259"/>
    <w:rPr>
      <w:rFonts w:ascii="Consolas" w:hAnsi="Consolas"/>
      <w:sz w:val="21"/>
      <w:szCs w:val="21"/>
      <w:lang w:eastAsia="en-US"/>
    </w:rPr>
  </w:style>
  <w:style w:type="character" w:customStyle="1" w:styleId="a4">
    <w:name w:val="Абзац списка Знак"/>
    <w:link w:val="a3"/>
    <w:uiPriority w:val="34"/>
    <w:rsid w:val="00CF6259"/>
    <w:rPr>
      <w:rFonts w:ascii="Times New Roman" w:eastAsia="Times New Roman" w:hAnsi="Times New Roman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6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E41F1-0FCC-4E3E-9FCE-4F71BC90D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1386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ФЕДЕРЦИИ</vt:lpstr>
    </vt:vector>
  </TitlesOfParts>
  <Company/>
  <LinksUpToDate>false</LinksUpToDate>
  <CharactersWithSpaces>9272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ФЕДЕРЦИИ</dc:title>
  <dc:creator>name</dc:creator>
  <cp:lastModifiedBy>PravUpr</cp:lastModifiedBy>
  <cp:revision>9</cp:revision>
  <cp:lastPrinted>2016-10-20T05:14:00Z</cp:lastPrinted>
  <dcterms:created xsi:type="dcterms:W3CDTF">2021-09-11T13:57:00Z</dcterms:created>
  <dcterms:modified xsi:type="dcterms:W3CDTF">2023-09-22T08:17:00Z</dcterms:modified>
</cp:coreProperties>
</file>