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1FC5EF1" w14:textId="77777777" w:rsidR="0066372A" w:rsidRDefault="00FF5AC5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>ПРИЛОЖЕНИЕ</w:t>
      </w:r>
    </w:p>
    <w:p w14:paraId="09D327F5" w14:textId="77777777" w:rsidR="0066372A" w:rsidRDefault="0066372A">
      <w:pPr>
        <w:jc w:val="center"/>
        <w:rPr>
          <w:b/>
          <w:sz w:val="28"/>
          <w:szCs w:val="28"/>
        </w:rPr>
      </w:pPr>
    </w:p>
    <w:p w14:paraId="04B0A4C5" w14:textId="77777777" w:rsidR="0066372A" w:rsidRDefault="0066372A">
      <w:pPr>
        <w:ind w:firstLine="0"/>
        <w:jc w:val="center"/>
        <w:rPr>
          <w:b/>
          <w:sz w:val="28"/>
          <w:szCs w:val="28"/>
        </w:rPr>
      </w:pPr>
    </w:p>
    <w:p w14:paraId="07ADC6FA" w14:textId="77777777" w:rsidR="0066372A" w:rsidRDefault="00FF5AC5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НАУКИ И ВЫСШЕГО ОБРАЗОВАНИЯ</w:t>
      </w:r>
    </w:p>
    <w:p w14:paraId="30B71B25" w14:textId="77777777" w:rsidR="0066372A" w:rsidRDefault="00FF5AC5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РОССИЙСКОЙ ФЕДЕРАЦИИ</w:t>
      </w:r>
    </w:p>
    <w:p w14:paraId="7B99285D" w14:textId="77777777" w:rsidR="0066372A" w:rsidRDefault="0066372A">
      <w:pPr>
        <w:ind w:firstLine="0"/>
        <w:jc w:val="center"/>
        <w:rPr>
          <w:sz w:val="28"/>
          <w:szCs w:val="28"/>
        </w:rPr>
      </w:pPr>
    </w:p>
    <w:p w14:paraId="3DAE7464" w14:textId="77777777" w:rsidR="0066372A" w:rsidRDefault="00FF5AC5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ФЕДЕРАЛЬНОЕ ГОСУДАРСТВЕННОЕ БЮДЖЕТНОЕ ОБРАЗОВАТЕЛЬНОЕ</w:t>
      </w:r>
    </w:p>
    <w:p w14:paraId="68B3FCDD" w14:textId="77777777" w:rsidR="0066372A" w:rsidRDefault="00FF5AC5">
      <w:pPr>
        <w:ind w:firstLine="0"/>
        <w:jc w:val="center"/>
        <w:rPr>
          <w:b/>
          <w:sz w:val="28"/>
          <w:szCs w:val="28"/>
        </w:rPr>
      </w:pPr>
      <w:r>
        <w:rPr>
          <w:sz w:val="28"/>
          <w:szCs w:val="28"/>
        </w:rPr>
        <w:t>УЧРЕЖДЕНИЕ ВЫСШЕГО ОБРАЗОВАНИЯ</w:t>
      </w:r>
    </w:p>
    <w:p w14:paraId="5BF890A3" w14:textId="77777777" w:rsidR="0066372A" w:rsidRDefault="00FF5AC5">
      <w:pPr>
        <w:ind w:firstLine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«Рязанский государственный радиотехнический университет</w:t>
      </w:r>
      <w:r>
        <w:rPr>
          <w:b/>
          <w:sz w:val="28"/>
          <w:szCs w:val="28"/>
        </w:rPr>
        <w:br/>
        <w:t xml:space="preserve"> имени В.Ф. УТКИНА»</w:t>
      </w:r>
    </w:p>
    <w:p w14:paraId="69D19BB2" w14:textId="77777777" w:rsidR="0066372A" w:rsidRDefault="0066372A">
      <w:pPr>
        <w:ind w:firstLine="0"/>
        <w:jc w:val="center"/>
        <w:rPr>
          <w:sz w:val="28"/>
          <w:szCs w:val="28"/>
        </w:rPr>
      </w:pPr>
    </w:p>
    <w:p w14:paraId="294EFDBE" w14:textId="77777777" w:rsidR="0066372A" w:rsidRDefault="00FF5AC5">
      <w:pPr>
        <w:autoSpaceDE w:val="0"/>
        <w:ind w:firstLine="0"/>
        <w:jc w:val="center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 xml:space="preserve">КАФЕДРА </w:t>
      </w:r>
      <w:r>
        <w:rPr>
          <w:rFonts w:eastAsia="TimesNewRomanPSMT"/>
          <w:sz w:val="28"/>
          <w:szCs w:val="28"/>
        </w:rPr>
        <w:t>ЭЛЕКТРОННЫХ ВЫЧИСЛИТЕЛЬНЫХ МАШИН</w:t>
      </w:r>
    </w:p>
    <w:p w14:paraId="56692216" w14:textId="77777777" w:rsidR="0066372A" w:rsidRDefault="0066372A">
      <w:pPr>
        <w:autoSpaceDE w:val="0"/>
        <w:ind w:firstLine="0"/>
        <w:jc w:val="center"/>
        <w:rPr>
          <w:rFonts w:eastAsia="TimesNewRomanPSMT"/>
          <w:sz w:val="28"/>
          <w:szCs w:val="28"/>
        </w:rPr>
      </w:pPr>
    </w:p>
    <w:p w14:paraId="1A4D8B73" w14:textId="77777777" w:rsidR="0066372A" w:rsidRDefault="0066372A">
      <w:pPr>
        <w:autoSpaceDE w:val="0"/>
        <w:ind w:firstLine="0"/>
        <w:jc w:val="center"/>
        <w:rPr>
          <w:rFonts w:eastAsia="TimesNewRomanPSMT"/>
          <w:sz w:val="28"/>
          <w:szCs w:val="28"/>
        </w:rPr>
      </w:pPr>
    </w:p>
    <w:p w14:paraId="2BEB6C02" w14:textId="77777777" w:rsidR="0066372A" w:rsidRDefault="0066372A">
      <w:pPr>
        <w:autoSpaceDE w:val="0"/>
        <w:ind w:firstLine="0"/>
        <w:jc w:val="center"/>
        <w:rPr>
          <w:rFonts w:eastAsia="TimesNewRomanPSMT"/>
          <w:sz w:val="28"/>
          <w:szCs w:val="28"/>
        </w:rPr>
      </w:pPr>
    </w:p>
    <w:p w14:paraId="019B492B" w14:textId="77777777" w:rsidR="0066372A" w:rsidRDefault="0066372A">
      <w:pPr>
        <w:autoSpaceDE w:val="0"/>
        <w:ind w:firstLine="0"/>
        <w:jc w:val="center"/>
        <w:rPr>
          <w:rFonts w:eastAsia="TimesNewRomanPSMT"/>
          <w:sz w:val="28"/>
          <w:szCs w:val="28"/>
        </w:rPr>
      </w:pPr>
    </w:p>
    <w:p w14:paraId="3D52B231" w14:textId="77777777" w:rsidR="0066372A" w:rsidRDefault="0066372A">
      <w:pPr>
        <w:autoSpaceDE w:val="0"/>
        <w:ind w:firstLine="0"/>
        <w:jc w:val="center"/>
        <w:rPr>
          <w:rFonts w:eastAsia="TimesNewRomanPSMT"/>
          <w:sz w:val="28"/>
          <w:szCs w:val="28"/>
        </w:rPr>
      </w:pPr>
    </w:p>
    <w:p w14:paraId="288AC4CA" w14:textId="77777777" w:rsidR="0066372A" w:rsidRDefault="0066372A">
      <w:pPr>
        <w:autoSpaceDE w:val="0"/>
        <w:ind w:firstLine="0"/>
        <w:jc w:val="center"/>
        <w:rPr>
          <w:rFonts w:eastAsia="TimesNewRomanPSMT"/>
          <w:sz w:val="28"/>
          <w:szCs w:val="28"/>
        </w:rPr>
      </w:pPr>
    </w:p>
    <w:p w14:paraId="6EAC4728" w14:textId="77777777" w:rsidR="0066372A" w:rsidRDefault="0066372A">
      <w:pPr>
        <w:autoSpaceDE w:val="0"/>
        <w:ind w:firstLine="0"/>
        <w:jc w:val="center"/>
        <w:rPr>
          <w:rFonts w:eastAsia="TimesNewRomanPSMT"/>
          <w:sz w:val="28"/>
          <w:szCs w:val="28"/>
        </w:rPr>
      </w:pPr>
    </w:p>
    <w:p w14:paraId="6232B833" w14:textId="77777777" w:rsidR="0066372A" w:rsidRDefault="0066372A">
      <w:pPr>
        <w:autoSpaceDE w:val="0"/>
        <w:spacing w:before="240"/>
        <w:ind w:firstLine="0"/>
        <w:jc w:val="center"/>
        <w:rPr>
          <w:rFonts w:eastAsia="TimesNewRomanPSMT"/>
          <w:sz w:val="28"/>
          <w:szCs w:val="28"/>
        </w:rPr>
      </w:pPr>
    </w:p>
    <w:p w14:paraId="4ED1614E" w14:textId="77777777" w:rsidR="0066372A" w:rsidRDefault="00FF5AC5">
      <w:pPr>
        <w:autoSpaceDE w:val="0"/>
        <w:spacing w:line="360" w:lineRule="auto"/>
        <w:ind w:firstLine="0"/>
        <w:jc w:val="center"/>
        <w:rPr>
          <w:rFonts w:eastAsia="TimesNewRomanPSMT"/>
          <w:bCs/>
          <w:sz w:val="28"/>
          <w:szCs w:val="28"/>
        </w:rPr>
      </w:pPr>
      <w:r>
        <w:rPr>
          <w:rFonts w:eastAsia="TimesNewRomanPSMT"/>
          <w:b/>
          <w:bCs/>
          <w:sz w:val="28"/>
          <w:szCs w:val="28"/>
        </w:rPr>
        <w:t xml:space="preserve">ОЦЕНОЧНЫЕ МАТЕРИАЛЫ </w:t>
      </w:r>
    </w:p>
    <w:p w14:paraId="518ED2F0" w14:textId="77777777" w:rsidR="0066372A" w:rsidRDefault="00FF5AC5">
      <w:pPr>
        <w:autoSpaceDE w:val="0"/>
        <w:spacing w:line="360" w:lineRule="auto"/>
        <w:ind w:firstLine="0"/>
        <w:jc w:val="center"/>
        <w:rPr>
          <w:b/>
          <w:bCs/>
          <w:sz w:val="28"/>
        </w:rPr>
      </w:pPr>
      <w:r>
        <w:rPr>
          <w:rFonts w:eastAsia="TimesNewRomanPSMT"/>
          <w:bCs/>
          <w:sz w:val="28"/>
          <w:szCs w:val="28"/>
        </w:rPr>
        <w:t>по дисциплине</w:t>
      </w:r>
    </w:p>
    <w:p w14:paraId="69834F20" w14:textId="77777777" w:rsidR="00FF5AC5" w:rsidRDefault="00FF5AC5" w:rsidP="00FF5AC5">
      <w:pPr>
        <w:suppressAutoHyphens w:val="0"/>
        <w:ind w:firstLine="0"/>
        <w:contextualSpacing w:val="0"/>
        <w:jc w:val="center"/>
        <w:rPr>
          <w:b/>
          <w:bCs/>
        </w:rPr>
      </w:pPr>
    </w:p>
    <w:p w14:paraId="6D7F6067" w14:textId="46E7E011" w:rsidR="00FF5AC5" w:rsidRPr="0057484A" w:rsidRDefault="00FF5AC5" w:rsidP="00FF5AC5">
      <w:pPr>
        <w:suppressAutoHyphens w:val="0"/>
        <w:ind w:firstLine="0"/>
        <w:contextualSpacing w:val="0"/>
        <w:jc w:val="center"/>
        <w:rPr>
          <w:rFonts w:ascii="Verdana" w:hAnsi="Verdana"/>
          <w:color w:val="245A69"/>
          <w:sz w:val="20"/>
          <w:szCs w:val="20"/>
          <w:lang w:eastAsia="ru-RU"/>
        </w:rPr>
      </w:pPr>
      <w:r w:rsidRPr="00312440">
        <w:rPr>
          <w:b/>
          <w:bCs/>
        </w:rPr>
        <w:t xml:space="preserve"> «</w:t>
      </w:r>
      <w:r>
        <w:rPr>
          <w:b/>
          <w:bCs/>
          <w:sz w:val="28"/>
          <w:szCs w:val="28"/>
          <w:lang w:eastAsia="ru-RU"/>
        </w:rPr>
        <w:t>Распределенные системы</w:t>
      </w:r>
      <w:r w:rsidRPr="00312440">
        <w:rPr>
          <w:b/>
          <w:bCs/>
        </w:rPr>
        <w:t>»</w:t>
      </w:r>
    </w:p>
    <w:p w14:paraId="4AA25132" w14:textId="77777777" w:rsidR="00FF5AC5" w:rsidRPr="00312440" w:rsidRDefault="00FF5AC5" w:rsidP="00FF5AC5">
      <w:pPr>
        <w:ind w:firstLine="0"/>
        <w:jc w:val="center"/>
      </w:pPr>
    </w:p>
    <w:p w14:paraId="5011B5B8" w14:textId="77777777" w:rsidR="00FF5AC5" w:rsidRPr="00312440" w:rsidRDefault="00FF5AC5" w:rsidP="00FF5AC5">
      <w:pPr>
        <w:widowControl w:val="0"/>
        <w:ind w:firstLine="0"/>
        <w:jc w:val="center"/>
        <w:rPr>
          <w:rFonts w:eastAsia="Calibri"/>
        </w:rPr>
      </w:pPr>
      <w:r w:rsidRPr="00312440">
        <w:rPr>
          <w:rFonts w:eastAsia="Calibri"/>
        </w:rPr>
        <w:t>Направление подготовки</w:t>
      </w:r>
    </w:p>
    <w:p w14:paraId="5275236B" w14:textId="77777777" w:rsidR="00FF5AC5" w:rsidRPr="00312440" w:rsidRDefault="00FF5AC5" w:rsidP="00FF5AC5">
      <w:pPr>
        <w:widowControl w:val="0"/>
        <w:ind w:firstLine="0"/>
        <w:jc w:val="center"/>
        <w:rPr>
          <w:color w:val="000000"/>
        </w:rPr>
      </w:pPr>
      <w:r w:rsidRPr="00312440">
        <w:rPr>
          <w:color w:val="000000"/>
        </w:rPr>
        <w:t>38.03.05 – «Бизнес-информатика»</w:t>
      </w:r>
    </w:p>
    <w:p w14:paraId="72DC95F6" w14:textId="77777777" w:rsidR="00FF5AC5" w:rsidRPr="00312440" w:rsidRDefault="00FF5AC5" w:rsidP="00FF5AC5">
      <w:pPr>
        <w:widowControl w:val="0"/>
        <w:ind w:firstLine="0"/>
        <w:jc w:val="center"/>
        <w:rPr>
          <w:color w:val="000000"/>
        </w:rPr>
      </w:pPr>
    </w:p>
    <w:p w14:paraId="1371F342" w14:textId="77777777" w:rsidR="00FF5AC5" w:rsidRPr="00312440" w:rsidRDefault="00FF5AC5" w:rsidP="00FF5AC5">
      <w:pPr>
        <w:widowControl w:val="0"/>
        <w:ind w:firstLine="0"/>
        <w:jc w:val="center"/>
        <w:rPr>
          <w:color w:val="000000"/>
        </w:rPr>
      </w:pPr>
    </w:p>
    <w:p w14:paraId="158DEC3E" w14:textId="77777777" w:rsidR="00FF5AC5" w:rsidRPr="00312440" w:rsidRDefault="00FF5AC5" w:rsidP="00FF5AC5">
      <w:pPr>
        <w:widowControl w:val="0"/>
        <w:ind w:firstLine="0"/>
        <w:jc w:val="center"/>
        <w:rPr>
          <w:b/>
          <w:color w:val="000000"/>
        </w:rPr>
      </w:pPr>
      <w:r w:rsidRPr="00312440">
        <w:rPr>
          <w:color w:val="000000"/>
        </w:rPr>
        <w:t>Направленность (профиль) подготовки</w:t>
      </w:r>
    </w:p>
    <w:p w14:paraId="00ACC205" w14:textId="77777777" w:rsidR="00FF5AC5" w:rsidRPr="00312440" w:rsidRDefault="00FF5AC5" w:rsidP="00FF5AC5">
      <w:pPr>
        <w:widowControl w:val="0"/>
        <w:ind w:firstLine="0"/>
        <w:jc w:val="center"/>
        <w:rPr>
          <w:b/>
          <w:color w:val="000000"/>
        </w:rPr>
      </w:pPr>
      <w:r w:rsidRPr="00312440">
        <w:rPr>
          <w:color w:val="000000"/>
        </w:rPr>
        <w:t>«Бизнес-информатика»</w:t>
      </w:r>
    </w:p>
    <w:p w14:paraId="7E9BF5D5" w14:textId="77777777" w:rsidR="00FF5AC5" w:rsidRPr="00312440" w:rsidRDefault="00FF5AC5" w:rsidP="00FF5AC5">
      <w:pPr>
        <w:widowControl w:val="0"/>
        <w:ind w:firstLine="0"/>
        <w:jc w:val="center"/>
        <w:rPr>
          <w:b/>
          <w:color w:val="000000"/>
        </w:rPr>
      </w:pPr>
    </w:p>
    <w:p w14:paraId="4032D92D" w14:textId="77777777" w:rsidR="00FF5AC5" w:rsidRPr="00312440" w:rsidRDefault="00FF5AC5" w:rsidP="00FF5AC5">
      <w:pPr>
        <w:widowControl w:val="0"/>
        <w:ind w:firstLine="0"/>
        <w:jc w:val="center"/>
        <w:rPr>
          <w:b/>
          <w:color w:val="000000"/>
        </w:rPr>
      </w:pPr>
    </w:p>
    <w:p w14:paraId="79C26ED5" w14:textId="77777777" w:rsidR="00FF5AC5" w:rsidRPr="00312440" w:rsidRDefault="00FF5AC5" w:rsidP="00FF5AC5">
      <w:pPr>
        <w:widowControl w:val="0"/>
        <w:ind w:firstLine="0"/>
        <w:jc w:val="center"/>
        <w:rPr>
          <w:b/>
          <w:color w:val="000000"/>
        </w:rPr>
      </w:pPr>
      <w:r w:rsidRPr="00312440">
        <w:rPr>
          <w:color w:val="000000"/>
        </w:rPr>
        <w:t>Уровень подготовки - бакалавриат</w:t>
      </w:r>
    </w:p>
    <w:p w14:paraId="3322D944" w14:textId="77777777" w:rsidR="00FF5AC5" w:rsidRPr="00312440" w:rsidRDefault="00FF5AC5" w:rsidP="00FF5AC5">
      <w:pPr>
        <w:widowControl w:val="0"/>
        <w:ind w:firstLine="0"/>
        <w:jc w:val="center"/>
        <w:rPr>
          <w:color w:val="000000"/>
        </w:rPr>
      </w:pPr>
    </w:p>
    <w:p w14:paraId="5AF5D128" w14:textId="77777777" w:rsidR="00FF5AC5" w:rsidRPr="00312440" w:rsidRDefault="00FF5AC5" w:rsidP="00FF5AC5">
      <w:pPr>
        <w:widowControl w:val="0"/>
        <w:ind w:firstLine="0"/>
        <w:jc w:val="center"/>
        <w:rPr>
          <w:b/>
          <w:color w:val="000000"/>
        </w:rPr>
      </w:pPr>
    </w:p>
    <w:p w14:paraId="2365C200" w14:textId="77777777" w:rsidR="00FF5AC5" w:rsidRPr="00312440" w:rsidRDefault="00FF5AC5" w:rsidP="00FF5AC5">
      <w:pPr>
        <w:widowControl w:val="0"/>
        <w:ind w:firstLine="0"/>
        <w:jc w:val="center"/>
        <w:rPr>
          <w:color w:val="000000"/>
        </w:rPr>
      </w:pPr>
      <w:r w:rsidRPr="00312440">
        <w:rPr>
          <w:color w:val="000000"/>
        </w:rPr>
        <w:t>Квалификация выпускника – бакалавр</w:t>
      </w:r>
    </w:p>
    <w:p w14:paraId="11D04502" w14:textId="77777777" w:rsidR="00FF5AC5" w:rsidRPr="00312440" w:rsidRDefault="00FF5AC5" w:rsidP="00FF5AC5">
      <w:pPr>
        <w:widowControl w:val="0"/>
        <w:ind w:firstLine="0"/>
        <w:jc w:val="center"/>
        <w:rPr>
          <w:color w:val="000000"/>
        </w:rPr>
      </w:pPr>
    </w:p>
    <w:p w14:paraId="7DF40A61" w14:textId="77777777" w:rsidR="00FF5AC5" w:rsidRPr="00312440" w:rsidRDefault="00FF5AC5" w:rsidP="00FF5AC5">
      <w:pPr>
        <w:widowControl w:val="0"/>
        <w:ind w:firstLine="0"/>
        <w:jc w:val="center"/>
        <w:rPr>
          <w:color w:val="000000"/>
        </w:rPr>
      </w:pPr>
    </w:p>
    <w:p w14:paraId="163F3556" w14:textId="77777777" w:rsidR="00FF5AC5" w:rsidRPr="00312440" w:rsidRDefault="00FF5AC5" w:rsidP="00FF5AC5">
      <w:pPr>
        <w:widowControl w:val="0"/>
        <w:ind w:firstLine="0"/>
        <w:jc w:val="center"/>
        <w:rPr>
          <w:color w:val="000000"/>
        </w:rPr>
      </w:pPr>
      <w:r w:rsidRPr="00312440">
        <w:rPr>
          <w:color w:val="000000"/>
        </w:rPr>
        <w:t xml:space="preserve">Форма обучения – </w:t>
      </w:r>
      <w:r>
        <w:rPr>
          <w:color w:val="000000"/>
        </w:rPr>
        <w:t>за</w:t>
      </w:r>
      <w:r w:rsidRPr="00312440">
        <w:rPr>
          <w:color w:val="000000"/>
        </w:rPr>
        <w:t>очная</w:t>
      </w:r>
    </w:p>
    <w:p w14:paraId="42E6073D" w14:textId="77777777" w:rsidR="0066372A" w:rsidRDefault="0066372A">
      <w:pPr>
        <w:spacing w:line="360" w:lineRule="auto"/>
        <w:ind w:firstLine="0"/>
        <w:jc w:val="center"/>
        <w:rPr>
          <w:sz w:val="28"/>
          <w:szCs w:val="28"/>
        </w:rPr>
      </w:pPr>
    </w:p>
    <w:p w14:paraId="0DB0925E" w14:textId="77777777" w:rsidR="0066372A" w:rsidRDefault="0066372A">
      <w:pPr>
        <w:ind w:firstLine="0"/>
        <w:jc w:val="center"/>
        <w:rPr>
          <w:sz w:val="28"/>
          <w:szCs w:val="28"/>
        </w:rPr>
      </w:pPr>
    </w:p>
    <w:p w14:paraId="49EBE681" w14:textId="77777777" w:rsidR="0066372A" w:rsidRDefault="0066372A">
      <w:pPr>
        <w:ind w:firstLine="0"/>
        <w:jc w:val="center"/>
        <w:rPr>
          <w:sz w:val="28"/>
          <w:szCs w:val="28"/>
        </w:rPr>
      </w:pPr>
    </w:p>
    <w:p w14:paraId="79F6D234" w14:textId="77777777" w:rsidR="0066372A" w:rsidRDefault="0066372A">
      <w:pPr>
        <w:ind w:firstLine="0"/>
        <w:jc w:val="center"/>
        <w:rPr>
          <w:sz w:val="28"/>
          <w:szCs w:val="28"/>
        </w:rPr>
      </w:pPr>
    </w:p>
    <w:p w14:paraId="2658552F" w14:textId="77777777" w:rsidR="0066372A" w:rsidRDefault="0066372A" w:rsidP="00FF5AC5">
      <w:pPr>
        <w:ind w:firstLine="0"/>
        <w:rPr>
          <w:sz w:val="28"/>
          <w:szCs w:val="28"/>
        </w:rPr>
      </w:pPr>
    </w:p>
    <w:p w14:paraId="25C8A672" w14:textId="77777777" w:rsidR="0066372A" w:rsidRDefault="00FF5AC5">
      <w:pPr>
        <w:ind w:firstLine="0"/>
        <w:jc w:val="center"/>
        <w:rPr>
          <w:b/>
        </w:rPr>
      </w:pPr>
      <w:r>
        <w:rPr>
          <w:rFonts w:eastAsia="TimesNewRomanPSMT"/>
          <w:sz w:val="28"/>
          <w:szCs w:val="28"/>
        </w:rPr>
        <w:t>Рязань</w:t>
      </w:r>
    </w:p>
    <w:p w14:paraId="1DA62A00" w14:textId="77777777" w:rsidR="0066372A" w:rsidRDefault="00FF5AC5">
      <w:pPr>
        <w:pageBreakBefore/>
        <w:jc w:val="center"/>
      </w:pPr>
      <w:r>
        <w:rPr>
          <w:b/>
        </w:rPr>
        <w:lastRenderedPageBreak/>
        <w:t>1 ОБЩИЕ ПОЛОЖЕНИЯ</w:t>
      </w:r>
    </w:p>
    <w:p w14:paraId="0AA5F987" w14:textId="77777777" w:rsidR="0066372A" w:rsidRDefault="00FF5AC5">
      <w:r>
        <w:t xml:space="preserve">Оценочные материалы – это </w:t>
      </w:r>
      <w:r>
        <w:t>совокупность учебно-методических материалов (практических заданий, описаний форм и процедур проверки), предназначенных для оценки качества освоения обучающимися данной дисциплины как части ОПОП.</w:t>
      </w:r>
    </w:p>
    <w:p w14:paraId="1C625403" w14:textId="77777777" w:rsidR="0066372A" w:rsidRDefault="00FF5AC5">
      <w:r>
        <w:t>Цель – оценить соответствие знаний, умений и владений, приобр</w:t>
      </w:r>
      <w:r>
        <w:t>етенных обучающимся в процессе изучения дисциплины, целям и требованиям ОПОП в ходе проведения промежуточной аттестации.</w:t>
      </w:r>
    </w:p>
    <w:p w14:paraId="033DB1C3" w14:textId="77777777" w:rsidR="0066372A" w:rsidRDefault="00FF5AC5">
      <w:r>
        <w:t>Основная задача – обеспечить оценку уровня сформированности профессиональных компетенций.</w:t>
      </w:r>
    </w:p>
    <w:p w14:paraId="70D941EE" w14:textId="77777777" w:rsidR="0066372A" w:rsidRDefault="00FF5AC5">
      <w:r>
        <w:t>Контроль знаний обучающихся проводится в форм</w:t>
      </w:r>
      <w:r>
        <w:t>е промежуточной аттестации.</w:t>
      </w:r>
    </w:p>
    <w:p w14:paraId="59C33B3A" w14:textId="77777777" w:rsidR="0066372A" w:rsidRDefault="00FF5AC5">
      <w:r>
        <w:t>Промежуточная аттестация проводится в форме экзамена и зачета. Форма проведения экзамена и зачета - тестирование, письменный опрос по теоретическим вопросам и выполнение практических заданий.</w:t>
      </w:r>
    </w:p>
    <w:p w14:paraId="31C402E7" w14:textId="77777777" w:rsidR="0066372A" w:rsidRDefault="0066372A"/>
    <w:p w14:paraId="47B021CC" w14:textId="77777777" w:rsidR="0066372A" w:rsidRDefault="00FF5AC5">
      <w:pPr>
        <w:widowControl w:val="0"/>
        <w:ind w:firstLine="0"/>
        <w:jc w:val="center"/>
      </w:pPr>
      <w:r>
        <w:rPr>
          <w:b/>
        </w:rPr>
        <w:t xml:space="preserve">2 ОПИСАНИЕ ПОКАЗАТЕЛЕЙ И </w:t>
      </w:r>
      <w:r>
        <w:rPr>
          <w:b/>
        </w:rPr>
        <w:t>КРИТЕРИЕВ ОЦЕНИВАНИЯ КОМПЕТЕНЦИЙ</w:t>
      </w:r>
    </w:p>
    <w:p w14:paraId="4B0D6CB2" w14:textId="77777777" w:rsidR="0066372A" w:rsidRDefault="00FF5AC5">
      <w:pPr>
        <w:widowControl w:val="0"/>
      </w:pPr>
      <w:r>
        <w:t>Сформированность каждой компетенции (или ее части) в рамках освоения данной дисциплины оценивается по трехуровневой шкале:</w:t>
      </w:r>
    </w:p>
    <w:p w14:paraId="5D0FBD7B" w14:textId="77777777" w:rsidR="0066372A" w:rsidRDefault="00FF5AC5">
      <w:pPr>
        <w:widowControl w:val="0"/>
        <w:numPr>
          <w:ilvl w:val="0"/>
          <w:numId w:val="5"/>
        </w:numPr>
        <w:tabs>
          <w:tab w:val="left" w:pos="1134"/>
        </w:tabs>
        <w:ind w:left="0" w:firstLine="709"/>
      </w:pPr>
      <w:r>
        <w:t>пороговый уровень является обязательным для всех обучающихся по завершении освоения дисциплины;</w:t>
      </w:r>
    </w:p>
    <w:p w14:paraId="3FE50933" w14:textId="77777777" w:rsidR="0066372A" w:rsidRDefault="00FF5AC5">
      <w:pPr>
        <w:widowControl w:val="0"/>
        <w:numPr>
          <w:ilvl w:val="0"/>
          <w:numId w:val="5"/>
        </w:numPr>
        <w:tabs>
          <w:tab w:val="left" w:pos="1134"/>
        </w:tabs>
        <w:ind w:left="0" w:firstLine="709"/>
      </w:pPr>
      <w:r>
        <w:t>прод</w:t>
      </w:r>
      <w:r>
        <w:t>винутый уровень характеризуется превышением минимальных характеристик сформированности компетенций по завершении освоения дисциплины;</w:t>
      </w:r>
    </w:p>
    <w:p w14:paraId="509ECA7C" w14:textId="77777777" w:rsidR="0066372A" w:rsidRDefault="00FF5AC5">
      <w:pPr>
        <w:widowControl w:val="0"/>
        <w:numPr>
          <w:ilvl w:val="0"/>
          <w:numId w:val="5"/>
        </w:numPr>
        <w:tabs>
          <w:tab w:val="left" w:pos="1134"/>
        </w:tabs>
        <w:ind w:left="0" w:firstLine="709"/>
        <w:rPr>
          <w:b/>
          <w:i/>
          <w:sz w:val="22"/>
          <w:szCs w:val="22"/>
        </w:rPr>
      </w:pPr>
      <w:r>
        <w:t>эталонный уровень характеризуется максимально возможной выраженностью компетенций и является важным качественным ориентиро</w:t>
      </w:r>
      <w:r>
        <w:t>м для самосовершенствования.</w:t>
      </w:r>
    </w:p>
    <w:p w14:paraId="76CAD288" w14:textId="77777777" w:rsidR="0066372A" w:rsidRDefault="0066372A">
      <w:pPr>
        <w:pStyle w:val="FR2"/>
        <w:spacing w:line="240" w:lineRule="auto"/>
        <w:ind w:firstLine="720"/>
        <w:rPr>
          <w:rFonts w:ascii="Times New Roman" w:hAnsi="Times New Roman" w:cs="Times New Roman"/>
          <w:b/>
          <w:i/>
          <w:sz w:val="22"/>
          <w:szCs w:val="22"/>
        </w:rPr>
      </w:pPr>
    </w:p>
    <w:p w14:paraId="5DFBA34A" w14:textId="77777777" w:rsidR="0066372A" w:rsidRDefault="00FF5AC5">
      <w:pPr>
        <w:pStyle w:val="FR2"/>
        <w:spacing w:line="240" w:lineRule="auto"/>
        <w:ind w:firstLine="720"/>
        <w:jc w:val="center"/>
        <w:rPr>
          <w:b/>
          <w:i/>
          <w:sz w:val="22"/>
          <w:szCs w:val="22"/>
        </w:rPr>
      </w:pPr>
      <w:r>
        <w:rPr>
          <w:rFonts w:ascii="Times New Roman" w:hAnsi="Times New Roman" w:cs="Times New Roman"/>
          <w:b/>
          <w:sz w:val="24"/>
          <w:szCs w:val="24"/>
        </w:rPr>
        <w:t>Уровень освоения компетенций, формируемых дисциплиной:</w:t>
      </w:r>
    </w:p>
    <w:p w14:paraId="19B43FB4" w14:textId="77777777" w:rsidR="0066372A" w:rsidRDefault="0066372A">
      <w:pPr>
        <w:rPr>
          <w:b/>
          <w:i/>
          <w:sz w:val="22"/>
          <w:szCs w:val="22"/>
        </w:rPr>
      </w:pPr>
    </w:p>
    <w:p w14:paraId="32FC8C7F" w14:textId="77777777" w:rsidR="0066372A" w:rsidRDefault="00FF5AC5">
      <w:pPr>
        <w:rPr>
          <w:b/>
          <w:bCs/>
          <w:sz w:val="22"/>
          <w:szCs w:val="22"/>
        </w:rPr>
      </w:pPr>
      <w:r>
        <w:rPr>
          <w:b/>
        </w:rPr>
        <w:t>Описание критериев и шкалы оценивания тестирования:</w:t>
      </w:r>
    </w:p>
    <w:p w14:paraId="1DA6AF24" w14:textId="77777777" w:rsidR="0066372A" w:rsidRDefault="0066372A">
      <w:pPr>
        <w:pStyle w:val="a9"/>
        <w:widowControl w:val="0"/>
        <w:autoSpaceDE w:val="0"/>
        <w:rPr>
          <w:b/>
          <w:bCs/>
          <w:sz w:val="22"/>
          <w:szCs w:val="22"/>
        </w:rPr>
      </w:pPr>
    </w:p>
    <w:tbl>
      <w:tblPr>
        <w:tblW w:w="0" w:type="auto"/>
        <w:tblInd w:w="-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034"/>
        <w:gridCol w:w="6672"/>
      </w:tblGrid>
      <w:tr w:rsidR="0066372A" w14:paraId="6EE23955" w14:textId="77777777"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99CB1A" w14:textId="77777777" w:rsidR="0066372A" w:rsidRDefault="00FF5AC5">
            <w:pPr>
              <w:pStyle w:val="a9"/>
              <w:widowControl w:val="0"/>
              <w:autoSpaceDE w:val="0"/>
              <w:ind w:firstLine="0"/>
              <w:jc w:val="center"/>
            </w:pPr>
            <w:r>
              <w:rPr>
                <w:b/>
                <w:sz w:val="22"/>
                <w:szCs w:val="22"/>
              </w:rPr>
              <w:t>Шкала оценивания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161D1" w14:textId="77777777" w:rsidR="0066372A" w:rsidRDefault="00FF5AC5">
            <w:pPr>
              <w:ind w:firstLine="0"/>
              <w:jc w:val="center"/>
            </w:pPr>
            <w:r>
              <w:rPr>
                <w:b/>
                <w:sz w:val="22"/>
                <w:szCs w:val="22"/>
              </w:rPr>
              <w:t>Критерий</w:t>
            </w:r>
          </w:p>
        </w:tc>
      </w:tr>
      <w:tr w:rsidR="0066372A" w14:paraId="246773E7" w14:textId="77777777"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BE6ABC" w14:textId="77777777" w:rsidR="0066372A" w:rsidRDefault="00FF5AC5">
            <w:pPr>
              <w:pStyle w:val="a9"/>
              <w:widowControl w:val="0"/>
              <w:autoSpaceDE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балла</w:t>
            </w:r>
          </w:p>
          <w:p w14:paraId="5F11AE0C" w14:textId="77777777" w:rsidR="0066372A" w:rsidRDefault="00FF5AC5">
            <w:pPr>
              <w:pStyle w:val="a9"/>
              <w:widowControl w:val="0"/>
              <w:autoSpaceDE w:val="0"/>
              <w:ind w:firstLine="0"/>
              <w:jc w:val="center"/>
            </w:pPr>
            <w:r>
              <w:rPr>
                <w:sz w:val="22"/>
                <w:szCs w:val="22"/>
              </w:rPr>
              <w:t>(эталонный уровень)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4EF706" w14:textId="77777777" w:rsidR="0066372A" w:rsidRDefault="00FF5AC5">
            <w:pPr>
              <w:ind w:firstLine="0"/>
            </w:pPr>
            <w:r>
              <w:rPr>
                <w:sz w:val="22"/>
                <w:szCs w:val="22"/>
              </w:rPr>
              <w:t xml:space="preserve">уровень усвоения материала, предусмотренного </w:t>
            </w:r>
            <w:r>
              <w:rPr>
                <w:sz w:val="22"/>
                <w:szCs w:val="22"/>
              </w:rPr>
              <w:t>программой: процент верных ответов на тестовые вопросы от 85 до 100%</w:t>
            </w:r>
          </w:p>
        </w:tc>
      </w:tr>
      <w:tr w:rsidR="0066372A" w14:paraId="60BED4B9" w14:textId="77777777"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D62CC7" w14:textId="77777777" w:rsidR="0066372A" w:rsidRDefault="00FF5AC5">
            <w:pPr>
              <w:pStyle w:val="a9"/>
              <w:widowControl w:val="0"/>
              <w:autoSpaceDE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балла</w:t>
            </w:r>
          </w:p>
          <w:p w14:paraId="46808930" w14:textId="77777777" w:rsidR="0066372A" w:rsidRDefault="00FF5AC5">
            <w:pPr>
              <w:pStyle w:val="a9"/>
              <w:widowControl w:val="0"/>
              <w:autoSpaceDE w:val="0"/>
              <w:ind w:firstLine="0"/>
              <w:jc w:val="center"/>
            </w:pPr>
            <w:r>
              <w:rPr>
                <w:sz w:val="22"/>
                <w:szCs w:val="22"/>
              </w:rPr>
              <w:t>(продвинутый уровень)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1BC76F" w14:textId="77777777" w:rsidR="0066372A" w:rsidRDefault="00FF5AC5">
            <w:pPr>
              <w:ind w:firstLine="0"/>
            </w:pPr>
            <w:r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70 до 84%</w:t>
            </w:r>
          </w:p>
        </w:tc>
      </w:tr>
      <w:tr w:rsidR="0066372A" w14:paraId="782F13C6" w14:textId="77777777"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F3B086" w14:textId="77777777" w:rsidR="0066372A" w:rsidRDefault="00FF5AC5">
            <w:pPr>
              <w:pStyle w:val="a9"/>
              <w:widowControl w:val="0"/>
              <w:autoSpaceDE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балл</w:t>
            </w:r>
          </w:p>
          <w:p w14:paraId="06C7CD10" w14:textId="77777777" w:rsidR="0066372A" w:rsidRDefault="00FF5AC5">
            <w:pPr>
              <w:pStyle w:val="a9"/>
              <w:widowControl w:val="0"/>
              <w:autoSpaceDE w:val="0"/>
              <w:ind w:firstLine="0"/>
              <w:jc w:val="center"/>
            </w:pPr>
            <w:r>
              <w:rPr>
                <w:sz w:val="22"/>
                <w:szCs w:val="22"/>
              </w:rPr>
              <w:t>(пороговый уровень)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12A41F" w14:textId="77777777" w:rsidR="0066372A" w:rsidRDefault="00FF5AC5">
            <w:pPr>
              <w:ind w:firstLine="0"/>
            </w:pPr>
            <w:r>
              <w:rPr>
                <w:sz w:val="22"/>
                <w:szCs w:val="22"/>
              </w:rPr>
              <w:t xml:space="preserve">уровень </w:t>
            </w:r>
            <w:r>
              <w:rPr>
                <w:sz w:val="22"/>
                <w:szCs w:val="22"/>
              </w:rPr>
              <w:t>усвоения материала, предусмотренного программой: процент верных ответов на тестовые вопросы от 50 до 69%</w:t>
            </w:r>
          </w:p>
        </w:tc>
      </w:tr>
      <w:tr w:rsidR="0066372A" w14:paraId="0A249CCF" w14:textId="77777777"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167CF4" w14:textId="77777777" w:rsidR="0066372A" w:rsidRDefault="00FF5AC5">
            <w:pPr>
              <w:pStyle w:val="a9"/>
              <w:widowControl w:val="0"/>
              <w:autoSpaceDE w:val="0"/>
              <w:ind w:firstLine="0"/>
              <w:jc w:val="center"/>
            </w:pPr>
            <w:r>
              <w:rPr>
                <w:sz w:val="22"/>
                <w:szCs w:val="22"/>
              </w:rPr>
              <w:t>0 баллов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C47762" w14:textId="77777777" w:rsidR="0066372A" w:rsidRDefault="00FF5AC5">
            <w:pPr>
              <w:ind w:firstLine="0"/>
            </w:pPr>
            <w:r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0 до 49%</w:t>
            </w:r>
          </w:p>
        </w:tc>
      </w:tr>
    </w:tbl>
    <w:p w14:paraId="39A05923" w14:textId="77777777" w:rsidR="0066372A" w:rsidRDefault="0066372A">
      <w:pPr>
        <w:pStyle w:val="FR2"/>
        <w:spacing w:line="240" w:lineRule="auto"/>
        <w:rPr>
          <w:sz w:val="22"/>
          <w:szCs w:val="22"/>
        </w:rPr>
      </w:pPr>
    </w:p>
    <w:p w14:paraId="5788666F" w14:textId="77777777" w:rsidR="0066372A" w:rsidRDefault="00FF5AC5">
      <w:pPr>
        <w:rPr>
          <w:b/>
          <w:bCs/>
          <w:sz w:val="22"/>
          <w:szCs w:val="22"/>
        </w:rPr>
      </w:pPr>
      <w:r>
        <w:rPr>
          <w:b/>
        </w:rPr>
        <w:t xml:space="preserve">Описание критериев и шкалы </w:t>
      </w:r>
      <w:r>
        <w:rPr>
          <w:b/>
        </w:rPr>
        <w:t>оценивания теоретического вопроса:</w:t>
      </w:r>
    </w:p>
    <w:p w14:paraId="26CE9E8C" w14:textId="77777777" w:rsidR="0066372A" w:rsidRDefault="0066372A">
      <w:pPr>
        <w:pStyle w:val="FR2"/>
        <w:spacing w:line="240" w:lineRule="auto"/>
        <w:rPr>
          <w:b/>
          <w:bCs/>
          <w:sz w:val="22"/>
          <w:szCs w:val="22"/>
        </w:rPr>
      </w:pPr>
    </w:p>
    <w:tbl>
      <w:tblPr>
        <w:tblW w:w="0" w:type="auto"/>
        <w:tblInd w:w="-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034"/>
        <w:gridCol w:w="6672"/>
      </w:tblGrid>
      <w:tr w:rsidR="0066372A" w14:paraId="4DD9F593" w14:textId="77777777">
        <w:trPr>
          <w:trHeight w:val="407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A51BC0" w14:textId="77777777" w:rsidR="0066372A" w:rsidRDefault="00FF5AC5">
            <w:pPr>
              <w:pStyle w:val="a9"/>
              <w:widowControl w:val="0"/>
              <w:autoSpaceDE w:val="0"/>
              <w:ind w:firstLine="0"/>
              <w:jc w:val="center"/>
            </w:pPr>
            <w:r>
              <w:rPr>
                <w:b/>
                <w:sz w:val="22"/>
                <w:szCs w:val="22"/>
              </w:rPr>
              <w:t>Шкала оценивания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268C1C" w14:textId="77777777" w:rsidR="0066372A" w:rsidRDefault="00FF5AC5">
            <w:pPr>
              <w:ind w:firstLine="0"/>
              <w:jc w:val="center"/>
            </w:pPr>
            <w:r>
              <w:rPr>
                <w:b/>
                <w:sz w:val="22"/>
                <w:szCs w:val="22"/>
              </w:rPr>
              <w:t>Критерий</w:t>
            </w:r>
          </w:p>
        </w:tc>
      </w:tr>
      <w:tr w:rsidR="0066372A" w14:paraId="552C3402" w14:textId="77777777"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AED55B" w14:textId="77777777" w:rsidR="0066372A" w:rsidRDefault="00FF5AC5">
            <w:pPr>
              <w:pStyle w:val="a9"/>
              <w:widowControl w:val="0"/>
              <w:autoSpaceDE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балла</w:t>
            </w:r>
          </w:p>
          <w:p w14:paraId="773BCC70" w14:textId="77777777" w:rsidR="0066372A" w:rsidRDefault="00FF5AC5">
            <w:pPr>
              <w:pStyle w:val="a9"/>
              <w:widowControl w:val="0"/>
              <w:autoSpaceDE w:val="0"/>
              <w:ind w:firstLine="0"/>
              <w:jc w:val="center"/>
            </w:pPr>
            <w:r>
              <w:rPr>
                <w:sz w:val="22"/>
                <w:szCs w:val="22"/>
              </w:rPr>
              <w:t>(эталонный уровень)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1ED05C" w14:textId="77777777" w:rsidR="0066372A" w:rsidRDefault="00FF5AC5">
            <w:pPr>
              <w:ind w:firstLine="0"/>
            </w:pPr>
            <w:r>
              <w:rPr>
                <w:sz w:val="22"/>
                <w:szCs w:val="22"/>
              </w:rPr>
              <w:t xml:space="preserve">выставляется студенту, который дал полный ответ на вопрос, показал глубокие систематизированные знания, смог привести примеры, ответил на </w:t>
            </w:r>
            <w:r>
              <w:rPr>
                <w:sz w:val="22"/>
                <w:szCs w:val="22"/>
              </w:rPr>
              <w:t>дополнительные вопросы преподавателя</w:t>
            </w:r>
          </w:p>
        </w:tc>
      </w:tr>
      <w:tr w:rsidR="0066372A" w14:paraId="06328717" w14:textId="77777777"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D421B9" w14:textId="77777777" w:rsidR="0066372A" w:rsidRDefault="00FF5AC5">
            <w:pPr>
              <w:pStyle w:val="a9"/>
              <w:widowControl w:val="0"/>
              <w:autoSpaceDE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балла</w:t>
            </w:r>
          </w:p>
          <w:p w14:paraId="341E6663" w14:textId="77777777" w:rsidR="0066372A" w:rsidRDefault="00FF5AC5">
            <w:pPr>
              <w:pStyle w:val="a9"/>
              <w:widowControl w:val="0"/>
              <w:autoSpaceDE w:val="0"/>
              <w:ind w:firstLine="0"/>
              <w:jc w:val="center"/>
            </w:pPr>
            <w:r>
              <w:rPr>
                <w:sz w:val="22"/>
                <w:szCs w:val="22"/>
              </w:rPr>
              <w:t>(продвинутый уровень)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4AB5F1" w14:textId="77777777" w:rsidR="0066372A" w:rsidRDefault="00FF5AC5">
            <w:pPr>
              <w:ind w:firstLine="0"/>
            </w:pPr>
            <w:r>
              <w:rPr>
                <w:sz w:val="22"/>
                <w:szCs w:val="22"/>
              </w:rPr>
              <w:t>выставляется студенту, который дал полный ответ на вопрос, но на некоторые дополнительные вопросы преподавателя ответил только с помощью наводящих вопросов</w:t>
            </w:r>
          </w:p>
        </w:tc>
      </w:tr>
      <w:tr w:rsidR="0066372A" w14:paraId="2D03838A" w14:textId="77777777"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753B18" w14:textId="77777777" w:rsidR="0066372A" w:rsidRDefault="00FF5AC5">
            <w:pPr>
              <w:pStyle w:val="a9"/>
              <w:widowControl w:val="0"/>
              <w:autoSpaceDE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балл</w:t>
            </w:r>
          </w:p>
          <w:p w14:paraId="3B68FB55" w14:textId="77777777" w:rsidR="0066372A" w:rsidRDefault="00FF5AC5">
            <w:pPr>
              <w:pStyle w:val="a9"/>
              <w:widowControl w:val="0"/>
              <w:autoSpaceDE w:val="0"/>
              <w:ind w:firstLine="0"/>
              <w:jc w:val="center"/>
            </w:pPr>
            <w:r>
              <w:rPr>
                <w:sz w:val="22"/>
                <w:szCs w:val="22"/>
              </w:rPr>
              <w:t xml:space="preserve">(пороговый </w:t>
            </w:r>
            <w:r>
              <w:rPr>
                <w:sz w:val="22"/>
                <w:szCs w:val="22"/>
              </w:rPr>
              <w:t>уровень)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7ED022" w14:textId="77777777" w:rsidR="0066372A" w:rsidRDefault="00FF5AC5">
            <w:pPr>
              <w:ind w:firstLine="0"/>
            </w:pPr>
            <w:r>
              <w:rPr>
                <w:sz w:val="22"/>
                <w:szCs w:val="22"/>
              </w:rPr>
              <w:t>выставляется студенту, который дал неполный ответ на вопрос в билете и смог ответить на дополнительные вопросы только с помощью преподавателя</w:t>
            </w:r>
          </w:p>
        </w:tc>
      </w:tr>
      <w:tr w:rsidR="0066372A" w14:paraId="4AB5B248" w14:textId="77777777"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DA2124" w14:textId="77777777" w:rsidR="0066372A" w:rsidRDefault="00FF5AC5">
            <w:pPr>
              <w:pStyle w:val="a9"/>
              <w:widowControl w:val="0"/>
              <w:autoSpaceDE w:val="0"/>
              <w:ind w:firstLine="0"/>
              <w:jc w:val="center"/>
            </w:pPr>
            <w:r>
              <w:rPr>
                <w:sz w:val="22"/>
                <w:szCs w:val="22"/>
              </w:rPr>
              <w:t>0 баллов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366462" w14:textId="77777777" w:rsidR="0066372A" w:rsidRDefault="00FF5AC5">
            <w:pPr>
              <w:ind w:firstLine="0"/>
            </w:pPr>
            <w:r>
              <w:rPr>
                <w:sz w:val="22"/>
                <w:szCs w:val="22"/>
              </w:rPr>
              <w:t>выставляется студенту, который не смог ответить на вопрос</w:t>
            </w:r>
          </w:p>
        </w:tc>
      </w:tr>
    </w:tbl>
    <w:p w14:paraId="37855437" w14:textId="77777777" w:rsidR="0066372A" w:rsidRDefault="0066372A"/>
    <w:p w14:paraId="10FC9694" w14:textId="77777777" w:rsidR="0066372A" w:rsidRDefault="0066372A"/>
    <w:p w14:paraId="45296204" w14:textId="77777777" w:rsidR="0066372A" w:rsidRDefault="00FF5AC5">
      <w:pPr>
        <w:rPr>
          <w:b/>
          <w:bCs/>
        </w:rPr>
      </w:pPr>
      <w:r>
        <w:rPr>
          <w:b/>
        </w:rPr>
        <w:lastRenderedPageBreak/>
        <w:t>Описание критериев и шкалы оценива</w:t>
      </w:r>
      <w:r>
        <w:rPr>
          <w:b/>
        </w:rPr>
        <w:t>ния практического задания:</w:t>
      </w:r>
    </w:p>
    <w:p w14:paraId="5FA1FA69" w14:textId="77777777" w:rsidR="0066372A" w:rsidRDefault="0066372A">
      <w:pPr>
        <w:rPr>
          <w:b/>
          <w:bCs/>
        </w:rPr>
      </w:pPr>
    </w:p>
    <w:tbl>
      <w:tblPr>
        <w:tblW w:w="0" w:type="auto"/>
        <w:tblInd w:w="-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034"/>
        <w:gridCol w:w="6672"/>
      </w:tblGrid>
      <w:tr w:rsidR="0066372A" w14:paraId="086C22F9" w14:textId="77777777"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106882" w14:textId="77777777" w:rsidR="0066372A" w:rsidRDefault="00FF5AC5">
            <w:pPr>
              <w:pStyle w:val="a9"/>
              <w:widowControl w:val="0"/>
              <w:autoSpaceDE w:val="0"/>
              <w:ind w:firstLine="0"/>
              <w:jc w:val="center"/>
            </w:pPr>
            <w:r>
              <w:rPr>
                <w:b/>
                <w:sz w:val="22"/>
                <w:szCs w:val="22"/>
              </w:rPr>
              <w:t>Шкала оценивания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861F50" w14:textId="77777777" w:rsidR="0066372A" w:rsidRDefault="00FF5AC5">
            <w:pPr>
              <w:ind w:firstLine="0"/>
              <w:jc w:val="center"/>
            </w:pPr>
            <w:r>
              <w:rPr>
                <w:b/>
                <w:sz w:val="22"/>
                <w:szCs w:val="22"/>
              </w:rPr>
              <w:t>Критерий</w:t>
            </w:r>
          </w:p>
        </w:tc>
      </w:tr>
      <w:tr w:rsidR="0066372A" w14:paraId="796730EF" w14:textId="77777777"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8654F1" w14:textId="77777777" w:rsidR="0066372A" w:rsidRDefault="00FF5AC5">
            <w:pPr>
              <w:pStyle w:val="a9"/>
              <w:widowControl w:val="0"/>
              <w:autoSpaceDE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балла</w:t>
            </w:r>
          </w:p>
          <w:p w14:paraId="37757B04" w14:textId="77777777" w:rsidR="0066372A" w:rsidRDefault="00FF5AC5">
            <w:pPr>
              <w:pStyle w:val="a9"/>
              <w:widowControl w:val="0"/>
              <w:autoSpaceDE w:val="0"/>
              <w:ind w:firstLine="0"/>
              <w:jc w:val="center"/>
            </w:pPr>
            <w:r>
              <w:rPr>
                <w:sz w:val="22"/>
                <w:szCs w:val="22"/>
              </w:rPr>
              <w:t>(эталонный уровень)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FD1DA6" w14:textId="77777777" w:rsidR="0066372A" w:rsidRDefault="00FF5AC5">
            <w:pPr>
              <w:ind w:firstLine="0"/>
            </w:pPr>
            <w:r>
              <w:rPr>
                <w:sz w:val="22"/>
                <w:szCs w:val="22"/>
              </w:rPr>
              <w:t>Задача решена верно</w:t>
            </w:r>
          </w:p>
        </w:tc>
      </w:tr>
      <w:tr w:rsidR="0066372A" w14:paraId="5C5FFE21" w14:textId="77777777"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CD338B" w14:textId="77777777" w:rsidR="0066372A" w:rsidRDefault="00FF5AC5">
            <w:pPr>
              <w:pStyle w:val="a9"/>
              <w:widowControl w:val="0"/>
              <w:autoSpaceDE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балла</w:t>
            </w:r>
          </w:p>
          <w:p w14:paraId="093F1292" w14:textId="77777777" w:rsidR="0066372A" w:rsidRDefault="00FF5AC5">
            <w:pPr>
              <w:pStyle w:val="a9"/>
              <w:widowControl w:val="0"/>
              <w:autoSpaceDE w:val="0"/>
              <w:ind w:firstLine="0"/>
              <w:jc w:val="center"/>
            </w:pPr>
            <w:r>
              <w:rPr>
                <w:sz w:val="22"/>
                <w:szCs w:val="22"/>
              </w:rPr>
              <w:t>(продвинутый уровень)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B831EC" w14:textId="77777777" w:rsidR="0066372A" w:rsidRDefault="00FF5AC5">
            <w:pPr>
              <w:ind w:firstLine="0"/>
            </w:pPr>
            <w:r>
              <w:rPr>
                <w:sz w:val="22"/>
                <w:szCs w:val="22"/>
              </w:rPr>
              <w:t>Задача решена верно, но имеются неточности в логике решения</w:t>
            </w:r>
          </w:p>
        </w:tc>
      </w:tr>
      <w:tr w:rsidR="0066372A" w14:paraId="1666D621" w14:textId="77777777"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A51832" w14:textId="77777777" w:rsidR="0066372A" w:rsidRDefault="00FF5AC5">
            <w:pPr>
              <w:pStyle w:val="a9"/>
              <w:widowControl w:val="0"/>
              <w:autoSpaceDE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балл</w:t>
            </w:r>
          </w:p>
          <w:p w14:paraId="7D9E18B1" w14:textId="77777777" w:rsidR="0066372A" w:rsidRDefault="00FF5AC5">
            <w:pPr>
              <w:pStyle w:val="a9"/>
              <w:widowControl w:val="0"/>
              <w:autoSpaceDE w:val="0"/>
              <w:ind w:firstLine="0"/>
              <w:jc w:val="center"/>
            </w:pPr>
            <w:r>
              <w:rPr>
                <w:sz w:val="22"/>
                <w:szCs w:val="22"/>
              </w:rPr>
              <w:t>(пороговый уровень)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263909" w14:textId="77777777" w:rsidR="0066372A" w:rsidRDefault="00FF5AC5">
            <w:pPr>
              <w:ind w:firstLine="0"/>
            </w:pPr>
            <w:r>
              <w:rPr>
                <w:sz w:val="22"/>
                <w:szCs w:val="22"/>
              </w:rPr>
              <w:t xml:space="preserve">Задача решена верно, с </w:t>
            </w:r>
            <w:r>
              <w:rPr>
                <w:sz w:val="22"/>
                <w:szCs w:val="22"/>
              </w:rPr>
              <w:t>дополнительными наводящими вопросами преподавателя</w:t>
            </w:r>
          </w:p>
        </w:tc>
      </w:tr>
      <w:tr w:rsidR="0066372A" w14:paraId="330E737D" w14:textId="77777777"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316AE3" w14:textId="77777777" w:rsidR="0066372A" w:rsidRDefault="00FF5AC5">
            <w:pPr>
              <w:pStyle w:val="a9"/>
              <w:widowControl w:val="0"/>
              <w:autoSpaceDE w:val="0"/>
              <w:ind w:firstLine="0"/>
              <w:jc w:val="center"/>
            </w:pPr>
            <w:r>
              <w:rPr>
                <w:sz w:val="22"/>
                <w:szCs w:val="22"/>
              </w:rPr>
              <w:t>0 баллов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DE3119" w14:textId="77777777" w:rsidR="0066372A" w:rsidRDefault="00FF5AC5">
            <w:pPr>
              <w:ind w:firstLine="0"/>
            </w:pPr>
            <w:r>
              <w:rPr>
                <w:sz w:val="22"/>
                <w:szCs w:val="22"/>
              </w:rPr>
              <w:t>Задача не решена</w:t>
            </w:r>
          </w:p>
        </w:tc>
      </w:tr>
    </w:tbl>
    <w:p w14:paraId="4C714000" w14:textId="77777777" w:rsidR="0066372A" w:rsidRDefault="0066372A"/>
    <w:p w14:paraId="2FB125AE" w14:textId="77777777" w:rsidR="0066372A" w:rsidRDefault="00FF5AC5">
      <w:r>
        <w:rPr>
          <w:rStyle w:val="a6"/>
          <w:rFonts w:eastAsia="Calibri"/>
          <w:color w:val="000000"/>
          <w:lang w:eastAsia="en-US"/>
        </w:rPr>
        <w:t xml:space="preserve">На промежуточную аттестацию в форме экзамена </w:t>
      </w:r>
      <w:r>
        <w:rPr>
          <w:rStyle w:val="a6"/>
          <w:rFonts w:eastAsia="Calibri"/>
          <w:lang w:eastAsia="en-US"/>
        </w:rPr>
        <w:t xml:space="preserve">выносится тест, два теоретических вопроса и 2 задачи. </w:t>
      </w:r>
      <w:r>
        <w:t>Максимально студент может набрать 15 баллов. Итоговый суммарный балл студента</w:t>
      </w:r>
      <w:r>
        <w:t>, полученный при прохождении промежуточной аттестации, переводится в традиционную форму по системе «отлично», «хорошо», «удовлетворительно» и «неудовлетворительно».</w:t>
      </w:r>
    </w:p>
    <w:p w14:paraId="39FF4A58" w14:textId="77777777" w:rsidR="0066372A" w:rsidRDefault="0066372A"/>
    <w:p w14:paraId="11D3EC69" w14:textId="77777777" w:rsidR="0066372A" w:rsidRDefault="00FF5AC5">
      <w:pPr>
        <w:rPr>
          <w:b/>
        </w:rPr>
      </w:pPr>
      <w:r>
        <w:rPr>
          <w:b/>
        </w:rPr>
        <w:t>Оценка «отлично»</w:t>
      </w:r>
      <w:r>
        <w:t> выставляется студенту, который набрал в сумме 15 баллов (выполнил все зад</w:t>
      </w:r>
      <w:r>
        <w:t>ания на эталонном уровне). Обязательным условием является выполнение всех предусмотренных в течение семестра практических заданий.</w:t>
      </w:r>
    </w:p>
    <w:p w14:paraId="0A2134D7" w14:textId="77777777" w:rsidR="0066372A" w:rsidRDefault="00FF5AC5">
      <w:pPr>
        <w:rPr>
          <w:b/>
        </w:rPr>
      </w:pPr>
      <w:r>
        <w:rPr>
          <w:b/>
        </w:rPr>
        <w:t>Оценка «хорошо»</w:t>
      </w:r>
      <w:r>
        <w:t xml:space="preserve"> выставляется студенту, который набрал в сумме от 10 до 14 баллов при условии выполнения всех заданий на </w:t>
      </w:r>
      <w:r>
        <w:t>уровне не ниже продвинутого. Обязательным условием является выполнение всех предусмотренных в течение семестра практических заданий.</w:t>
      </w:r>
    </w:p>
    <w:p w14:paraId="36F4D487" w14:textId="77777777" w:rsidR="0066372A" w:rsidRDefault="00FF5AC5">
      <w:pPr>
        <w:rPr>
          <w:b/>
        </w:rPr>
      </w:pPr>
      <w:r>
        <w:rPr>
          <w:b/>
        </w:rPr>
        <w:t>Оценка «удовлетворительно»</w:t>
      </w:r>
      <w:r>
        <w:t> выставляется студенту, который набрал в сумме от 5 до 9 баллов при условии выполнения всех задан</w:t>
      </w:r>
      <w:r>
        <w:t>ий на уровне не ниже порогового. Обязательным условием является выполнение всех предусмотренных в течение семестра практических заданий.</w:t>
      </w:r>
    </w:p>
    <w:p w14:paraId="698A1043" w14:textId="77777777" w:rsidR="0066372A" w:rsidRDefault="00FF5AC5">
      <w:r>
        <w:rPr>
          <w:b/>
        </w:rPr>
        <w:t>Оценка «неудовлетворительно»</w:t>
      </w:r>
      <w:r>
        <w:t> выставляется студенту, который набрал в сумме менее 5 баллов или не выполнил всех предусмо</w:t>
      </w:r>
      <w:r>
        <w:t>тренных в течение семестра практических заданий.</w:t>
      </w:r>
    </w:p>
    <w:p w14:paraId="709ED6A5" w14:textId="77777777" w:rsidR="0066372A" w:rsidRDefault="0066372A"/>
    <w:p w14:paraId="189D5EE5" w14:textId="77777777" w:rsidR="0066372A" w:rsidRDefault="0066372A"/>
    <w:p w14:paraId="684E40D8" w14:textId="77777777" w:rsidR="0066372A" w:rsidRDefault="0066372A">
      <w:pPr>
        <w:pStyle w:val="FR2"/>
        <w:spacing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1A8D84" w14:textId="77777777" w:rsidR="0066372A" w:rsidRDefault="00FF5AC5">
      <w:pPr>
        <w:widowControl w:val="0"/>
        <w:ind w:firstLine="0"/>
        <w:jc w:val="center"/>
        <w:rPr>
          <w:b/>
          <w:bCs/>
          <w:iCs/>
        </w:rPr>
      </w:pPr>
      <w:r>
        <w:rPr>
          <w:b/>
          <w:bCs/>
          <w:iCs/>
        </w:rPr>
        <w:t>3 ПАСПОРТ ОЦЕНОЧНЫХ МАТЕРИАЛОВ ПО ДИСЦИПЛИНЕ</w:t>
      </w:r>
    </w:p>
    <w:p w14:paraId="1EB3BBC6" w14:textId="77777777" w:rsidR="0066372A" w:rsidRDefault="0066372A">
      <w:pPr>
        <w:widowControl w:val="0"/>
        <w:ind w:firstLine="0"/>
        <w:jc w:val="center"/>
        <w:rPr>
          <w:b/>
          <w:bCs/>
          <w:iCs/>
        </w:rPr>
      </w:pPr>
    </w:p>
    <w:tbl>
      <w:tblPr>
        <w:tblW w:w="5000" w:type="pct"/>
        <w:tblInd w:w="-5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4945"/>
        <w:gridCol w:w="2352"/>
        <w:gridCol w:w="2331"/>
      </w:tblGrid>
      <w:tr w:rsidR="0066372A" w14:paraId="1CF8308A" w14:textId="77777777">
        <w:trPr>
          <w:cantSplit/>
          <w:trHeight w:val="322"/>
        </w:trPr>
        <w:tc>
          <w:tcPr>
            <w:tcW w:w="495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03764F5" w14:textId="77777777" w:rsidR="0066372A" w:rsidRDefault="00FF5AC5">
            <w:pPr>
              <w:pStyle w:val="a9"/>
              <w:widowControl w:val="0"/>
              <w:ind w:firstLine="0"/>
              <w:jc w:val="center"/>
            </w:pPr>
            <w:r>
              <w:rPr>
                <w:rStyle w:val="11"/>
                <w:b/>
                <w:bCs/>
                <w:color w:val="000000"/>
                <w:szCs w:val="24"/>
              </w:rPr>
              <w:t xml:space="preserve">Контролируемые разделы (темы) </w:t>
            </w:r>
            <w:r>
              <w:rPr>
                <w:rStyle w:val="11"/>
                <w:b/>
                <w:bCs/>
                <w:color w:val="000000"/>
                <w:szCs w:val="24"/>
              </w:rPr>
              <w:br/>
              <w:t>дисциплины</w:t>
            </w:r>
          </w:p>
        </w:tc>
        <w:tc>
          <w:tcPr>
            <w:tcW w:w="235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828F687" w14:textId="77777777" w:rsidR="0066372A" w:rsidRDefault="00FF5AC5">
            <w:pPr>
              <w:pStyle w:val="a9"/>
              <w:widowControl w:val="0"/>
              <w:ind w:firstLine="0"/>
              <w:jc w:val="center"/>
            </w:pPr>
            <w:r>
              <w:rPr>
                <w:rStyle w:val="11"/>
                <w:b/>
                <w:bCs/>
                <w:color w:val="000000"/>
                <w:szCs w:val="24"/>
              </w:rPr>
              <w:t>Код контролируемой компетенции (или её части)</w:t>
            </w:r>
          </w:p>
        </w:tc>
        <w:tc>
          <w:tcPr>
            <w:tcW w:w="233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68665B1" w14:textId="77777777" w:rsidR="0066372A" w:rsidRDefault="00FF5AC5">
            <w:pPr>
              <w:ind w:firstLine="0"/>
              <w:jc w:val="center"/>
            </w:pPr>
            <w:r>
              <w:rPr>
                <w:b/>
              </w:rPr>
              <w:t>Вид, метод, форма оценочного мероприятия</w:t>
            </w:r>
          </w:p>
        </w:tc>
      </w:tr>
      <w:tr w:rsidR="0066372A" w14:paraId="0C1EA8D9" w14:textId="77777777">
        <w:trPr>
          <w:cantSplit/>
          <w:trHeight w:val="276"/>
        </w:trPr>
        <w:tc>
          <w:tcPr>
            <w:tcW w:w="495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86ACDB6" w14:textId="77777777" w:rsidR="0066372A" w:rsidRDefault="0066372A">
            <w:pPr>
              <w:snapToGrid w:val="0"/>
              <w:rPr>
                <w:b/>
                <w:bCs/>
                <w:lang w:eastAsia="ar-SA"/>
              </w:rPr>
            </w:pPr>
          </w:p>
        </w:tc>
        <w:tc>
          <w:tcPr>
            <w:tcW w:w="235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462A612" w14:textId="77777777" w:rsidR="0066372A" w:rsidRDefault="0066372A">
            <w:pPr>
              <w:snapToGrid w:val="0"/>
              <w:rPr>
                <w:b/>
                <w:bCs/>
                <w:lang w:eastAsia="ar-SA"/>
              </w:rPr>
            </w:pPr>
          </w:p>
        </w:tc>
        <w:tc>
          <w:tcPr>
            <w:tcW w:w="233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789CA32" w14:textId="77777777" w:rsidR="0066372A" w:rsidRDefault="0066372A">
            <w:pPr>
              <w:snapToGrid w:val="0"/>
              <w:rPr>
                <w:b/>
                <w:bCs/>
                <w:lang w:eastAsia="ar-SA"/>
              </w:rPr>
            </w:pPr>
          </w:p>
        </w:tc>
      </w:tr>
      <w:tr w:rsidR="0066372A" w14:paraId="4CFFE904" w14:textId="77777777">
        <w:tc>
          <w:tcPr>
            <w:tcW w:w="4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F4047A7" w14:textId="77777777" w:rsidR="0066372A" w:rsidRDefault="00FF5AC5">
            <w:pPr>
              <w:ind w:firstLine="0"/>
              <w:jc w:val="left"/>
            </w:pPr>
            <w:r>
              <w:t xml:space="preserve">Тема 1. Язык </w:t>
            </w:r>
            <w:r>
              <w:t>гипертекстовой разметки HTML</w:t>
            </w:r>
          </w:p>
        </w:tc>
        <w:tc>
          <w:tcPr>
            <w:tcW w:w="23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0099BB3" w14:textId="77777777" w:rsidR="0066372A" w:rsidRDefault="00FF5AC5">
            <w:pPr>
              <w:ind w:firstLine="0"/>
              <w:jc w:val="center"/>
            </w:pPr>
            <w:r>
              <w:t>ПК-</w:t>
            </w:r>
            <w:r>
              <w:rPr>
                <w:lang w:val="x-none"/>
              </w:rPr>
              <w:t>1, ПК2</w:t>
            </w:r>
          </w:p>
        </w:tc>
        <w:tc>
          <w:tcPr>
            <w:tcW w:w="23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BA6E72F" w14:textId="77777777" w:rsidR="0066372A" w:rsidRDefault="00FF5AC5">
            <w:pPr>
              <w:jc w:val="left"/>
            </w:pPr>
            <w:r>
              <w:t>Экзамен</w:t>
            </w:r>
          </w:p>
        </w:tc>
      </w:tr>
      <w:tr w:rsidR="0066372A" w14:paraId="7F26A7C1" w14:textId="77777777">
        <w:tc>
          <w:tcPr>
            <w:tcW w:w="4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09B0A82" w14:textId="77777777" w:rsidR="0066372A" w:rsidRDefault="00FF5AC5">
            <w:pPr>
              <w:ind w:firstLine="0"/>
              <w:jc w:val="left"/>
            </w:pPr>
            <w:r>
              <w:t>Тема 2. Технология CSS</w:t>
            </w:r>
          </w:p>
        </w:tc>
        <w:tc>
          <w:tcPr>
            <w:tcW w:w="23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6EEDEB7" w14:textId="77777777" w:rsidR="0066372A" w:rsidRDefault="00FF5AC5">
            <w:pPr>
              <w:ind w:firstLine="0"/>
              <w:jc w:val="center"/>
            </w:pPr>
            <w:r>
              <w:t>ПК-1</w:t>
            </w:r>
            <w:r>
              <w:rPr>
                <w:lang w:val="x-none"/>
              </w:rPr>
              <w:t>, ПК2</w:t>
            </w:r>
          </w:p>
        </w:tc>
        <w:tc>
          <w:tcPr>
            <w:tcW w:w="23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4E2E2E1" w14:textId="77777777" w:rsidR="0066372A" w:rsidRDefault="00FF5AC5">
            <w:pPr>
              <w:jc w:val="left"/>
            </w:pPr>
            <w:r>
              <w:t>Экзамен</w:t>
            </w:r>
          </w:p>
        </w:tc>
      </w:tr>
      <w:tr w:rsidR="0066372A" w14:paraId="36AA7099" w14:textId="77777777">
        <w:tc>
          <w:tcPr>
            <w:tcW w:w="4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8FE8509" w14:textId="77777777" w:rsidR="0066372A" w:rsidRDefault="00FF5AC5">
            <w:pPr>
              <w:ind w:firstLine="0"/>
              <w:jc w:val="left"/>
            </w:pPr>
            <w:r>
              <w:t>Тема 3. Использование языка JavaScript</w:t>
            </w:r>
          </w:p>
        </w:tc>
        <w:tc>
          <w:tcPr>
            <w:tcW w:w="23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7426FBB" w14:textId="77777777" w:rsidR="0066372A" w:rsidRDefault="00FF5AC5">
            <w:pPr>
              <w:ind w:firstLine="0"/>
              <w:jc w:val="center"/>
            </w:pPr>
            <w:r>
              <w:t>ПК-1</w:t>
            </w:r>
            <w:r>
              <w:rPr>
                <w:lang w:val="x-none"/>
              </w:rPr>
              <w:t>, ПК2</w:t>
            </w:r>
          </w:p>
        </w:tc>
        <w:tc>
          <w:tcPr>
            <w:tcW w:w="23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AC51B05" w14:textId="77777777" w:rsidR="0066372A" w:rsidRDefault="00FF5AC5">
            <w:pPr>
              <w:jc w:val="left"/>
            </w:pPr>
            <w:r>
              <w:t>Экзамен</w:t>
            </w:r>
          </w:p>
        </w:tc>
      </w:tr>
      <w:tr w:rsidR="0066372A" w14:paraId="392884F8" w14:textId="77777777">
        <w:tc>
          <w:tcPr>
            <w:tcW w:w="4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3AE78FF" w14:textId="77777777" w:rsidR="0066372A" w:rsidRDefault="00FF5AC5">
            <w:pPr>
              <w:ind w:firstLine="0"/>
              <w:jc w:val="left"/>
            </w:pPr>
            <w:r>
              <w:t>Тема 4. Использование языка PHP</w:t>
            </w:r>
          </w:p>
        </w:tc>
        <w:tc>
          <w:tcPr>
            <w:tcW w:w="23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7649931" w14:textId="77777777" w:rsidR="0066372A" w:rsidRDefault="00FF5AC5">
            <w:pPr>
              <w:ind w:firstLine="0"/>
              <w:jc w:val="center"/>
            </w:pPr>
            <w:r>
              <w:t>ПК-2</w:t>
            </w:r>
            <w:r>
              <w:rPr>
                <w:lang w:val="x-none"/>
              </w:rPr>
              <w:t>, ПК2</w:t>
            </w:r>
          </w:p>
        </w:tc>
        <w:tc>
          <w:tcPr>
            <w:tcW w:w="23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955BC61" w14:textId="77777777" w:rsidR="0066372A" w:rsidRDefault="00FF5AC5">
            <w:pPr>
              <w:jc w:val="left"/>
            </w:pPr>
            <w:r>
              <w:t>Экзамен</w:t>
            </w:r>
          </w:p>
        </w:tc>
      </w:tr>
      <w:tr w:rsidR="0066372A" w14:paraId="68637CA6" w14:textId="77777777">
        <w:tc>
          <w:tcPr>
            <w:tcW w:w="4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281EC9E" w14:textId="77777777" w:rsidR="0066372A" w:rsidRDefault="00FF5AC5">
            <w:pPr>
              <w:ind w:firstLine="0"/>
              <w:jc w:val="left"/>
            </w:pPr>
            <w:r>
              <w:t>Тема 5. Использование базы данных MySQL</w:t>
            </w:r>
          </w:p>
        </w:tc>
        <w:tc>
          <w:tcPr>
            <w:tcW w:w="23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D5F5107" w14:textId="77777777" w:rsidR="0066372A" w:rsidRDefault="00FF5AC5">
            <w:pPr>
              <w:ind w:firstLine="0"/>
              <w:jc w:val="center"/>
            </w:pPr>
            <w:r>
              <w:t>ПК-2</w:t>
            </w:r>
            <w:r>
              <w:rPr>
                <w:lang w:val="x-none"/>
              </w:rPr>
              <w:t>, ПК2</w:t>
            </w:r>
          </w:p>
        </w:tc>
        <w:tc>
          <w:tcPr>
            <w:tcW w:w="23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CB43509" w14:textId="77777777" w:rsidR="0066372A" w:rsidRDefault="00FF5AC5">
            <w:pPr>
              <w:jc w:val="left"/>
            </w:pPr>
            <w:r>
              <w:t>Экзамен</w:t>
            </w:r>
          </w:p>
        </w:tc>
      </w:tr>
    </w:tbl>
    <w:p w14:paraId="4BB1D91A" w14:textId="77777777" w:rsidR="0066372A" w:rsidRDefault="0066372A">
      <w:pPr>
        <w:tabs>
          <w:tab w:val="left" w:pos="1138"/>
        </w:tabs>
        <w:spacing w:before="170" w:after="170"/>
        <w:jc w:val="center"/>
        <w:rPr>
          <w:b/>
        </w:rPr>
      </w:pPr>
    </w:p>
    <w:p w14:paraId="00E28A66" w14:textId="77777777" w:rsidR="0066372A" w:rsidRDefault="00FF5AC5">
      <w:pPr>
        <w:spacing w:before="170" w:after="170"/>
        <w:ind w:firstLine="0"/>
        <w:jc w:val="center"/>
        <w:rPr>
          <w:rStyle w:val="FontStyle134"/>
        </w:rPr>
      </w:pPr>
      <w:r>
        <w:rPr>
          <w:b/>
        </w:rPr>
        <w:t>4 ТИПОВЫЕ КОНТРОЛЬНЫЕ ЗАДАНИЯ ИЛИ ИНЫЕ МАТЕРИАЛЫ</w:t>
      </w:r>
    </w:p>
    <w:p w14:paraId="0DE41744" w14:textId="77777777" w:rsidR="0066372A" w:rsidRDefault="00FF5AC5">
      <w:pPr>
        <w:pStyle w:val="Style23"/>
        <w:ind w:firstLine="709"/>
      </w:pPr>
      <w:r>
        <w:rPr>
          <w:rStyle w:val="FontStyle134"/>
        </w:rPr>
        <w:t>4.1.  Промежуточная аттестация в форме экзамена/зачета</w:t>
      </w:r>
    </w:p>
    <w:p w14:paraId="025D45A1" w14:textId="77777777" w:rsidR="0066372A" w:rsidRDefault="0066372A">
      <w:pPr>
        <w:pStyle w:val="Style23"/>
        <w:ind w:firstLine="709"/>
      </w:pPr>
    </w:p>
    <w:tbl>
      <w:tblPr>
        <w:tblW w:w="5000" w:type="pct"/>
        <w:tblInd w:w="-5" w:type="dxa"/>
        <w:tblLayout w:type="fixed"/>
        <w:tblLook w:val="0000" w:firstRow="0" w:lastRow="0" w:firstColumn="0" w:lastColumn="0" w:noHBand="0" w:noVBand="0"/>
      </w:tblPr>
      <w:tblGrid>
        <w:gridCol w:w="2428"/>
        <w:gridCol w:w="7200"/>
      </w:tblGrid>
      <w:tr w:rsidR="0066372A" w14:paraId="575BDE79" w14:textId="77777777"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44D9C3" w14:textId="77777777" w:rsidR="0066372A" w:rsidRDefault="00FF5AC5">
            <w:pPr>
              <w:pStyle w:val="Default"/>
              <w:widowControl w:val="0"/>
              <w:contextualSpacing/>
              <w:jc w:val="center"/>
            </w:pPr>
            <w:r>
              <w:rPr>
                <w:rFonts w:eastAsia="Times New Roman"/>
              </w:rPr>
              <w:t xml:space="preserve"> </w:t>
            </w:r>
            <w:r>
              <w:rPr>
                <w:b/>
                <w:bCs/>
                <w:iCs/>
              </w:rPr>
              <w:t>Код компетенции</w:t>
            </w:r>
          </w:p>
        </w:tc>
        <w:tc>
          <w:tcPr>
            <w:tcW w:w="7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62ECBE" w14:textId="77777777" w:rsidR="0066372A" w:rsidRDefault="00FF5AC5">
            <w:pPr>
              <w:pStyle w:val="Default"/>
              <w:widowControl w:val="0"/>
              <w:contextualSpacing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</w:rPr>
              <w:t>Результаты освоения ОПОП</w:t>
            </w:r>
          </w:p>
          <w:p w14:paraId="3120EE1F" w14:textId="77777777" w:rsidR="0066372A" w:rsidRDefault="00FF5AC5">
            <w:pPr>
              <w:pStyle w:val="Default"/>
              <w:widowControl w:val="0"/>
              <w:contextualSpacing/>
              <w:jc w:val="center"/>
            </w:pPr>
            <w:r>
              <w:rPr>
                <w:b/>
                <w:bCs/>
                <w:iCs/>
              </w:rPr>
              <w:t>Содержание компетенций</w:t>
            </w:r>
          </w:p>
        </w:tc>
      </w:tr>
      <w:tr w:rsidR="0066372A" w14:paraId="3ADCB7F3" w14:textId="77777777"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729F2C" w14:textId="77777777" w:rsidR="0066372A" w:rsidRDefault="00FF5AC5">
            <w:pPr>
              <w:ind w:firstLine="0"/>
              <w:jc w:val="center"/>
            </w:pPr>
            <w:r>
              <w:t>ПК-</w:t>
            </w:r>
            <w:r>
              <w:rPr>
                <w:lang w:val="x-none"/>
              </w:rPr>
              <w:t>1</w:t>
            </w:r>
          </w:p>
        </w:tc>
        <w:tc>
          <w:tcPr>
            <w:tcW w:w="7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51454F" w14:textId="77777777" w:rsidR="0066372A" w:rsidRDefault="00FF5AC5">
            <w:pPr>
              <w:spacing w:line="230" w:lineRule="auto"/>
              <w:ind w:right="13" w:firstLine="0"/>
              <w:jc w:val="left"/>
            </w:pPr>
            <w:r>
              <w:rPr>
                <w:sz w:val="22"/>
              </w:rPr>
              <w:t xml:space="preserve">Способен проектировать программное обеспечение с </w:t>
            </w:r>
            <w:r>
              <w:rPr>
                <w:sz w:val="22"/>
              </w:rPr>
              <w:t>использованием современных инструментальных средств</w:t>
            </w:r>
          </w:p>
        </w:tc>
      </w:tr>
    </w:tbl>
    <w:p w14:paraId="4089AD5C" w14:textId="77777777" w:rsidR="0066372A" w:rsidRDefault="0066372A">
      <w:pPr>
        <w:rPr>
          <w:b/>
        </w:rPr>
      </w:pPr>
    </w:p>
    <w:p w14:paraId="7CCC7238" w14:textId="77777777" w:rsidR="0066372A" w:rsidRDefault="00FF5AC5">
      <w:pPr>
        <w:rPr>
          <w:b/>
        </w:rPr>
      </w:pPr>
      <w:r>
        <w:rPr>
          <w:b/>
        </w:rPr>
        <w:t>Типовые тестовые вопросы:</w:t>
      </w:r>
    </w:p>
    <w:p w14:paraId="4A46B957" w14:textId="77777777" w:rsidR="0066372A" w:rsidRDefault="0066372A">
      <w:pPr>
        <w:rPr>
          <w:b/>
        </w:rPr>
      </w:pPr>
    </w:p>
    <w:p w14:paraId="16412722" w14:textId="77777777" w:rsidR="0066372A" w:rsidRDefault="0066372A">
      <w:pPr>
        <w:pStyle w:val="a9"/>
        <w:spacing w:line="200" w:lineRule="atLeast"/>
        <w:ind w:firstLine="0"/>
        <w:rPr>
          <w:b/>
          <w:szCs w:val="24"/>
        </w:rPr>
      </w:pPr>
    </w:p>
    <w:p w14:paraId="5C8705BD" w14:textId="77777777" w:rsidR="0066372A" w:rsidRDefault="00FF5AC5">
      <w:pPr>
        <w:suppressAutoHyphens w:val="0"/>
        <w:spacing w:after="200" w:line="276" w:lineRule="auto"/>
        <w:jc w:val="left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 xml:space="preserve">1. </w:t>
      </w:r>
      <w:r>
        <w:rPr>
          <w:rFonts w:eastAsia="Calibri"/>
          <w:lang w:eastAsia="en-US"/>
        </w:rPr>
        <w:t>Веб-сервис представляет собой:</w:t>
      </w:r>
    </w:p>
    <w:p w14:paraId="42F3FAF4" w14:textId="77777777" w:rsidR="0066372A" w:rsidRDefault="00FF5AC5">
      <w:pPr>
        <w:suppressAutoHyphens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-метод;</w:t>
      </w:r>
    </w:p>
    <w:p w14:paraId="24EF2D92" w14:textId="77777777" w:rsidR="0066372A" w:rsidRDefault="00FF5AC5">
      <w:pPr>
        <w:suppressAutoHyphens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-объект;</w:t>
      </w:r>
    </w:p>
    <w:p w14:paraId="06B40618" w14:textId="77777777" w:rsidR="0066372A" w:rsidRDefault="00FF5AC5">
      <w:pPr>
        <w:suppressAutoHyphens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+</w:t>
      </w:r>
      <w:r>
        <w:rPr>
          <w:rFonts w:eastAsia="Calibri"/>
          <w:b/>
          <w:bCs/>
          <w:i/>
          <w:iCs/>
          <w:lang w:eastAsia="en-US"/>
        </w:rPr>
        <w:t>класс</w:t>
      </w:r>
      <w:r>
        <w:rPr>
          <w:rFonts w:eastAsia="Calibri"/>
          <w:lang w:eastAsia="en-US"/>
        </w:rPr>
        <w:t>;</w:t>
      </w:r>
    </w:p>
    <w:p w14:paraId="435A8835" w14:textId="77777777" w:rsidR="0066372A" w:rsidRDefault="00FF5AC5">
      <w:pPr>
        <w:suppressAutoHyphens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-сервер.</w:t>
      </w:r>
    </w:p>
    <w:p w14:paraId="032829A8" w14:textId="77777777" w:rsidR="0066372A" w:rsidRDefault="0066372A">
      <w:pPr>
        <w:suppressAutoHyphens w:val="0"/>
        <w:rPr>
          <w:rFonts w:eastAsia="Calibri"/>
          <w:lang w:eastAsia="en-US"/>
        </w:rPr>
      </w:pPr>
    </w:p>
    <w:p w14:paraId="36D2C1B0" w14:textId="77777777" w:rsidR="0066372A" w:rsidRDefault="00FF5AC5">
      <w:pPr>
        <w:suppressAutoHyphens w:val="0"/>
        <w:spacing w:after="200" w:line="276" w:lineRule="auto"/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t>2. К основным функциям веб-сервисов НЕ относится</w:t>
      </w:r>
    </w:p>
    <w:p w14:paraId="4E5D447F" w14:textId="77777777" w:rsidR="0066372A" w:rsidRDefault="00FF5AC5">
      <w:pPr>
        <w:suppressAutoHyphens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-предоставление функций для вызова по Интернет;</w:t>
      </w:r>
    </w:p>
    <w:p w14:paraId="6B199885" w14:textId="77777777" w:rsidR="0066372A" w:rsidRDefault="00FF5AC5">
      <w:pPr>
        <w:suppressAutoHyphens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-предоставление клиенту Web-методов;</w:t>
      </w:r>
    </w:p>
    <w:p w14:paraId="4FFD2518" w14:textId="77777777" w:rsidR="0066372A" w:rsidRDefault="00FF5AC5">
      <w:pPr>
        <w:suppressAutoHyphens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+</w:t>
      </w:r>
      <w:r>
        <w:rPr>
          <w:rFonts w:eastAsia="Calibri"/>
          <w:b/>
          <w:bCs/>
          <w:i/>
          <w:iCs/>
          <w:lang w:eastAsia="en-US"/>
        </w:rPr>
        <w:t>генерация</w:t>
      </w:r>
      <w:r>
        <w:rPr>
          <w:rFonts w:eastAsia="Calibri"/>
          <w:lang w:eastAsia="en-US"/>
        </w:rPr>
        <w:t xml:space="preserve"> </w:t>
      </w:r>
      <w:r>
        <w:rPr>
          <w:rFonts w:eastAsia="Calibri"/>
          <w:b/>
          <w:bCs/>
          <w:i/>
          <w:iCs/>
          <w:lang w:eastAsia="en-US"/>
        </w:rPr>
        <w:t>HTML-кода для браузера клиента;</w:t>
      </w:r>
    </w:p>
    <w:p w14:paraId="3D84F072" w14:textId="77777777" w:rsidR="0066372A" w:rsidRDefault="00FF5AC5">
      <w:pPr>
        <w:suppressAutoHyphens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-функции, представляющие таблицы данных как массив строк.</w:t>
      </w:r>
    </w:p>
    <w:p w14:paraId="30092061" w14:textId="77777777" w:rsidR="0066372A" w:rsidRDefault="0066372A">
      <w:pPr>
        <w:suppressAutoHyphens w:val="0"/>
        <w:rPr>
          <w:rFonts w:eastAsia="Calibri"/>
          <w:lang w:eastAsia="en-US"/>
        </w:rPr>
      </w:pPr>
    </w:p>
    <w:p w14:paraId="692BF058" w14:textId="77777777" w:rsidR="0066372A" w:rsidRDefault="00FF5AC5">
      <w:pPr>
        <w:suppressAutoHyphens w:val="0"/>
        <w:spacing w:after="200" w:line="276" w:lineRule="auto"/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3. Особенность обработки данных с сервером приложения - </w:t>
      </w:r>
    </w:p>
    <w:p w14:paraId="55B04845" w14:textId="77777777" w:rsidR="0066372A" w:rsidRDefault="00FF5AC5">
      <w:pPr>
        <w:suppressAutoHyphens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-децентрализация бизнес-логики;</w:t>
      </w:r>
    </w:p>
    <w:p w14:paraId="66D152E9" w14:textId="77777777" w:rsidR="0066372A" w:rsidRDefault="00FF5AC5">
      <w:pPr>
        <w:suppressAutoHyphens w:val="0"/>
        <w:rPr>
          <w:rFonts w:eastAsia="Calibri"/>
          <w:b/>
          <w:bCs/>
          <w:i/>
          <w:iCs/>
          <w:lang w:eastAsia="en-US"/>
        </w:rPr>
      </w:pPr>
      <w:r>
        <w:rPr>
          <w:rFonts w:eastAsia="Calibri"/>
          <w:lang w:eastAsia="en-US"/>
        </w:rPr>
        <w:t>-гибкость бизнес-правил;</w:t>
      </w:r>
    </w:p>
    <w:p w14:paraId="0766984E" w14:textId="77777777" w:rsidR="0066372A" w:rsidRDefault="00FF5AC5">
      <w:pPr>
        <w:suppressAutoHyphens w:val="0"/>
        <w:rPr>
          <w:rFonts w:eastAsia="Calibri"/>
          <w:lang w:eastAsia="en-US"/>
        </w:rPr>
      </w:pPr>
      <w:r>
        <w:rPr>
          <w:rFonts w:eastAsia="Calibri"/>
          <w:b/>
          <w:bCs/>
          <w:i/>
          <w:iCs/>
          <w:lang w:eastAsia="en-US"/>
        </w:rPr>
        <w:t>+ис</w:t>
      </w:r>
      <w:r>
        <w:rPr>
          <w:rFonts w:eastAsia="Calibri"/>
          <w:b/>
          <w:bCs/>
          <w:i/>
          <w:iCs/>
          <w:lang w:eastAsia="en-US"/>
        </w:rPr>
        <w:t>пользование веб-браузера;</w:t>
      </w:r>
    </w:p>
    <w:p w14:paraId="05ED8BC8" w14:textId="77777777" w:rsidR="0066372A" w:rsidRDefault="00FF5AC5">
      <w:pPr>
        <w:suppressAutoHyphens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-использование языка программирования.</w:t>
      </w:r>
    </w:p>
    <w:p w14:paraId="051827EA" w14:textId="77777777" w:rsidR="0066372A" w:rsidRDefault="0066372A">
      <w:pPr>
        <w:suppressAutoHyphens w:val="0"/>
        <w:rPr>
          <w:rFonts w:eastAsia="Calibri"/>
          <w:lang w:eastAsia="en-US"/>
        </w:rPr>
      </w:pPr>
    </w:p>
    <w:p w14:paraId="0ABFEE97" w14:textId="77777777" w:rsidR="0066372A" w:rsidRDefault="00FF5AC5">
      <w:pPr>
        <w:suppressAutoHyphens w:val="0"/>
        <w:spacing w:after="200" w:line="276" w:lineRule="auto"/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t>4. Назначение программ расширения серверной части -</w:t>
      </w:r>
    </w:p>
    <w:p w14:paraId="0030BB46" w14:textId="77777777" w:rsidR="0066372A" w:rsidRDefault="00FF5AC5">
      <w:pPr>
        <w:suppressAutoHyphens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-обмен данными между браузером и файл-сервером;</w:t>
      </w:r>
    </w:p>
    <w:p w14:paraId="688D2A8B" w14:textId="77777777" w:rsidR="0066372A" w:rsidRDefault="00FF5AC5">
      <w:pPr>
        <w:suppressAutoHyphens w:val="0"/>
        <w:rPr>
          <w:rFonts w:eastAsia="Calibri"/>
          <w:b/>
          <w:bCs/>
          <w:i/>
          <w:iCs/>
          <w:lang w:eastAsia="en-US"/>
        </w:rPr>
      </w:pPr>
      <w:r>
        <w:rPr>
          <w:rFonts w:eastAsia="Calibri"/>
          <w:lang w:eastAsia="en-US"/>
        </w:rPr>
        <w:t>-обмен транзакциями между браузером и сервером БД;</w:t>
      </w:r>
    </w:p>
    <w:p w14:paraId="0AA60698" w14:textId="77777777" w:rsidR="0066372A" w:rsidRDefault="00FF5AC5">
      <w:pPr>
        <w:suppressAutoHyphens w:val="0"/>
        <w:rPr>
          <w:rFonts w:eastAsia="Calibri"/>
          <w:lang w:eastAsia="en-US"/>
        </w:rPr>
      </w:pPr>
      <w:r>
        <w:rPr>
          <w:rFonts w:eastAsia="Calibri"/>
          <w:b/>
          <w:bCs/>
          <w:i/>
          <w:iCs/>
          <w:lang w:eastAsia="en-US"/>
        </w:rPr>
        <w:t>+обмен данными между браузером и сервер</w:t>
      </w:r>
      <w:r>
        <w:rPr>
          <w:rFonts w:eastAsia="Calibri"/>
          <w:b/>
          <w:bCs/>
          <w:i/>
          <w:iCs/>
          <w:lang w:eastAsia="en-US"/>
        </w:rPr>
        <w:t>ом БД;</w:t>
      </w:r>
    </w:p>
    <w:p w14:paraId="1E57ACE5" w14:textId="77777777" w:rsidR="0066372A" w:rsidRDefault="00FF5AC5">
      <w:pPr>
        <w:suppressAutoHyphens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-обмены свойствами между браузером и клиентом.</w:t>
      </w:r>
    </w:p>
    <w:p w14:paraId="24907F18" w14:textId="77777777" w:rsidR="0066372A" w:rsidRDefault="0066372A">
      <w:pPr>
        <w:suppressAutoHyphens w:val="0"/>
        <w:rPr>
          <w:rFonts w:eastAsia="Calibri"/>
          <w:lang w:eastAsia="en-US"/>
        </w:rPr>
      </w:pPr>
    </w:p>
    <w:p w14:paraId="56689482" w14:textId="77777777" w:rsidR="0066372A" w:rsidRPr="00F30705" w:rsidRDefault="00FF5AC5">
      <w:pPr>
        <w:suppressAutoHyphens w:val="0"/>
        <w:spacing w:after="200" w:line="276" w:lineRule="auto"/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t>5. Укажите все расширения, принадлежащие статическим Web-страницам</w:t>
      </w:r>
    </w:p>
    <w:p w14:paraId="0516226F" w14:textId="77777777" w:rsidR="0066372A" w:rsidRDefault="00FF5AC5">
      <w:pPr>
        <w:suppressAutoHyphens w:val="0"/>
        <w:rPr>
          <w:rFonts w:eastAsia="Calibri"/>
          <w:lang w:val="en-US" w:eastAsia="en-US"/>
        </w:rPr>
      </w:pPr>
      <w:r>
        <w:rPr>
          <w:rFonts w:eastAsia="Calibri"/>
          <w:lang w:val="en-US" w:eastAsia="en-US"/>
        </w:rPr>
        <w:t>+html;</w:t>
      </w:r>
    </w:p>
    <w:p w14:paraId="3D33C2AF" w14:textId="77777777" w:rsidR="0066372A" w:rsidRDefault="00FF5AC5">
      <w:pPr>
        <w:suppressAutoHyphens w:val="0"/>
        <w:rPr>
          <w:rFonts w:eastAsia="Calibri"/>
          <w:lang w:val="en-US" w:eastAsia="en-US"/>
        </w:rPr>
      </w:pPr>
      <w:r>
        <w:rPr>
          <w:rFonts w:eastAsia="Calibri"/>
          <w:lang w:val="en-US" w:eastAsia="en-US"/>
        </w:rPr>
        <w:t>-</w:t>
      </w:r>
      <w:proofErr w:type="spellStart"/>
      <w:r>
        <w:rPr>
          <w:rFonts w:eastAsia="Calibri"/>
          <w:lang w:val="en-US" w:eastAsia="en-US"/>
        </w:rPr>
        <w:t>php</w:t>
      </w:r>
      <w:proofErr w:type="spellEnd"/>
      <w:r>
        <w:rPr>
          <w:rFonts w:eastAsia="Calibri"/>
          <w:lang w:val="en-US" w:eastAsia="en-US"/>
        </w:rPr>
        <w:t>;</w:t>
      </w:r>
      <w:r>
        <w:rPr>
          <w:rFonts w:eastAsia="Calibri"/>
          <w:lang w:val="en-US" w:eastAsia="en-US"/>
        </w:rPr>
        <w:tab/>
        <w:t xml:space="preserve"> </w:t>
      </w:r>
    </w:p>
    <w:p w14:paraId="05C07C8F" w14:textId="77777777" w:rsidR="0066372A" w:rsidRPr="00F30705" w:rsidRDefault="00FF5AC5">
      <w:pPr>
        <w:suppressAutoHyphens w:val="0"/>
        <w:rPr>
          <w:rFonts w:eastAsia="Calibri"/>
          <w:b/>
          <w:bCs/>
          <w:i/>
          <w:iCs/>
          <w:lang w:val="en-US" w:eastAsia="en-US"/>
        </w:rPr>
      </w:pPr>
      <w:r>
        <w:rPr>
          <w:rFonts w:eastAsia="Calibri"/>
          <w:lang w:val="en-US" w:eastAsia="en-US"/>
        </w:rPr>
        <w:t>-asp;</w:t>
      </w:r>
    </w:p>
    <w:p w14:paraId="44772A47" w14:textId="77777777" w:rsidR="0066372A" w:rsidRDefault="00FF5AC5">
      <w:pPr>
        <w:suppressAutoHyphens w:val="0"/>
        <w:rPr>
          <w:rFonts w:eastAsia="Calibri"/>
          <w:lang w:val="en-US" w:eastAsia="en-US"/>
        </w:rPr>
      </w:pPr>
      <w:r w:rsidRPr="00F30705">
        <w:rPr>
          <w:rFonts w:eastAsia="Calibri"/>
          <w:b/>
          <w:bCs/>
          <w:i/>
          <w:iCs/>
          <w:lang w:val="en-US" w:eastAsia="en-US"/>
        </w:rPr>
        <w:t>+</w:t>
      </w:r>
      <w:proofErr w:type="spellStart"/>
      <w:r w:rsidRPr="00F30705">
        <w:rPr>
          <w:rFonts w:eastAsia="Calibri"/>
          <w:b/>
          <w:bCs/>
          <w:i/>
          <w:iCs/>
          <w:lang w:val="en-US" w:eastAsia="en-US"/>
        </w:rPr>
        <w:t>htm</w:t>
      </w:r>
      <w:proofErr w:type="spellEnd"/>
      <w:r w:rsidRPr="00F30705">
        <w:rPr>
          <w:rFonts w:eastAsia="Calibri"/>
          <w:b/>
          <w:bCs/>
          <w:i/>
          <w:iCs/>
          <w:lang w:val="en-US" w:eastAsia="en-US"/>
        </w:rPr>
        <w:t>;</w:t>
      </w:r>
    </w:p>
    <w:p w14:paraId="2A9DC5B4" w14:textId="77777777" w:rsidR="0066372A" w:rsidRDefault="00FF5AC5">
      <w:pPr>
        <w:suppressAutoHyphens w:val="0"/>
        <w:rPr>
          <w:rFonts w:eastAsia="Calibri"/>
          <w:lang w:val="en-US" w:eastAsia="en-US"/>
        </w:rPr>
      </w:pPr>
      <w:r>
        <w:rPr>
          <w:rFonts w:eastAsia="Calibri"/>
          <w:lang w:val="en-US" w:eastAsia="en-US"/>
        </w:rPr>
        <w:t>-</w:t>
      </w:r>
      <w:proofErr w:type="spellStart"/>
      <w:r>
        <w:rPr>
          <w:rFonts w:eastAsia="Calibri"/>
          <w:lang w:val="en-US" w:eastAsia="en-US"/>
        </w:rPr>
        <w:t>perl</w:t>
      </w:r>
      <w:proofErr w:type="spellEnd"/>
      <w:r>
        <w:rPr>
          <w:rFonts w:eastAsia="Calibri"/>
          <w:lang w:val="en-US" w:eastAsia="en-US"/>
        </w:rPr>
        <w:t>.</w:t>
      </w:r>
    </w:p>
    <w:p w14:paraId="01B6510D" w14:textId="77777777" w:rsidR="0066372A" w:rsidRDefault="00FF5AC5">
      <w:pPr>
        <w:suppressAutoHyphens w:val="0"/>
        <w:spacing w:after="200" w:line="276" w:lineRule="auto"/>
        <w:jc w:val="left"/>
        <w:rPr>
          <w:rFonts w:eastAsia="Calibri"/>
          <w:lang w:eastAsia="en-US"/>
        </w:rPr>
      </w:pPr>
      <w:r w:rsidRPr="00F30705">
        <w:rPr>
          <w:rFonts w:eastAsia="Calibri"/>
          <w:lang w:eastAsia="en-US"/>
        </w:rPr>
        <w:t xml:space="preserve">6. </w:t>
      </w:r>
      <w:r>
        <w:rPr>
          <w:rFonts w:eastAsia="Calibri"/>
          <w:lang w:eastAsia="en-US"/>
        </w:rPr>
        <w:t>Как называется информационное наполнение сайта?</w:t>
      </w:r>
    </w:p>
    <w:p w14:paraId="4A501E36" w14:textId="77777777" w:rsidR="0066372A" w:rsidRDefault="00FF5AC5">
      <w:pPr>
        <w:tabs>
          <w:tab w:val="left" w:pos="1134"/>
        </w:tabs>
        <w:suppressAutoHyphens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-</w:t>
      </w:r>
      <w:r>
        <w:rPr>
          <w:rFonts w:eastAsia="Calibri"/>
          <w:lang w:val="en-US" w:eastAsia="en-US"/>
        </w:rPr>
        <w:t>html</w:t>
      </w:r>
      <w:r>
        <w:rPr>
          <w:rFonts w:eastAsia="Calibri"/>
          <w:lang w:eastAsia="en-US"/>
        </w:rPr>
        <w:t xml:space="preserve"> – код;</w:t>
      </w:r>
    </w:p>
    <w:p w14:paraId="7EA3EA30" w14:textId="77777777" w:rsidR="0066372A" w:rsidRDefault="00FF5AC5">
      <w:pPr>
        <w:tabs>
          <w:tab w:val="left" w:pos="1134"/>
        </w:tabs>
        <w:suppressAutoHyphens w:val="0"/>
        <w:rPr>
          <w:rFonts w:eastAsia="Calibri"/>
          <w:b/>
          <w:bCs/>
          <w:i/>
          <w:iCs/>
          <w:lang w:eastAsia="en-US"/>
        </w:rPr>
      </w:pPr>
      <w:r>
        <w:rPr>
          <w:rFonts w:eastAsia="Calibri"/>
          <w:lang w:eastAsia="en-US"/>
        </w:rPr>
        <w:t>-редакция;</w:t>
      </w:r>
    </w:p>
    <w:p w14:paraId="715C2BD8" w14:textId="77777777" w:rsidR="0066372A" w:rsidRDefault="00FF5AC5">
      <w:pPr>
        <w:tabs>
          <w:tab w:val="left" w:pos="1134"/>
        </w:tabs>
        <w:suppressAutoHyphens w:val="0"/>
        <w:rPr>
          <w:rFonts w:eastAsia="Calibri"/>
          <w:lang w:eastAsia="en-US"/>
        </w:rPr>
      </w:pPr>
      <w:r>
        <w:rPr>
          <w:rFonts w:eastAsia="Calibri"/>
          <w:b/>
          <w:bCs/>
          <w:i/>
          <w:iCs/>
          <w:lang w:eastAsia="en-US"/>
        </w:rPr>
        <w:t>+контент;</w:t>
      </w:r>
    </w:p>
    <w:p w14:paraId="780AF9C6" w14:textId="77777777" w:rsidR="0066372A" w:rsidRDefault="00FF5AC5">
      <w:pPr>
        <w:tabs>
          <w:tab w:val="left" w:pos="1134"/>
        </w:tabs>
        <w:suppressAutoHyphens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-разметка.</w:t>
      </w:r>
    </w:p>
    <w:p w14:paraId="581D07F4" w14:textId="77777777" w:rsidR="0066372A" w:rsidRDefault="0066372A">
      <w:pPr>
        <w:tabs>
          <w:tab w:val="left" w:pos="426"/>
        </w:tabs>
        <w:suppressAutoHyphens w:val="0"/>
        <w:rPr>
          <w:rFonts w:eastAsia="Calibri"/>
          <w:lang w:eastAsia="en-US"/>
        </w:rPr>
      </w:pPr>
    </w:p>
    <w:p w14:paraId="6CC7128D" w14:textId="77777777" w:rsidR="0066372A" w:rsidRDefault="0066372A">
      <w:pPr>
        <w:tabs>
          <w:tab w:val="left" w:pos="426"/>
        </w:tabs>
        <w:suppressAutoHyphens w:val="0"/>
        <w:rPr>
          <w:rFonts w:eastAsia="Calibri"/>
          <w:lang w:eastAsia="en-US"/>
        </w:rPr>
      </w:pPr>
    </w:p>
    <w:p w14:paraId="2C1F8F2E" w14:textId="77777777" w:rsidR="0066372A" w:rsidRDefault="00FF5AC5">
      <w:pPr>
        <w:tabs>
          <w:tab w:val="left" w:pos="426"/>
        </w:tabs>
        <w:suppressAutoHyphens w:val="0"/>
        <w:spacing w:after="200" w:line="276" w:lineRule="auto"/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t>7. Какие форматы рисунков можно использовать на веб-страницах?</w:t>
      </w:r>
    </w:p>
    <w:p w14:paraId="51C4972D" w14:textId="77777777" w:rsidR="0066372A" w:rsidRDefault="00FF5AC5">
      <w:pPr>
        <w:tabs>
          <w:tab w:val="left" w:pos="1134"/>
        </w:tabs>
        <w:suppressAutoHyphens w:val="0"/>
        <w:rPr>
          <w:rFonts w:eastAsia="Calibri"/>
          <w:b/>
          <w:bCs/>
          <w:i/>
          <w:iCs/>
          <w:lang w:eastAsia="en-US"/>
        </w:rPr>
      </w:pPr>
      <w:r>
        <w:rPr>
          <w:rFonts w:eastAsia="Calibri"/>
          <w:lang w:eastAsia="en-US"/>
        </w:rPr>
        <w:t>-</w:t>
      </w:r>
      <w:r>
        <w:rPr>
          <w:rFonts w:eastAsia="Calibri"/>
          <w:lang w:val="en-US" w:eastAsia="en-US"/>
        </w:rPr>
        <w:t>bmp</w:t>
      </w:r>
      <w:r>
        <w:rPr>
          <w:rFonts w:eastAsia="Calibri"/>
          <w:lang w:eastAsia="en-US"/>
        </w:rPr>
        <w:t>;</w:t>
      </w:r>
    </w:p>
    <w:p w14:paraId="7DE86D6A" w14:textId="77777777" w:rsidR="0066372A" w:rsidRDefault="00FF5AC5">
      <w:pPr>
        <w:tabs>
          <w:tab w:val="left" w:pos="1134"/>
        </w:tabs>
        <w:suppressAutoHyphens w:val="0"/>
        <w:rPr>
          <w:rFonts w:eastAsia="Calibri"/>
          <w:b/>
          <w:bCs/>
          <w:i/>
          <w:iCs/>
          <w:lang w:eastAsia="en-US"/>
        </w:rPr>
      </w:pPr>
      <w:r>
        <w:rPr>
          <w:rFonts w:eastAsia="Calibri"/>
          <w:b/>
          <w:bCs/>
          <w:i/>
          <w:iCs/>
          <w:lang w:eastAsia="en-US"/>
        </w:rPr>
        <w:t>+</w:t>
      </w:r>
      <w:proofErr w:type="spellStart"/>
      <w:r>
        <w:rPr>
          <w:rFonts w:eastAsia="Calibri"/>
          <w:b/>
          <w:bCs/>
          <w:i/>
          <w:iCs/>
          <w:lang w:eastAsia="en-US"/>
        </w:rPr>
        <w:t>svg</w:t>
      </w:r>
      <w:proofErr w:type="spellEnd"/>
      <w:r>
        <w:rPr>
          <w:rFonts w:eastAsia="Calibri"/>
          <w:b/>
          <w:bCs/>
          <w:i/>
          <w:iCs/>
          <w:lang w:eastAsia="en-US"/>
        </w:rPr>
        <w:t>;</w:t>
      </w:r>
    </w:p>
    <w:p w14:paraId="58BA7411" w14:textId="77777777" w:rsidR="0066372A" w:rsidRDefault="00FF5AC5">
      <w:pPr>
        <w:tabs>
          <w:tab w:val="left" w:pos="1134"/>
        </w:tabs>
        <w:suppressAutoHyphens w:val="0"/>
        <w:rPr>
          <w:rFonts w:eastAsia="Calibri"/>
          <w:lang w:eastAsia="en-US"/>
        </w:rPr>
      </w:pPr>
      <w:r>
        <w:rPr>
          <w:rFonts w:eastAsia="Calibri"/>
          <w:b/>
          <w:bCs/>
          <w:i/>
          <w:iCs/>
          <w:lang w:eastAsia="en-US"/>
        </w:rPr>
        <w:t>+</w:t>
      </w:r>
      <w:proofErr w:type="spellStart"/>
      <w:r>
        <w:rPr>
          <w:rFonts w:eastAsia="Calibri"/>
          <w:b/>
          <w:bCs/>
          <w:i/>
          <w:iCs/>
          <w:lang w:eastAsia="en-US"/>
        </w:rPr>
        <w:t>gif</w:t>
      </w:r>
      <w:proofErr w:type="spellEnd"/>
      <w:r>
        <w:rPr>
          <w:rFonts w:eastAsia="Calibri"/>
          <w:b/>
          <w:bCs/>
          <w:i/>
          <w:iCs/>
          <w:lang w:eastAsia="en-US"/>
        </w:rPr>
        <w:t>;</w:t>
      </w:r>
    </w:p>
    <w:p w14:paraId="0403940F" w14:textId="77777777" w:rsidR="0066372A" w:rsidRPr="00F30705" w:rsidRDefault="00FF5AC5">
      <w:pPr>
        <w:tabs>
          <w:tab w:val="left" w:pos="1134"/>
        </w:tabs>
        <w:suppressAutoHyphens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-</w:t>
      </w:r>
      <w:proofErr w:type="spellStart"/>
      <w:r>
        <w:rPr>
          <w:rFonts w:eastAsia="Calibri"/>
          <w:lang w:val="en-US" w:eastAsia="en-US"/>
        </w:rPr>
        <w:t>psd</w:t>
      </w:r>
      <w:proofErr w:type="spellEnd"/>
      <w:r>
        <w:rPr>
          <w:rFonts w:eastAsia="Calibri"/>
          <w:lang w:eastAsia="en-US"/>
        </w:rPr>
        <w:t>.</w:t>
      </w:r>
    </w:p>
    <w:p w14:paraId="1853BBCC" w14:textId="77777777" w:rsidR="0066372A" w:rsidRPr="00F30705" w:rsidRDefault="0066372A">
      <w:pPr>
        <w:suppressAutoHyphens w:val="0"/>
        <w:rPr>
          <w:rFonts w:eastAsia="Calibri"/>
          <w:lang w:eastAsia="en-US"/>
        </w:rPr>
      </w:pPr>
    </w:p>
    <w:p w14:paraId="5F584B5D" w14:textId="77777777" w:rsidR="0066372A" w:rsidRDefault="00FF5AC5">
      <w:pPr>
        <w:suppressAutoHyphens w:val="0"/>
        <w:spacing w:after="200" w:line="276" w:lineRule="auto"/>
        <w:jc w:val="left"/>
        <w:rPr>
          <w:rFonts w:eastAsia="Calibri"/>
          <w:b/>
          <w:bCs/>
          <w:i/>
          <w:iCs/>
          <w:lang w:eastAsia="en-US"/>
        </w:rPr>
      </w:pPr>
      <w:r w:rsidRPr="00F30705">
        <w:rPr>
          <w:rFonts w:eastAsia="Calibri"/>
          <w:lang w:eastAsia="en-US"/>
        </w:rPr>
        <w:t xml:space="preserve">8. </w:t>
      </w:r>
      <w:r>
        <w:rPr>
          <w:rFonts w:eastAsia="Calibri"/>
          <w:lang w:eastAsia="en-US"/>
        </w:rPr>
        <w:t xml:space="preserve">Что такое динамический </w:t>
      </w:r>
      <w:r>
        <w:rPr>
          <w:rFonts w:eastAsia="Calibri"/>
          <w:lang w:val="en-US" w:eastAsia="en-US"/>
        </w:rPr>
        <w:t>HTML</w:t>
      </w:r>
      <w:r>
        <w:rPr>
          <w:rFonts w:eastAsia="Calibri"/>
          <w:lang w:eastAsia="en-US"/>
        </w:rPr>
        <w:t>?</w:t>
      </w:r>
    </w:p>
    <w:p w14:paraId="595008D9" w14:textId="77777777" w:rsidR="0066372A" w:rsidRDefault="00FF5AC5">
      <w:pPr>
        <w:tabs>
          <w:tab w:val="left" w:pos="1134"/>
        </w:tabs>
        <w:suppressAutoHyphens w:val="0"/>
        <w:rPr>
          <w:rFonts w:eastAsia="Calibri"/>
          <w:lang w:eastAsia="en-US"/>
        </w:rPr>
      </w:pPr>
      <w:r>
        <w:rPr>
          <w:rFonts w:eastAsia="Calibri"/>
          <w:b/>
          <w:bCs/>
          <w:i/>
          <w:iCs/>
          <w:lang w:eastAsia="en-US"/>
        </w:rPr>
        <w:t>+технология создания интерактивных сайтов;</w:t>
      </w:r>
    </w:p>
    <w:p w14:paraId="6E705368" w14:textId="77777777" w:rsidR="0066372A" w:rsidRDefault="00FF5AC5">
      <w:pPr>
        <w:tabs>
          <w:tab w:val="left" w:pos="1134"/>
        </w:tabs>
        <w:suppressAutoHyphens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-расширенный язык разметки;</w:t>
      </w:r>
    </w:p>
    <w:p w14:paraId="663CB02B" w14:textId="77777777" w:rsidR="0066372A" w:rsidRDefault="00FF5AC5">
      <w:pPr>
        <w:tabs>
          <w:tab w:val="left" w:pos="1134"/>
        </w:tabs>
        <w:suppressAutoHyphens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-язык подключения «плавающих» блоков;</w:t>
      </w:r>
    </w:p>
    <w:p w14:paraId="413F5755" w14:textId="77777777" w:rsidR="0066372A" w:rsidRPr="00F30705" w:rsidRDefault="00FF5AC5">
      <w:pPr>
        <w:tabs>
          <w:tab w:val="left" w:pos="1134"/>
        </w:tabs>
        <w:suppressAutoHyphens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-язык автомати</w:t>
      </w:r>
      <w:r>
        <w:rPr>
          <w:rFonts w:eastAsia="Calibri"/>
          <w:lang w:eastAsia="en-US"/>
        </w:rPr>
        <w:t>ческого подключения плагинов.</w:t>
      </w:r>
    </w:p>
    <w:p w14:paraId="36063F6E" w14:textId="77777777" w:rsidR="0066372A" w:rsidRPr="00F30705" w:rsidRDefault="0066372A">
      <w:pPr>
        <w:suppressAutoHyphens w:val="0"/>
        <w:rPr>
          <w:rFonts w:eastAsia="Calibri"/>
          <w:lang w:eastAsia="en-US"/>
        </w:rPr>
      </w:pPr>
    </w:p>
    <w:p w14:paraId="28BC39DA" w14:textId="77777777" w:rsidR="0066372A" w:rsidRDefault="00FF5AC5">
      <w:pPr>
        <w:suppressAutoHyphens w:val="0"/>
        <w:spacing w:after="200" w:line="276" w:lineRule="auto"/>
        <w:jc w:val="left"/>
        <w:rPr>
          <w:rFonts w:eastAsia="Calibri"/>
          <w:lang w:eastAsia="en-US"/>
        </w:rPr>
      </w:pPr>
      <w:r w:rsidRPr="00F30705">
        <w:rPr>
          <w:rFonts w:eastAsia="Calibri"/>
          <w:lang w:eastAsia="en-US"/>
        </w:rPr>
        <w:t xml:space="preserve">9. </w:t>
      </w:r>
      <w:r>
        <w:rPr>
          <w:rFonts w:eastAsia="Calibri"/>
          <w:lang w:eastAsia="en-US"/>
        </w:rPr>
        <w:t xml:space="preserve">Укажите какие серверные языки используются для создания динамических </w:t>
      </w:r>
      <w:r>
        <w:rPr>
          <w:rFonts w:eastAsia="Calibri"/>
          <w:lang w:val="en-US" w:eastAsia="en-US"/>
        </w:rPr>
        <w:t>Web</w:t>
      </w:r>
      <w:r>
        <w:rPr>
          <w:rFonts w:eastAsia="Calibri"/>
          <w:lang w:eastAsia="en-US"/>
        </w:rPr>
        <w:t>-страниц?</w:t>
      </w:r>
    </w:p>
    <w:p w14:paraId="58042055" w14:textId="77777777" w:rsidR="0066372A" w:rsidRDefault="00FF5AC5">
      <w:pPr>
        <w:suppressAutoHyphens w:val="0"/>
        <w:rPr>
          <w:rFonts w:eastAsia="Calibri"/>
          <w:b/>
          <w:bCs/>
          <w:i/>
          <w:iCs/>
          <w:lang w:eastAsia="en-US"/>
        </w:rPr>
      </w:pPr>
      <w:r>
        <w:rPr>
          <w:rFonts w:eastAsia="Calibri"/>
          <w:lang w:eastAsia="en-US"/>
        </w:rPr>
        <w:t>-</w:t>
      </w:r>
      <w:r>
        <w:rPr>
          <w:rFonts w:eastAsia="Calibri"/>
          <w:lang w:val="en-US" w:eastAsia="en-US"/>
        </w:rPr>
        <w:t>HTML</w:t>
      </w:r>
      <w:r>
        <w:rPr>
          <w:rFonts w:eastAsia="Calibri"/>
          <w:lang w:eastAsia="en-US"/>
        </w:rPr>
        <w:t>;</w:t>
      </w:r>
    </w:p>
    <w:p w14:paraId="3159494D" w14:textId="77777777" w:rsidR="0066372A" w:rsidRDefault="00FF5AC5">
      <w:pPr>
        <w:suppressAutoHyphens w:val="0"/>
        <w:rPr>
          <w:rFonts w:eastAsia="Calibri"/>
          <w:lang w:eastAsia="en-US"/>
        </w:rPr>
      </w:pPr>
      <w:r>
        <w:rPr>
          <w:rFonts w:eastAsia="Calibri"/>
          <w:b/>
          <w:bCs/>
          <w:i/>
          <w:iCs/>
          <w:lang w:eastAsia="en-US"/>
        </w:rPr>
        <w:t>+Perl;</w:t>
      </w:r>
    </w:p>
    <w:p w14:paraId="495DE271" w14:textId="77777777" w:rsidR="0066372A" w:rsidRDefault="00FF5AC5">
      <w:pPr>
        <w:suppressAutoHyphens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-Паскаль;</w:t>
      </w:r>
    </w:p>
    <w:p w14:paraId="31C4F03A" w14:textId="77777777" w:rsidR="0066372A" w:rsidRDefault="00FF5AC5">
      <w:pPr>
        <w:suppressAutoHyphens w:val="0"/>
        <w:rPr>
          <w:rFonts w:eastAsia="Calibri"/>
          <w:b/>
          <w:bCs/>
          <w:i/>
          <w:iCs/>
          <w:lang w:eastAsia="en-US"/>
        </w:rPr>
      </w:pPr>
      <w:r>
        <w:rPr>
          <w:rFonts w:eastAsia="Calibri"/>
          <w:lang w:eastAsia="en-US"/>
        </w:rPr>
        <w:t>-Си;</w:t>
      </w:r>
    </w:p>
    <w:p w14:paraId="6B40BF7A" w14:textId="77777777" w:rsidR="0066372A" w:rsidRDefault="00FF5AC5">
      <w:pPr>
        <w:suppressAutoHyphens w:val="0"/>
        <w:rPr>
          <w:rFonts w:eastAsia="Calibri"/>
          <w:lang w:eastAsia="en-US"/>
        </w:rPr>
      </w:pPr>
      <w:r>
        <w:rPr>
          <w:rFonts w:eastAsia="Calibri"/>
          <w:b/>
          <w:bCs/>
          <w:i/>
          <w:iCs/>
          <w:lang w:eastAsia="en-US"/>
        </w:rPr>
        <w:t>+ASP.</w:t>
      </w:r>
    </w:p>
    <w:p w14:paraId="2DFEA66E" w14:textId="77777777" w:rsidR="0066372A" w:rsidRDefault="0066372A">
      <w:pPr>
        <w:suppressAutoHyphens w:val="0"/>
        <w:rPr>
          <w:rFonts w:eastAsia="Calibri"/>
          <w:lang w:eastAsia="en-US"/>
        </w:rPr>
      </w:pPr>
    </w:p>
    <w:p w14:paraId="1D438E39" w14:textId="77777777" w:rsidR="0066372A" w:rsidRDefault="00FF5AC5">
      <w:pPr>
        <w:tabs>
          <w:tab w:val="left" w:pos="851"/>
        </w:tabs>
        <w:suppressAutoHyphens w:val="0"/>
        <w:spacing w:after="200" w:line="276" w:lineRule="auto"/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10. Что такое </w:t>
      </w:r>
      <w:r>
        <w:rPr>
          <w:rFonts w:eastAsia="Calibri"/>
          <w:lang w:val="en-US" w:eastAsia="en-US"/>
        </w:rPr>
        <w:t>CMS</w:t>
      </w:r>
      <w:r>
        <w:rPr>
          <w:rFonts w:eastAsia="Calibri"/>
          <w:lang w:eastAsia="en-US"/>
        </w:rPr>
        <w:t>?</w:t>
      </w:r>
    </w:p>
    <w:p w14:paraId="43B3E664" w14:textId="77777777" w:rsidR="0066372A" w:rsidRDefault="00FF5AC5">
      <w:pPr>
        <w:tabs>
          <w:tab w:val="left" w:pos="1134"/>
        </w:tabs>
        <w:suppressAutoHyphens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-служба мгновенных сообщений;</w:t>
      </w:r>
    </w:p>
    <w:p w14:paraId="679A6151" w14:textId="77777777" w:rsidR="0066372A" w:rsidRDefault="00FF5AC5">
      <w:pPr>
        <w:tabs>
          <w:tab w:val="left" w:pos="1134"/>
        </w:tabs>
        <w:suppressAutoHyphens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-электронная почта;</w:t>
      </w:r>
    </w:p>
    <w:p w14:paraId="28945C36" w14:textId="77777777" w:rsidR="0066372A" w:rsidRDefault="00FF5AC5">
      <w:pPr>
        <w:tabs>
          <w:tab w:val="left" w:pos="1134"/>
        </w:tabs>
        <w:suppressAutoHyphens w:val="0"/>
        <w:rPr>
          <w:rFonts w:eastAsia="Calibri"/>
          <w:b/>
          <w:bCs/>
          <w:i/>
          <w:iCs/>
          <w:lang w:eastAsia="en-US"/>
        </w:rPr>
      </w:pPr>
      <w:r>
        <w:rPr>
          <w:rFonts w:eastAsia="Calibri"/>
          <w:lang w:eastAsia="en-US"/>
        </w:rPr>
        <w:t xml:space="preserve">-система управления </w:t>
      </w:r>
      <w:r>
        <w:rPr>
          <w:rFonts w:eastAsia="Calibri"/>
          <w:lang w:eastAsia="en-US"/>
        </w:rPr>
        <w:t>содержимым динамического сайта;</w:t>
      </w:r>
    </w:p>
    <w:p w14:paraId="5EA239CA" w14:textId="77777777" w:rsidR="0066372A" w:rsidRDefault="00FF5AC5">
      <w:pPr>
        <w:tabs>
          <w:tab w:val="left" w:pos="1134"/>
        </w:tabs>
        <w:suppressAutoHyphens w:val="0"/>
        <w:rPr>
          <w:rFonts w:eastAsia="Calibri"/>
          <w:lang w:eastAsia="en-US"/>
        </w:rPr>
      </w:pPr>
      <w:r>
        <w:rPr>
          <w:rFonts w:eastAsia="Calibri"/>
          <w:b/>
          <w:bCs/>
          <w:i/>
          <w:iCs/>
          <w:lang w:eastAsia="en-US"/>
        </w:rPr>
        <w:t>+система управления содержимым статического сайта.</w:t>
      </w:r>
    </w:p>
    <w:p w14:paraId="108FE0BD" w14:textId="77777777" w:rsidR="0066372A" w:rsidRDefault="0066372A">
      <w:pPr>
        <w:suppressAutoHyphens w:val="0"/>
        <w:rPr>
          <w:rFonts w:eastAsia="Calibri"/>
          <w:lang w:eastAsia="en-US"/>
        </w:rPr>
      </w:pPr>
    </w:p>
    <w:p w14:paraId="7AAD6AC7" w14:textId="77777777" w:rsidR="0066372A" w:rsidRDefault="00FF5AC5">
      <w:pPr>
        <w:tabs>
          <w:tab w:val="left" w:pos="851"/>
        </w:tabs>
        <w:suppressAutoHyphens w:val="0"/>
        <w:spacing w:after="200" w:line="276" w:lineRule="auto"/>
        <w:jc w:val="left"/>
        <w:rPr>
          <w:rFonts w:eastAsia="Calibri"/>
          <w:b/>
          <w:bCs/>
          <w:i/>
          <w:iCs/>
          <w:lang w:eastAsia="en-US"/>
        </w:rPr>
      </w:pPr>
      <w:r>
        <w:rPr>
          <w:rFonts w:eastAsia="Calibri"/>
          <w:lang w:eastAsia="en-US"/>
        </w:rPr>
        <w:t>11. Назовите программный код для автоматизации какой-либо операции пользователя веб-сайта</w:t>
      </w:r>
    </w:p>
    <w:p w14:paraId="69E6565E" w14:textId="77777777" w:rsidR="0066372A" w:rsidRDefault="00FF5AC5">
      <w:pPr>
        <w:tabs>
          <w:tab w:val="left" w:pos="1134"/>
        </w:tabs>
        <w:suppressAutoHyphens w:val="0"/>
        <w:rPr>
          <w:rFonts w:eastAsia="Calibri"/>
          <w:lang w:eastAsia="en-US"/>
        </w:rPr>
      </w:pPr>
      <w:r>
        <w:rPr>
          <w:rFonts w:eastAsia="Calibri"/>
          <w:b/>
          <w:bCs/>
          <w:i/>
          <w:iCs/>
          <w:lang w:eastAsia="en-US"/>
        </w:rPr>
        <w:t>+Скрипт;</w:t>
      </w:r>
    </w:p>
    <w:p w14:paraId="448C3A93" w14:textId="77777777" w:rsidR="0066372A" w:rsidRDefault="00FF5AC5">
      <w:pPr>
        <w:tabs>
          <w:tab w:val="left" w:pos="1134"/>
        </w:tabs>
        <w:suppressAutoHyphens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-</w:t>
      </w:r>
      <w:r>
        <w:rPr>
          <w:rFonts w:eastAsia="Calibri"/>
          <w:lang w:val="en-US" w:eastAsia="en-US"/>
        </w:rPr>
        <w:t>CMS</w:t>
      </w:r>
      <w:r>
        <w:rPr>
          <w:rFonts w:eastAsia="Calibri"/>
          <w:lang w:eastAsia="en-US"/>
        </w:rPr>
        <w:t>;</w:t>
      </w:r>
    </w:p>
    <w:p w14:paraId="52AFFEDB" w14:textId="77777777" w:rsidR="0066372A" w:rsidRDefault="00FF5AC5">
      <w:pPr>
        <w:tabs>
          <w:tab w:val="left" w:pos="1134"/>
        </w:tabs>
        <w:suppressAutoHyphens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-Таблица;</w:t>
      </w:r>
    </w:p>
    <w:p w14:paraId="44D0EF26" w14:textId="77777777" w:rsidR="0066372A" w:rsidRPr="00F30705" w:rsidRDefault="00FF5AC5">
      <w:pPr>
        <w:tabs>
          <w:tab w:val="left" w:pos="1134"/>
        </w:tabs>
        <w:suppressAutoHyphens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-</w:t>
      </w:r>
      <w:r>
        <w:rPr>
          <w:rFonts w:eastAsia="Calibri"/>
          <w:lang w:val="en-US" w:eastAsia="en-US"/>
        </w:rPr>
        <w:t>CSS</w:t>
      </w:r>
      <w:r>
        <w:rPr>
          <w:rFonts w:eastAsia="Calibri"/>
          <w:lang w:eastAsia="en-US"/>
        </w:rPr>
        <w:t>.</w:t>
      </w:r>
    </w:p>
    <w:p w14:paraId="1E736B9C" w14:textId="77777777" w:rsidR="0066372A" w:rsidRPr="00F30705" w:rsidRDefault="0066372A">
      <w:pPr>
        <w:suppressAutoHyphens w:val="0"/>
        <w:rPr>
          <w:rFonts w:eastAsia="Calibri"/>
          <w:lang w:eastAsia="en-US"/>
        </w:rPr>
      </w:pPr>
    </w:p>
    <w:p w14:paraId="4CF3FB3D" w14:textId="77777777" w:rsidR="0066372A" w:rsidRDefault="00FF5AC5">
      <w:pPr>
        <w:tabs>
          <w:tab w:val="left" w:pos="851"/>
        </w:tabs>
        <w:suppressAutoHyphens w:val="0"/>
        <w:spacing w:after="200" w:line="276" w:lineRule="auto"/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t>Внутри какого контейнера располагается код веб-стр</w:t>
      </w:r>
      <w:r>
        <w:rPr>
          <w:rFonts w:eastAsia="Calibri"/>
          <w:lang w:eastAsia="en-US"/>
        </w:rPr>
        <w:t>аницы</w:t>
      </w:r>
    </w:p>
    <w:p w14:paraId="46FA3C82" w14:textId="77777777" w:rsidR="0066372A" w:rsidRDefault="00FF5AC5">
      <w:pPr>
        <w:tabs>
          <w:tab w:val="left" w:pos="1134"/>
        </w:tabs>
        <w:suppressAutoHyphens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-</w:t>
      </w:r>
      <w:r w:rsidRPr="00F30705">
        <w:rPr>
          <w:rFonts w:eastAsia="Calibri"/>
          <w:lang w:eastAsia="en-US"/>
        </w:rPr>
        <w:t>&lt;</w:t>
      </w:r>
      <w:r>
        <w:rPr>
          <w:rFonts w:eastAsia="Calibri"/>
          <w:lang w:val="en-US" w:eastAsia="en-US"/>
        </w:rPr>
        <w:t>title</w:t>
      </w:r>
      <w:r w:rsidRPr="00F30705">
        <w:rPr>
          <w:rFonts w:eastAsia="Calibri"/>
          <w:lang w:eastAsia="en-US"/>
        </w:rPr>
        <w:t>&gt;</w:t>
      </w:r>
      <w:r>
        <w:rPr>
          <w:rFonts w:eastAsia="Calibri"/>
          <w:lang w:eastAsia="en-US"/>
        </w:rPr>
        <w:t>;</w:t>
      </w:r>
    </w:p>
    <w:p w14:paraId="08F02FE8" w14:textId="77777777" w:rsidR="0066372A" w:rsidRDefault="00FF5AC5">
      <w:pPr>
        <w:tabs>
          <w:tab w:val="left" w:pos="1134"/>
        </w:tabs>
        <w:suppressAutoHyphens w:val="0"/>
        <w:rPr>
          <w:rFonts w:eastAsia="Calibri"/>
          <w:b/>
          <w:bCs/>
          <w:i/>
          <w:iCs/>
          <w:lang w:eastAsia="en-US"/>
        </w:rPr>
      </w:pPr>
      <w:r>
        <w:rPr>
          <w:rFonts w:eastAsia="Calibri"/>
          <w:lang w:eastAsia="en-US"/>
        </w:rPr>
        <w:t>-</w:t>
      </w:r>
      <w:r w:rsidRPr="00F30705">
        <w:rPr>
          <w:rFonts w:eastAsia="Calibri"/>
          <w:lang w:eastAsia="en-US"/>
        </w:rPr>
        <w:t>&lt;</w:t>
      </w:r>
      <w:r>
        <w:rPr>
          <w:rFonts w:eastAsia="Calibri"/>
          <w:lang w:val="en-US" w:eastAsia="en-US"/>
        </w:rPr>
        <w:t>head</w:t>
      </w:r>
      <w:r w:rsidRPr="00F30705">
        <w:rPr>
          <w:rFonts w:eastAsia="Calibri"/>
          <w:lang w:eastAsia="en-US"/>
        </w:rPr>
        <w:t>&gt;</w:t>
      </w:r>
      <w:r>
        <w:rPr>
          <w:rFonts w:eastAsia="Calibri"/>
          <w:lang w:eastAsia="en-US"/>
        </w:rPr>
        <w:t>;</w:t>
      </w:r>
    </w:p>
    <w:p w14:paraId="016A813F" w14:textId="77777777" w:rsidR="0066372A" w:rsidRDefault="00FF5AC5">
      <w:pPr>
        <w:tabs>
          <w:tab w:val="left" w:pos="1134"/>
        </w:tabs>
        <w:suppressAutoHyphens w:val="0"/>
        <w:rPr>
          <w:rFonts w:eastAsia="Calibri"/>
          <w:lang w:eastAsia="en-US"/>
        </w:rPr>
      </w:pPr>
      <w:r>
        <w:rPr>
          <w:rFonts w:eastAsia="Calibri"/>
          <w:b/>
          <w:bCs/>
          <w:i/>
          <w:iCs/>
          <w:lang w:eastAsia="en-US"/>
        </w:rPr>
        <w:t>+&lt;</w:t>
      </w:r>
      <w:proofErr w:type="spellStart"/>
      <w:r>
        <w:rPr>
          <w:rFonts w:eastAsia="Calibri"/>
          <w:b/>
          <w:bCs/>
          <w:i/>
          <w:iCs/>
          <w:lang w:eastAsia="en-US"/>
        </w:rPr>
        <w:t>body</w:t>
      </w:r>
      <w:proofErr w:type="spellEnd"/>
      <w:r>
        <w:rPr>
          <w:rFonts w:eastAsia="Calibri"/>
          <w:b/>
          <w:bCs/>
          <w:i/>
          <w:iCs/>
          <w:lang w:eastAsia="en-US"/>
        </w:rPr>
        <w:t>&gt;;</w:t>
      </w:r>
    </w:p>
    <w:p w14:paraId="6DECF692" w14:textId="77777777" w:rsidR="0066372A" w:rsidRDefault="00FF5AC5">
      <w:pPr>
        <w:tabs>
          <w:tab w:val="left" w:pos="1134"/>
        </w:tabs>
        <w:suppressAutoHyphens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-</w:t>
      </w:r>
      <w:r w:rsidRPr="00F30705">
        <w:rPr>
          <w:rFonts w:eastAsia="Calibri"/>
          <w:lang w:eastAsia="en-US"/>
        </w:rPr>
        <w:t>&lt;</w:t>
      </w:r>
      <w:r>
        <w:rPr>
          <w:rFonts w:eastAsia="Calibri"/>
          <w:lang w:val="en-US" w:eastAsia="en-US"/>
        </w:rPr>
        <w:t>html</w:t>
      </w:r>
      <w:r w:rsidRPr="00F30705">
        <w:rPr>
          <w:rFonts w:eastAsia="Calibri"/>
          <w:lang w:eastAsia="en-US"/>
        </w:rPr>
        <w:t>&gt;</w:t>
      </w:r>
      <w:r>
        <w:rPr>
          <w:rFonts w:eastAsia="Calibri"/>
          <w:lang w:eastAsia="en-US"/>
        </w:rPr>
        <w:t>.</w:t>
      </w:r>
    </w:p>
    <w:p w14:paraId="36BC3115" w14:textId="77777777" w:rsidR="0066372A" w:rsidRDefault="00FF5AC5">
      <w:pPr>
        <w:tabs>
          <w:tab w:val="left" w:pos="851"/>
        </w:tabs>
        <w:suppressAutoHyphens w:val="0"/>
        <w:spacing w:after="200" w:line="276" w:lineRule="auto"/>
        <w:jc w:val="left"/>
        <w:rPr>
          <w:rFonts w:eastAsia="Calibri"/>
          <w:b/>
          <w:bCs/>
          <w:i/>
          <w:iCs/>
          <w:lang w:eastAsia="en-US"/>
        </w:rPr>
      </w:pPr>
      <w:r>
        <w:rPr>
          <w:rFonts w:eastAsia="Calibri"/>
          <w:lang w:eastAsia="en-US"/>
        </w:rPr>
        <w:t>Выберите свойство, характерное для статических Web-страниц.</w:t>
      </w:r>
    </w:p>
    <w:p w14:paraId="6CB3C32D" w14:textId="77777777" w:rsidR="0066372A" w:rsidRDefault="00FF5AC5">
      <w:pPr>
        <w:suppressAutoHyphens w:val="0"/>
        <w:rPr>
          <w:rFonts w:eastAsia="Calibri"/>
          <w:lang w:eastAsia="en-US"/>
        </w:rPr>
      </w:pPr>
      <w:r>
        <w:rPr>
          <w:rFonts w:eastAsia="Calibri"/>
          <w:b/>
          <w:bCs/>
          <w:i/>
          <w:iCs/>
          <w:lang w:eastAsia="en-US"/>
        </w:rPr>
        <w:t>+хранятся на сервере в готовом виде;</w:t>
      </w:r>
    </w:p>
    <w:p w14:paraId="4753794D" w14:textId="77777777" w:rsidR="0066372A" w:rsidRDefault="00FF5AC5">
      <w:pPr>
        <w:suppressAutoHyphens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-создаются сервером в момент запроса;</w:t>
      </w:r>
    </w:p>
    <w:p w14:paraId="686164CC" w14:textId="77777777" w:rsidR="0066372A" w:rsidRDefault="00FF5AC5">
      <w:pPr>
        <w:suppressAutoHyphens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-медленно загружаются;</w:t>
      </w:r>
    </w:p>
    <w:p w14:paraId="7B64E08A" w14:textId="77777777" w:rsidR="0066372A" w:rsidRDefault="00FF5AC5">
      <w:pPr>
        <w:suppressAutoHyphens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-могут выбирать информацию из баз данных.</w:t>
      </w:r>
    </w:p>
    <w:p w14:paraId="680706B1" w14:textId="77777777" w:rsidR="0066372A" w:rsidRDefault="0066372A">
      <w:pPr>
        <w:suppressAutoHyphens w:val="0"/>
        <w:rPr>
          <w:rFonts w:eastAsia="Calibri"/>
          <w:lang w:eastAsia="en-US"/>
        </w:rPr>
      </w:pPr>
    </w:p>
    <w:p w14:paraId="7098982D" w14:textId="77777777" w:rsidR="0066372A" w:rsidRDefault="00FF5AC5">
      <w:pPr>
        <w:tabs>
          <w:tab w:val="left" w:pos="851"/>
        </w:tabs>
        <w:suppressAutoHyphens w:val="0"/>
        <w:spacing w:after="200" w:line="276" w:lineRule="auto"/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Каким </w:t>
      </w:r>
      <w:r>
        <w:rPr>
          <w:rFonts w:eastAsia="Calibri"/>
          <w:lang w:eastAsia="en-US"/>
        </w:rPr>
        <w:t>термином называется парный тэг языка HTML</w:t>
      </w:r>
    </w:p>
    <w:p w14:paraId="2912FB6C" w14:textId="77777777" w:rsidR="0066372A" w:rsidRDefault="00FF5AC5">
      <w:pPr>
        <w:tabs>
          <w:tab w:val="left" w:pos="1134"/>
        </w:tabs>
        <w:suppressAutoHyphens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-префикс;</w:t>
      </w:r>
    </w:p>
    <w:p w14:paraId="5844287D" w14:textId="77777777" w:rsidR="0066372A" w:rsidRDefault="00FF5AC5">
      <w:pPr>
        <w:tabs>
          <w:tab w:val="left" w:pos="1134"/>
        </w:tabs>
        <w:suppressAutoHyphens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-атрибут;</w:t>
      </w:r>
    </w:p>
    <w:p w14:paraId="49D21D79" w14:textId="77777777" w:rsidR="0066372A" w:rsidRDefault="00FF5AC5">
      <w:pPr>
        <w:tabs>
          <w:tab w:val="left" w:pos="1134"/>
        </w:tabs>
        <w:suppressAutoHyphens w:val="0"/>
        <w:rPr>
          <w:rFonts w:eastAsia="Calibri"/>
          <w:b/>
          <w:bCs/>
          <w:i/>
          <w:iCs/>
          <w:lang w:eastAsia="en-US"/>
        </w:rPr>
      </w:pPr>
      <w:r>
        <w:rPr>
          <w:rFonts w:eastAsia="Calibri"/>
          <w:lang w:eastAsia="en-US"/>
        </w:rPr>
        <w:t>-свойство;</w:t>
      </w:r>
    </w:p>
    <w:p w14:paraId="1CC19189" w14:textId="77777777" w:rsidR="0066372A" w:rsidRDefault="00FF5AC5">
      <w:pPr>
        <w:tabs>
          <w:tab w:val="left" w:pos="1134"/>
        </w:tabs>
        <w:suppressAutoHyphens w:val="0"/>
        <w:rPr>
          <w:rFonts w:eastAsia="Calibri"/>
          <w:lang w:eastAsia="en-US"/>
        </w:rPr>
      </w:pPr>
      <w:r>
        <w:rPr>
          <w:rFonts w:eastAsia="Calibri"/>
          <w:b/>
          <w:bCs/>
          <w:i/>
          <w:iCs/>
          <w:lang w:eastAsia="en-US"/>
        </w:rPr>
        <w:t>+контейнер.</w:t>
      </w:r>
    </w:p>
    <w:p w14:paraId="48F901CC" w14:textId="77777777" w:rsidR="0066372A" w:rsidRDefault="0066372A">
      <w:pPr>
        <w:suppressAutoHyphens w:val="0"/>
        <w:rPr>
          <w:rFonts w:eastAsia="Calibri"/>
          <w:lang w:eastAsia="en-US"/>
        </w:rPr>
      </w:pPr>
    </w:p>
    <w:p w14:paraId="13C6BE76" w14:textId="77777777" w:rsidR="0066372A" w:rsidRDefault="00FF5AC5">
      <w:pPr>
        <w:tabs>
          <w:tab w:val="left" w:pos="851"/>
        </w:tabs>
        <w:suppressAutoHyphens w:val="0"/>
        <w:spacing w:after="200" w:line="276" w:lineRule="auto"/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t>Как называются дополнительные свойства тэгов?</w:t>
      </w:r>
    </w:p>
    <w:p w14:paraId="4A85760E" w14:textId="77777777" w:rsidR="0066372A" w:rsidRDefault="00FF5AC5">
      <w:pPr>
        <w:tabs>
          <w:tab w:val="left" w:pos="851"/>
        </w:tabs>
        <w:suppressAutoHyphens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-апплеты;</w:t>
      </w:r>
    </w:p>
    <w:p w14:paraId="7D0ED1F8" w14:textId="77777777" w:rsidR="0066372A" w:rsidRDefault="00FF5AC5">
      <w:pPr>
        <w:tabs>
          <w:tab w:val="left" w:pos="851"/>
        </w:tabs>
        <w:suppressAutoHyphens w:val="0"/>
        <w:rPr>
          <w:rFonts w:eastAsia="Calibri"/>
          <w:b/>
          <w:bCs/>
          <w:i/>
          <w:iCs/>
          <w:lang w:eastAsia="en-US"/>
        </w:rPr>
      </w:pPr>
      <w:r>
        <w:rPr>
          <w:rFonts w:eastAsia="Calibri"/>
          <w:lang w:eastAsia="en-US"/>
        </w:rPr>
        <w:t>-абзацы;</w:t>
      </w:r>
    </w:p>
    <w:p w14:paraId="3C9A23F6" w14:textId="77777777" w:rsidR="0066372A" w:rsidRDefault="00FF5AC5">
      <w:pPr>
        <w:tabs>
          <w:tab w:val="left" w:pos="851"/>
        </w:tabs>
        <w:suppressAutoHyphens w:val="0"/>
        <w:rPr>
          <w:rFonts w:eastAsia="Calibri"/>
          <w:lang w:eastAsia="en-US"/>
        </w:rPr>
      </w:pPr>
      <w:r>
        <w:rPr>
          <w:rFonts w:eastAsia="Calibri"/>
          <w:b/>
          <w:bCs/>
          <w:i/>
          <w:iCs/>
          <w:lang w:eastAsia="en-US"/>
        </w:rPr>
        <w:t>+атрибуты;</w:t>
      </w:r>
    </w:p>
    <w:p w14:paraId="00625A6E" w14:textId="77777777" w:rsidR="0066372A" w:rsidRDefault="00FF5AC5">
      <w:pPr>
        <w:tabs>
          <w:tab w:val="left" w:pos="851"/>
        </w:tabs>
        <w:suppressAutoHyphens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-стили.</w:t>
      </w:r>
    </w:p>
    <w:p w14:paraId="5833DB11" w14:textId="77777777" w:rsidR="0066372A" w:rsidRDefault="0066372A">
      <w:pPr>
        <w:tabs>
          <w:tab w:val="left" w:pos="851"/>
        </w:tabs>
        <w:suppressAutoHyphens w:val="0"/>
        <w:ind w:left="1134" w:firstLine="0"/>
        <w:rPr>
          <w:rFonts w:eastAsia="Calibri"/>
          <w:lang w:eastAsia="en-US"/>
        </w:rPr>
      </w:pPr>
    </w:p>
    <w:p w14:paraId="5868025A" w14:textId="77777777" w:rsidR="0066372A" w:rsidRDefault="00FF5AC5">
      <w:pPr>
        <w:tabs>
          <w:tab w:val="left" w:pos="851"/>
        </w:tabs>
        <w:rPr>
          <w:b/>
          <w:bCs/>
        </w:rPr>
      </w:pPr>
      <w:r>
        <w:rPr>
          <w:b/>
        </w:rPr>
        <w:t>Типовые практические задания:</w:t>
      </w:r>
    </w:p>
    <w:p w14:paraId="292F237E" w14:textId="77777777" w:rsidR="0066372A" w:rsidRDefault="0066372A">
      <w:pPr>
        <w:rPr>
          <w:b/>
          <w:bCs/>
        </w:rPr>
      </w:pPr>
    </w:p>
    <w:p w14:paraId="107168BA" w14:textId="77777777" w:rsidR="0066372A" w:rsidRDefault="00FF5AC5">
      <w:r>
        <w:rPr>
          <w:b/>
          <w:i/>
        </w:rPr>
        <w:t>Задание 1</w:t>
      </w:r>
    </w:p>
    <w:p w14:paraId="69CB53C7" w14:textId="77777777" w:rsidR="0066372A" w:rsidRDefault="00FF5AC5">
      <w:pPr>
        <w:tabs>
          <w:tab w:val="left" w:pos="567"/>
        </w:tabs>
        <w:ind w:left="567" w:firstLine="0"/>
        <w:jc w:val="left"/>
        <w:rPr>
          <w:b/>
        </w:rPr>
      </w:pPr>
      <w:r>
        <w:t xml:space="preserve">Создайте веб-страницу, содержащую веб-форму </w:t>
      </w:r>
      <w:r>
        <w:t>в соответствии с заданным вариантом.</w:t>
      </w:r>
    </w:p>
    <w:p w14:paraId="3859D994" w14:textId="77777777" w:rsidR="0066372A" w:rsidRDefault="0066372A">
      <w:pPr>
        <w:rPr>
          <w:b/>
        </w:rPr>
      </w:pPr>
    </w:p>
    <w:p w14:paraId="69FCC5E6" w14:textId="77777777" w:rsidR="0066372A" w:rsidRDefault="00FF5AC5">
      <w:r>
        <w:rPr>
          <w:b/>
          <w:i/>
        </w:rPr>
        <w:t>Критерии выполнения задания 1</w:t>
      </w:r>
    </w:p>
    <w:p w14:paraId="2140FF2B" w14:textId="77777777" w:rsidR="0066372A" w:rsidRDefault="00FF5AC5">
      <w:r>
        <w:t>Задание считается выполненным, если: обучающийся создал веб-страницу и организовал на ней веб-форму, соответствующую заданному варианту.</w:t>
      </w:r>
    </w:p>
    <w:p w14:paraId="5589DCB3" w14:textId="77777777" w:rsidR="0066372A" w:rsidRDefault="0066372A"/>
    <w:p w14:paraId="24E4B531" w14:textId="77777777" w:rsidR="0066372A" w:rsidRDefault="0066372A"/>
    <w:p w14:paraId="7507DD6F" w14:textId="77777777" w:rsidR="0066372A" w:rsidRDefault="00FF5AC5">
      <w:pPr>
        <w:rPr>
          <w:rFonts w:eastAsia="Calibri"/>
          <w:bCs/>
        </w:rPr>
      </w:pPr>
      <w:r>
        <w:rPr>
          <w:rFonts w:eastAsia="Calibri"/>
          <w:b/>
        </w:rPr>
        <w:t>Типовые теоретические вопросы:</w:t>
      </w:r>
    </w:p>
    <w:p w14:paraId="49C6D3D9" w14:textId="77777777" w:rsidR="0066372A" w:rsidRDefault="0066372A">
      <w:pPr>
        <w:rPr>
          <w:rFonts w:eastAsia="Calibri"/>
          <w:bCs/>
        </w:rPr>
      </w:pPr>
    </w:p>
    <w:p w14:paraId="6BBA14A8" w14:textId="77777777" w:rsidR="0066372A" w:rsidRDefault="00FF5AC5">
      <w:pPr>
        <w:numPr>
          <w:ilvl w:val="0"/>
          <w:numId w:val="3"/>
        </w:numPr>
        <w:tabs>
          <w:tab w:val="left" w:pos="709"/>
        </w:tabs>
        <w:ind w:left="720"/>
        <w:jc w:val="left"/>
      </w:pPr>
      <w:r>
        <w:t xml:space="preserve"> Архитектура веб-приложений.</w:t>
      </w:r>
    </w:p>
    <w:p w14:paraId="5CB74F4A" w14:textId="77777777" w:rsidR="0066372A" w:rsidRDefault="00FF5AC5">
      <w:pPr>
        <w:numPr>
          <w:ilvl w:val="0"/>
          <w:numId w:val="3"/>
        </w:numPr>
        <w:tabs>
          <w:tab w:val="left" w:pos="709"/>
        </w:tabs>
        <w:ind w:left="720"/>
        <w:jc w:val="left"/>
      </w:pPr>
      <w:r>
        <w:t>Синтаксис HTML.</w:t>
      </w:r>
    </w:p>
    <w:p w14:paraId="7F69B733" w14:textId="77777777" w:rsidR="0066372A" w:rsidRDefault="00FF5AC5">
      <w:pPr>
        <w:numPr>
          <w:ilvl w:val="0"/>
          <w:numId w:val="3"/>
        </w:numPr>
        <w:tabs>
          <w:tab w:val="left" w:pos="709"/>
        </w:tabs>
        <w:ind w:left="720"/>
        <w:jc w:val="left"/>
      </w:pPr>
      <w:r>
        <w:t>Теги и атрибуты HTML.</w:t>
      </w:r>
    </w:p>
    <w:p w14:paraId="15A62042" w14:textId="77777777" w:rsidR="0066372A" w:rsidRDefault="00FF5AC5">
      <w:pPr>
        <w:numPr>
          <w:ilvl w:val="0"/>
          <w:numId w:val="3"/>
        </w:numPr>
        <w:tabs>
          <w:tab w:val="left" w:pos="709"/>
        </w:tabs>
        <w:ind w:left="720"/>
        <w:jc w:val="left"/>
      </w:pPr>
      <w:r>
        <w:t>Структурирование текста.</w:t>
      </w:r>
    </w:p>
    <w:p w14:paraId="213039DA" w14:textId="77777777" w:rsidR="0066372A" w:rsidRDefault="00FF5AC5">
      <w:pPr>
        <w:numPr>
          <w:ilvl w:val="0"/>
          <w:numId w:val="3"/>
        </w:numPr>
        <w:tabs>
          <w:tab w:val="left" w:pos="709"/>
        </w:tabs>
        <w:ind w:left="720"/>
        <w:jc w:val="left"/>
      </w:pPr>
      <w:r>
        <w:t>Абзацы, заголовки, списки.</w:t>
      </w:r>
    </w:p>
    <w:p w14:paraId="52282AAC" w14:textId="77777777" w:rsidR="0066372A" w:rsidRDefault="00FF5AC5">
      <w:pPr>
        <w:numPr>
          <w:ilvl w:val="0"/>
          <w:numId w:val="3"/>
        </w:numPr>
        <w:tabs>
          <w:tab w:val="left" w:pos="709"/>
        </w:tabs>
        <w:ind w:left="720"/>
        <w:jc w:val="left"/>
      </w:pPr>
      <w:r>
        <w:t>Гиперссылки и якоря.</w:t>
      </w:r>
    </w:p>
    <w:p w14:paraId="69F9F773" w14:textId="77777777" w:rsidR="0066372A" w:rsidRDefault="00FF5AC5">
      <w:pPr>
        <w:numPr>
          <w:ilvl w:val="0"/>
          <w:numId w:val="3"/>
        </w:numPr>
        <w:tabs>
          <w:tab w:val="left" w:pos="709"/>
        </w:tabs>
        <w:ind w:left="720"/>
        <w:jc w:val="left"/>
      </w:pPr>
      <w:r>
        <w:t>Графика и мультимедиа.</w:t>
      </w:r>
    </w:p>
    <w:p w14:paraId="3596F75B" w14:textId="77777777" w:rsidR="0066372A" w:rsidRDefault="00FF5AC5">
      <w:pPr>
        <w:numPr>
          <w:ilvl w:val="0"/>
          <w:numId w:val="3"/>
        </w:numPr>
        <w:tabs>
          <w:tab w:val="left" w:pos="709"/>
        </w:tabs>
        <w:ind w:left="720"/>
        <w:jc w:val="left"/>
      </w:pPr>
      <w:r>
        <w:t>Таблицы и Формы.</w:t>
      </w:r>
    </w:p>
    <w:p w14:paraId="7B9C2C35" w14:textId="77777777" w:rsidR="0066372A" w:rsidRDefault="00FF5AC5">
      <w:pPr>
        <w:numPr>
          <w:ilvl w:val="0"/>
          <w:numId w:val="3"/>
        </w:numPr>
        <w:tabs>
          <w:tab w:val="left" w:pos="709"/>
        </w:tabs>
        <w:ind w:left="720"/>
        <w:jc w:val="left"/>
      </w:pPr>
      <w:r>
        <w:t>Устаревшие теги и атрибуты.</w:t>
      </w:r>
    </w:p>
    <w:p w14:paraId="3158D867" w14:textId="77777777" w:rsidR="0066372A" w:rsidRDefault="00FF5AC5">
      <w:pPr>
        <w:numPr>
          <w:ilvl w:val="0"/>
          <w:numId w:val="3"/>
        </w:numPr>
        <w:tabs>
          <w:tab w:val="left" w:pos="709"/>
        </w:tabs>
        <w:ind w:left="720"/>
        <w:jc w:val="left"/>
        <w:rPr>
          <w:b/>
        </w:rPr>
      </w:pPr>
      <w:r>
        <w:t>Синтаксис CSS.</w:t>
      </w:r>
    </w:p>
    <w:p w14:paraId="3872B7AB" w14:textId="77777777" w:rsidR="0066372A" w:rsidRDefault="0066372A">
      <w:pPr>
        <w:rPr>
          <w:b/>
        </w:rPr>
      </w:pPr>
    </w:p>
    <w:p w14:paraId="23FCE334" w14:textId="77777777" w:rsidR="0066372A" w:rsidRDefault="0066372A">
      <w:pPr>
        <w:rPr>
          <w:b/>
        </w:rPr>
      </w:pPr>
    </w:p>
    <w:p w14:paraId="37A511B1" w14:textId="77777777" w:rsidR="0066372A" w:rsidRDefault="0066372A">
      <w:pPr>
        <w:rPr>
          <w:b/>
        </w:rPr>
      </w:pPr>
    </w:p>
    <w:p w14:paraId="52A477EF" w14:textId="77777777" w:rsidR="0066372A" w:rsidRDefault="0066372A">
      <w:pPr>
        <w:rPr>
          <w:b/>
        </w:rPr>
      </w:pPr>
    </w:p>
    <w:p w14:paraId="0A99F45A" w14:textId="77777777" w:rsidR="0066372A" w:rsidRDefault="0066372A">
      <w:pPr>
        <w:rPr>
          <w:b/>
        </w:rPr>
      </w:pPr>
    </w:p>
    <w:p w14:paraId="4F3FE315" w14:textId="77777777" w:rsidR="0066372A" w:rsidRDefault="0066372A">
      <w:pPr>
        <w:rPr>
          <w:b/>
        </w:rPr>
      </w:pPr>
    </w:p>
    <w:p w14:paraId="60F773EB" w14:textId="77777777" w:rsidR="0066372A" w:rsidRDefault="0066372A">
      <w:pPr>
        <w:rPr>
          <w:b/>
        </w:rPr>
      </w:pPr>
    </w:p>
    <w:p w14:paraId="1026EFAA" w14:textId="77777777" w:rsidR="0066372A" w:rsidRDefault="0066372A">
      <w:pPr>
        <w:rPr>
          <w:b/>
        </w:rPr>
      </w:pPr>
    </w:p>
    <w:p w14:paraId="40C518CF" w14:textId="77777777" w:rsidR="0066372A" w:rsidRDefault="0066372A">
      <w:pPr>
        <w:rPr>
          <w:b/>
        </w:rPr>
      </w:pPr>
    </w:p>
    <w:p w14:paraId="6455A50C" w14:textId="77777777" w:rsidR="0066372A" w:rsidRDefault="0066372A">
      <w:pPr>
        <w:pStyle w:val="Style23"/>
        <w:ind w:firstLine="709"/>
        <w:rPr>
          <w:b/>
          <w:lang w:val="en-US"/>
        </w:rPr>
      </w:pPr>
    </w:p>
    <w:tbl>
      <w:tblPr>
        <w:tblW w:w="5000" w:type="pct"/>
        <w:tblInd w:w="-5" w:type="dxa"/>
        <w:tblLayout w:type="fixed"/>
        <w:tblLook w:val="0000" w:firstRow="0" w:lastRow="0" w:firstColumn="0" w:lastColumn="0" w:noHBand="0" w:noVBand="0"/>
      </w:tblPr>
      <w:tblGrid>
        <w:gridCol w:w="2428"/>
        <w:gridCol w:w="7200"/>
      </w:tblGrid>
      <w:tr w:rsidR="0066372A" w14:paraId="27B6F5DE" w14:textId="77777777"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A9B41F" w14:textId="77777777" w:rsidR="0066372A" w:rsidRDefault="00FF5AC5">
            <w:pPr>
              <w:pStyle w:val="Default"/>
              <w:widowControl w:val="0"/>
              <w:contextualSpacing/>
              <w:jc w:val="center"/>
            </w:pPr>
            <w:r>
              <w:rPr>
                <w:rFonts w:eastAsia="Times New Roman"/>
              </w:rPr>
              <w:t xml:space="preserve"> </w:t>
            </w:r>
            <w:r>
              <w:rPr>
                <w:b/>
                <w:bCs/>
                <w:iCs/>
              </w:rPr>
              <w:t>Код компетенции</w:t>
            </w:r>
          </w:p>
        </w:tc>
        <w:tc>
          <w:tcPr>
            <w:tcW w:w="7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6FDF48" w14:textId="77777777" w:rsidR="0066372A" w:rsidRDefault="00FF5AC5">
            <w:pPr>
              <w:pStyle w:val="Default"/>
              <w:widowControl w:val="0"/>
              <w:contextualSpacing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</w:rPr>
              <w:t>Результаты освоения ОПОП</w:t>
            </w:r>
          </w:p>
          <w:p w14:paraId="07D594B7" w14:textId="77777777" w:rsidR="0066372A" w:rsidRDefault="00FF5AC5">
            <w:pPr>
              <w:pStyle w:val="Default"/>
              <w:widowControl w:val="0"/>
              <w:contextualSpacing/>
              <w:jc w:val="center"/>
            </w:pPr>
            <w:r>
              <w:rPr>
                <w:b/>
                <w:bCs/>
                <w:iCs/>
              </w:rPr>
              <w:t>Содержание компетенций</w:t>
            </w:r>
          </w:p>
        </w:tc>
      </w:tr>
      <w:tr w:rsidR="0066372A" w14:paraId="7204F7D8" w14:textId="77777777"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0300C5" w14:textId="77777777" w:rsidR="0066372A" w:rsidRDefault="00FF5AC5">
            <w:pPr>
              <w:ind w:firstLine="0"/>
              <w:jc w:val="center"/>
            </w:pPr>
            <w:r>
              <w:t>ПК-</w:t>
            </w:r>
            <w:r>
              <w:rPr>
                <w:lang w:val="x-none"/>
              </w:rPr>
              <w:t>2</w:t>
            </w:r>
          </w:p>
        </w:tc>
        <w:tc>
          <w:tcPr>
            <w:tcW w:w="7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41451B" w14:textId="77777777" w:rsidR="0066372A" w:rsidRDefault="00FF5AC5">
            <w:pPr>
              <w:spacing w:line="252" w:lineRule="auto"/>
              <w:ind w:firstLine="0"/>
              <w:jc w:val="left"/>
            </w:pPr>
            <w:r>
              <w:rPr>
                <w:sz w:val="22"/>
              </w:rPr>
              <w:t>Способен осуществлять обоснованный выбор архитектуры при проектировании программного обеспечения и контроль сопровождения программных средств</w:t>
            </w:r>
          </w:p>
        </w:tc>
      </w:tr>
    </w:tbl>
    <w:p w14:paraId="43A50DE8" w14:textId="77777777" w:rsidR="0066372A" w:rsidRDefault="0066372A">
      <w:pPr>
        <w:rPr>
          <w:b/>
        </w:rPr>
      </w:pPr>
    </w:p>
    <w:p w14:paraId="2E13619D" w14:textId="77777777" w:rsidR="0066372A" w:rsidRDefault="00FF5AC5">
      <w:pPr>
        <w:rPr>
          <w:b/>
        </w:rPr>
      </w:pPr>
      <w:r>
        <w:rPr>
          <w:b/>
        </w:rPr>
        <w:t>Типовые тестовые вопросы:</w:t>
      </w:r>
    </w:p>
    <w:p w14:paraId="38947FD4" w14:textId="77777777" w:rsidR="0066372A" w:rsidRDefault="0066372A">
      <w:pPr>
        <w:pStyle w:val="a9"/>
        <w:spacing w:line="200" w:lineRule="atLeast"/>
        <w:ind w:firstLine="0"/>
        <w:rPr>
          <w:b/>
          <w:szCs w:val="24"/>
        </w:rPr>
      </w:pPr>
    </w:p>
    <w:p w14:paraId="33F8BFE8" w14:textId="77777777" w:rsidR="0066372A" w:rsidRDefault="00FF5AC5">
      <w:pPr>
        <w:numPr>
          <w:ilvl w:val="0"/>
          <w:numId w:val="4"/>
        </w:numPr>
        <w:suppressAutoHyphens w:val="0"/>
        <w:spacing w:after="200" w:line="276" w:lineRule="auto"/>
        <w:ind w:left="1080"/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Что такое динамический </w:t>
      </w:r>
      <w:r>
        <w:rPr>
          <w:rFonts w:eastAsia="Calibri"/>
          <w:lang w:val="en-US" w:eastAsia="en-US"/>
        </w:rPr>
        <w:t>HTML</w:t>
      </w:r>
      <w:r>
        <w:rPr>
          <w:rFonts w:eastAsia="Calibri"/>
          <w:lang w:eastAsia="en-US"/>
        </w:rPr>
        <w:t>?</w:t>
      </w:r>
    </w:p>
    <w:p w14:paraId="68E70397" w14:textId="77777777" w:rsidR="0066372A" w:rsidRDefault="00FF5AC5">
      <w:pPr>
        <w:suppressAutoHyphens w:val="0"/>
        <w:ind w:left="1134" w:firstLine="0"/>
        <w:rPr>
          <w:rFonts w:eastAsia="Calibri"/>
          <w:lang w:eastAsia="en-US"/>
        </w:rPr>
      </w:pPr>
      <w:r>
        <w:rPr>
          <w:rFonts w:eastAsia="Calibri"/>
          <w:lang w:eastAsia="en-US"/>
        </w:rPr>
        <w:t>+технология создания интерактивных сайтов;</w:t>
      </w:r>
    </w:p>
    <w:p w14:paraId="0181AFAC" w14:textId="77777777" w:rsidR="0066372A" w:rsidRDefault="00FF5AC5">
      <w:pPr>
        <w:suppressAutoHyphens w:val="0"/>
        <w:ind w:left="1134" w:firstLine="0"/>
        <w:rPr>
          <w:rFonts w:eastAsia="Calibri"/>
          <w:lang w:eastAsia="en-US"/>
        </w:rPr>
      </w:pPr>
      <w:r>
        <w:rPr>
          <w:rFonts w:eastAsia="Calibri"/>
          <w:lang w:eastAsia="en-US"/>
        </w:rPr>
        <w:t>-расширенный язык разметки;</w:t>
      </w:r>
    </w:p>
    <w:p w14:paraId="673CF79A" w14:textId="77777777" w:rsidR="0066372A" w:rsidRDefault="00FF5AC5">
      <w:pPr>
        <w:suppressAutoHyphens w:val="0"/>
        <w:ind w:left="1134" w:firstLine="0"/>
        <w:rPr>
          <w:rFonts w:eastAsia="Calibri"/>
          <w:lang w:eastAsia="en-US"/>
        </w:rPr>
      </w:pPr>
      <w:r>
        <w:rPr>
          <w:rFonts w:eastAsia="Calibri"/>
          <w:lang w:eastAsia="en-US"/>
        </w:rPr>
        <w:t>-язык подключения «плавающих» блоков;</w:t>
      </w:r>
    </w:p>
    <w:p w14:paraId="28F3CFE6" w14:textId="77777777" w:rsidR="0066372A" w:rsidRDefault="00FF5AC5">
      <w:pPr>
        <w:suppressAutoHyphens w:val="0"/>
        <w:ind w:left="1134" w:firstLine="0"/>
        <w:rPr>
          <w:rFonts w:eastAsia="Calibri"/>
          <w:lang w:eastAsia="en-US"/>
        </w:rPr>
      </w:pPr>
      <w:r>
        <w:rPr>
          <w:rFonts w:eastAsia="Calibri"/>
          <w:lang w:eastAsia="en-US"/>
        </w:rPr>
        <w:t>-язык автоматического подключения плагинов.</w:t>
      </w:r>
    </w:p>
    <w:p w14:paraId="2C7B80A6" w14:textId="77777777" w:rsidR="0066372A" w:rsidRDefault="0066372A">
      <w:pPr>
        <w:suppressAutoHyphens w:val="0"/>
        <w:ind w:firstLine="0"/>
        <w:rPr>
          <w:rFonts w:eastAsia="Calibri"/>
          <w:lang w:eastAsia="en-US"/>
        </w:rPr>
      </w:pPr>
    </w:p>
    <w:p w14:paraId="19032ED5" w14:textId="77777777" w:rsidR="0066372A" w:rsidRDefault="00FF5AC5">
      <w:pPr>
        <w:numPr>
          <w:ilvl w:val="0"/>
          <w:numId w:val="4"/>
        </w:numPr>
        <w:suppressAutoHyphens w:val="0"/>
        <w:spacing w:after="200" w:line="276" w:lineRule="auto"/>
        <w:ind w:left="1080"/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t>Что определяет атрибут CELLSP</w:t>
      </w:r>
      <w:r>
        <w:rPr>
          <w:rFonts w:eastAsia="Calibri"/>
          <w:lang w:val="en-US" w:eastAsia="en-US"/>
        </w:rPr>
        <w:t>A</w:t>
      </w:r>
      <w:r>
        <w:rPr>
          <w:rFonts w:eastAsia="Calibri"/>
          <w:lang w:eastAsia="en-US"/>
        </w:rPr>
        <w:t>CING у элемента разметки ТАBLE?</w:t>
      </w:r>
    </w:p>
    <w:p w14:paraId="2A2862A5" w14:textId="77777777" w:rsidR="0066372A" w:rsidRDefault="00FF5AC5">
      <w:pPr>
        <w:tabs>
          <w:tab w:val="left" w:pos="1134"/>
        </w:tabs>
        <w:suppressAutoHyphens w:val="0"/>
        <w:ind w:left="1134" w:firstLine="0"/>
        <w:rPr>
          <w:rFonts w:eastAsia="Calibri"/>
          <w:lang w:eastAsia="en-US"/>
        </w:rPr>
      </w:pPr>
      <w:r>
        <w:rPr>
          <w:rFonts w:eastAsia="Calibri"/>
          <w:lang w:eastAsia="en-US"/>
        </w:rPr>
        <w:t>+расстояние между ячейками;</w:t>
      </w:r>
    </w:p>
    <w:p w14:paraId="6A5D0F6F" w14:textId="77777777" w:rsidR="0066372A" w:rsidRDefault="00FF5AC5">
      <w:pPr>
        <w:tabs>
          <w:tab w:val="left" w:pos="1134"/>
        </w:tabs>
        <w:suppressAutoHyphens w:val="0"/>
        <w:ind w:left="1134" w:firstLine="0"/>
        <w:rPr>
          <w:rFonts w:eastAsia="Calibri"/>
          <w:lang w:eastAsia="en-US"/>
        </w:rPr>
      </w:pPr>
      <w:r>
        <w:rPr>
          <w:rFonts w:eastAsia="Calibri"/>
          <w:lang w:eastAsia="en-US"/>
        </w:rPr>
        <w:t>-ширину границы;</w:t>
      </w:r>
    </w:p>
    <w:p w14:paraId="0F25F7B5" w14:textId="77777777" w:rsidR="0066372A" w:rsidRDefault="00FF5AC5">
      <w:pPr>
        <w:tabs>
          <w:tab w:val="left" w:pos="1134"/>
        </w:tabs>
        <w:suppressAutoHyphens w:val="0"/>
        <w:ind w:left="1134" w:firstLine="0"/>
        <w:rPr>
          <w:rFonts w:eastAsia="Calibri"/>
          <w:lang w:eastAsia="en-US"/>
        </w:rPr>
      </w:pPr>
      <w:r>
        <w:rPr>
          <w:rFonts w:eastAsia="Calibri"/>
          <w:lang w:eastAsia="en-US"/>
        </w:rPr>
        <w:t>-ширину ячейки;</w:t>
      </w:r>
    </w:p>
    <w:p w14:paraId="3E9CA130" w14:textId="77777777" w:rsidR="0066372A" w:rsidRDefault="00FF5AC5">
      <w:pPr>
        <w:tabs>
          <w:tab w:val="left" w:pos="1134"/>
        </w:tabs>
        <w:suppressAutoHyphens w:val="0"/>
        <w:ind w:left="1134" w:firstLine="0"/>
        <w:rPr>
          <w:rFonts w:eastAsia="Calibri"/>
          <w:lang w:eastAsia="en-US"/>
        </w:rPr>
      </w:pPr>
      <w:r>
        <w:rPr>
          <w:rFonts w:eastAsia="Calibri"/>
          <w:lang w:eastAsia="en-US"/>
        </w:rPr>
        <w:t>-расстояние между столбцами.</w:t>
      </w:r>
    </w:p>
    <w:p w14:paraId="19E07E63" w14:textId="77777777" w:rsidR="0066372A" w:rsidRDefault="0066372A">
      <w:pPr>
        <w:tabs>
          <w:tab w:val="left" w:pos="1134"/>
        </w:tabs>
        <w:suppressAutoHyphens w:val="0"/>
        <w:ind w:left="1134" w:firstLine="0"/>
        <w:rPr>
          <w:rFonts w:eastAsia="Calibri"/>
          <w:lang w:eastAsia="en-US"/>
        </w:rPr>
      </w:pPr>
    </w:p>
    <w:p w14:paraId="545D6E89" w14:textId="77777777" w:rsidR="0066372A" w:rsidRDefault="00FF5AC5">
      <w:pPr>
        <w:numPr>
          <w:ilvl w:val="0"/>
          <w:numId w:val="4"/>
        </w:numPr>
        <w:suppressAutoHyphens w:val="0"/>
        <w:spacing w:after="200" w:line="276" w:lineRule="auto"/>
        <w:ind w:left="1080"/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Какой атрибут элемента </w:t>
      </w:r>
      <w:r>
        <w:rPr>
          <w:rFonts w:eastAsia="Calibri"/>
          <w:lang w:val="en-US" w:eastAsia="en-US"/>
        </w:rPr>
        <w:t>F</w:t>
      </w:r>
      <w:r>
        <w:rPr>
          <w:rFonts w:eastAsia="Calibri"/>
          <w:lang w:eastAsia="en-US"/>
        </w:rPr>
        <w:t>О</w:t>
      </w:r>
      <w:r>
        <w:rPr>
          <w:rFonts w:eastAsia="Calibri"/>
          <w:lang w:val="en-US" w:eastAsia="en-US"/>
        </w:rPr>
        <w:t>R</w:t>
      </w:r>
      <w:r>
        <w:rPr>
          <w:rFonts w:eastAsia="Calibri"/>
          <w:lang w:eastAsia="en-US"/>
        </w:rPr>
        <w:t>М определяет список кодировок для водимых данных?</w:t>
      </w:r>
    </w:p>
    <w:p w14:paraId="1F665E0E" w14:textId="77777777" w:rsidR="0066372A" w:rsidRDefault="00FF5AC5">
      <w:pPr>
        <w:suppressAutoHyphens w:val="0"/>
        <w:ind w:left="1134" w:firstLine="0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-А</w:t>
      </w:r>
      <w:proofErr w:type="spellStart"/>
      <w:r>
        <w:rPr>
          <w:rFonts w:eastAsia="Calibri"/>
          <w:lang w:val="en-US" w:eastAsia="en-US"/>
        </w:rPr>
        <w:t>lt</w:t>
      </w:r>
      <w:proofErr w:type="spellEnd"/>
      <w:r>
        <w:rPr>
          <w:rFonts w:eastAsia="Calibri"/>
          <w:lang w:eastAsia="en-US"/>
        </w:rPr>
        <w:t>;</w:t>
      </w:r>
    </w:p>
    <w:p w14:paraId="35330239" w14:textId="77777777" w:rsidR="0066372A" w:rsidRDefault="00FF5AC5">
      <w:pPr>
        <w:suppressAutoHyphens w:val="0"/>
        <w:ind w:left="1134" w:firstLine="0"/>
        <w:rPr>
          <w:rFonts w:eastAsia="Calibri"/>
          <w:lang w:eastAsia="en-US"/>
        </w:rPr>
      </w:pPr>
      <w:r>
        <w:rPr>
          <w:rFonts w:eastAsia="Calibri"/>
          <w:lang w:eastAsia="en-US"/>
        </w:rPr>
        <w:t>+</w:t>
      </w:r>
      <w:proofErr w:type="spellStart"/>
      <w:r>
        <w:rPr>
          <w:rFonts w:eastAsia="Calibri"/>
          <w:lang w:eastAsia="en-US"/>
        </w:rPr>
        <w:t>ассер</w:t>
      </w:r>
      <w:proofErr w:type="spellEnd"/>
      <w:r>
        <w:rPr>
          <w:rFonts w:eastAsia="Calibri"/>
          <w:lang w:val="en-US" w:eastAsia="en-US"/>
        </w:rPr>
        <w:t>t</w:t>
      </w:r>
      <w:r>
        <w:rPr>
          <w:rFonts w:eastAsia="Calibri"/>
          <w:lang w:eastAsia="en-US"/>
        </w:rPr>
        <w:t>-с</w:t>
      </w:r>
      <w:r>
        <w:rPr>
          <w:rFonts w:eastAsia="Calibri"/>
          <w:lang w:val="en-US" w:eastAsia="en-US"/>
        </w:rPr>
        <w:t>h</w:t>
      </w:r>
      <w:r>
        <w:rPr>
          <w:rFonts w:eastAsia="Calibri"/>
          <w:lang w:eastAsia="en-US"/>
        </w:rPr>
        <w:t>а</w:t>
      </w:r>
      <w:proofErr w:type="spellStart"/>
      <w:r>
        <w:rPr>
          <w:rFonts w:eastAsia="Calibri"/>
          <w:lang w:val="en-US" w:eastAsia="en-US"/>
        </w:rPr>
        <w:t>rs</w:t>
      </w:r>
      <w:proofErr w:type="spellEnd"/>
      <w:r>
        <w:rPr>
          <w:rFonts w:eastAsia="Calibri"/>
          <w:lang w:eastAsia="en-US"/>
        </w:rPr>
        <w:t>е</w:t>
      </w:r>
      <w:r>
        <w:rPr>
          <w:rFonts w:eastAsia="Calibri"/>
          <w:lang w:val="en-US" w:eastAsia="en-US"/>
        </w:rPr>
        <w:t>t</w:t>
      </w:r>
      <w:r>
        <w:rPr>
          <w:rFonts w:eastAsia="Calibri"/>
          <w:lang w:eastAsia="en-US"/>
        </w:rPr>
        <w:t>;</w:t>
      </w:r>
    </w:p>
    <w:p w14:paraId="00E914F6" w14:textId="77777777" w:rsidR="0066372A" w:rsidRDefault="00FF5AC5">
      <w:pPr>
        <w:suppressAutoHyphens w:val="0"/>
        <w:ind w:left="1134" w:firstLine="0"/>
        <w:rPr>
          <w:rFonts w:eastAsia="Calibri"/>
          <w:lang w:eastAsia="en-US"/>
        </w:rPr>
      </w:pPr>
      <w:r>
        <w:rPr>
          <w:rFonts w:eastAsia="Calibri"/>
          <w:lang w:eastAsia="en-US"/>
        </w:rPr>
        <w:t>-е</w:t>
      </w:r>
      <w:r>
        <w:rPr>
          <w:rFonts w:eastAsia="Calibri"/>
          <w:lang w:val="en-US" w:eastAsia="en-US"/>
        </w:rPr>
        <w:t>n</w:t>
      </w:r>
      <w:r>
        <w:rPr>
          <w:rFonts w:eastAsia="Calibri"/>
          <w:lang w:eastAsia="en-US"/>
        </w:rPr>
        <w:t>с</w:t>
      </w:r>
      <w:r>
        <w:rPr>
          <w:rFonts w:eastAsia="Calibri"/>
          <w:lang w:val="en-US" w:eastAsia="en-US"/>
        </w:rPr>
        <w:t>ty</w:t>
      </w:r>
      <w:r>
        <w:rPr>
          <w:rFonts w:eastAsia="Calibri"/>
          <w:lang w:eastAsia="en-US"/>
        </w:rPr>
        <w:t>ре-с</w:t>
      </w:r>
      <w:r>
        <w:rPr>
          <w:rFonts w:eastAsia="Calibri"/>
          <w:lang w:val="en-US" w:eastAsia="en-US"/>
        </w:rPr>
        <w:t>h</w:t>
      </w:r>
      <w:r>
        <w:rPr>
          <w:rFonts w:eastAsia="Calibri"/>
          <w:lang w:eastAsia="en-US"/>
        </w:rPr>
        <w:t>а</w:t>
      </w:r>
      <w:proofErr w:type="spellStart"/>
      <w:r>
        <w:rPr>
          <w:rFonts w:eastAsia="Calibri"/>
          <w:lang w:val="en-US" w:eastAsia="en-US"/>
        </w:rPr>
        <w:t>rs</w:t>
      </w:r>
      <w:proofErr w:type="spellEnd"/>
      <w:r>
        <w:rPr>
          <w:rFonts w:eastAsia="Calibri"/>
          <w:lang w:eastAsia="en-US"/>
        </w:rPr>
        <w:t>е</w:t>
      </w:r>
      <w:r>
        <w:rPr>
          <w:rFonts w:eastAsia="Calibri"/>
          <w:lang w:val="en-US" w:eastAsia="en-US"/>
        </w:rPr>
        <w:t>t</w:t>
      </w:r>
      <w:r>
        <w:rPr>
          <w:rFonts w:eastAsia="Calibri"/>
          <w:lang w:eastAsia="en-US"/>
        </w:rPr>
        <w:t>;</w:t>
      </w:r>
    </w:p>
    <w:p w14:paraId="08D5C317" w14:textId="77777777" w:rsidR="0066372A" w:rsidRDefault="00FF5AC5">
      <w:pPr>
        <w:suppressAutoHyphens w:val="0"/>
        <w:ind w:left="1134" w:firstLine="0"/>
        <w:rPr>
          <w:rFonts w:eastAsia="Calibri"/>
          <w:lang w:eastAsia="en-US"/>
        </w:rPr>
      </w:pPr>
      <w:r>
        <w:rPr>
          <w:rFonts w:eastAsia="Calibri"/>
          <w:lang w:eastAsia="en-US"/>
        </w:rPr>
        <w:t>-ас</w:t>
      </w:r>
      <w:r>
        <w:rPr>
          <w:rFonts w:eastAsia="Calibri"/>
          <w:lang w:val="en-US" w:eastAsia="en-US"/>
        </w:rPr>
        <w:t>t</w:t>
      </w:r>
      <w:r>
        <w:rPr>
          <w:rFonts w:eastAsia="Calibri"/>
          <w:lang w:eastAsia="en-US"/>
        </w:rPr>
        <w:t>-с</w:t>
      </w:r>
      <w:r>
        <w:rPr>
          <w:rFonts w:eastAsia="Calibri"/>
          <w:lang w:val="en-US" w:eastAsia="en-US"/>
        </w:rPr>
        <w:t>h</w:t>
      </w:r>
      <w:r>
        <w:rPr>
          <w:rFonts w:eastAsia="Calibri"/>
          <w:lang w:eastAsia="en-US"/>
        </w:rPr>
        <w:t>а</w:t>
      </w:r>
      <w:proofErr w:type="spellStart"/>
      <w:r>
        <w:rPr>
          <w:rFonts w:eastAsia="Calibri"/>
          <w:lang w:val="en-US" w:eastAsia="en-US"/>
        </w:rPr>
        <w:t>rs</w:t>
      </w:r>
      <w:proofErr w:type="spellEnd"/>
      <w:r>
        <w:rPr>
          <w:rFonts w:eastAsia="Calibri"/>
          <w:lang w:eastAsia="en-US"/>
        </w:rPr>
        <w:t>е</w:t>
      </w:r>
      <w:r>
        <w:rPr>
          <w:rFonts w:eastAsia="Calibri"/>
          <w:lang w:val="en-US" w:eastAsia="en-US"/>
        </w:rPr>
        <w:t>t</w:t>
      </w:r>
      <w:r>
        <w:rPr>
          <w:rFonts w:eastAsia="Calibri"/>
          <w:lang w:eastAsia="en-US"/>
        </w:rPr>
        <w:t>.</w:t>
      </w:r>
    </w:p>
    <w:p w14:paraId="0BA9F2CC" w14:textId="77777777" w:rsidR="0066372A" w:rsidRDefault="0066372A">
      <w:pPr>
        <w:suppressAutoHyphens w:val="0"/>
        <w:ind w:left="1134" w:firstLine="0"/>
        <w:rPr>
          <w:rFonts w:eastAsia="Calibri"/>
          <w:lang w:eastAsia="en-US"/>
        </w:rPr>
      </w:pPr>
    </w:p>
    <w:p w14:paraId="11D425E3" w14:textId="77777777" w:rsidR="0066372A" w:rsidRDefault="00FF5AC5">
      <w:pPr>
        <w:numPr>
          <w:ilvl w:val="0"/>
          <w:numId w:val="4"/>
        </w:numPr>
        <w:suppressAutoHyphens w:val="0"/>
        <w:spacing w:after="200" w:line="276" w:lineRule="auto"/>
        <w:ind w:left="1080"/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Какой атрибут тега ВОDY </w:t>
      </w:r>
      <w:r>
        <w:rPr>
          <w:rFonts w:eastAsia="Calibri"/>
          <w:lang w:eastAsia="en-US"/>
        </w:rPr>
        <w:t>позволяет изменять цвет "активных" гиперссылок?</w:t>
      </w:r>
    </w:p>
    <w:p w14:paraId="12BE1FEA" w14:textId="77777777" w:rsidR="0066372A" w:rsidRDefault="00FF5AC5">
      <w:pPr>
        <w:suppressAutoHyphens w:val="0"/>
        <w:ind w:left="1134" w:firstLine="0"/>
        <w:rPr>
          <w:rFonts w:eastAsia="Calibri"/>
          <w:lang w:eastAsia="en-US"/>
        </w:rPr>
      </w:pPr>
      <w:r>
        <w:rPr>
          <w:rFonts w:eastAsia="Calibri"/>
          <w:lang w:eastAsia="en-US"/>
        </w:rPr>
        <w:t>-</w:t>
      </w:r>
      <w:proofErr w:type="spellStart"/>
      <w:r>
        <w:rPr>
          <w:rFonts w:eastAsia="Calibri"/>
          <w:lang w:eastAsia="en-US"/>
        </w:rPr>
        <w:t>Cоlоr</w:t>
      </w:r>
      <w:proofErr w:type="spellEnd"/>
      <w:r>
        <w:rPr>
          <w:rFonts w:eastAsia="Calibri"/>
          <w:lang w:eastAsia="en-US"/>
        </w:rPr>
        <w:t>;</w:t>
      </w:r>
    </w:p>
    <w:p w14:paraId="22DB16CF" w14:textId="77777777" w:rsidR="0066372A" w:rsidRDefault="00FF5AC5">
      <w:pPr>
        <w:suppressAutoHyphens w:val="0"/>
        <w:ind w:left="1134" w:firstLine="0"/>
        <w:rPr>
          <w:rFonts w:eastAsia="Calibri"/>
          <w:lang w:eastAsia="en-US"/>
        </w:rPr>
      </w:pPr>
      <w:r>
        <w:rPr>
          <w:rFonts w:eastAsia="Calibri"/>
          <w:lang w:eastAsia="en-US"/>
        </w:rPr>
        <w:t>-</w:t>
      </w:r>
      <w:proofErr w:type="spellStart"/>
      <w:r>
        <w:rPr>
          <w:rFonts w:eastAsia="Calibri"/>
          <w:lang w:eastAsia="en-US"/>
        </w:rPr>
        <w:t>Vlink</w:t>
      </w:r>
      <w:proofErr w:type="spellEnd"/>
      <w:r>
        <w:rPr>
          <w:rFonts w:eastAsia="Calibri"/>
          <w:lang w:eastAsia="en-US"/>
        </w:rPr>
        <w:t>;</w:t>
      </w:r>
    </w:p>
    <w:p w14:paraId="4A06C745" w14:textId="77777777" w:rsidR="0066372A" w:rsidRDefault="00FF5AC5">
      <w:pPr>
        <w:suppressAutoHyphens w:val="0"/>
        <w:ind w:left="1134" w:firstLine="0"/>
        <w:rPr>
          <w:rFonts w:eastAsia="Calibri"/>
          <w:lang w:eastAsia="en-US"/>
        </w:rPr>
      </w:pPr>
      <w:r>
        <w:rPr>
          <w:rFonts w:eastAsia="Calibri"/>
          <w:lang w:eastAsia="en-US"/>
        </w:rPr>
        <w:t>+</w:t>
      </w:r>
      <w:proofErr w:type="spellStart"/>
      <w:r>
        <w:rPr>
          <w:rFonts w:eastAsia="Calibri"/>
          <w:lang w:eastAsia="en-US"/>
        </w:rPr>
        <w:t>Аlink</w:t>
      </w:r>
      <w:proofErr w:type="spellEnd"/>
      <w:r>
        <w:rPr>
          <w:rFonts w:eastAsia="Calibri"/>
          <w:lang w:eastAsia="en-US"/>
        </w:rPr>
        <w:t>;</w:t>
      </w:r>
    </w:p>
    <w:p w14:paraId="01178FE1" w14:textId="77777777" w:rsidR="0066372A" w:rsidRDefault="00FF5AC5">
      <w:pPr>
        <w:suppressAutoHyphens w:val="0"/>
        <w:ind w:left="1134" w:firstLine="0"/>
        <w:rPr>
          <w:rFonts w:eastAsia="Calibri"/>
          <w:lang w:val="en-US" w:eastAsia="en-US"/>
        </w:rPr>
      </w:pPr>
      <w:r>
        <w:rPr>
          <w:rFonts w:eastAsia="Calibri"/>
          <w:lang w:eastAsia="en-US"/>
        </w:rPr>
        <w:t>-</w:t>
      </w:r>
      <w:proofErr w:type="spellStart"/>
      <w:r>
        <w:rPr>
          <w:rFonts w:eastAsia="Calibri"/>
          <w:lang w:eastAsia="en-US"/>
        </w:rPr>
        <w:t>Тexт</w:t>
      </w:r>
      <w:proofErr w:type="spellEnd"/>
      <w:r>
        <w:rPr>
          <w:rFonts w:eastAsia="Calibri"/>
          <w:lang w:eastAsia="en-US"/>
        </w:rPr>
        <w:t xml:space="preserve">. </w:t>
      </w:r>
    </w:p>
    <w:p w14:paraId="7FF75272" w14:textId="77777777" w:rsidR="0066372A" w:rsidRDefault="0066372A">
      <w:pPr>
        <w:suppressAutoHyphens w:val="0"/>
        <w:ind w:firstLine="0"/>
        <w:rPr>
          <w:rFonts w:eastAsia="Calibri"/>
          <w:lang w:val="en-US" w:eastAsia="en-US"/>
        </w:rPr>
      </w:pPr>
    </w:p>
    <w:p w14:paraId="4E22E9F5" w14:textId="77777777" w:rsidR="0066372A" w:rsidRDefault="00FF5AC5">
      <w:pPr>
        <w:numPr>
          <w:ilvl w:val="0"/>
          <w:numId w:val="4"/>
        </w:numPr>
        <w:suppressAutoHyphens w:val="0"/>
        <w:spacing w:after="200" w:line="276" w:lineRule="auto"/>
        <w:ind w:left="1080"/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t>С помощью какого элемента можно создавать прокручивающиеся списки в формах?</w:t>
      </w:r>
    </w:p>
    <w:p w14:paraId="2C763BD7" w14:textId="77777777" w:rsidR="0066372A" w:rsidRDefault="00FF5AC5">
      <w:pPr>
        <w:tabs>
          <w:tab w:val="left" w:pos="1276"/>
        </w:tabs>
        <w:suppressAutoHyphens w:val="0"/>
        <w:ind w:left="1134" w:firstLine="0"/>
        <w:rPr>
          <w:rFonts w:eastAsia="Calibri"/>
          <w:lang w:eastAsia="en-US"/>
        </w:rPr>
      </w:pPr>
      <w:r>
        <w:rPr>
          <w:rFonts w:eastAsia="Calibri"/>
          <w:lang w:eastAsia="en-US"/>
        </w:rPr>
        <w:t>-</w:t>
      </w:r>
      <w:proofErr w:type="spellStart"/>
      <w:r>
        <w:rPr>
          <w:rFonts w:eastAsia="Calibri"/>
          <w:lang w:eastAsia="en-US"/>
        </w:rPr>
        <w:t>Тexтаreа</w:t>
      </w:r>
      <w:proofErr w:type="spellEnd"/>
      <w:r>
        <w:rPr>
          <w:rFonts w:eastAsia="Calibri"/>
          <w:lang w:eastAsia="en-US"/>
        </w:rPr>
        <w:t>;</w:t>
      </w:r>
    </w:p>
    <w:p w14:paraId="4EE266CB" w14:textId="77777777" w:rsidR="0066372A" w:rsidRDefault="00FF5AC5">
      <w:pPr>
        <w:tabs>
          <w:tab w:val="left" w:pos="1276"/>
        </w:tabs>
        <w:suppressAutoHyphens w:val="0"/>
        <w:ind w:left="1134" w:firstLine="0"/>
        <w:rPr>
          <w:rFonts w:eastAsia="Calibri"/>
          <w:lang w:eastAsia="en-US"/>
        </w:rPr>
      </w:pPr>
      <w:r>
        <w:rPr>
          <w:rFonts w:eastAsia="Calibri"/>
          <w:lang w:eastAsia="en-US"/>
        </w:rPr>
        <w:t>-</w:t>
      </w:r>
      <w:proofErr w:type="spellStart"/>
      <w:r>
        <w:rPr>
          <w:rFonts w:eastAsia="Calibri"/>
          <w:lang w:eastAsia="en-US"/>
        </w:rPr>
        <w:t>Тr</w:t>
      </w:r>
      <w:proofErr w:type="spellEnd"/>
      <w:r>
        <w:rPr>
          <w:rFonts w:eastAsia="Calibri"/>
          <w:lang w:eastAsia="en-US"/>
        </w:rPr>
        <w:t>;</w:t>
      </w:r>
    </w:p>
    <w:p w14:paraId="5E8E62B8" w14:textId="77777777" w:rsidR="0066372A" w:rsidRDefault="00FF5AC5">
      <w:pPr>
        <w:tabs>
          <w:tab w:val="left" w:pos="1276"/>
        </w:tabs>
        <w:suppressAutoHyphens w:val="0"/>
        <w:ind w:left="1134" w:firstLine="0"/>
        <w:rPr>
          <w:rFonts w:eastAsia="Calibri"/>
          <w:lang w:eastAsia="en-US"/>
        </w:rPr>
      </w:pPr>
      <w:r>
        <w:rPr>
          <w:rFonts w:eastAsia="Calibri"/>
          <w:lang w:eastAsia="en-US"/>
        </w:rPr>
        <w:t>+</w:t>
      </w:r>
      <w:proofErr w:type="spellStart"/>
      <w:r>
        <w:rPr>
          <w:rFonts w:eastAsia="Calibri"/>
          <w:lang w:eastAsia="en-US"/>
        </w:rPr>
        <w:t>Selecт</w:t>
      </w:r>
      <w:proofErr w:type="spellEnd"/>
      <w:r>
        <w:rPr>
          <w:rFonts w:eastAsia="Calibri"/>
          <w:lang w:eastAsia="en-US"/>
        </w:rPr>
        <w:t>;</w:t>
      </w:r>
    </w:p>
    <w:p w14:paraId="176E190B" w14:textId="77777777" w:rsidR="0066372A" w:rsidRDefault="00FF5AC5">
      <w:pPr>
        <w:tabs>
          <w:tab w:val="left" w:pos="1276"/>
        </w:tabs>
        <w:suppressAutoHyphens w:val="0"/>
        <w:ind w:left="1134" w:firstLine="0"/>
        <w:rPr>
          <w:rFonts w:eastAsia="Calibri"/>
          <w:lang w:eastAsia="en-US"/>
        </w:rPr>
      </w:pPr>
      <w:r>
        <w:rPr>
          <w:rFonts w:eastAsia="Calibri"/>
          <w:lang w:eastAsia="en-US"/>
        </w:rPr>
        <w:t>-</w:t>
      </w:r>
      <w:proofErr w:type="spellStart"/>
      <w:r>
        <w:rPr>
          <w:rFonts w:eastAsia="Calibri"/>
          <w:lang w:eastAsia="en-US"/>
        </w:rPr>
        <w:t>Inpuт</w:t>
      </w:r>
      <w:proofErr w:type="spellEnd"/>
      <w:r>
        <w:rPr>
          <w:rFonts w:eastAsia="Calibri"/>
          <w:lang w:eastAsia="en-US"/>
        </w:rPr>
        <w:t>;</w:t>
      </w:r>
    </w:p>
    <w:p w14:paraId="75C3798F" w14:textId="77777777" w:rsidR="0066372A" w:rsidRDefault="00FF5AC5">
      <w:pPr>
        <w:tabs>
          <w:tab w:val="left" w:pos="1276"/>
        </w:tabs>
        <w:suppressAutoHyphens w:val="0"/>
        <w:ind w:left="1134" w:firstLine="0"/>
        <w:rPr>
          <w:rFonts w:eastAsia="Calibri"/>
          <w:lang w:eastAsia="en-US"/>
        </w:rPr>
      </w:pPr>
      <w:r>
        <w:rPr>
          <w:rFonts w:eastAsia="Calibri"/>
          <w:lang w:eastAsia="en-US"/>
        </w:rPr>
        <w:t>-</w:t>
      </w:r>
      <w:proofErr w:type="spellStart"/>
      <w:r>
        <w:rPr>
          <w:rFonts w:eastAsia="Calibri"/>
          <w:lang w:eastAsia="en-US"/>
        </w:rPr>
        <w:t>Output</w:t>
      </w:r>
      <w:proofErr w:type="spellEnd"/>
      <w:r>
        <w:rPr>
          <w:rFonts w:eastAsia="Calibri"/>
          <w:lang w:eastAsia="en-US"/>
        </w:rPr>
        <w:t>.</w:t>
      </w:r>
    </w:p>
    <w:p w14:paraId="671B567D" w14:textId="77777777" w:rsidR="0066372A" w:rsidRDefault="0066372A">
      <w:pPr>
        <w:suppressAutoHyphens w:val="0"/>
        <w:ind w:firstLine="0"/>
        <w:rPr>
          <w:rFonts w:eastAsia="Calibri"/>
          <w:lang w:eastAsia="en-US"/>
        </w:rPr>
      </w:pPr>
    </w:p>
    <w:p w14:paraId="1ED1D6D9" w14:textId="77777777" w:rsidR="0066372A" w:rsidRDefault="00FF5AC5">
      <w:pPr>
        <w:numPr>
          <w:ilvl w:val="0"/>
          <w:numId w:val="4"/>
        </w:numPr>
        <w:suppressAutoHyphens w:val="0"/>
        <w:spacing w:after="200" w:line="276" w:lineRule="auto"/>
        <w:ind w:left="1080"/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t>Какие методы можно применять для отправки формы?</w:t>
      </w:r>
    </w:p>
    <w:p w14:paraId="732C09B6" w14:textId="77777777" w:rsidR="0066372A" w:rsidRDefault="00FF5AC5">
      <w:pPr>
        <w:suppressAutoHyphens w:val="0"/>
        <w:ind w:left="1134" w:firstLine="0"/>
        <w:rPr>
          <w:rFonts w:eastAsia="Calibri"/>
          <w:lang w:eastAsia="en-US"/>
        </w:rPr>
      </w:pPr>
      <w:r>
        <w:rPr>
          <w:rFonts w:eastAsia="Calibri"/>
          <w:lang w:eastAsia="en-US"/>
        </w:rPr>
        <w:t>+</w:t>
      </w:r>
      <w:proofErr w:type="spellStart"/>
      <w:r>
        <w:rPr>
          <w:rFonts w:eastAsia="Calibri"/>
          <w:lang w:eastAsia="en-US"/>
        </w:rPr>
        <w:t>Pоsт</w:t>
      </w:r>
      <w:proofErr w:type="spellEnd"/>
      <w:r>
        <w:rPr>
          <w:rFonts w:eastAsia="Calibri"/>
          <w:lang w:eastAsia="en-US"/>
        </w:rPr>
        <w:t>;</w:t>
      </w:r>
    </w:p>
    <w:p w14:paraId="7B7D84DF" w14:textId="77777777" w:rsidR="0066372A" w:rsidRDefault="00FF5AC5">
      <w:pPr>
        <w:suppressAutoHyphens w:val="0"/>
        <w:ind w:left="1134" w:firstLine="0"/>
        <w:rPr>
          <w:rFonts w:eastAsia="Calibri"/>
          <w:lang w:eastAsia="en-US"/>
        </w:rPr>
      </w:pPr>
      <w:r>
        <w:rPr>
          <w:rFonts w:eastAsia="Calibri"/>
          <w:lang w:eastAsia="en-US"/>
        </w:rPr>
        <w:t>-</w:t>
      </w:r>
      <w:proofErr w:type="spellStart"/>
      <w:r>
        <w:rPr>
          <w:rFonts w:eastAsia="Calibri"/>
          <w:lang w:eastAsia="en-US"/>
        </w:rPr>
        <w:t>Тry</w:t>
      </w:r>
      <w:proofErr w:type="spellEnd"/>
      <w:r>
        <w:rPr>
          <w:rFonts w:eastAsia="Calibri"/>
          <w:lang w:eastAsia="en-US"/>
        </w:rPr>
        <w:t>;</w:t>
      </w:r>
    </w:p>
    <w:p w14:paraId="195F65A9" w14:textId="77777777" w:rsidR="0066372A" w:rsidRDefault="00FF5AC5">
      <w:pPr>
        <w:suppressAutoHyphens w:val="0"/>
        <w:ind w:left="1134" w:firstLine="0"/>
        <w:rPr>
          <w:rFonts w:eastAsia="Calibri"/>
          <w:lang w:eastAsia="en-US"/>
        </w:rPr>
      </w:pPr>
      <w:r>
        <w:rPr>
          <w:rFonts w:eastAsia="Calibri"/>
          <w:lang w:eastAsia="en-US"/>
        </w:rPr>
        <w:t>-</w:t>
      </w:r>
      <w:proofErr w:type="spellStart"/>
      <w:r>
        <w:rPr>
          <w:rFonts w:eastAsia="Calibri"/>
          <w:lang w:eastAsia="en-US"/>
        </w:rPr>
        <w:t>Puт</w:t>
      </w:r>
      <w:proofErr w:type="spellEnd"/>
      <w:r>
        <w:rPr>
          <w:rFonts w:eastAsia="Calibri"/>
          <w:lang w:eastAsia="en-US"/>
        </w:rPr>
        <w:t>;</w:t>
      </w:r>
    </w:p>
    <w:p w14:paraId="7BCBC79A" w14:textId="77777777" w:rsidR="0066372A" w:rsidRDefault="00FF5AC5">
      <w:pPr>
        <w:suppressAutoHyphens w:val="0"/>
        <w:ind w:left="1134" w:firstLine="0"/>
        <w:rPr>
          <w:rFonts w:eastAsia="Calibri"/>
          <w:lang w:eastAsia="en-US"/>
        </w:rPr>
      </w:pPr>
      <w:r>
        <w:rPr>
          <w:rFonts w:eastAsia="Calibri"/>
          <w:lang w:eastAsia="en-US"/>
        </w:rPr>
        <w:t>-</w:t>
      </w:r>
      <w:proofErr w:type="spellStart"/>
      <w:r>
        <w:rPr>
          <w:rFonts w:eastAsia="Calibri"/>
          <w:lang w:eastAsia="en-US"/>
        </w:rPr>
        <w:t>Маilто</w:t>
      </w:r>
      <w:proofErr w:type="spellEnd"/>
      <w:r>
        <w:rPr>
          <w:rFonts w:eastAsia="Calibri"/>
          <w:lang w:eastAsia="en-US"/>
        </w:rPr>
        <w:t>.</w:t>
      </w:r>
    </w:p>
    <w:p w14:paraId="53B55C86" w14:textId="77777777" w:rsidR="0066372A" w:rsidRDefault="00FF5AC5">
      <w:pPr>
        <w:numPr>
          <w:ilvl w:val="0"/>
          <w:numId w:val="4"/>
        </w:numPr>
        <w:suppressAutoHyphens w:val="0"/>
        <w:spacing w:after="200" w:line="276" w:lineRule="auto"/>
        <w:ind w:left="1080"/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t>Инструкция браузеру, указывающая способ отображения текста:</w:t>
      </w:r>
    </w:p>
    <w:p w14:paraId="6FAB6B00" w14:textId="77777777" w:rsidR="0066372A" w:rsidRDefault="00FF5AC5">
      <w:pPr>
        <w:suppressAutoHyphens w:val="0"/>
        <w:ind w:left="1134" w:firstLine="0"/>
        <w:rPr>
          <w:rFonts w:eastAsia="Calibri"/>
          <w:lang w:eastAsia="en-US"/>
        </w:rPr>
      </w:pPr>
      <w:r>
        <w:rPr>
          <w:rFonts w:eastAsia="Calibri"/>
          <w:lang w:eastAsia="en-US"/>
        </w:rPr>
        <w:t>-программный код;</w:t>
      </w:r>
    </w:p>
    <w:p w14:paraId="1E34D58A" w14:textId="77777777" w:rsidR="0066372A" w:rsidRDefault="00FF5AC5">
      <w:pPr>
        <w:suppressAutoHyphens w:val="0"/>
        <w:ind w:left="1134" w:firstLine="0"/>
        <w:rPr>
          <w:rFonts w:eastAsia="Calibri"/>
          <w:lang w:eastAsia="en-US"/>
        </w:rPr>
      </w:pPr>
      <w:r>
        <w:rPr>
          <w:rFonts w:eastAsia="Calibri"/>
          <w:lang w:eastAsia="en-US"/>
        </w:rPr>
        <w:t>+тэг;</w:t>
      </w:r>
    </w:p>
    <w:p w14:paraId="6BF0D065" w14:textId="77777777" w:rsidR="0066372A" w:rsidRDefault="00FF5AC5">
      <w:pPr>
        <w:suppressAutoHyphens w:val="0"/>
        <w:ind w:left="1134" w:firstLine="0"/>
        <w:rPr>
          <w:rFonts w:eastAsia="Calibri"/>
          <w:lang w:eastAsia="en-US"/>
        </w:rPr>
      </w:pPr>
      <w:r>
        <w:rPr>
          <w:rFonts w:eastAsia="Calibri"/>
          <w:lang w:eastAsia="en-US"/>
        </w:rPr>
        <w:t>-файл;</w:t>
      </w:r>
    </w:p>
    <w:p w14:paraId="1077948D" w14:textId="77777777" w:rsidR="0066372A" w:rsidRDefault="00FF5AC5">
      <w:pPr>
        <w:suppressAutoHyphens w:val="0"/>
        <w:ind w:left="1134" w:firstLine="0"/>
        <w:rPr>
          <w:rFonts w:eastAsia="Calibri"/>
          <w:lang w:eastAsia="en-US"/>
        </w:rPr>
      </w:pPr>
      <w:r>
        <w:rPr>
          <w:rFonts w:eastAsia="Calibri"/>
          <w:lang w:eastAsia="en-US"/>
        </w:rPr>
        <w:t>-кегль.</w:t>
      </w:r>
    </w:p>
    <w:p w14:paraId="568AA164" w14:textId="77777777" w:rsidR="0066372A" w:rsidRDefault="0066372A">
      <w:pPr>
        <w:suppressAutoHyphens w:val="0"/>
        <w:ind w:left="993" w:firstLine="0"/>
        <w:rPr>
          <w:rFonts w:eastAsia="Calibri"/>
          <w:lang w:eastAsia="en-US"/>
        </w:rPr>
      </w:pPr>
    </w:p>
    <w:p w14:paraId="1F5E4DB3" w14:textId="77777777" w:rsidR="0066372A" w:rsidRDefault="00FF5AC5">
      <w:pPr>
        <w:numPr>
          <w:ilvl w:val="0"/>
          <w:numId w:val="4"/>
        </w:numPr>
        <w:suppressAutoHyphens w:val="0"/>
        <w:spacing w:after="200" w:line="276" w:lineRule="auto"/>
        <w:ind w:left="1080"/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t>Параметр формы &lt;</w:t>
      </w:r>
      <w:proofErr w:type="spellStart"/>
      <w:r>
        <w:rPr>
          <w:rFonts w:eastAsia="Calibri"/>
          <w:lang w:eastAsia="en-US"/>
        </w:rPr>
        <w:t>method</w:t>
      </w:r>
      <w:proofErr w:type="spellEnd"/>
      <w:r>
        <w:rPr>
          <w:rFonts w:eastAsia="Calibri"/>
          <w:lang w:eastAsia="en-US"/>
        </w:rPr>
        <w:t>&gt; определяет:</w:t>
      </w:r>
    </w:p>
    <w:p w14:paraId="7FD793BB" w14:textId="77777777" w:rsidR="0066372A" w:rsidRDefault="00FF5AC5">
      <w:pPr>
        <w:tabs>
          <w:tab w:val="left" w:pos="993"/>
        </w:tabs>
        <w:suppressAutoHyphens w:val="0"/>
        <w:ind w:left="1134" w:firstLine="0"/>
        <w:rPr>
          <w:rFonts w:eastAsia="Calibri"/>
          <w:lang w:eastAsia="en-US"/>
        </w:rPr>
      </w:pPr>
      <w:r>
        <w:rPr>
          <w:rFonts w:eastAsia="Calibri"/>
          <w:lang w:eastAsia="en-US"/>
        </w:rPr>
        <w:t>+протокол HTTP;</w:t>
      </w:r>
    </w:p>
    <w:p w14:paraId="0C4B669F" w14:textId="77777777" w:rsidR="0066372A" w:rsidRDefault="00FF5AC5">
      <w:pPr>
        <w:tabs>
          <w:tab w:val="left" w:pos="993"/>
        </w:tabs>
        <w:suppressAutoHyphens w:val="0"/>
        <w:ind w:left="1134" w:firstLine="0"/>
        <w:rPr>
          <w:rFonts w:eastAsia="Calibri"/>
          <w:lang w:eastAsia="en-US"/>
        </w:rPr>
      </w:pPr>
      <w:r>
        <w:rPr>
          <w:rFonts w:eastAsia="Calibri"/>
          <w:lang w:eastAsia="en-US"/>
        </w:rPr>
        <w:t>-имя окна или фрейма, куда обработчик будет загружать результат;</w:t>
      </w:r>
    </w:p>
    <w:p w14:paraId="43AC94A3" w14:textId="77777777" w:rsidR="0066372A" w:rsidRDefault="00FF5AC5">
      <w:pPr>
        <w:tabs>
          <w:tab w:val="left" w:pos="993"/>
        </w:tabs>
        <w:suppressAutoHyphens w:val="0"/>
        <w:ind w:left="1134" w:firstLine="0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-имя </w:t>
      </w:r>
      <w:r>
        <w:rPr>
          <w:rFonts w:eastAsia="Calibri"/>
          <w:lang w:eastAsia="en-US"/>
        </w:rPr>
        <w:t>формы;</w:t>
      </w:r>
    </w:p>
    <w:p w14:paraId="4ECF17DE" w14:textId="77777777" w:rsidR="0066372A" w:rsidRDefault="00FF5AC5">
      <w:pPr>
        <w:tabs>
          <w:tab w:val="left" w:pos="993"/>
        </w:tabs>
        <w:suppressAutoHyphens w:val="0"/>
        <w:ind w:left="1134" w:firstLine="0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-адрес программы или документа, который обрабатывает данные формы.   </w:t>
      </w:r>
    </w:p>
    <w:p w14:paraId="79D373A4" w14:textId="77777777" w:rsidR="0066372A" w:rsidRDefault="0066372A">
      <w:pPr>
        <w:suppressAutoHyphens w:val="0"/>
        <w:ind w:firstLine="0"/>
        <w:rPr>
          <w:rFonts w:eastAsia="Calibri"/>
          <w:lang w:eastAsia="en-US"/>
        </w:rPr>
      </w:pPr>
    </w:p>
    <w:p w14:paraId="40084C2B" w14:textId="77777777" w:rsidR="0066372A" w:rsidRDefault="0066372A">
      <w:pPr>
        <w:suppressAutoHyphens w:val="0"/>
        <w:ind w:firstLine="0"/>
        <w:rPr>
          <w:rFonts w:eastAsia="Calibri"/>
          <w:lang w:eastAsia="en-US"/>
        </w:rPr>
      </w:pPr>
    </w:p>
    <w:p w14:paraId="195EF58D" w14:textId="77777777" w:rsidR="0066372A" w:rsidRDefault="00FF5AC5">
      <w:pPr>
        <w:numPr>
          <w:ilvl w:val="0"/>
          <w:numId w:val="4"/>
        </w:numPr>
        <w:suppressAutoHyphens w:val="0"/>
        <w:spacing w:after="200" w:line="276" w:lineRule="auto"/>
        <w:ind w:left="1080"/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Гиперссылки на Web - странице могут обеспечить переход... </w:t>
      </w:r>
    </w:p>
    <w:p w14:paraId="6AFED339" w14:textId="77777777" w:rsidR="0066372A" w:rsidRDefault="00FF5AC5">
      <w:pPr>
        <w:tabs>
          <w:tab w:val="left" w:pos="993"/>
        </w:tabs>
        <w:suppressAutoHyphens w:val="0"/>
        <w:ind w:left="1134" w:firstLine="0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-только в пределах данной </w:t>
      </w:r>
      <w:proofErr w:type="spellStart"/>
      <w:r>
        <w:rPr>
          <w:rFonts w:eastAsia="Calibri"/>
          <w:lang w:eastAsia="en-US"/>
        </w:rPr>
        <w:t>web</w:t>
      </w:r>
      <w:proofErr w:type="spellEnd"/>
      <w:r>
        <w:rPr>
          <w:rFonts w:eastAsia="Calibri"/>
          <w:lang w:eastAsia="en-US"/>
        </w:rPr>
        <w:t xml:space="preserve"> – страницы;</w:t>
      </w:r>
    </w:p>
    <w:p w14:paraId="4CFA29F7" w14:textId="77777777" w:rsidR="0066372A" w:rsidRDefault="00FF5AC5">
      <w:pPr>
        <w:tabs>
          <w:tab w:val="left" w:pos="993"/>
        </w:tabs>
        <w:suppressAutoHyphens w:val="0"/>
        <w:ind w:left="1134" w:firstLine="0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-только на </w:t>
      </w:r>
      <w:proofErr w:type="spellStart"/>
      <w:r>
        <w:rPr>
          <w:rFonts w:eastAsia="Calibri"/>
          <w:lang w:eastAsia="en-US"/>
        </w:rPr>
        <w:t>web</w:t>
      </w:r>
      <w:proofErr w:type="spellEnd"/>
      <w:r>
        <w:rPr>
          <w:rFonts w:eastAsia="Calibri"/>
          <w:lang w:eastAsia="en-US"/>
        </w:rPr>
        <w:t xml:space="preserve"> - страницы данного сервера; </w:t>
      </w:r>
    </w:p>
    <w:p w14:paraId="3428D71A" w14:textId="77777777" w:rsidR="0066372A" w:rsidRDefault="00FF5AC5">
      <w:pPr>
        <w:tabs>
          <w:tab w:val="left" w:pos="993"/>
        </w:tabs>
        <w:suppressAutoHyphens w:val="0"/>
        <w:ind w:left="1134" w:firstLine="0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-на любую </w:t>
      </w:r>
      <w:proofErr w:type="spellStart"/>
      <w:r>
        <w:rPr>
          <w:rFonts w:eastAsia="Calibri"/>
          <w:lang w:eastAsia="en-US"/>
        </w:rPr>
        <w:t>web</w:t>
      </w:r>
      <w:proofErr w:type="spellEnd"/>
      <w:r>
        <w:rPr>
          <w:rFonts w:eastAsia="Calibri"/>
          <w:lang w:eastAsia="en-US"/>
        </w:rPr>
        <w:t xml:space="preserve"> - страницу данного</w:t>
      </w:r>
      <w:r>
        <w:rPr>
          <w:rFonts w:eastAsia="Calibri"/>
          <w:lang w:eastAsia="en-US"/>
        </w:rPr>
        <w:t xml:space="preserve"> региона; </w:t>
      </w:r>
    </w:p>
    <w:p w14:paraId="1DD0C947" w14:textId="77777777" w:rsidR="0066372A" w:rsidRDefault="00FF5AC5">
      <w:pPr>
        <w:tabs>
          <w:tab w:val="left" w:pos="993"/>
        </w:tabs>
        <w:suppressAutoHyphens w:val="0"/>
        <w:ind w:left="1134" w:firstLine="0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+на любую </w:t>
      </w:r>
      <w:proofErr w:type="spellStart"/>
      <w:r>
        <w:rPr>
          <w:rFonts w:eastAsia="Calibri"/>
          <w:lang w:eastAsia="en-US"/>
        </w:rPr>
        <w:t>web</w:t>
      </w:r>
      <w:proofErr w:type="spellEnd"/>
      <w:r>
        <w:rPr>
          <w:rFonts w:eastAsia="Calibri"/>
          <w:lang w:eastAsia="en-US"/>
        </w:rPr>
        <w:t xml:space="preserve"> - страницу любого сервера Интернет.</w:t>
      </w:r>
    </w:p>
    <w:p w14:paraId="6DC6718C" w14:textId="77777777" w:rsidR="0066372A" w:rsidRDefault="0066372A">
      <w:pPr>
        <w:suppressAutoHyphens w:val="0"/>
        <w:ind w:firstLine="0"/>
        <w:rPr>
          <w:rFonts w:eastAsia="Calibri"/>
          <w:lang w:eastAsia="en-US"/>
        </w:rPr>
      </w:pPr>
    </w:p>
    <w:p w14:paraId="70FEF002" w14:textId="77777777" w:rsidR="0066372A" w:rsidRDefault="00FF5AC5">
      <w:pPr>
        <w:numPr>
          <w:ilvl w:val="0"/>
          <w:numId w:val="4"/>
        </w:numPr>
        <w:tabs>
          <w:tab w:val="left" w:pos="993"/>
        </w:tabs>
        <w:suppressAutoHyphens w:val="0"/>
        <w:spacing w:after="200" w:line="276" w:lineRule="auto"/>
        <w:ind w:left="1080"/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Сколько байт займет строка «Привет» записанная в поле с типом </w:t>
      </w:r>
      <w:proofErr w:type="gramStart"/>
      <w:r>
        <w:rPr>
          <w:rFonts w:eastAsia="Calibri"/>
          <w:lang w:val="en-US" w:eastAsia="en-US"/>
        </w:rPr>
        <w:t>VARCHAR</w:t>
      </w:r>
      <w:r>
        <w:rPr>
          <w:rFonts w:eastAsia="Calibri"/>
          <w:lang w:eastAsia="en-US"/>
        </w:rPr>
        <w:t>(</w:t>
      </w:r>
      <w:proofErr w:type="gramEnd"/>
      <w:r>
        <w:rPr>
          <w:rFonts w:eastAsia="Calibri"/>
          <w:lang w:eastAsia="en-US"/>
        </w:rPr>
        <w:t xml:space="preserve">10) В </w:t>
      </w:r>
      <w:r>
        <w:rPr>
          <w:rFonts w:eastAsia="Calibri"/>
          <w:lang w:val="en-US" w:eastAsia="en-US"/>
        </w:rPr>
        <w:t>JS</w:t>
      </w:r>
      <w:r>
        <w:rPr>
          <w:rFonts w:eastAsia="Calibri"/>
          <w:lang w:eastAsia="en-US"/>
        </w:rPr>
        <w:t>?</w:t>
      </w:r>
    </w:p>
    <w:p w14:paraId="7F4A6925" w14:textId="77777777" w:rsidR="0066372A" w:rsidRDefault="00FF5AC5">
      <w:pPr>
        <w:suppressAutoHyphens w:val="0"/>
        <w:ind w:left="1134" w:firstLine="0"/>
        <w:rPr>
          <w:rFonts w:eastAsia="Calibri"/>
          <w:lang w:eastAsia="en-US"/>
        </w:rPr>
      </w:pPr>
      <w:r>
        <w:rPr>
          <w:rFonts w:eastAsia="Calibri"/>
          <w:lang w:eastAsia="en-US"/>
        </w:rPr>
        <w:t>+</w:t>
      </w:r>
      <w:r>
        <w:rPr>
          <w:rFonts w:eastAsia="Calibri"/>
          <w:lang w:val="en-US" w:eastAsia="en-US"/>
        </w:rPr>
        <w:t>10</w:t>
      </w:r>
      <w:r>
        <w:rPr>
          <w:rFonts w:eastAsia="Calibri"/>
          <w:lang w:eastAsia="en-US"/>
        </w:rPr>
        <w:t>;</w:t>
      </w:r>
    </w:p>
    <w:p w14:paraId="64B0AA59" w14:textId="77777777" w:rsidR="0066372A" w:rsidRDefault="00FF5AC5">
      <w:pPr>
        <w:suppressAutoHyphens w:val="0"/>
        <w:ind w:left="1134" w:firstLine="0"/>
        <w:rPr>
          <w:rFonts w:eastAsia="Calibri"/>
          <w:lang w:eastAsia="en-US"/>
        </w:rPr>
      </w:pPr>
      <w:r>
        <w:rPr>
          <w:rFonts w:eastAsia="Calibri"/>
          <w:lang w:eastAsia="en-US"/>
        </w:rPr>
        <w:t>-</w:t>
      </w:r>
      <w:r>
        <w:rPr>
          <w:rFonts w:eastAsia="Calibri"/>
          <w:lang w:val="en-US" w:eastAsia="en-US"/>
        </w:rPr>
        <w:t>5</w:t>
      </w:r>
      <w:r>
        <w:rPr>
          <w:rFonts w:eastAsia="Calibri"/>
          <w:lang w:eastAsia="en-US"/>
        </w:rPr>
        <w:t>;</w:t>
      </w:r>
    </w:p>
    <w:p w14:paraId="6884068D" w14:textId="77777777" w:rsidR="0066372A" w:rsidRDefault="00FF5AC5">
      <w:pPr>
        <w:suppressAutoHyphens w:val="0"/>
        <w:ind w:left="1134" w:firstLine="0"/>
        <w:rPr>
          <w:rFonts w:eastAsia="Calibri"/>
          <w:lang w:eastAsia="en-US"/>
        </w:rPr>
      </w:pPr>
      <w:r>
        <w:rPr>
          <w:rFonts w:eastAsia="Calibri"/>
          <w:lang w:eastAsia="en-US"/>
        </w:rPr>
        <w:t>-</w:t>
      </w:r>
      <w:r>
        <w:rPr>
          <w:rFonts w:eastAsia="Calibri"/>
          <w:lang w:val="en-US" w:eastAsia="en-US"/>
        </w:rPr>
        <w:t>6</w:t>
      </w:r>
      <w:r>
        <w:rPr>
          <w:rFonts w:eastAsia="Calibri"/>
          <w:lang w:eastAsia="en-US"/>
        </w:rPr>
        <w:t>;</w:t>
      </w:r>
    </w:p>
    <w:p w14:paraId="2BFC307B" w14:textId="77777777" w:rsidR="0066372A" w:rsidRDefault="00FF5AC5">
      <w:pPr>
        <w:suppressAutoHyphens w:val="0"/>
        <w:ind w:left="1134" w:firstLine="0"/>
        <w:rPr>
          <w:rFonts w:eastAsia="Calibri"/>
          <w:lang w:val="en-US" w:eastAsia="en-US"/>
        </w:rPr>
      </w:pPr>
      <w:r>
        <w:rPr>
          <w:rFonts w:eastAsia="Calibri"/>
          <w:lang w:eastAsia="en-US"/>
        </w:rPr>
        <w:t>-</w:t>
      </w:r>
      <w:r>
        <w:rPr>
          <w:rFonts w:eastAsia="Calibri"/>
          <w:lang w:val="en-US" w:eastAsia="en-US"/>
        </w:rPr>
        <w:t>7</w:t>
      </w:r>
      <w:r>
        <w:rPr>
          <w:rFonts w:eastAsia="Calibri"/>
          <w:lang w:eastAsia="en-US"/>
        </w:rPr>
        <w:t>.</w:t>
      </w:r>
    </w:p>
    <w:p w14:paraId="04DCAFAF" w14:textId="77777777" w:rsidR="0066372A" w:rsidRDefault="0066372A">
      <w:pPr>
        <w:suppressAutoHyphens w:val="0"/>
        <w:ind w:firstLine="0"/>
        <w:rPr>
          <w:rFonts w:eastAsia="Calibri"/>
          <w:lang w:val="en-US" w:eastAsia="en-US"/>
        </w:rPr>
      </w:pPr>
    </w:p>
    <w:p w14:paraId="214C8D9D" w14:textId="77777777" w:rsidR="0066372A" w:rsidRDefault="00FF5AC5">
      <w:pPr>
        <w:numPr>
          <w:ilvl w:val="0"/>
          <w:numId w:val="4"/>
        </w:numPr>
        <w:tabs>
          <w:tab w:val="left" w:pos="993"/>
        </w:tabs>
        <w:suppressAutoHyphens w:val="0"/>
        <w:spacing w:after="200" w:line="276" w:lineRule="auto"/>
        <w:ind w:left="1080"/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Особое деление страницы на раздельные области просмотра это -</w:t>
      </w:r>
    </w:p>
    <w:p w14:paraId="10E18CFD" w14:textId="77777777" w:rsidR="0066372A" w:rsidRDefault="00FF5AC5">
      <w:pPr>
        <w:tabs>
          <w:tab w:val="left" w:pos="851"/>
        </w:tabs>
        <w:suppressAutoHyphens w:val="0"/>
        <w:ind w:left="1134" w:firstLine="0"/>
        <w:rPr>
          <w:rFonts w:eastAsia="Calibri"/>
          <w:lang w:eastAsia="en-US"/>
        </w:rPr>
      </w:pPr>
      <w:r>
        <w:rPr>
          <w:rFonts w:eastAsia="Calibri"/>
          <w:lang w:eastAsia="en-US"/>
        </w:rPr>
        <w:t>+Фрейм;</w:t>
      </w:r>
    </w:p>
    <w:p w14:paraId="37EA8E4B" w14:textId="77777777" w:rsidR="0066372A" w:rsidRDefault="00FF5AC5">
      <w:pPr>
        <w:tabs>
          <w:tab w:val="left" w:pos="851"/>
        </w:tabs>
        <w:suppressAutoHyphens w:val="0"/>
        <w:ind w:left="1134" w:firstLine="0"/>
        <w:rPr>
          <w:rFonts w:eastAsia="Calibri"/>
          <w:lang w:eastAsia="en-US"/>
        </w:rPr>
      </w:pPr>
      <w:r>
        <w:rPr>
          <w:rFonts w:eastAsia="Calibri"/>
          <w:lang w:eastAsia="en-US"/>
        </w:rPr>
        <w:t>-Форма;</w:t>
      </w:r>
    </w:p>
    <w:p w14:paraId="3C61988E" w14:textId="77777777" w:rsidR="0066372A" w:rsidRDefault="00FF5AC5">
      <w:pPr>
        <w:tabs>
          <w:tab w:val="left" w:pos="851"/>
        </w:tabs>
        <w:suppressAutoHyphens w:val="0"/>
        <w:ind w:left="1134" w:firstLine="0"/>
        <w:rPr>
          <w:rFonts w:eastAsia="Calibri"/>
          <w:lang w:eastAsia="en-US"/>
        </w:rPr>
      </w:pPr>
      <w:r>
        <w:rPr>
          <w:rFonts w:eastAsia="Calibri"/>
          <w:lang w:eastAsia="en-US"/>
        </w:rPr>
        <w:t>-Тег;</w:t>
      </w:r>
    </w:p>
    <w:p w14:paraId="07265A1A" w14:textId="77777777" w:rsidR="0066372A" w:rsidRDefault="00FF5AC5">
      <w:pPr>
        <w:tabs>
          <w:tab w:val="left" w:pos="851"/>
        </w:tabs>
        <w:suppressAutoHyphens w:val="0"/>
        <w:ind w:left="1134" w:firstLine="0"/>
        <w:rPr>
          <w:rFonts w:eastAsia="Calibri"/>
          <w:lang w:eastAsia="en-US"/>
        </w:rPr>
      </w:pPr>
      <w:r>
        <w:rPr>
          <w:rFonts w:eastAsia="Calibri"/>
          <w:lang w:eastAsia="en-US"/>
        </w:rPr>
        <w:t>-Таблица.</w:t>
      </w:r>
    </w:p>
    <w:p w14:paraId="655B5B1B" w14:textId="77777777" w:rsidR="0066372A" w:rsidRDefault="0066372A">
      <w:pPr>
        <w:suppressAutoHyphens w:val="0"/>
        <w:ind w:left="993" w:firstLine="0"/>
        <w:rPr>
          <w:rFonts w:eastAsia="Calibri"/>
          <w:lang w:eastAsia="en-US"/>
        </w:rPr>
      </w:pPr>
    </w:p>
    <w:p w14:paraId="7CC2F578" w14:textId="77777777" w:rsidR="0066372A" w:rsidRDefault="00FF5AC5">
      <w:pPr>
        <w:numPr>
          <w:ilvl w:val="0"/>
          <w:numId w:val="4"/>
        </w:numPr>
        <w:tabs>
          <w:tab w:val="left" w:pos="993"/>
        </w:tabs>
        <w:suppressAutoHyphens w:val="0"/>
        <w:spacing w:after="200" w:line="276" w:lineRule="auto"/>
        <w:ind w:left="1080"/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t>Сколько уровней заголовков содержит HTML документ</w:t>
      </w:r>
    </w:p>
    <w:p w14:paraId="5E4FF48D" w14:textId="77777777" w:rsidR="0066372A" w:rsidRDefault="00FF5AC5">
      <w:pPr>
        <w:suppressAutoHyphens w:val="0"/>
        <w:ind w:left="1134" w:firstLine="0"/>
        <w:rPr>
          <w:rFonts w:eastAsia="Calibri"/>
          <w:lang w:eastAsia="en-US"/>
        </w:rPr>
      </w:pPr>
      <w:r>
        <w:rPr>
          <w:rFonts w:eastAsia="Calibri"/>
          <w:lang w:eastAsia="en-US"/>
        </w:rPr>
        <w:t>-3;</w:t>
      </w:r>
    </w:p>
    <w:p w14:paraId="3C65BE15" w14:textId="77777777" w:rsidR="0066372A" w:rsidRDefault="00FF5AC5">
      <w:pPr>
        <w:suppressAutoHyphens w:val="0"/>
        <w:ind w:left="1134" w:firstLine="0"/>
        <w:rPr>
          <w:rFonts w:eastAsia="Calibri"/>
          <w:lang w:eastAsia="en-US"/>
        </w:rPr>
      </w:pPr>
      <w:r>
        <w:rPr>
          <w:rFonts w:eastAsia="Calibri"/>
          <w:lang w:eastAsia="en-US"/>
        </w:rPr>
        <w:t>+6;</w:t>
      </w:r>
    </w:p>
    <w:p w14:paraId="263A04F2" w14:textId="77777777" w:rsidR="0066372A" w:rsidRDefault="00FF5AC5">
      <w:pPr>
        <w:suppressAutoHyphens w:val="0"/>
        <w:ind w:left="1134" w:firstLine="0"/>
        <w:rPr>
          <w:rFonts w:eastAsia="Calibri"/>
          <w:lang w:eastAsia="en-US"/>
        </w:rPr>
      </w:pPr>
      <w:r>
        <w:rPr>
          <w:rFonts w:eastAsia="Calibri"/>
          <w:lang w:eastAsia="en-US"/>
        </w:rPr>
        <w:t>-5;</w:t>
      </w:r>
    </w:p>
    <w:p w14:paraId="1ADC7F2C" w14:textId="77777777" w:rsidR="0066372A" w:rsidRDefault="00FF5AC5">
      <w:pPr>
        <w:suppressAutoHyphens w:val="0"/>
        <w:ind w:left="1134" w:firstLine="0"/>
        <w:rPr>
          <w:rFonts w:eastAsia="Calibri"/>
          <w:lang w:eastAsia="en-US"/>
        </w:rPr>
      </w:pPr>
      <w:r>
        <w:rPr>
          <w:rFonts w:eastAsia="Calibri"/>
          <w:lang w:eastAsia="en-US"/>
        </w:rPr>
        <w:t>-4.</w:t>
      </w:r>
    </w:p>
    <w:p w14:paraId="18078ADC" w14:textId="77777777" w:rsidR="0066372A" w:rsidRDefault="0066372A">
      <w:pPr>
        <w:suppressAutoHyphens w:val="0"/>
        <w:ind w:firstLine="0"/>
        <w:rPr>
          <w:rFonts w:eastAsia="Calibri"/>
          <w:lang w:eastAsia="en-US"/>
        </w:rPr>
      </w:pPr>
    </w:p>
    <w:p w14:paraId="7466E586" w14:textId="77777777" w:rsidR="0066372A" w:rsidRDefault="00FF5AC5">
      <w:pPr>
        <w:numPr>
          <w:ilvl w:val="0"/>
          <w:numId w:val="4"/>
        </w:numPr>
        <w:tabs>
          <w:tab w:val="left" w:pos="993"/>
        </w:tabs>
        <w:suppressAutoHyphens w:val="0"/>
        <w:spacing w:after="200" w:line="276" w:lineRule="auto"/>
        <w:ind w:left="1080"/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Где в основном применяется </w:t>
      </w:r>
      <w:proofErr w:type="spellStart"/>
      <w:r>
        <w:rPr>
          <w:rFonts w:eastAsia="Calibri"/>
          <w:lang w:eastAsia="en-US"/>
        </w:rPr>
        <w:t>ActionScript</w:t>
      </w:r>
      <w:proofErr w:type="spellEnd"/>
      <w:r>
        <w:rPr>
          <w:rFonts w:eastAsia="Calibri"/>
          <w:lang w:eastAsia="en-US"/>
        </w:rPr>
        <w:t>?</w:t>
      </w:r>
    </w:p>
    <w:p w14:paraId="2A802A16" w14:textId="77777777" w:rsidR="0066372A" w:rsidRDefault="00FF5AC5">
      <w:pPr>
        <w:suppressAutoHyphens w:val="0"/>
        <w:ind w:left="1134" w:firstLine="0"/>
        <w:rPr>
          <w:rFonts w:eastAsia="Calibri"/>
          <w:lang w:eastAsia="en-US"/>
        </w:rPr>
      </w:pPr>
      <w:r>
        <w:rPr>
          <w:rFonts w:eastAsia="Calibri"/>
          <w:lang w:eastAsia="en-US"/>
        </w:rPr>
        <w:t>+в анимации;</w:t>
      </w:r>
    </w:p>
    <w:p w14:paraId="11DB50C2" w14:textId="77777777" w:rsidR="0066372A" w:rsidRDefault="00FF5AC5">
      <w:pPr>
        <w:suppressAutoHyphens w:val="0"/>
        <w:ind w:left="1134" w:firstLine="0"/>
        <w:rPr>
          <w:rFonts w:eastAsia="Calibri"/>
          <w:lang w:eastAsia="en-US"/>
        </w:rPr>
      </w:pPr>
      <w:r>
        <w:rPr>
          <w:rFonts w:eastAsia="Calibri"/>
          <w:lang w:eastAsia="en-US"/>
        </w:rPr>
        <w:t>-в работе с базой MySQL;</w:t>
      </w:r>
    </w:p>
    <w:p w14:paraId="25B5CFE3" w14:textId="77777777" w:rsidR="0066372A" w:rsidRDefault="00FF5AC5">
      <w:pPr>
        <w:suppressAutoHyphens w:val="0"/>
        <w:ind w:left="1134" w:firstLine="0"/>
        <w:rPr>
          <w:rFonts w:eastAsia="Calibri"/>
          <w:lang w:eastAsia="en-US"/>
        </w:rPr>
      </w:pPr>
      <w:r>
        <w:rPr>
          <w:rFonts w:eastAsia="Calibri"/>
          <w:lang w:eastAsia="en-US"/>
        </w:rPr>
        <w:t>-для защиты форм от спама;</w:t>
      </w:r>
    </w:p>
    <w:p w14:paraId="4AF4EDCA" w14:textId="77777777" w:rsidR="0066372A" w:rsidRDefault="00FF5AC5">
      <w:pPr>
        <w:suppressAutoHyphens w:val="0"/>
        <w:ind w:left="1134" w:firstLine="0"/>
        <w:rPr>
          <w:rFonts w:eastAsia="Calibri"/>
          <w:lang w:eastAsia="en-US"/>
        </w:rPr>
      </w:pPr>
      <w:r>
        <w:rPr>
          <w:rFonts w:eastAsia="Calibri"/>
          <w:lang w:eastAsia="en-US"/>
        </w:rPr>
        <w:t>-для отправки почты.</w:t>
      </w:r>
    </w:p>
    <w:p w14:paraId="31532C4F" w14:textId="77777777" w:rsidR="0066372A" w:rsidRDefault="0066372A">
      <w:pPr>
        <w:suppressAutoHyphens w:val="0"/>
        <w:ind w:firstLine="0"/>
        <w:rPr>
          <w:rFonts w:eastAsia="Calibri"/>
          <w:lang w:eastAsia="en-US"/>
        </w:rPr>
      </w:pPr>
    </w:p>
    <w:p w14:paraId="5ED7A8F1" w14:textId="77777777" w:rsidR="0066372A" w:rsidRDefault="00FF5AC5">
      <w:pPr>
        <w:numPr>
          <w:ilvl w:val="0"/>
          <w:numId w:val="4"/>
        </w:numPr>
        <w:tabs>
          <w:tab w:val="left" w:pos="993"/>
        </w:tabs>
        <w:suppressAutoHyphens w:val="0"/>
        <w:spacing w:after="200" w:line="276" w:lineRule="auto"/>
        <w:ind w:left="1080"/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t>Какое из этих слов не имеет специального использов</w:t>
      </w:r>
      <w:r>
        <w:rPr>
          <w:rFonts w:eastAsia="Calibri"/>
          <w:lang w:eastAsia="en-US"/>
        </w:rPr>
        <w:t>ания в JavaScript, никак не упомянуто в стандарте?</w:t>
      </w:r>
    </w:p>
    <w:p w14:paraId="12790204" w14:textId="77777777" w:rsidR="0066372A" w:rsidRDefault="00FF5AC5">
      <w:pPr>
        <w:tabs>
          <w:tab w:val="left" w:pos="851"/>
        </w:tabs>
        <w:suppressAutoHyphens w:val="0"/>
        <w:ind w:left="1134" w:firstLine="0"/>
        <w:rPr>
          <w:rFonts w:eastAsia="Calibri"/>
          <w:lang w:eastAsia="en-US"/>
        </w:rPr>
      </w:pPr>
      <w:r>
        <w:rPr>
          <w:rFonts w:eastAsia="Calibri"/>
          <w:lang w:eastAsia="en-US"/>
        </w:rPr>
        <w:t>-</w:t>
      </w:r>
      <w:proofErr w:type="spellStart"/>
      <w:r>
        <w:rPr>
          <w:rFonts w:eastAsia="Calibri"/>
          <w:lang w:eastAsia="en-US"/>
        </w:rPr>
        <w:t>This</w:t>
      </w:r>
      <w:proofErr w:type="spellEnd"/>
      <w:r>
        <w:rPr>
          <w:rFonts w:eastAsia="Calibri"/>
          <w:lang w:eastAsia="en-US"/>
        </w:rPr>
        <w:t>;</w:t>
      </w:r>
    </w:p>
    <w:p w14:paraId="474F0C79" w14:textId="77777777" w:rsidR="0066372A" w:rsidRDefault="00FF5AC5">
      <w:pPr>
        <w:tabs>
          <w:tab w:val="left" w:pos="851"/>
        </w:tabs>
        <w:suppressAutoHyphens w:val="0"/>
        <w:ind w:left="1134" w:firstLine="0"/>
        <w:rPr>
          <w:rFonts w:eastAsia="Calibri"/>
          <w:lang w:eastAsia="en-US"/>
        </w:rPr>
      </w:pPr>
      <w:r>
        <w:rPr>
          <w:rFonts w:eastAsia="Calibri"/>
          <w:lang w:eastAsia="en-US"/>
        </w:rPr>
        <w:t>-</w:t>
      </w:r>
      <w:proofErr w:type="spellStart"/>
      <w:r>
        <w:rPr>
          <w:rFonts w:eastAsia="Calibri"/>
          <w:lang w:eastAsia="en-US"/>
        </w:rPr>
        <w:t>Instanceof</w:t>
      </w:r>
      <w:proofErr w:type="spellEnd"/>
      <w:r>
        <w:rPr>
          <w:rFonts w:eastAsia="Calibri"/>
          <w:lang w:eastAsia="en-US"/>
        </w:rPr>
        <w:t>;</w:t>
      </w:r>
    </w:p>
    <w:p w14:paraId="3E9E6090" w14:textId="77777777" w:rsidR="0066372A" w:rsidRDefault="00FF5AC5">
      <w:pPr>
        <w:tabs>
          <w:tab w:val="left" w:pos="851"/>
        </w:tabs>
        <w:suppressAutoHyphens w:val="0"/>
        <w:ind w:left="1134" w:firstLine="0"/>
        <w:rPr>
          <w:rFonts w:eastAsia="Calibri"/>
          <w:lang w:eastAsia="en-US"/>
        </w:rPr>
      </w:pPr>
      <w:r>
        <w:rPr>
          <w:rFonts w:eastAsia="Calibri"/>
          <w:lang w:eastAsia="en-US"/>
        </w:rPr>
        <w:t>-</w:t>
      </w:r>
      <w:proofErr w:type="spellStart"/>
      <w:r>
        <w:rPr>
          <w:rFonts w:eastAsia="Calibri"/>
          <w:lang w:eastAsia="en-US"/>
        </w:rPr>
        <w:t>Constructor</w:t>
      </w:r>
      <w:proofErr w:type="spellEnd"/>
      <w:r>
        <w:rPr>
          <w:rFonts w:eastAsia="Calibri"/>
          <w:lang w:eastAsia="en-US"/>
        </w:rPr>
        <w:t>;</w:t>
      </w:r>
    </w:p>
    <w:p w14:paraId="5CEB4FA6" w14:textId="77777777" w:rsidR="0066372A" w:rsidRDefault="00FF5AC5">
      <w:pPr>
        <w:tabs>
          <w:tab w:val="left" w:pos="851"/>
        </w:tabs>
        <w:suppressAutoHyphens w:val="0"/>
        <w:ind w:left="1134" w:firstLine="0"/>
        <w:rPr>
          <w:rFonts w:eastAsia="Calibri"/>
          <w:lang w:eastAsia="en-US"/>
        </w:rPr>
      </w:pPr>
      <w:r>
        <w:rPr>
          <w:rFonts w:eastAsia="Calibri"/>
          <w:lang w:eastAsia="en-US"/>
        </w:rPr>
        <w:t>+</w:t>
      </w:r>
      <w:proofErr w:type="spellStart"/>
      <w:r>
        <w:rPr>
          <w:rFonts w:eastAsia="Calibri"/>
          <w:lang w:eastAsia="en-US"/>
        </w:rPr>
        <w:t>Parent</w:t>
      </w:r>
      <w:proofErr w:type="spellEnd"/>
      <w:r>
        <w:rPr>
          <w:rFonts w:eastAsia="Calibri"/>
          <w:lang w:eastAsia="en-US"/>
        </w:rPr>
        <w:t>.</w:t>
      </w:r>
    </w:p>
    <w:p w14:paraId="4A5B7D41" w14:textId="77777777" w:rsidR="0066372A" w:rsidRDefault="0066372A">
      <w:pPr>
        <w:suppressAutoHyphens w:val="0"/>
        <w:ind w:firstLine="0"/>
        <w:rPr>
          <w:rFonts w:eastAsia="Calibri"/>
          <w:lang w:eastAsia="en-US"/>
        </w:rPr>
      </w:pPr>
    </w:p>
    <w:p w14:paraId="32E0FA4F" w14:textId="77777777" w:rsidR="0066372A" w:rsidRDefault="00FF5AC5">
      <w:pPr>
        <w:numPr>
          <w:ilvl w:val="0"/>
          <w:numId w:val="4"/>
        </w:numPr>
        <w:tabs>
          <w:tab w:val="left" w:pos="993"/>
        </w:tabs>
        <w:suppressAutoHyphens w:val="0"/>
        <w:spacing w:after="200" w:line="276" w:lineRule="auto"/>
        <w:ind w:left="1080"/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Может ли скрипт во время работы страницы подключить к ней другие внешние </w:t>
      </w:r>
      <w:proofErr w:type="spellStart"/>
      <w:r>
        <w:rPr>
          <w:rFonts w:eastAsia="Calibri"/>
          <w:lang w:eastAsia="en-US"/>
        </w:rPr>
        <w:t>js</w:t>
      </w:r>
      <w:proofErr w:type="spellEnd"/>
      <w:r>
        <w:rPr>
          <w:rFonts w:eastAsia="Calibri"/>
          <w:lang w:eastAsia="en-US"/>
        </w:rPr>
        <w:t>-файлы?</w:t>
      </w:r>
    </w:p>
    <w:p w14:paraId="7BEF7E6A" w14:textId="77777777" w:rsidR="0066372A" w:rsidRDefault="00FF5AC5">
      <w:pPr>
        <w:suppressAutoHyphens w:val="0"/>
        <w:ind w:left="1134" w:firstLine="0"/>
        <w:rPr>
          <w:rFonts w:eastAsia="Calibri"/>
          <w:lang w:eastAsia="en-US"/>
        </w:rPr>
      </w:pPr>
      <w:r>
        <w:rPr>
          <w:rFonts w:eastAsia="Calibri"/>
          <w:lang w:eastAsia="en-US"/>
        </w:rPr>
        <w:t>-да, но только один раз;</w:t>
      </w:r>
    </w:p>
    <w:p w14:paraId="2DD1A0EB" w14:textId="77777777" w:rsidR="0066372A" w:rsidRDefault="00FF5AC5">
      <w:pPr>
        <w:suppressAutoHyphens w:val="0"/>
        <w:ind w:left="1134" w:firstLine="0"/>
        <w:rPr>
          <w:rFonts w:eastAsia="Calibri"/>
          <w:lang w:eastAsia="en-US"/>
        </w:rPr>
      </w:pPr>
      <w:r>
        <w:rPr>
          <w:rFonts w:eastAsia="Calibri"/>
          <w:lang w:eastAsia="en-US"/>
        </w:rPr>
        <w:t>-да, но только до полной загрузки страницы;</w:t>
      </w:r>
    </w:p>
    <w:p w14:paraId="5E172D50" w14:textId="77777777" w:rsidR="0066372A" w:rsidRDefault="00FF5AC5">
      <w:pPr>
        <w:suppressAutoHyphens w:val="0"/>
        <w:ind w:left="1134" w:firstLine="0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+да, </w:t>
      </w:r>
      <w:r>
        <w:rPr>
          <w:rFonts w:eastAsia="Calibri"/>
          <w:lang w:eastAsia="en-US"/>
        </w:rPr>
        <w:t>сколько угодно файлов когда угодно;</w:t>
      </w:r>
    </w:p>
    <w:p w14:paraId="3A323D04" w14:textId="77777777" w:rsidR="0066372A" w:rsidRDefault="00FF5AC5">
      <w:pPr>
        <w:suppressAutoHyphens w:val="0"/>
        <w:ind w:left="1134" w:firstLine="0"/>
        <w:rPr>
          <w:rFonts w:eastAsia="Calibri"/>
          <w:lang w:eastAsia="en-US"/>
        </w:rPr>
      </w:pPr>
      <w:r>
        <w:rPr>
          <w:rFonts w:eastAsia="Calibri"/>
          <w:lang w:eastAsia="en-US"/>
        </w:rPr>
        <w:t>-Нет.</w:t>
      </w:r>
    </w:p>
    <w:p w14:paraId="345B8BF5" w14:textId="77777777" w:rsidR="0066372A" w:rsidRDefault="0066372A">
      <w:pPr>
        <w:suppressAutoHyphens w:val="0"/>
        <w:ind w:firstLine="0"/>
        <w:rPr>
          <w:rFonts w:eastAsia="Calibri"/>
          <w:lang w:eastAsia="en-US"/>
        </w:rPr>
      </w:pPr>
    </w:p>
    <w:p w14:paraId="3715171D" w14:textId="77777777" w:rsidR="0066372A" w:rsidRPr="00F30705" w:rsidRDefault="00FF5AC5">
      <w:pPr>
        <w:numPr>
          <w:ilvl w:val="0"/>
          <w:numId w:val="4"/>
        </w:numPr>
        <w:tabs>
          <w:tab w:val="left" w:pos="993"/>
        </w:tabs>
        <w:suppressAutoHyphens w:val="0"/>
        <w:spacing w:after="200" w:line="276" w:lineRule="auto"/>
        <w:ind w:left="1080"/>
        <w:jc w:val="left"/>
        <w:rPr>
          <w:rFonts w:eastAsia="Calibri"/>
          <w:lang w:val="en-US" w:eastAsia="en-US"/>
        </w:rPr>
      </w:pPr>
      <w:r>
        <w:rPr>
          <w:rFonts w:eastAsia="Calibri"/>
          <w:lang w:eastAsia="en-US"/>
        </w:rPr>
        <w:t>При</w:t>
      </w:r>
      <w:r>
        <w:rPr>
          <w:rFonts w:eastAsia="Calibri"/>
          <w:lang w:val="en-US" w:eastAsia="en-US"/>
        </w:rPr>
        <w:t xml:space="preserve"> </w:t>
      </w:r>
      <w:r>
        <w:rPr>
          <w:rFonts w:eastAsia="Calibri"/>
          <w:lang w:eastAsia="en-US"/>
        </w:rPr>
        <w:t>каком</w:t>
      </w:r>
      <w:r>
        <w:rPr>
          <w:rFonts w:eastAsia="Calibri"/>
          <w:lang w:val="en-US" w:eastAsia="en-US"/>
        </w:rPr>
        <w:t xml:space="preserve"> </w:t>
      </w:r>
      <w:r>
        <w:rPr>
          <w:rFonts w:eastAsia="Calibri"/>
          <w:lang w:eastAsia="en-US"/>
        </w:rPr>
        <w:t>условии</w:t>
      </w:r>
      <w:r>
        <w:rPr>
          <w:rFonts w:eastAsia="Calibri"/>
          <w:lang w:val="en-US" w:eastAsia="en-US"/>
        </w:rPr>
        <w:t xml:space="preserve"> </w:t>
      </w:r>
      <w:proofErr w:type="spellStart"/>
      <w:proofErr w:type="gramStart"/>
      <w:r>
        <w:rPr>
          <w:rFonts w:eastAsia="Calibri"/>
          <w:lang w:val="en-US" w:eastAsia="en-US"/>
        </w:rPr>
        <w:t>elem.scrollHeight</w:t>
      </w:r>
      <w:proofErr w:type="spellEnd"/>
      <w:proofErr w:type="gramEnd"/>
      <w:r>
        <w:rPr>
          <w:rFonts w:eastAsia="Calibri"/>
          <w:lang w:val="en-US" w:eastAsia="en-US"/>
        </w:rPr>
        <w:t xml:space="preserve"> == </w:t>
      </w:r>
      <w:proofErr w:type="spellStart"/>
      <w:r>
        <w:rPr>
          <w:rFonts w:eastAsia="Calibri"/>
          <w:lang w:val="en-US" w:eastAsia="en-US"/>
        </w:rPr>
        <w:t>elem.clientHeight</w:t>
      </w:r>
      <w:proofErr w:type="spellEnd"/>
      <w:r>
        <w:rPr>
          <w:rFonts w:eastAsia="Calibri"/>
          <w:lang w:val="en-US" w:eastAsia="en-US"/>
        </w:rPr>
        <w:t xml:space="preserve"> ?</w:t>
      </w:r>
    </w:p>
    <w:p w14:paraId="3F247699" w14:textId="77777777" w:rsidR="0066372A" w:rsidRDefault="00FF5AC5">
      <w:pPr>
        <w:suppressAutoHyphens w:val="0"/>
        <w:ind w:left="1134" w:firstLine="0"/>
        <w:rPr>
          <w:rFonts w:eastAsia="Calibri"/>
          <w:lang w:eastAsia="en-US"/>
        </w:rPr>
      </w:pPr>
      <w:r>
        <w:rPr>
          <w:rFonts w:eastAsia="Calibri"/>
          <w:lang w:eastAsia="en-US"/>
        </w:rPr>
        <w:t>-Содержимое элемента полностью прокручено вниз;</w:t>
      </w:r>
    </w:p>
    <w:p w14:paraId="74E694DC" w14:textId="77777777" w:rsidR="0066372A" w:rsidRDefault="00FF5AC5">
      <w:pPr>
        <w:suppressAutoHyphens w:val="0"/>
        <w:ind w:left="1134" w:firstLine="0"/>
        <w:rPr>
          <w:rFonts w:eastAsia="Calibri"/>
          <w:lang w:eastAsia="en-US"/>
        </w:rPr>
      </w:pPr>
      <w:r>
        <w:rPr>
          <w:rFonts w:eastAsia="Calibri"/>
          <w:lang w:eastAsia="en-US"/>
        </w:rPr>
        <w:t>-Страница прокручена так, что элемент полностью видим и находится в границах окна;</w:t>
      </w:r>
    </w:p>
    <w:p w14:paraId="4CE9AE7D" w14:textId="77777777" w:rsidR="0066372A" w:rsidRDefault="00FF5AC5">
      <w:pPr>
        <w:suppressAutoHyphens w:val="0"/>
        <w:ind w:left="1134" w:firstLine="0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-Высота элемента равна </w:t>
      </w:r>
      <w:r>
        <w:rPr>
          <w:rFonts w:eastAsia="Calibri"/>
          <w:lang w:eastAsia="en-US"/>
        </w:rPr>
        <w:t>высоте полосы прокрутки;</w:t>
      </w:r>
    </w:p>
    <w:p w14:paraId="3BD7C0E9" w14:textId="77777777" w:rsidR="0066372A" w:rsidRDefault="00FF5AC5">
      <w:pPr>
        <w:suppressAutoHyphens w:val="0"/>
        <w:ind w:left="1134" w:firstLine="0"/>
        <w:rPr>
          <w:rFonts w:eastAsia="Calibri"/>
          <w:lang w:eastAsia="en-US"/>
        </w:rPr>
      </w:pPr>
      <w:r>
        <w:rPr>
          <w:rFonts w:eastAsia="Calibri"/>
          <w:lang w:eastAsia="en-US"/>
        </w:rPr>
        <w:t>+Содержимое элемента полностью видимо, в нём нет прокрутки.</w:t>
      </w:r>
    </w:p>
    <w:p w14:paraId="5F1079C4" w14:textId="77777777" w:rsidR="0066372A" w:rsidRDefault="0066372A">
      <w:pPr>
        <w:tabs>
          <w:tab w:val="left" w:pos="851"/>
        </w:tabs>
        <w:suppressAutoHyphens w:val="0"/>
        <w:ind w:left="1134" w:firstLine="0"/>
        <w:rPr>
          <w:rFonts w:eastAsia="Calibri"/>
          <w:lang w:eastAsia="en-US"/>
        </w:rPr>
      </w:pPr>
    </w:p>
    <w:p w14:paraId="161C4D37" w14:textId="77777777" w:rsidR="0066372A" w:rsidRDefault="00FF5AC5">
      <w:pPr>
        <w:tabs>
          <w:tab w:val="left" w:pos="851"/>
        </w:tabs>
        <w:rPr>
          <w:b/>
          <w:bCs/>
        </w:rPr>
      </w:pPr>
      <w:r>
        <w:rPr>
          <w:b/>
        </w:rPr>
        <w:t>Типовые практические задания:</w:t>
      </w:r>
    </w:p>
    <w:p w14:paraId="56CAF7DE" w14:textId="77777777" w:rsidR="0066372A" w:rsidRDefault="0066372A">
      <w:pPr>
        <w:rPr>
          <w:b/>
          <w:bCs/>
        </w:rPr>
      </w:pPr>
    </w:p>
    <w:p w14:paraId="4393E507" w14:textId="77777777" w:rsidR="0066372A" w:rsidRDefault="00FF5AC5">
      <w:r>
        <w:rPr>
          <w:b/>
          <w:i/>
        </w:rPr>
        <w:t>Задание 2</w:t>
      </w:r>
    </w:p>
    <w:p w14:paraId="1BC60E2B" w14:textId="77777777" w:rsidR="0066372A" w:rsidRDefault="00FF5AC5">
      <w:r>
        <w:t xml:space="preserve">Задано два одномерных массива целых чисел. Напишите функцию, объединяющую их таким образом, что в результирующем массиве все </w:t>
      </w:r>
      <w:r>
        <w:t>элементы являются пересечением заданных.</w:t>
      </w:r>
    </w:p>
    <w:p w14:paraId="181A4C2F" w14:textId="77777777" w:rsidR="0066372A" w:rsidRDefault="0066372A"/>
    <w:p w14:paraId="43E96245" w14:textId="77777777" w:rsidR="0066372A" w:rsidRDefault="00FF5AC5">
      <w:r>
        <w:rPr>
          <w:b/>
          <w:i/>
        </w:rPr>
        <w:t>Критерии выполнения задания 2</w:t>
      </w:r>
    </w:p>
    <w:p w14:paraId="6B6BB792" w14:textId="77777777" w:rsidR="0066372A" w:rsidRDefault="00FF5AC5">
      <w:pPr>
        <w:rPr>
          <w:b/>
        </w:rPr>
      </w:pPr>
      <w:r>
        <w:t xml:space="preserve">Задание считается выполненным, если: обучающийся написал функцию, у которой в результирующем массиве все элементы являются пересечением заданных двух массивов. </w:t>
      </w:r>
    </w:p>
    <w:p w14:paraId="1E6E5952" w14:textId="77777777" w:rsidR="0066372A" w:rsidRDefault="0066372A">
      <w:pPr>
        <w:rPr>
          <w:b/>
        </w:rPr>
      </w:pPr>
    </w:p>
    <w:p w14:paraId="0A656D3E" w14:textId="77777777" w:rsidR="0066372A" w:rsidRDefault="00FF5AC5">
      <w:r>
        <w:rPr>
          <w:b/>
          <w:i/>
        </w:rPr>
        <w:lastRenderedPageBreak/>
        <w:t>Задание 3</w:t>
      </w:r>
    </w:p>
    <w:p w14:paraId="701C9DD1" w14:textId="77777777" w:rsidR="0066372A" w:rsidRDefault="00FF5AC5">
      <w:r>
        <w:t xml:space="preserve">Допишите страницу со списками таким образом, чтобы при </w:t>
      </w:r>
      <w:proofErr w:type="spellStart"/>
      <w:r>
        <w:t>наводе</w:t>
      </w:r>
      <w:proofErr w:type="spellEnd"/>
      <w:r>
        <w:t xml:space="preserve"> указателя мыши на заголовок списка он окрашивался в заданный цвет. Заданный цвет должен исчезать после отвода курсора мыши с заголовка. Допишите скрипт страницы таким образом, чтобы на одинарный</w:t>
      </w:r>
      <w:r>
        <w:t xml:space="preserve"> щелчок мыши появлялось полоса над заголовком, а на двойной щелчок - текст зачеркивался. Используйте события </w:t>
      </w:r>
      <w:proofErr w:type="spellStart"/>
      <w:r>
        <w:t>onclick</w:t>
      </w:r>
      <w:proofErr w:type="spellEnd"/>
      <w:r>
        <w:t xml:space="preserve">, </w:t>
      </w:r>
      <w:proofErr w:type="spellStart"/>
      <w:r>
        <w:t>ondblclick</w:t>
      </w:r>
      <w:proofErr w:type="spellEnd"/>
      <w:r>
        <w:t xml:space="preserve"> и значения рассматриваемого свойства </w:t>
      </w:r>
      <w:proofErr w:type="spellStart"/>
      <w:r>
        <w:t>overline</w:t>
      </w:r>
      <w:proofErr w:type="spellEnd"/>
      <w:r>
        <w:t xml:space="preserve"> и </w:t>
      </w:r>
      <w:proofErr w:type="spellStart"/>
      <w:r>
        <w:t>line</w:t>
      </w:r>
      <w:proofErr w:type="spellEnd"/>
      <w:r>
        <w:t xml:space="preserve">- </w:t>
      </w:r>
      <w:proofErr w:type="spellStart"/>
      <w:r>
        <w:t>through</w:t>
      </w:r>
      <w:proofErr w:type="spellEnd"/>
      <w:r>
        <w:t>.</w:t>
      </w:r>
    </w:p>
    <w:p w14:paraId="14DF40E8" w14:textId="77777777" w:rsidR="0066372A" w:rsidRDefault="0066372A"/>
    <w:p w14:paraId="53C9C000" w14:textId="77777777" w:rsidR="0066372A" w:rsidRDefault="00FF5AC5">
      <w:r>
        <w:rPr>
          <w:b/>
          <w:i/>
        </w:rPr>
        <w:t>Критерии выполнения задания 3</w:t>
      </w:r>
    </w:p>
    <w:p w14:paraId="7DD790EB" w14:textId="77777777" w:rsidR="0066372A" w:rsidRDefault="00FF5AC5">
      <w:r>
        <w:t>Задание считается выполненным, ес</w:t>
      </w:r>
      <w:r>
        <w:t>ли: обучающийся дописал веб-страницу таким образом, что при наведении указателя мыши на заголовок списка он окрашивался в заданный цвет и принимает собственный окрас после отвода курсора с заголовка. При выполнении задания обучающийся так же должен использ</w:t>
      </w:r>
      <w:r>
        <w:t xml:space="preserve">овать события </w:t>
      </w:r>
      <w:proofErr w:type="spellStart"/>
      <w:r>
        <w:t>onclick</w:t>
      </w:r>
      <w:proofErr w:type="spellEnd"/>
      <w:r>
        <w:t xml:space="preserve">, </w:t>
      </w:r>
      <w:proofErr w:type="spellStart"/>
      <w:r>
        <w:t>ondblclick</w:t>
      </w:r>
      <w:proofErr w:type="spellEnd"/>
      <w:r>
        <w:t xml:space="preserve"> и значения рассматриваемого свойства </w:t>
      </w:r>
      <w:proofErr w:type="spellStart"/>
      <w:r>
        <w:t>overline</w:t>
      </w:r>
      <w:proofErr w:type="spellEnd"/>
      <w:r>
        <w:t xml:space="preserve"> и </w:t>
      </w:r>
      <w:proofErr w:type="spellStart"/>
      <w:r>
        <w:t>line</w:t>
      </w:r>
      <w:proofErr w:type="spellEnd"/>
      <w:r>
        <w:t xml:space="preserve">- </w:t>
      </w:r>
      <w:proofErr w:type="spellStart"/>
      <w:r>
        <w:t>through</w:t>
      </w:r>
      <w:proofErr w:type="spellEnd"/>
      <w:r>
        <w:t>.</w:t>
      </w:r>
    </w:p>
    <w:p w14:paraId="51DF8E2B" w14:textId="77777777" w:rsidR="0066372A" w:rsidRDefault="0066372A"/>
    <w:p w14:paraId="085DD8C6" w14:textId="77777777" w:rsidR="0066372A" w:rsidRDefault="0066372A"/>
    <w:p w14:paraId="1351CC8B" w14:textId="77777777" w:rsidR="0066372A" w:rsidRDefault="0066372A"/>
    <w:p w14:paraId="4420B535" w14:textId="77777777" w:rsidR="0066372A" w:rsidRDefault="00FF5AC5">
      <w:pPr>
        <w:rPr>
          <w:rFonts w:eastAsia="Calibri"/>
          <w:bCs/>
        </w:rPr>
      </w:pPr>
      <w:r>
        <w:rPr>
          <w:rFonts w:eastAsia="Calibri"/>
          <w:b/>
        </w:rPr>
        <w:t>Типовые теоретические вопросы:</w:t>
      </w:r>
    </w:p>
    <w:p w14:paraId="35D47B63" w14:textId="77777777" w:rsidR="0066372A" w:rsidRDefault="0066372A">
      <w:pPr>
        <w:rPr>
          <w:rFonts w:eastAsia="Calibri"/>
          <w:bCs/>
        </w:rPr>
      </w:pPr>
    </w:p>
    <w:p w14:paraId="338E433B" w14:textId="77777777" w:rsidR="0066372A" w:rsidRDefault="00FF5AC5">
      <w:pPr>
        <w:numPr>
          <w:ilvl w:val="0"/>
          <w:numId w:val="6"/>
        </w:numPr>
        <w:tabs>
          <w:tab w:val="left" w:pos="709"/>
        </w:tabs>
        <w:jc w:val="left"/>
      </w:pPr>
      <w:r>
        <w:t xml:space="preserve"> Классы и селекторы.</w:t>
      </w:r>
    </w:p>
    <w:p w14:paraId="73B60619" w14:textId="77777777" w:rsidR="0066372A" w:rsidRDefault="00FF5AC5">
      <w:pPr>
        <w:numPr>
          <w:ilvl w:val="0"/>
          <w:numId w:val="6"/>
        </w:numPr>
        <w:tabs>
          <w:tab w:val="left" w:pos="709"/>
        </w:tabs>
        <w:jc w:val="left"/>
      </w:pPr>
      <w:proofErr w:type="spellStart"/>
      <w:r>
        <w:t>Псевдоклассы</w:t>
      </w:r>
      <w:proofErr w:type="spellEnd"/>
      <w:r>
        <w:t xml:space="preserve"> и </w:t>
      </w:r>
      <w:proofErr w:type="spellStart"/>
      <w:r>
        <w:t>псевдоэлементы</w:t>
      </w:r>
      <w:proofErr w:type="spellEnd"/>
      <w:r>
        <w:t>.</w:t>
      </w:r>
    </w:p>
    <w:p w14:paraId="2914DADB" w14:textId="77777777" w:rsidR="0066372A" w:rsidRDefault="00FF5AC5">
      <w:pPr>
        <w:numPr>
          <w:ilvl w:val="0"/>
          <w:numId w:val="6"/>
        </w:numPr>
        <w:tabs>
          <w:tab w:val="left" w:pos="709"/>
        </w:tabs>
        <w:jc w:val="left"/>
      </w:pPr>
      <w:r>
        <w:t>Наследование правил и специфичность.</w:t>
      </w:r>
    </w:p>
    <w:p w14:paraId="201CBB15" w14:textId="77777777" w:rsidR="0066372A" w:rsidRDefault="00FF5AC5">
      <w:pPr>
        <w:numPr>
          <w:ilvl w:val="0"/>
          <w:numId w:val="6"/>
        </w:numPr>
        <w:tabs>
          <w:tab w:val="left" w:pos="709"/>
        </w:tabs>
        <w:jc w:val="left"/>
      </w:pPr>
      <w:r>
        <w:t>Стилизация текста.</w:t>
      </w:r>
    </w:p>
    <w:p w14:paraId="0941DEF6" w14:textId="77777777" w:rsidR="0066372A" w:rsidRDefault="00FF5AC5">
      <w:pPr>
        <w:numPr>
          <w:ilvl w:val="0"/>
          <w:numId w:val="6"/>
        </w:numPr>
        <w:tabs>
          <w:tab w:val="left" w:pos="709"/>
        </w:tabs>
        <w:jc w:val="left"/>
      </w:pPr>
      <w:r>
        <w:t>Параметры фона и</w:t>
      </w:r>
      <w:r>
        <w:t xml:space="preserve"> списков.</w:t>
      </w:r>
    </w:p>
    <w:p w14:paraId="3F133E09" w14:textId="77777777" w:rsidR="0066372A" w:rsidRDefault="00FF5AC5">
      <w:pPr>
        <w:numPr>
          <w:ilvl w:val="0"/>
          <w:numId w:val="6"/>
        </w:numPr>
        <w:tabs>
          <w:tab w:val="left" w:pos="709"/>
        </w:tabs>
        <w:jc w:val="left"/>
      </w:pPr>
      <w:r>
        <w:t>Табличная и блочная верстка.</w:t>
      </w:r>
    </w:p>
    <w:p w14:paraId="603FC1B9" w14:textId="77777777" w:rsidR="0066372A" w:rsidRDefault="00FF5AC5">
      <w:pPr>
        <w:numPr>
          <w:ilvl w:val="0"/>
          <w:numId w:val="6"/>
        </w:numPr>
        <w:tabs>
          <w:tab w:val="left" w:pos="709"/>
        </w:tabs>
        <w:jc w:val="left"/>
      </w:pPr>
      <w:r>
        <w:t>Параметры размещения, переполнения.</w:t>
      </w:r>
    </w:p>
    <w:p w14:paraId="08F7C9FA" w14:textId="77777777" w:rsidR="0066372A" w:rsidRDefault="00FF5AC5">
      <w:pPr>
        <w:numPr>
          <w:ilvl w:val="0"/>
          <w:numId w:val="6"/>
        </w:numPr>
        <w:tabs>
          <w:tab w:val="left" w:pos="709"/>
        </w:tabs>
        <w:jc w:val="left"/>
      </w:pPr>
      <w:r>
        <w:t>Параметры размещения, переполнения.</w:t>
      </w:r>
    </w:p>
    <w:p w14:paraId="250C2149" w14:textId="77777777" w:rsidR="0066372A" w:rsidRDefault="00FF5AC5">
      <w:pPr>
        <w:numPr>
          <w:ilvl w:val="0"/>
          <w:numId w:val="6"/>
        </w:numPr>
        <w:tabs>
          <w:tab w:val="left" w:pos="709"/>
        </w:tabs>
        <w:jc w:val="left"/>
      </w:pPr>
      <w:r>
        <w:t>Перекрытие и область видимости. Градиенты.</w:t>
      </w:r>
    </w:p>
    <w:p w14:paraId="5D65C077" w14:textId="77777777" w:rsidR="0066372A" w:rsidRDefault="00FF5AC5">
      <w:pPr>
        <w:numPr>
          <w:ilvl w:val="0"/>
          <w:numId w:val="6"/>
        </w:numPr>
        <w:tabs>
          <w:tab w:val="left" w:pos="709"/>
        </w:tabs>
        <w:jc w:val="left"/>
      </w:pPr>
      <w:r>
        <w:t>Возможности языка JavaScript. Синтаксис.</w:t>
      </w:r>
    </w:p>
    <w:p w14:paraId="239571FE" w14:textId="77777777" w:rsidR="0066372A" w:rsidRDefault="00FF5AC5">
      <w:pPr>
        <w:numPr>
          <w:ilvl w:val="0"/>
          <w:numId w:val="6"/>
        </w:numPr>
        <w:tabs>
          <w:tab w:val="left" w:pos="709"/>
        </w:tabs>
        <w:jc w:val="left"/>
      </w:pPr>
      <w:r>
        <w:t>Подключение скриптов на странице.</w:t>
      </w:r>
    </w:p>
    <w:p w14:paraId="3742F22B" w14:textId="77777777" w:rsidR="0066372A" w:rsidRDefault="00FF5AC5">
      <w:pPr>
        <w:numPr>
          <w:ilvl w:val="0"/>
          <w:numId w:val="6"/>
        </w:numPr>
        <w:tabs>
          <w:tab w:val="left" w:pos="709"/>
        </w:tabs>
        <w:jc w:val="left"/>
      </w:pPr>
      <w:r>
        <w:t>Переменные и литералы. Выра</w:t>
      </w:r>
      <w:r>
        <w:t>жения.</w:t>
      </w:r>
    </w:p>
    <w:p w14:paraId="1E512DBF" w14:textId="77777777" w:rsidR="0066372A" w:rsidRDefault="00FF5AC5">
      <w:pPr>
        <w:numPr>
          <w:ilvl w:val="0"/>
          <w:numId w:val="6"/>
        </w:numPr>
        <w:tabs>
          <w:tab w:val="left" w:pos="709"/>
        </w:tabs>
        <w:jc w:val="left"/>
      </w:pPr>
      <w:r>
        <w:t>Ввод и вывод данных. Отладка скриптов.</w:t>
      </w:r>
    </w:p>
    <w:p w14:paraId="2B54AEDC" w14:textId="77777777" w:rsidR="0066372A" w:rsidRDefault="00FF5AC5">
      <w:pPr>
        <w:numPr>
          <w:ilvl w:val="0"/>
          <w:numId w:val="6"/>
        </w:numPr>
        <w:tabs>
          <w:tab w:val="left" w:pos="709"/>
        </w:tabs>
        <w:jc w:val="left"/>
      </w:pPr>
      <w:r>
        <w:t>Операторы. Операции. Функции.</w:t>
      </w:r>
    </w:p>
    <w:p w14:paraId="6AC509C8" w14:textId="77777777" w:rsidR="0066372A" w:rsidRDefault="00FF5AC5">
      <w:pPr>
        <w:numPr>
          <w:ilvl w:val="0"/>
          <w:numId w:val="6"/>
        </w:numPr>
        <w:tabs>
          <w:tab w:val="left" w:pos="709"/>
        </w:tabs>
        <w:jc w:val="left"/>
        <w:rPr>
          <w:b/>
        </w:rPr>
      </w:pPr>
      <w:r>
        <w:t xml:space="preserve">Локальные и внешние переменные. </w:t>
      </w:r>
      <w:proofErr w:type="gramStart"/>
      <w:r>
        <w:t>Массивы..</w:t>
      </w:r>
      <w:proofErr w:type="gramEnd"/>
    </w:p>
    <w:p w14:paraId="24153206" w14:textId="77777777" w:rsidR="0066372A" w:rsidRDefault="0066372A">
      <w:pPr>
        <w:rPr>
          <w:b/>
        </w:rPr>
      </w:pPr>
    </w:p>
    <w:p w14:paraId="5C2CC71A" w14:textId="77777777" w:rsidR="0066372A" w:rsidRDefault="0066372A">
      <w:pPr>
        <w:pStyle w:val="Style23"/>
        <w:ind w:firstLine="709"/>
        <w:rPr>
          <w:b/>
        </w:rPr>
      </w:pPr>
    </w:p>
    <w:p w14:paraId="3CDF0FC1" w14:textId="77777777" w:rsidR="0066372A" w:rsidRDefault="0066372A"/>
    <w:p w14:paraId="546C3AC0" w14:textId="77777777" w:rsidR="0066372A" w:rsidRDefault="0066372A"/>
    <w:p w14:paraId="5716B735" w14:textId="77777777" w:rsidR="0066372A" w:rsidRDefault="00FF5AC5">
      <w:r>
        <w:t>Составил</w:t>
      </w:r>
    </w:p>
    <w:p w14:paraId="1D7F55D5" w14:textId="77777777" w:rsidR="0066372A" w:rsidRDefault="00FF5AC5">
      <w:r>
        <w:t>д.т.н., проф. кафедры ЭВМ</w:t>
      </w:r>
      <w:r>
        <w:tab/>
      </w:r>
      <w:r>
        <w:tab/>
      </w:r>
      <w:r>
        <w:tab/>
      </w:r>
      <w:r>
        <w:tab/>
      </w:r>
      <w:r>
        <w:tab/>
      </w:r>
      <w:r>
        <w:tab/>
        <w:t>Баранчиков А.И.</w:t>
      </w:r>
    </w:p>
    <w:p w14:paraId="390C7D3C" w14:textId="77777777" w:rsidR="0066372A" w:rsidRDefault="0066372A"/>
    <w:p w14:paraId="2F2D2AC2" w14:textId="77777777" w:rsidR="0066372A" w:rsidRDefault="0066372A"/>
    <w:p w14:paraId="72CE24A6" w14:textId="77777777" w:rsidR="0066372A" w:rsidRDefault="00FF5AC5">
      <w:r>
        <w:t>Зав. кафедрой ЭВМ</w:t>
      </w:r>
    </w:p>
    <w:p w14:paraId="6960DBC7" w14:textId="77777777" w:rsidR="0066372A" w:rsidRDefault="00FF5AC5">
      <w:r>
        <w:t>д.т.н., проф.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Костров Б.В.</w:t>
      </w:r>
    </w:p>
    <w:p w14:paraId="43DC5BA7" w14:textId="77777777" w:rsidR="0066372A" w:rsidRDefault="0066372A">
      <w:pPr>
        <w:ind w:left="709" w:firstLine="0"/>
      </w:pPr>
    </w:p>
    <w:p w14:paraId="77B4E0E5" w14:textId="77777777" w:rsidR="006A7779" w:rsidRDefault="006A7779">
      <w:pPr>
        <w:ind w:left="709" w:firstLine="0"/>
      </w:pPr>
    </w:p>
    <w:sectPr w:rsidR="006A7779">
      <w:headerReference w:type="default" r:id="rId7"/>
      <w:headerReference w:type="first" r:id="rId8"/>
      <w:pgSz w:w="11906" w:h="16838"/>
      <w:pgMar w:top="1134" w:right="567" w:bottom="1134" w:left="1701" w:header="720" w:footer="720" w:gutter="0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5284D" w14:textId="77777777" w:rsidR="00BF4BA7" w:rsidRDefault="00BF4BA7">
      <w:r>
        <w:separator/>
      </w:r>
    </w:p>
  </w:endnote>
  <w:endnote w:type="continuationSeparator" w:id="0">
    <w:p w14:paraId="7339CD0F" w14:textId="77777777" w:rsidR="00BF4BA7" w:rsidRDefault="00BF4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altName w:val="Calibri"/>
    <w:panose1 w:val="00000000000000000000"/>
    <w:charset w:val="CC"/>
    <w:family w:val="auto"/>
    <w:notTrueType/>
    <w:pitch w:val="default"/>
    <w:sig w:usb0="00000201" w:usb1="08070000" w:usb2="00000010" w:usb3="00000000" w:csb0="0002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286B4" w14:textId="77777777" w:rsidR="00BF4BA7" w:rsidRDefault="00BF4BA7">
      <w:r>
        <w:separator/>
      </w:r>
    </w:p>
  </w:footnote>
  <w:footnote w:type="continuationSeparator" w:id="0">
    <w:p w14:paraId="487E3B72" w14:textId="77777777" w:rsidR="00BF4BA7" w:rsidRDefault="00BF4B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A2386" w14:textId="77777777" w:rsidR="0066372A" w:rsidRDefault="00FF5AC5">
    <w:pPr>
      <w:pStyle w:val="ac"/>
      <w:jc w:val="right"/>
    </w:pPr>
    <w:r>
      <w:rPr>
        <w:rFonts w:ascii="Symbol" w:hAnsi="Symbol" w:cs="Symbol"/>
      </w:rPr>
      <w:fldChar w:fldCharType="begin"/>
    </w:r>
    <w:r>
      <w:instrText xml:space="preserve"> PAGE </w:instrText>
    </w:r>
    <w:r>
      <w:rPr>
        <w:rFonts w:ascii="Symbol" w:hAnsi="Symbol" w:cs="Symbol"/>
      </w:rPr>
      <w:fldChar w:fldCharType="separate"/>
    </w:r>
    <w:r>
      <w:t>9</w:t>
    </w:r>
    <w:r>
      <w:rPr>
        <w:rFonts w:ascii="Symbol" w:hAnsi="Symbol" w:cs="Symbol"/>
      </w:rPr>
      <w:fldChar w:fldCharType="end"/>
    </w:r>
  </w:p>
  <w:p w14:paraId="5FB1B3AE" w14:textId="77777777" w:rsidR="0066372A" w:rsidRDefault="0066372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9E0A3" w14:textId="77777777" w:rsidR="0066372A" w:rsidRDefault="0066372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pStyle w:val="Textli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</w:abstractNum>
  <w:abstractNum w:abstractNumId="4" w15:restartNumberingAfterBreak="0">
    <w:nsid w:val="00000005"/>
    <w:multiLevelType w:val="singleLevel"/>
    <w:tmpl w:val="00000005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5" w15:restartNumberingAfterBreak="0">
    <w:nsid w:val="00000006"/>
    <w:multiLevelType w:val="singleLevel"/>
    <w:tmpl w:val="00000006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num w:numId="1" w16cid:durableId="161817844">
    <w:abstractNumId w:val="0"/>
  </w:num>
  <w:num w:numId="2" w16cid:durableId="1473523751">
    <w:abstractNumId w:val="1"/>
  </w:num>
  <w:num w:numId="3" w16cid:durableId="112019645">
    <w:abstractNumId w:val="2"/>
  </w:num>
  <w:num w:numId="4" w16cid:durableId="1188375342">
    <w:abstractNumId w:val="3"/>
  </w:num>
  <w:num w:numId="5" w16cid:durableId="1084643731">
    <w:abstractNumId w:val="4"/>
  </w:num>
  <w:num w:numId="6" w16cid:durableId="5766677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705"/>
    <w:rsid w:val="0066372A"/>
    <w:rsid w:val="006A7779"/>
    <w:rsid w:val="00B77682"/>
    <w:rsid w:val="00BF4BA7"/>
    <w:rsid w:val="00F30705"/>
    <w:rsid w:val="00FF5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3131F6D"/>
  <w15:chartTrackingRefBased/>
  <w15:docId w15:val="{46825C35-A7F4-45CA-A08E-D3C0E560D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ind w:firstLine="709"/>
      <w:contextualSpacing/>
      <w:jc w:val="both"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851"/>
      </w:tabs>
      <w:outlineLvl w:val="0"/>
    </w:pPr>
    <w:rPr>
      <w:b/>
      <w:szCs w:val="20"/>
    </w:rPr>
  </w:style>
  <w:style w:type="paragraph" w:styleId="2">
    <w:name w:val="heading 2"/>
    <w:basedOn w:val="a"/>
    <w:next w:val="a"/>
    <w:qFormat/>
    <w:pPr>
      <w:keepNext/>
      <w:tabs>
        <w:tab w:val="left" w:pos="851"/>
      </w:tabs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tabs>
        <w:tab w:val="left" w:pos="851"/>
      </w:tabs>
      <w:outlineLvl w:val="3"/>
    </w:pPr>
    <w:rPr>
      <w:b/>
      <w:szCs w:val="20"/>
    </w:rPr>
  </w:style>
  <w:style w:type="paragraph" w:styleId="5">
    <w:name w:val="heading 5"/>
    <w:basedOn w:val="a"/>
    <w:next w:val="a"/>
    <w:qFormat/>
    <w:pPr>
      <w:keepNext/>
      <w:tabs>
        <w:tab w:val="left" w:pos="851"/>
      </w:tabs>
      <w:outlineLvl w:val="4"/>
    </w:pPr>
    <w:rPr>
      <w:i/>
      <w:szCs w:val="20"/>
    </w:rPr>
  </w:style>
  <w:style w:type="paragraph" w:styleId="6">
    <w:name w:val="heading 6"/>
    <w:basedOn w:val="a"/>
    <w:next w:val="a"/>
    <w:qFormat/>
    <w:pPr>
      <w:keepNext/>
      <w:tabs>
        <w:tab w:val="left" w:pos="851"/>
      </w:tabs>
      <w:outlineLvl w:val="5"/>
    </w:pPr>
    <w:rPr>
      <w:szCs w:val="20"/>
    </w:rPr>
  </w:style>
  <w:style w:type="paragraph" w:styleId="7">
    <w:name w:val="heading 7"/>
    <w:basedOn w:val="a"/>
    <w:next w:val="a"/>
    <w:qFormat/>
    <w:pPr>
      <w:keepNext/>
      <w:tabs>
        <w:tab w:val="left" w:pos="851"/>
      </w:tabs>
      <w:jc w:val="center"/>
      <w:outlineLvl w:val="6"/>
    </w:pPr>
    <w:rPr>
      <w:b/>
      <w:spacing w:val="20"/>
      <w:szCs w:val="20"/>
    </w:rPr>
  </w:style>
  <w:style w:type="paragraph" w:styleId="8">
    <w:name w:val="heading 8"/>
    <w:basedOn w:val="a"/>
    <w:next w:val="a"/>
    <w:qFormat/>
    <w:pPr>
      <w:keepNext/>
      <w:tabs>
        <w:tab w:val="left" w:pos="851"/>
      </w:tabs>
      <w:jc w:val="center"/>
      <w:outlineLvl w:val="7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0">
    <w:name w:val="WW8Num3z0"/>
    <w:rPr>
      <w:rFonts w:hint="default"/>
      <w:bCs/>
      <w:color w:val="000000"/>
      <w:spacing w:val="2"/>
    </w:rPr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10z0">
    <w:name w:val="WW8Num10z0"/>
    <w:rPr>
      <w:b w:val="0"/>
      <w:i w:val="0"/>
      <w:szCs w:val="24"/>
      <w:lang w:val="en-US"/>
    </w:rPr>
  </w:style>
  <w:style w:type="character" w:customStyle="1" w:styleId="WW8Num11z0">
    <w:name w:val="WW8Num11z0"/>
    <w:rPr>
      <w:rFonts w:eastAsia="Times New Roman"/>
      <w:iCs/>
      <w:color w:val="000000"/>
    </w:rPr>
  </w:style>
  <w:style w:type="character" w:customStyle="1" w:styleId="WW8Num12z0">
    <w:name w:val="WW8Num12z0"/>
    <w:rPr>
      <w:rFonts w:ascii="Symbol" w:hAnsi="Symbol" w:cs="Symbol" w:hint="default"/>
    </w:rPr>
  </w:style>
  <w:style w:type="character" w:customStyle="1" w:styleId="40">
    <w:name w:val="Основной шрифт абзаца4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b w:val="0"/>
      <w:i w:val="0"/>
      <w:szCs w:val="24"/>
      <w:lang w:val="en-US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Symbol" w:hAnsi="Symbol" w:cs="Symbol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5z0">
    <w:name w:val="WW8Num15z0"/>
    <w:rPr>
      <w:rFonts w:ascii="Symbol" w:hAnsi="Symbol" w:cs="Symbol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6z0">
    <w:name w:val="WW8Num16z0"/>
    <w:rPr>
      <w:rFonts w:ascii="Symbol" w:hAnsi="Symbol" w:cs="Symbol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b w:val="0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Symbol" w:hAnsi="Symbol" w:cs="Symbol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20z0">
    <w:name w:val="WW8Num20z0"/>
    <w:rPr>
      <w:rFonts w:eastAsia="Times New Roman"/>
      <w:iCs/>
      <w:color w:val="000000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Symbol" w:hAnsi="Symbol" w:cs="Symbol" w:hint="default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30">
    <w:name w:val="Основной шрифт абзаца3"/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5z0">
    <w:name w:val="WW8Num25z0"/>
  </w:style>
  <w:style w:type="character" w:customStyle="1" w:styleId="WW8Num25z1">
    <w:name w:val="WW8Num25z1"/>
    <w:rPr>
      <w:rFonts w:hint="default"/>
    </w:rPr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hint="defaul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hint="default"/>
      <w:bCs/>
      <w:color w:val="000000"/>
      <w:spacing w:val="2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hint="default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hint="default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hint="default"/>
      <w:bCs/>
      <w:color w:val="000000"/>
      <w:spacing w:val="2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hint="default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</w:style>
  <w:style w:type="character" w:customStyle="1" w:styleId="WW8Num38z1">
    <w:name w:val="WW8Num38z1"/>
    <w:rPr>
      <w:rFonts w:hint="default"/>
    </w:rPr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hint="default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hint="default"/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  <w:rPr>
      <w:rFonts w:hint="default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St8z0">
    <w:name w:val="WW8NumSt8z0"/>
    <w:rPr>
      <w:rFonts w:ascii="Times New Roman" w:hAnsi="Times New Roman" w:cs="Times New Roman" w:hint="default"/>
    </w:rPr>
  </w:style>
  <w:style w:type="character" w:customStyle="1" w:styleId="WW8NumSt9z0">
    <w:name w:val="WW8NumSt9z0"/>
    <w:rPr>
      <w:rFonts w:ascii="Times New Roman" w:hAnsi="Times New Roman" w:cs="Times New Roman" w:hint="default"/>
    </w:rPr>
  </w:style>
  <w:style w:type="character" w:customStyle="1" w:styleId="WW8NumSt10z0">
    <w:name w:val="WW8NumSt10z0"/>
    <w:rPr>
      <w:rFonts w:ascii="Times New Roman" w:hAnsi="Times New Roman" w:cs="Times New Roman" w:hint="default"/>
    </w:rPr>
  </w:style>
  <w:style w:type="character" w:customStyle="1" w:styleId="20">
    <w:name w:val="Основной шрифт абзаца2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styleId="a4">
    <w:name w:val="Hyperlink"/>
    <w:rPr>
      <w:color w:val="0000FF"/>
      <w:u w:val="single"/>
    </w:rPr>
  </w:style>
  <w:style w:type="character" w:customStyle="1" w:styleId="a5">
    <w:name w:val="Верхний колонтитул Знак"/>
    <w:rPr>
      <w:sz w:val="24"/>
      <w:szCs w:val="24"/>
    </w:rPr>
  </w:style>
  <w:style w:type="character" w:customStyle="1" w:styleId="31">
    <w:name w:val="Основной текст с отступом 3 Знак"/>
    <w:rPr>
      <w:kern w:val="2"/>
      <w:sz w:val="16"/>
      <w:szCs w:val="16"/>
    </w:rPr>
  </w:style>
  <w:style w:type="character" w:customStyle="1" w:styleId="11">
    <w:name w:val="Основной текст + 11"/>
    <w:rPr>
      <w:rFonts w:ascii="Times New Roman" w:hAnsi="Times New Roman" w:cs="Times New Roman"/>
      <w:sz w:val="23"/>
      <w:szCs w:val="23"/>
      <w:u w:val="none"/>
    </w:rPr>
  </w:style>
  <w:style w:type="character" w:customStyle="1" w:styleId="a6">
    <w:name w:val="Подпись к таблице_"/>
    <w:rPr>
      <w:b/>
      <w:bCs/>
      <w:i/>
      <w:iCs/>
      <w:shd w:val="clear" w:color="auto" w:fill="FFFFFF"/>
    </w:rPr>
  </w:style>
  <w:style w:type="character" w:customStyle="1" w:styleId="21">
    <w:name w:val="Основной текст (2)_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styleId="a7">
    <w:name w:val="FollowedHyperlink"/>
    <w:rPr>
      <w:color w:val="800080"/>
      <w:u w:val="single"/>
    </w:rPr>
  </w:style>
  <w:style w:type="character" w:customStyle="1" w:styleId="FontStyle138">
    <w:name w:val="Font Style138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140">
    <w:name w:val="Font Style140"/>
    <w:rPr>
      <w:rFonts w:ascii="Times New Roman" w:hAnsi="Times New Roman" w:cs="Times New Roman"/>
      <w:b/>
      <w:bCs/>
      <w:sz w:val="28"/>
      <w:szCs w:val="28"/>
    </w:rPr>
  </w:style>
  <w:style w:type="character" w:customStyle="1" w:styleId="a8">
    <w:name w:val="Текст выноски Знак"/>
    <w:rPr>
      <w:rFonts w:ascii="Tahoma" w:hAnsi="Tahoma" w:cs="Tahoma"/>
      <w:sz w:val="16"/>
      <w:szCs w:val="16"/>
    </w:rPr>
  </w:style>
  <w:style w:type="character" w:customStyle="1" w:styleId="FontStyle134">
    <w:name w:val="Font Style134"/>
    <w:rPr>
      <w:rFonts w:ascii="Times New Roman" w:hAnsi="Times New Roman" w:cs="Times New Roman"/>
      <w:b/>
      <w:bCs/>
      <w:sz w:val="22"/>
      <w:szCs w:val="22"/>
    </w:rPr>
  </w:style>
  <w:style w:type="character" w:customStyle="1" w:styleId="NumberingSymbols">
    <w:name w:val="Numbering Symbols"/>
  </w:style>
  <w:style w:type="paragraph" w:customStyle="1" w:styleId="Heading">
    <w:name w:val="Heading"/>
    <w:basedOn w:val="a"/>
    <w:next w:val="a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pPr>
      <w:tabs>
        <w:tab w:val="left" w:pos="851"/>
      </w:tabs>
    </w:pPr>
    <w:rPr>
      <w:i/>
      <w:szCs w:val="20"/>
    </w:rPr>
  </w:style>
  <w:style w:type="paragraph" w:styleId="aa">
    <w:name w:val="List"/>
    <w:basedOn w:val="a9"/>
    <w:rPr>
      <w:rFonts w:ascii="Arial" w:hAnsi="Arial" w:cs="Tahoma"/>
    </w:rPr>
  </w:style>
  <w:style w:type="paragraph" w:styleId="ab">
    <w:name w:val="caption"/>
    <w:basedOn w:val="a"/>
    <w:qFormat/>
    <w:pPr>
      <w:suppressLineNumbers/>
      <w:spacing w:before="120" w:after="120"/>
      <w:contextualSpacing w:val="0"/>
    </w:pPr>
    <w:rPr>
      <w:rFonts w:cs="Arial Unicode MS"/>
      <w:i/>
      <w:iCs/>
    </w:rPr>
  </w:style>
  <w:style w:type="paragraph" w:customStyle="1" w:styleId="Index">
    <w:name w:val="Index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Заголовок1"/>
    <w:basedOn w:val="a"/>
    <w:next w:val="a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14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5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HeaderandFooter">
    <w:name w:val="Header and Footer"/>
    <w:basedOn w:val="a"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  <w:pPr>
      <w:tabs>
        <w:tab w:val="center" w:pos="4677"/>
        <w:tab w:val="right" w:pos="9355"/>
      </w:tabs>
    </w:pPr>
  </w:style>
  <w:style w:type="paragraph" w:customStyle="1" w:styleId="Textlist">
    <w:name w:val="Text list"/>
    <w:basedOn w:val="a"/>
    <w:pPr>
      <w:widowControl w:val="0"/>
      <w:numPr>
        <w:numId w:val="2"/>
      </w:numPr>
    </w:pPr>
    <w:rPr>
      <w:color w:val="000000"/>
      <w:szCs w:val="20"/>
    </w:rPr>
  </w:style>
  <w:style w:type="paragraph" w:customStyle="1" w:styleId="Text">
    <w:name w:val="Text"/>
    <w:basedOn w:val="a"/>
    <w:pPr>
      <w:tabs>
        <w:tab w:val="left" w:pos="709"/>
      </w:tabs>
    </w:pPr>
    <w:rPr>
      <w:szCs w:val="20"/>
    </w:rPr>
  </w:style>
  <w:style w:type="paragraph" w:customStyle="1" w:styleId="ad">
    <w:name w:val="Пробел"/>
    <w:pPr>
      <w:suppressAutoHyphens/>
      <w:spacing w:line="100" w:lineRule="exact"/>
    </w:pPr>
    <w:rPr>
      <w:rFonts w:eastAsia="Arial"/>
      <w:lang w:eastAsia="zh-CN"/>
    </w:rPr>
  </w:style>
  <w:style w:type="paragraph" w:styleId="ae">
    <w:name w:val="Body Text Indent"/>
    <w:basedOn w:val="a"/>
    <w:pPr>
      <w:ind w:firstLine="720"/>
    </w:pPr>
  </w:style>
  <w:style w:type="paragraph" w:customStyle="1" w:styleId="210">
    <w:name w:val="Основной текст 21"/>
    <w:basedOn w:val="a"/>
  </w:style>
  <w:style w:type="paragraph" w:styleId="af">
    <w:name w:val="footer"/>
    <w:basedOn w:val="a"/>
    <w:pPr>
      <w:tabs>
        <w:tab w:val="center" w:pos="4677"/>
        <w:tab w:val="right" w:pos="9355"/>
      </w:tabs>
    </w:pPr>
  </w:style>
  <w:style w:type="paragraph" w:customStyle="1" w:styleId="af0">
    <w:name w:val="Мой формат"/>
    <w:basedOn w:val="a"/>
    <w:pPr>
      <w:keepLines/>
      <w:spacing w:after="120"/>
    </w:pPr>
    <w:rPr>
      <w:szCs w:val="20"/>
      <w:lang w:val="en-US"/>
    </w:rPr>
  </w:style>
  <w:style w:type="paragraph" w:customStyle="1" w:styleId="af1">
    <w:name w:val="Содержимое таблицы"/>
    <w:basedOn w:val="a"/>
    <w:pPr>
      <w:suppressLineNumbers/>
    </w:pPr>
  </w:style>
  <w:style w:type="paragraph" w:customStyle="1" w:styleId="af2">
    <w:name w:val="Заголовок таблицы"/>
    <w:basedOn w:val="af1"/>
    <w:pPr>
      <w:jc w:val="center"/>
    </w:pPr>
    <w:rPr>
      <w:b/>
      <w:bCs/>
    </w:rPr>
  </w:style>
  <w:style w:type="paragraph" w:customStyle="1" w:styleId="af3">
    <w:name w:val="Содержимое врезки"/>
    <w:basedOn w:val="a9"/>
  </w:style>
  <w:style w:type="paragraph" w:customStyle="1" w:styleId="310">
    <w:name w:val="Основной текст 31"/>
    <w:basedOn w:val="a"/>
    <w:pPr>
      <w:spacing w:after="120"/>
    </w:pPr>
    <w:rPr>
      <w:sz w:val="16"/>
      <w:szCs w:val="16"/>
    </w:rPr>
  </w:style>
  <w:style w:type="paragraph" w:customStyle="1" w:styleId="WW-Default">
    <w:name w:val="WW-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f4">
    <w:name w:val="List Paragraph"/>
    <w:basedOn w:val="a"/>
    <w:qFormat/>
    <w:pPr>
      <w:ind w:left="720"/>
    </w:pPr>
  </w:style>
  <w:style w:type="paragraph" w:customStyle="1" w:styleId="Default">
    <w:name w:val="Default"/>
    <w:pPr>
      <w:suppressAutoHyphens/>
      <w:autoSpaceDE w:val="0"/>
    </w:pPr>
    <w:rPr>
      <w:rFonts w:eastAsia="Calibri"/>
      <w:color w:val="000000"/>
      <w:sz w:val="24"/>
      <w:szCs w:val="24"/>
      <w:lang w:eastAsia="zh-CN"/>
    </w:rPr>
  </w:style>
  <w:style w:type="paragraph" w:customStyle="1" w:styleId="311">
    <w:name w:val="Основной текст с отступом 31"/>
    <w:basedOn w:val="a"/>
    <w:pPr>
      <w:widowControl w:val="0"/>
      <w:suppressAutoHyphens w:val="0"/>
      <w:spacing w:after="120" w:line="300" w:lineRule="auto"/>
      <w:ind w:left="283" w:firstLine="760"/>
      <w:jc w:val="left"/>
    </w:pPr>
    <w:rPr>
      <w:kern w:val="2"/>
      <w:sz w:val="16"/>
      <w:szCs w:val="16"/>
    </w:rPr>
  </w:style>
  <w:style w:type="paragraph" w:customStyle="1" w:styleId="af5">
    <w:name w:val="Подпись к таблице"/>
    <w:basedOn w:val="a"/>
    <w:pPr>
      <w:widowControl w:val="0"/>
      <w:shd w:val="clear" w:color="auto" w:fill="FFFFFF"/>
      <w:suppressAutoHyphens w:val="0"/>
      <w:spacing w:line="240" w:lineRule="atLeast"/>
      <w:ind w:firstLine="0"/>
      <w:jc w:val="left"/>
    </w:pPr>
    <w:rPr>
      <w:b/>
      <w:bCs/>
      <w:i/>
      <w:iCs/>
      <w:sz w:val="20"/>
      <w:szCs w:val="20"/>
    </w:rPr>
  </w:style>
  <w:style w:type="paragraph" w:customStyle="1" w:styleId="16">
    <w:name w:val="Текст1"/>
    <w:basedOn w:val="a"/>
    <w:pPr>
      <w:widowControl w:val="0"/>
      <w:suppressAutoHyphens w:val="0"/>
      <w:spacing w:line="300" w:lineRule="auto"/>
      <w:ind w:firstLine="760"/>
      <w:jc w:val="left"/>
    </w:pPr>
    <w:rPr>
      <w:rFonts w:ascii="Courier New" w:hAnsi="Courier New" w:cs="Courier New"/>
      <w:szCs w:val="20"/>
      <w:lang w:bidi="hi-IN"/>
    </w:rPr>
  </w:style>
  <w:style w:type="paragraph" w:customStyle="1" w:styleId="Style97">
    <w:name w:val="Style97"/>
    <w:basedOn w:val="a"/>
    <w:pPr>
      <w:suppressAutoHyphens w:val="0"/>
      <w:spacing w:after="200" w:line="298" w:lineRule="exact"/>
      <w:ind w:firstLine="0"/>
      <w:jc w:val="left"/>
    </w:pPr>
    <w:rPr>
      <w:rFonts w:ascii="Calibri" w:eastAsia="Calibri" w:hAnsi="Calibri" w:cs="Calibri"/>
    </w:rPr>
  </w:style>
  <w:style w:type="paragraph" w:styleId="af6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FR2">
    <w:name w:val="FR2"/>
    <w:pPr>
      <w:widowControl w:val="0"/>
      <w:suppressAutoHyphens/>
      <w:spacing w:line="312" w:lineRule="auto"/>
      <w:ind w:firstLine="460"/>
      <w:jc w:val="both"/>
    </w:pPr>
    <w:rPr>
      <w:rFonts w:ascii="Courier New" w:hAnsi="Courier New" w:cs="Calibri"/>
      <w:sz w:val="18"/>
      <w:lang w:eastAsia="zh-CN"/>
    </w:rPr>
  </w:style>
  <w:style w:type="paragraph" w:customStyle="1" w:styleId="Style23">
    <w:name w:val="Style23"/>
    <w:basedOn w:val="a"/>
    <w:pPr>
      <w:widowControl w:val="0"/>
      <w:suppressAutoHyphens w:val="0"/>
      <w:autoSpaceDE w:val="0"/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1917</Words>
  <Characters>10932</Characters>
  <Application>Microsoft Office Word</Application>
  <DocSecurity>0</DocSecurity>
  <Lines>91</Lines>
  <Paragraphs>25</Paragraphs>
  <ScaleCrop>false</ScaleCrop>
  <Company/>
  <LinksUpToDate>false</LinksUpToDate>
  <CharactersWithSpaces>12824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subject/>
  <dc:creator>Gromov</dc:creator>
  <cp:keywords/>
  <cp:lastModifiedBy>Сергей Сенькин</cp:lastModifiedBy>
  <cp:revision>2</cp:revision>
  <cp:lastPrinted>2021-04-03T06:46:00Z</cp:lastPrinted>
  <dcterms:created xsi:type="dcterms:W3CDTF">2023-09-30T18:58:00Z</dcterms:created>
  <dcterms:modified xsi:type="dcterms:W3CDTF">2023-09-30T18:58:00Z</dcterms:modified>
</cp:coreProperties>
</file>