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CC41B7" w14:textId="77777777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6501C545" w14:textId="77777777" w:rsidR="00C7537A" w:rsidRDefault="00C7537A" w:rsidP="00C7537A">
      <w:pPr>
        <w:pStyle w:val="ab"/>
        <w:rPr>
          <w:sz w:val="30"/>
        </w:rPr>
      </w:pPr>
    </w:p>
    <w:p w14:paraId="0FF9E653" w14:textId="77777777" w:rsidR="00C7537A" w:rsidRDefault="00C7537A" w:rsidP="00C7537A">
      <w:pPr>
        <w:pStyle w:val="ab"/>
        <w:spacing w:before="1"/>
        <w:rPr>
          <w:sz w:val="26"/>
        </w:rPr>
      </w:pPr>
    </w:p>
    <w:p w14:paraId="0105B41B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52DB1AE4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3AA387AD" w14:textId="77777777" w:rsidR="00C7537A" w:rsidRDefault="00C7537A" w:rsidP="00C7537A">
      <w:pPr>
        <w:jc w:val="center"/>
        <w:rPr>
          <w:szCs w:val="24"/>
        </w:rPr>
      </w:pPr>
    </w:p>
    <w:p w14:paraId="2E98DDE7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3985A988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57C58C3D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50A1E516" w14:textId="77777777" w:rsidR="00C7537A" w:rsidRDefault="00C7537A" w:rsidP="00C7537A">
      <w:pPr>
        <w:jc w:val="center"/>
        <w:rPr>
          <w:szCs w:val="24"/>
        </w:rPr>
      </w:pPr>
    </w:p>
    <w:p w14:paraId="6DDE7087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098FEEB2" w14:textId="77777777" w:rsidR="00C7537A" w:rsidRDefault="00C7537A" w:rsidP="00C7537A">
      <w:pPr>
        <w:pStyle w:val="ab"/>
        <w:rPr>
          <w:sz w:val="30"/>
        </w:rPr>
      </w:pPr>
    </w:p>
    <w:p w14:paraId="71C4DBAF" w14:textId="77777777" w:rsidR="00C7537A" w:rsidRDefault="00C7537A" w:rsidP="00C7537A">
      <w:pPr>
        <w:pStyle w:val="ab"/>
        <w:rPr>
          <w:sz w:val="30"/>
        </w:rPr>
      </w:pPr>
    </w:p>
    <w:p w14:paraId="282CAB2E" w14:textId="77777777" w:rsidR="00C7537A" w:rsidRDefault="00C7537A" w:rsidP="00C7537A">
      <w:pPr>
        <w:pStyle w:val="ab"/>
        <w:rPr>
          <w:sz w:val="30"/>
        </w:rPr>
      </w:pPr>
    </w:p>
    <w:p w14:paraId="54AFDF0C" w14:textId="77777777" w:rsidR="00C7537A" w:rsidRDefault="00C7537A" w:rsidP="00C7537A">
      <w:pPr>
        <w:pStyle w:val="ab"/>
        <w:rPr>
          <w:sz w:val="30"/>
        </w:rPr>
      </w:pPr>
    </w:p>
    <w:p w14:paraId="7A0CB94E" w14:textId="77777777" w:rsidR="00C7537A" w:rsidRDefault="00C7537A" w:rsidP="00C7537A">
      <w:pPr>
        <w:pStyle w:val="ab"/>
        <w:rPr>
          <w:sz w:val="30"/>
        </w:rPr>
      </w:pPr>
    </w:p>
    <w:p w14:paraId="552DDF65" w14:textId="77777777" w:rsidR="00C7537A" w:rsidRDefault="00C7537A" w:rsidP="00C7537A">
      <w:pPr>
        <w:pStyle w:val="ab"/>
        <w:rPr>
          <w:sz w:val="30"/>
        </w:rPr>
      </w:pPr>
    </w:p>
    <w:p w14:paraId="5BDFFB7C" w14:textId="77777777" w:rsidR="00C7537A" w:rsidRDefault="00C7537A" w:rsidP="00C7537A">
      <w:pPr>
        <w:pStyle w:val="ab"/>
        <w:spacing w:before="1"/>
        <w:rPr>
          <w:sz w:val="44"/>
        </w:rPr>
      </w:pPr>
    </w:p>
    <w:p w14:paraId="3ABF9D10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63F9408F" w14:textId="77777777" w:rsidR="00C7537A" w:rsidRDefault="000275D5" w:rsidP="00C7537A">
      <w:pPr>
        <w:spacing w:line="360" w:lineRule="auto"/>
        <w:jc w:val="center"/>
        <w:rPr>
          <w:b/>
          <w:sz w:val="26"/>
          <w:szCs w:val="26"/>
        </w:rPr>
      </w:pPr>
      <w:r w:rsidRPr="0081644B">
        <w:rPr>
          <w:b/>
          <w:sz w:val="28"/>
          <w:szCs w:val="28"/>
        </w:rPr>
        <w:t xml:space="preserve"> </w:t>
      </w:r>
      <w:r w:rsidR="00C7537A">
        <w:rPr>
          <w:b/>
          <w:sz w:val="26"/>
          <w:szCs w:val="26"/>
        </w:rPr>
        <w:t>«</w:t>
      </w:r>
      <w:r w:rsidR="00214571" w:rsidRPr="0081644B">
        <w:rPr>
          <w:b/>
          <w:sz w:val="28"/>
          <w:szCs w:val="28"/>
        </w:rPr>
        <w:t>Управление ИТ-проектами</w:t>
      </w:r>
      <w:r w:rsidR="00C7537A">
        <w:rPr>
          <w:b/>
          <w:sz w:val="26"/>
          <w:szCs w:val="26"/>
        </w:rPr>
        <w:t>»</w:t>
      </w:r>
    </w:p>
    <w:p w14:paraId="6C2E8E4E" w14:textId="77777777" w:rsidR="00150C8C" w:rsidRDefault="00150C8C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14:paraId="511636CD" w14:textId="77777777" w:rsidR="000275D5" w:rsidRDefault="006517FF" w:rsidP="000275D5">
      <w:pPr>
        <w:spacing w:line="360" w:lineRule="auto"/>
        <w:jc w:val="center"/>
        <w:rPr>
          <w:sz w:val="28"/>
          <w:szCs w:val="28"/>
        </w:rPr>
      </w:pPr>
      <w:r w:rsidRPr="006517FF">
        <w:rPr>
          <w:sz w:val="26"/>
          <w:szCs w:val="26"/>
        </w:rPr>
        <w:t>38.03.05</w:t>
      </w:r>
      <w:r w:rsidR="000275D5">
        <w:rPr>
          <w:sz w:val="26"/>
          <w:szCs w:val="26"/>
        </w:rPr>
        <w:t xml:space="preserve"> </w:t>
      </w:r>
      <w:r>
        <w:rPr>
          <w:sz w:val="28"/>
          <w:szCs w:val="28"/>
        </w:rPr>
        <w:t>Бизнес-информатика</w:t>
      </w:r>
    </w:p>
    <w:p w14:paraId="5C414909" w14:textId="77777777" w:rsidR="006517FF" w:rsidRDefault="006517FF" w:rsidP="000275D5">
      <w:pPr>
        <w:spacing w:line="360" w:lineRule="auto"/>
        <w:jc w:val="center"/>
        <w:rPr>
          <w:sz w:val="26"/>
          <w:szCs w:val="26"/>
        </w:rPr>
      </w:pPr>
    </w:p>
    <w:p w14:paraId="4F9BD40E" w14:textId="77777777" w:rsidR="000275D5" w:rsidRDefault="000275D5" w:rsidP="000275D5">
      <w:pPr>
        <w:spacing w:line="360" w:lineRule="auto"/>
        <w:jc w:val="center"/>
        <w:rPr>
          <w:sz w:val="26"/>
          <w:szCs w:val="26"/>
        </w:rPr>
      </w:pPr>
    </w:p>
    <w:p w14:paraId="28230B9B" w14:textId="77777777" w:rsidR="000275D5" w:rsidRDefault="000275D5" w:rsidP="000275D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63811013" w14:textId="77777777" w:rsidR="000275D5" w:rsidRDefault="000275D5" w:rsidP="000275D5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6517FF"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69528FC7" w14:textId="77777777" w:rsidR="000275D5" w:rsidRDefault="000275D5" w:rsidP="000275D5">
      <w:pPr>
        <w:spacing w:line="360" w:lineRule="auto"/>
        <w:jc w:val="center"/>
        <w:rPr>
          <w:szCs w:val="28"/>
        </w:rPr>
      </w:pPr>
    </w:p>
    <w:p w14:paraId="1F62AE32" w14:textId="77777777" w:rsidR="000275D5" w:rsidRDefault="000275D5" w:rsidP="000275D5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27C17308" w14:textId="77777777" w:rsidR="000275D5" w:rsidRPr="006E3FE6" w:rsidRDefault="00FA1211" w:rsidP="000275D5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14:paraId="4366BC98" w14:textId="77777777" w:rsidR="00C7537A" w:rsidRDefault="00C7537A" w:rsidP="00C7537A">
      <w:pPr>
        <w:jc w:val="center"/>
        <w:rPr>
          <w:sz w:val="26"/>
          <w:szCs w:val="26"/>
        </w:rPr>
      </w:pPr>
    </w:p>
    <w:p w14:paraId="575DE005" w14:textId="77777777" w:rsidR="00C7537A" w:rsidRDefault="00C7537A" w:rsidP="00C7537A">
      <w:pPr>
        <w:jc w:val="center"/>
        <w:rPr>
          <w:sz w:val="26"/>
          <w:szCs w:val="26"/>
        </w:rPr>
      </w:pPr>
    </w:p>
    <w:p w14:paraId="476800A0" w14:textId="77777777" w:rsidR="00C7537A" w:rsidRDefault="00C7537A" w:rsidP="00C7537A">
      <w:pPr>
        <w:jc w:val="center"/>
        <w:rPr>
          <w:sz w:val="26"/>
          <w:szCs w:val="26"/>
        </w:rPr>
      </w:pPr>
    </w:p>
    <w:p w14:paraId="7BECC7AC" w14:textId="77777777" w:rsidR="00C7537A" w:rsidRDefault="00C7537A" w:rsidP="00C7537A">
      <w:pPr>
        <w:jc w:val="center"/>
        <w:rPr>
          <w:sz w:val="26"/>
          <w:szCs w:val="26"/>
        </w:rPr>
      </w:pPr>
    </w:p>
    <w:p w14:paraId="45B5119D" w14:textId="77777777" w:rsidR="00C7537A" w:rsidRDefault="00C7537A" w:rsidP="00C7537A">
      <w:pPr>
        <w:jc w:val="center"/>
        <w:rPr>
          <w:sz w:val="26"/>
          <w:szCs w:val="26"/>
        </w:rPr>
      </w:pPr>
    </w:p>
    <w:p w14:paraId="4E717EE3" w14:textId="77777777" w:rsidR="00C7537A" w:rsidRDefault="00C7537A" w:rsidP="00C7537A">
      <w:pPr>
        <w:jc w:val="center"/>
        <w:rPr>
          <w:sz w:val="26"/>
          <w:szCs w:val="26"/>
        </w:rPr>
      </w:pPr>
    </w:p>
    <w:p w14:paraId="731DB5E9" w14:textId="77777777" w:rsidR="00C7537A" w:rsidRDefault="00C7537A" w:rsidP="00C7537A">
      <w:pPr>
        <w:jc w:val="center"/>
        <w:rPr>
          <w:sz w:val="26"/>
          <w:szCs w:val="26"/>
        </w:rPr>
      </w:pPr>
    </w:p>
    <w:p w14:paraId="55D8979D" w14:textId="77777777" w:rsidR="00C7537A" w:rsidRDefault="00C7537A" w:rsidP="00C7537A">
      <w:pPr>
        <w:jc w:val="center"/>
        <w:rPr>
          <w:sz w:val="26"/>
          <w:szCs w:val="26"/>
        </w:rPr>
      </w:pPr>
    </w:p>
    <w:p w14:paraId="713D587E" w14:textId="77777777" w:rsidR="00C7537A" w:rsidRDefault="00C7537A" w:rsidP="00C7537A">
      <w:pPr>
        <w:jc w:val="center"/>
        <w:rPr>
          <w:sz w:val="26"/>
          <w:szCs w:val="26"/>
        </w:rPr>
      </w:pPr>
    </w:p>
    <w:p w14:paraId="5978E0A5" w14:textId="77777777" w:rsidR="00C7537A" w:rsidRDefault="00C7537A" w:rsidP="00C7537A">
      <w:pPr>
        <w:jc w:val="center"/>
      </w:pPr>
    </w:p>
    <w:p w14:paraId="0D4EF1FC" w14:textId="77777777" w:rsidR="00C7537A" w:rsidRDefault="00C7537A" w:rsidP="00C7537A">
      <w:pPr>
        <w:ind w:left="255" w:right="256"/>
        <w:jc w:val="center"/>
        <w:rPr>
          <w:sz w:val="28"/>
        </w:rPr>
      </w:pPr>
    </w:p>
    <w:p w14:paraId="28A6146F" w14:textId="77777777" w:rsidR="00C7537A" w:rsidRDefault="00C7537A" w:rsidP="00C7537A">
      <w:pPr>
        <w:rPr>
          <w:sz w:val="28"/>
        </w:rPr>
        <w:sectPr w:rsidR="00C7537A">
          <w:pgSz w:w="11910" w:h="16840"/>
          <w:pgMar w:top="1134" w:right="567" w:bottom="1134" w:left="1134" w:header="0" w:footer="0" w:gutter="0"/>
          <w:cols w:space="720"/>
        </w:sectPr>
      </w:pPr>
    </w:p>
    <w:p w14:paraId="066AAF88" w14:textId="77777777"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14:paraId="45DCB9A4" w14:textId="77777777" w:rsidR="00C7537A" w:rsidRPr="00484C5B" w:rsidRDefault="00C7537A" w:rsidP="00C7537A">
      <w:pPr>
        <w:pStyle w:val="ab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FCA9C20" w14:textId="77777777" w:rsidR="00C7537A" w:rsidRPr="00484C5B" w:rsidRDefault="00C7537A" w:rsidP="00C7537A">
      <w:pPr>
        <w:pStyle w:val="ab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AD43F68" w14:textId="77777777" w:rsidR="00C7537A" w:rsidRPr="00484C5B" w:rsidRDefault="00C7537A" w:rsidP="00C7537A">
      <w:pPr>
        <w:pStyle w:val="ab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</w:t>
      </w:r>
      <w:r w:rsidRPr="00484C5B">
        <w:rPr>
          <w:sz w:val="24"/>
          <w:szCs w:val="24"/>
          <w:lang w:val="ru-RU"/>
        </w:rPr>
        <w:t>а</w:t>
      </w:r>
      <w:r w:rsidRPr="00484C5B">
        <w:rPr>
          <w:sz w:val="24"/>
          <w:szCs w:val="24"/>
          <w:lang w:val="ru-RU"/>
        </w:rPr>
        <w:t>крепленных за дисциплиной</w:t>
      </w:r>
      <w:r w:rsidRPr="00484C5B">
        <w:rPr>
          <w:sz w:val="24"/>
          <w:szCs w:val="24"/>
        </w:rPr>
        <w:t>.</w:t>
      </w:r>
    </w:p>
    <w:p w14:paraId="1B915313" w14:textId="77777777" w:rsidR="00C7537A" w:rsidRPr="00484C5B" w:rsidRDefault="00C7537A" w:rsidP="00C7537A">
      <w:pPr>
        <w:pStyle w:val="ab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  <w:lang w:val="ru-RU"/>
        </w:rPr>
        <w:t>.</w:t>
      </w:r>
    </w:p>
    <w:p w14:paraId="312CAEA9" w14:textId="77777777" w:rsidR="000275D5" w:rsidRPr="00F90E14" w:rsidRDefault="000275D5" w:rsidP="000275D5">
      <w:pPr>
        <w:ind w:firstLine="720"/>
        <w:contextualSpacing w:val="0"/>
      </w:pPr>
      <w:r w:rsidRPr="00F90E14">
        <w:t>Форма проведения экзамена - тестирование, письменный опрос по теоретическим вопр</w:t>
      </w:r>
      <w:r w:rsidRPr="00F90E14">
        <w:t>о</w:t>
      </w:r>
      <w:r w:rsidRPr="00F90E14">
        <w:t>сам.</w:t>
      </w:r>
    </w:p>
    <w:p w14:paraId="1A354A0F" w14:textId="77777777" w:rsidR="00C7537A" w:rsidRPr="000275D5" w:rsidRDefault="00C7537A" w:rsidP="00C7537A">
      <w:pPr>
        <w:pStyle w:val="ab"/>
        <w:spacing w:before="3"/>
        <w:rPr>
          <w:lang w:val="ru-RU"/>
        </w:rPr>
      </w:pPr>
    </w:p>
    <w:p w14:paraId="0966F1ED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</w:t>
      </w:r>
      <w:r>
        <w:t>Н</w:t>
      </w:r>
      <w:r>
        <w:t>ЦИЙ</w:t>
      </w:r>
    </w:p>
    <w:p w14:paraId="4D5BC7B8" w14:textId="77777777" w:rsidR="00C7537A" w:rsidRPr="00484C5B" w:rsidRDefault="00C7537A" w:rsidP="00C7537A">
      <w:pPr>
        <w:pStyle w:val="ab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509C7A4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733CCAB2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</w:t>
      </w:r>
      <w:r w:rsidRPr="00484C5B">
        <w:rPr>
          <w:sz w:val="24"/>
          <w:szCs w:val="24"/>
        </w:rPr>
        <w:t>и</w:t>
      </w:r>
      <w:r w:rsidRPr="00484C5B">
        <w:rPr>
          <w:sz w:val="24"/>
          <w:szCs w:val="24"/>
        </w:rPr>
        <w:t>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14:paraId="7E3912FC" w14:textId="77777777" w:rsidR="00C7537A" w:rsidRPr="00484C5B" w:rsidRDefault="00C7537A" w:rsidP="003248EA">
      <w:pPr>
        <w:pStyle w:val="af6"/>
        <w:numPr>
          <w:ilvl w:val="0"/>
          <w:numId w:val="7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мосовершенствования.</w:t>
      </w:r>
    </w:p>
    <w:p w14:paraId="6E9A455B" w14:textId="77777777" w:rsidR="00C7537A" w:rsidRPr="009C2467" w:rsidRDefault="00C7537A" w:rsidP="00C7537A">
      <w:pPr>
        <w:pStyle w:val="ab"/>
        <w:spacing w:before="2"/>
        <w:rPr>
          <w:sz w:val="24"/>
        </w:rPr>
      </w:pPr>
    </w:p>
    <w:p w14:paraId="2F639EFC" w14:textId="77777777"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1BD6E4D1" w14:textId="77777777"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08FED1CF" w14:textId="77777777" w:rsidTr="00CB2E3B">
        <w:trPr>
          <w:trHeight w:val="253"/>
        </w:trPr>
        <w:tc>
          <w:tcPr>
            <w:tcW w:w="3034" w:type="dxa"/>
          </w:tcPr>
          <w:p w14:paraId="1E14F367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24CA8937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317C302C" w14:textId="77777777" w:rsidTr="00CB2E3B">
        <w:trPr>
          <w:trHeight w:val="506"/>
        </w:trPr>
        <w:tc>
          <w:tcPr>
            <w:tcW w:w="3034" w:type="dxa"/>
          </w:tcPr>
          <w:p w14:paraId="32C3A8F9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173629D5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13EF8DE6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82368E6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30FB1711" w14:textId="77777777" w:rsidTr="00CB2E3B">
        <w:trPr>
          <w:trHeight w:val="505"/>
        </w:trPr>
        <w:tc>
          <w:tcPr>
            <w:tcW w:w="3034" w:type="dxa"/>
          </w:tcPr>
          <w:p w14:paraId="0450E20D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2DFCCCF0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564EE036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2AFC6D55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48964621" w14:textId="77777777" w:rsidTr="00CB2E3B">
        <w:trPr>
          <w:trHeight w:val="505"/>
        </w:trPr>
        <w:tc>
          <w:tcPr>
            <w:tcW w:w="3034" w:type="dxa"/>
          </w:tcPr>
          <w:p w14:paraId="2BB0C211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3711C651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3FF1D77C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BE48384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7688191B" w14:textId="77777777" w:rsidTr="00CB2E3B">
        <w:trPr>
          <w:trHeight w:val="506"/>
        </w:trPr>
        <w:tc>
          <w:tcPr>
            <w:tcW w:w="3034" w:type="dxa"/>
          </w:tcPr>
          <w:p w14:paraId="480D3E66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3F1FA3CD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BDBB3A8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5E382248" w14:textId="77777777" w:rsidR="00C7537A" w:rsidRDefault="00C7537A" w:rsidP="00C7537A">
      <w:pPr>
        <w:pStyle w:val="ab"/>
        <w:spacing w:before="2"/>
        <w:rPr>
          <w:b/>
          <w:sz w:val="21"/>
        </w:rPr>
      </w:pPr>
    </w:p>
    <w:p w14:paraId="2A881F91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432FB75F" w14:textId="77777777" w:rsidR="00C7537A" w:rsidRDefault="00C7537A" w:rsidP="00C7537A">
      <w:pPr>
        <w:pStyle w:val="ab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51652A31" w14:textId="77777777" w:rsidTr="00CB2E3B">
        <w:trPr>
          <w:trHeight w:val="407"/>
        </w:trPr>
        <w:tc>
          <w:tcPr>
            <w:tcW w:w="3034" w:type="dxa"/>
          </w:tcPr>
          <w:p w14:paraId="189A8C1C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7BFDC46B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28D06E8B" w14:textId="77777777" w:rsidTr="00CB2E3B">
        <w:trPr>
          <w:trHeight w:val="757"/>
        </w:trPr>
        <w:tc>
          <w:tcPr>
            <w:tcW w:w="3034" w:type="dxa"/>
          </w:tcPr>
          <w:p w14:paraId="3110743E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5F482B37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6EAEBBC3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40661F6D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6276AD3E" w14:textId="77777777" w:rsidTr="00CB2E3B">
        <w:trPr>
          <w:trHeight w:val="760"/>
        </w:trPr>
        <w:tc>
          <w:tcPr>
            <w:tcW w:w="3034" w:type="dxa"/>
          </w:tcPr>
          <w:p w14:paraId="5F2D8B15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713D947F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6F30C055" w14:textId="77777777" w:rsidTr="00CB2E3B">
        <w:trPr>
          <w:trHeight w:val="758"/>
        </w:trPr>
        <w:tc>
          <w:tcPr>
            <w:tcW w:w="3034" w:type="dxa"/>
          </w:tcPr>
          <w:p w14:paraId="7DE10CF2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3DBA8F8F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39222D4D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10190511" w14:textId="77777777" w:rsidTr="00CB2E3B">
        <w:trPr>
          <w:trHeight w:val="253"/>
        </w:trPr>
        <w:tc>
          <w:tcPr>
            <w:tcW w:w="3034" w:type="dxa"/>
          </w:tcPr>
          <w:p w14:paraId="3C4F6328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4C9BCD1F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2AE418BF" w14:textId="77777777" w:rsidR="00D4555A" w:rsidRDefault="00D4555A" w:rsidP="00D4555A">
      <w:pPr>
        <w:jc w:val="center"/>
        <w:rPr>
          <w:b/>
        </w:rPr>
      </w:pPr>
    </w:p>
    <w:p w14:paraId="0B961A60" w14:textId="77777777" w:rsidR="00D4555A" w:rsidRPr="00873BB3" w:rsidRDefault="00D4555A" w:rsidP="00D4555A">
      <w:pPr>
        <w:jc w:val="center"/>
        <w:rPr>
          <w:b/>
        </w:rPr>
      </w:pPr>
      <w:r w:rsidRPr="00873BB3">
        <w:rPr>
          <w:b/>
        </w:rPr>
        <w:lastRenderedPageBreak/>
        <w:t>Описание критериев и шкалы оценивания курсово</w:t>
      </w:r>
      <w:r>
        <w:rPr>
          <w:b/>
        </w:rPr>
        <w:t>й работы</w:t>
      </w:r>
    </w:p>
    <w:p w14:paraId="187E9730" w14:textId="77777777" w:rsidR="00D4555A" w:rsidRDefault="00D4555A" w:rsidP="00D4555A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4555A" w:rsidRPr="00831561" w14:paraId="52603D81" w14:textId="77777777" w:rsidTr="00C10CFD">
        <w:tc>
          <w:tcPr>
            <w:tcW w:w="3034" w:type="dxa"/>
            <w:vAlign w:val="center"/>
          </w:tcPr>
          <w:p w14:paraId="4B7ADCC3" w14:textId="77777777" w:rsidR="00D4555A" w:rsidRPr="00831561" w:rsidRDefault="00D4555A" w:rsidP="00C10CFD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373F3E4" w14:textId="77777777" w:rsidR="00D4555A" w:rsidRPr="00831561" w:rsidRDefault="00D4555A" w:rsidP="00C10CFD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4555A" w:rsidRPr="00F3123F" w14:paraId="0D84E1A4" w14:textId="77777777" w:rsidTr="00C10CFD">
        <w:tc>
          <w:tcPr>
            <w:tcW w:w="3034" w:type="dxa"/>
          </w:tcPr>
          <w:p w14:paraId="5124693C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7CE607CC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FC6179F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Курсовая работа </w:t>
            </w:r>
            <w:r w:rsidRPr="00F3123F">
              <w:rPr>
                <w:color w:val="000000"/>
                <w:sz w:val="22"/>
                <w:szCs w:val="22"/>
              </w:rPr>
              <w:t>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</w:t>
            </w:r>
            <w:r>
              <w:rPr>
                <w:color w:val="000000"/>
                <w:sz w:val="22"/>
                <w:szCs w:val="22"/>
              </w:rPr>
              <w:t>ись сроки сдачи и защиты курсовой работы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просы</w:t>
            </w:r>
          </w:p>
        </w:tc>
      </w:tr>
      <w:tr w:rsidR="00D4555A" w:rsidRPr="00F3123F" w14:paraId="09F0D28D" w14:textId="77777777" w:rsidTr="00C10CFD">
        <w:tc>
          <w:tcPr>
            <w:tcW w:w="3034" w:type="dxa"/>
          </w:tcPr>
          <w:p w14:paraId="3DD110DE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1880E8A5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469CD2C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Курсовая работа </w:t>
            </w:r>
            <w:r w:rsidRPr="00F3123F">
              <w:rPr>
                <w:color w:val="000000"/>
                <w:sz w:val="22"/>
                <w:szCs w:val="22"/>
              </w:rPr>
              <w:t>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</w:t>
            </w:r>
            <w:r w:rsidRPr="00F3123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</w:t>
            </w:r>
            <w:r w:rsidRPr="00F3123F">
              <w:rPr>
                <w:color w:val="000000"/>
                <w:sz w:val="22"/>
                <w:szCs w:val="22"/>
              </w:rPr>
              <w:t>у</w:t>
            </w:r>
            <w:r w:rsidRPr="00F3123F">
              <w:rPr>
                <w:color w:val="000000"/>
                <w:sz w:val="22"/>
                <w:szCs w:val="22"/>
              </w:rPr>
              <w:t xml:space="preserve">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D4555A" w:rsidRPr="00F3123F" w14:paraId="54D13646" w14:textId="77777777" w:rsidTr="00C10CFD">
        <w:tc>
          <w:tcPr>
            <w:tcW w:w="3034" w:type="dxa"/>
          </w:tcPr>
          <w:p w14:paraId="76CA1C39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42A9AEF8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2AA281B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курсовая 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</w:t>
            </w:r>
            <w:r w:rsidRPr="00F3123F">
              <w:rPr>
                <w:color w:val="000000"/>
                <w:sz w:val="22"/>
                <w:szCs w:val="22"/>
              </w:rPr>
              <w:t>о</w:t>
            </w:r>
            <w:r w:rsidRPr="00F3123F">
              <w:rPr>
                <w:color w:val="000000"/>
                <w:sz w:val="22"/>
                <w:szCs w:val="22"/>
              </w:rPr>
              <w:t>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 работы,</w:t>
            </w:r>
            <w:r w:rsidRPr="00F3123F">
              <w:rPr>
                <w:color w:val="000000"/>
                <w:sz w:val="22"/>
                <w:szCs w:val="22"/>
              </w:rPr>
              <w:t xml:space="preserve">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D4555A" w:rsidRPr="00F3123F" w14:paraId="41181F8D" w14:textId="77777777" w:rsidTr="00C10CFD">
        <w:tc>
          <w:tcPr>
            <w:tcW w:w="3034" w:type="dxa"/>
          </w:tcPr>
          <w:p w14:paraId="791C0A8C" w14:textId="77777777" w:rsidR="00D4555A" w:rsidRPr="00831561" w:rsidRDefault="00D4555A" w:rsidP="00C10CFD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43CD9C03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1E7025F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курсовая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5652C3D6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02FD3F7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05E381CD" w14:textId="77777777" w:rsidR="00D4555A" w:rsidRDefault="00D4555A" w:rsidP="00C10CFD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03F74B80" w14:textId="77777777" w:rsidR="00D4555A" w:rsidRPr="00F3123F" w:rsidRDefault="00D4555A" w:rsidP="00C10CFD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</w:t>
            </w:r>
            <w:r w:rsidRPr="00F3123F">
              <w:rPr>
                <w:color w:val="000000"/>
                <w:sz w:val="22"/>
                <w:szCs w:val="22"/>
              </w:rPr>
              <w:t>н</w:t>
            </w:r>
            <w:r w:rsidRPr="00F3123F">
              <w:rPr>
                <w:color w:val="000000"/>
                <w:sz w:val="22"/>
                <w:szCs w:val="22"/>
              </w:rPr>
              <w:t>ные вопросы (правильных ответов менее 50%)</w:t>
            </w:r>
          </w:p>
        </w:tc>
      </w:tr>
    </w:tbl>
    <w:p w14:paraId="557F4AF3" w14:textId="77777777" w:rsidR="00D4555A" w:rsidRPr="00F90E14" w:rsidRDefault="00D4555A" w:rsidP="00D4555A">
      <w:pPr>
        <w:contextualSpacing w:val="0"/>
      </w:pPr>
    </w:p>
    <w:p w14:paraId="0F6B273E" w14:textId="77777777" w:rsidR="00C7537A" w:rsidRPr="00D4555A" w:rsidRDefault="00C7537A" w:rsidP="00C7537A">
      <w:pPr>
        <w:pStyle w:val="ab"/>
        <w:rPr>
          <w:sz w:val="20"/>
          <w:lang w:val="ru-RU"/>
        </w:rPr>
      </w:pPr>
    </w:p>
    <w:p w14:paraId="1CCD3CA2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CD5576">
        <w:rPr>
          <w:rStyle w:val="7"/>
          <w:bCs/>
          <w:i w:val="0"/>
          <w:iCs w:val="0"/>
          <w:color w:val="000000"/>
          <w:szCs w:val="24"/>
        </w:rPr>
        <w:t>На промежуточную аттестацию (</w:t>
      </w:r>
      <w:r>
        <w:rPr>
          <w:rStyle w:val="7"/>
          <w:bCs/>
          <w:i w:val="0"/>
          <w:iCs w:val="0"/>
          <w:color w:val="000000"/>
          <w:szCs w:val="24"/>
        </w:rPr>
        <w:t>экзамен</w:t>
      </w:r>
      <w:r w:rsidRPr="00CD5576">
        <w:rPr>
          <w:rStyle w:val="7"/>
          <w:bCs/>
          <w:i w:val="0"/>
          <w:iCs w:val="0"/>
          <w:color w:val="000000"/>
          <w:szCs w:val="24"/>
        </w:rPr>
        <w:t>) выносится тест</w:t>
      </w:r>
      <w:r>
        <w:rPr>
          <w:rStyle w:val="7"/>
          <w:bCs/>
          <w:i w:val="0"/>
          <w:iCs w:val="0"/>
          <w:color w:val="000000"/>
          <w:szCs w:val="24"/>
        </w:rPr>
        <w:t xml:space="preserve"> (10 вопросов)</w:t>
      </w:r>
      <w:r w:rsidRPr="00CD5576">
        <w:rPr>
          <w:rStyle w:val="7"/>
          <w:bCs/>
          <w:i w:val="0"/>
          <w:iCs w:val="0"/>
          <w:color w:val="000000"/>
          <w:szCs w:val="24"/>
        </w:rPr>
        <w:t>, два теоретич</w:t>
      </w:r>
      <w:r w:rsidRPr="00CD5576">
        <w:rPr>
          <w:rStyle w:val="7"/>
          <w:bCs/>
          <w:i w:val="0"/>
          <w:iCs w:val="0"/>
          <w:color w:val="000000"/>
          <w:szCs w:val="24"/>
        </w:rPr>
        <w:t>е</w:t>
      </w:r>
      <w:r w:rsidRPr="00CD5576">
        <w:rPr>
          <w:rStyle w:val="7"/>
          <w:bCs/>
          <w:i w:val="0"/>
          <w:iCs w:val="0"/>
          <w:color w:val="000000"/>
          <w:szCs w:val="24"/>
        </w:rPr>
        <w:t xml:space="preserve">ских вопроса и 2 задачи. Максимально студент может набрать 15 баллов. </w:t>
      </w:r>
      <w:r w:rsidRPr="008519E2">
        <w:rPr>
          <w:rStyle w:val="7"/>
          <w:bCs/>
          <w:i w:val="0"/>
          <w:iCs w:val="0"/>
          <w:color w:val="000000"/>
          <w:szCs w:val="24"/>
        </w:rPr>
        <w:t>Итоговый суммарный балл студента, полученный при прохождении промежуточной аттестации, переводится в трад</w:t>
      </w:r>
      <w:r w:rsidRPr="008519E2">
        <w:rPr>
          <w:rStyle w:val="7"/>
          <w:bCs/>
          <w:i w:val="0"/>
          <w:iCs w:val="0"/>
          <w:color w:val="000000"/>
          <w:szCs w:val="24"/>
        </w:rPr>
        <w:t>и</w:t>
      </w:r>
      <w:r w:rsidRPr="008519E2">
        <w:rPr>
          <w:rStyle w:val="7"/>
          <w:bCs/>
          <w:i w:val="0"/>
          <w:iCs w:val="0"/>
          <w:color w:val="000000"/>
          <w:szCs w:val="24"/>
        </w:rPr>
        <w:t>ционную форму по системе «отлично», «хорошо», «удовлетворительно» и «неудовлетворител</w:t>
      </w:r>
      <w:r w:rsidRPr="008519E2">
        <w:rPr>
          <w:rStyle w:val="7"/>
          <w:bCs/>
          <w:i w:val="0"/>
          <w:iCs w:val="0"/>
          <w:color w:val="000000"/>
          <w:szCs w:val="24"/>
        </w:rPr>
        <w:t>ь</w:t>
      </w:r>
      <w:r w:rsidRPr="008519E2">
        <w:rPr>
          <w:rStyle w:val="7"/>
          <w:bCs/>
          <w:i w:val="0"/>
          <w:iCs w:val="0"/>
          <w:color w:val="000000"/>
          <w:szCs w:val="24"/>
        </w:rPr>
        <w:t>но».</w:t>
      </w:r>
    </w:p>
    <w:p w14:paraId="089BD4CB" w14:textId="77777777" w:rsidR="0023385E" w:rsidRDefault="0023385E" w:rsidP="0023385E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>Шкала оценки сформированности компетенций</w:t>
      </w:r>
    </w:p>
    <w:p w14:paraId="5D3F1D3A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«отлично»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15 баллов (выполнил все задания на эталонном уровне). Обязательным условием является выполнение всех пред</w:t>
      </w:r>
      <w:r w:rsidRPr="008519E2">
        <w:rPr>
          <w:rStyle w:val="7"/>
          <w:bCs/>
          <w:i w:val="0"/>
          <w:iCs w:val="0"/>
          <w:color w:val="000000"/>
          <w:szCs w:val="24"/>
        </w:rPr>
        <w:t>у</w:t>
      </w:r>
      <w:r w:rsidRPr="008519E2">
        <w:rPr>
          <w:rStyle w:val="7"/>
          <w:bCs/>
          <w:i w:val="0"/>
          <w:iCs w:val="0"/>
          <w:color w:val="000000"/>
          <w:szCs w:val="24"/>
        </w:rPr>
        <w:t>смотренных в течение семестра практических заданий.</w:t>
      </w:r>
    </w:p>
    <w:p w14:paraId="59511DB9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«хорошо»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</w:t>
      </w:r>
      <w:r w:rsidRPr="008519E2">
        <w:rPr>
          <w:rStyle w:val="7"/>
          <w:bCs/>
          <w:i w:val="0"/>
          <w:iCs w:val="0"/>
          <w:color w:val="000000"/>
          <w:szCs w:val="24"/>
        </w:rPr>
        <w:t>в</w:t>
      </w:r>
      <w:r w:rsidRPr="008519E2">
        <w:rPr>
          <w:rStyle w:val="7"/>
          <w:bCs/>
          <w:i w:val="0"/>
          <w:iCs w:val="0"/>
          <w:color w:val="000000"/>
          <w:szCs w:val="24"/>
        </w:rPr>
        <w:t>ляется выполнение всех предусмотренных в течение семестра практических заданий.</w:t>
      </w:r>
    </w:p>
    <w:p w14:paraId="17EE3261" w14:textId="77777777" w:rsidR="0023385E" w:rsidRPr="008519E2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«удовлетворительно»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280F637E" w14:textId="77777777" w:rsidR="0023385E" w:rsidRDefault="0023385E" w:rsidP="0023385E">
      <w:pPr>
        <w:rPr>
          <w:rStyle w:val="7"/>
          <w:bCs/>
          <w:i w:val="0"/>
          <w:iCs w:val="0"/>
          <w:color w:val="000000"/>
          <w:szCs w:val="24"/>
        </w:rPr>
      </w:pPr>
      <w:r w:rsidRPr="008519E2">
        <w:rPr>
          <w:rStyle w:val="7"/>
          <w:b/>
          <w:bCs/>
          <w:i w:val="0"/>
          <w:iCs w:val="0"/>
          <w:color w:val="000000"/>
          <w:szCs w:val="24"/>
        </w:rPr>
        <w:t>Оценка «неудовлетворительно»</w:t>
      </w:r>
      <w:r w:rsidRPr="008519E2">
        <w:rPr>
          <w:rStyle w:val="7"/>
          <w:bCs/>
          <w:i w:val="0"/>
          <w:iCs w:val="0"/>
          <w:color w:val="000000"/>
          <w:szCs w:val="24"/>
        </w:rPr>
        <w:t xml:space="preserve"> 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7168B1B6" w14:textId="77777777" w:rsidR="00C7537A" w:rsidRPr="000275D5" w:rsidRDefault="00C7537A" w:rsidP="00C7537A">
      <w:pPr>
        <w:pStyle w:val="ab"/>
        <w:widowControl w:val="0"/>
        <w:rPr>
          <w:szCs w:val="24"/>
          <w:lang w:val="ru-RU"/>
        </w:rPr>
      </w:pPr>
    </w:p>
    <w:p w14:paraId="58768442" w14:textId="77777777" w:rsidR="00D4555A" w:rsidRDefault="00D4555A" w:rsidP="006A129C">
      <w:pPr>
        <w:pStyle w:val="Heading1"/>
        <w:ind w:left="255" w:right="255"/>
        <w:jc w:val="center"/>
      </w:pPr>
    </w:p>
    <w:p w14:paraId="55BCBC9B" w14:textId="77777777" w:rsidR="00D4555A" w:rsidRDefault="00D4555A" w:rsidP="006A129C">
      <w:pPr>
        <w:pStyle w:val="Heading1"/>
        <w:ind w:left="255" w:right="255"/>
        <w:jc w:val="center"/>
      </w:pPr>
    </w:p>
    <w:p w14:paraId="449C5DFA" w14:textId="77777777" w:rsidR="00D4555A" w:rsidRDefault="00D4555A" w:rsidP="006A129C">
      <w:pPr>
        <w:pStyle w:val="Heading1"/>
        <w:ind w:left="255" w:right="255"/>
        <w:jc w:val="center"/>
      </w:pPr>
    </w:p>
    <w:p w14:paraId="3DCE073A" w14:textId="77777777" w:rsidR="00D4555A" w:rsidRDefault="00D4555A" w:rsidP="006A129C">
      <w:pPr>
        <w:pStyle w:val="Heading1"/>
        <w:ind w:left="255" w:right="255"/>
        <w:jc w:val="center"/>
      </w:pPr>
    </w:p>
    <w:p w14:paraId="23F819E2" w14:textId="77777777" w:rsidR="00D4555A" w:rsidRDefault="00D4555A" w:rsidP="006A129C">
      <w:pPr>
        <w:pStyle w:val="Heading1"/>
        <w:ind w:left="255" w:right="255"/>
        <w:jc w:val="center"/>
      </w:pPr>
    </w:p>
    <w:p w14:paraId="0005B677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7635B204" w14:textId="77777777" w:rsidR="006A129C" w:rsidRDefault="006A129C" w:rsidP="006A129C">
      <w:pPr>
        <w:pStyle w:val="ab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756"/>
        <w:gridCol w:w="2737"/>
      </w:tblGrid>
      <w:tr w:rsidR="006A129C" w14:paraId="7B15C9F5" w14:textId="77777777" w:rsidTr="00AA74BC">
        <w:trPr>
          <w:trHeight w:val="827"/>
          <w:tblHeader/>
        </w:trPr>
        <w:tc>
          <w:tcPr>
            <w:tcW w:w="4356" w:type="dxa"/>
          </w:tcPr>
          <w:p w14:paraId="04FB4BE7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756" w:type="dxa"/>
          </w:tcPr>
          <w:p w14:paraId="379B9557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737" w:type="dxa"/>
          </w:tcPr>
          <w:p w14:paraId="66BCFBD3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</w:t>
            </w:r>
            <w:r w:rsidRPr="00DA006F"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0275D5" w14:paraId="17B59016" w14:textId="77777777" w:rsidTr="00AA74BC">
        <w:trPr>
          <w:trHeight w:val="262"/>
        </w:trPr>
        <w:tc>
          <w:tcPr>
            <w:tcW w:w="4356" w:type="dxa"/>
          </w:tcPr>
          <w:p w14:paraId="0DF1A2F5" w14:textId="77777777" w:rsidR="000275D5" w:rsidRPr="000275D5" w:rsidRDefault="000275D5" w:rsidP="000275D5">
            <w:pPr>
              <w:ind w:firstLine="0"/>
              <w:rPr>
                <w:color w:val="000000"/>
                <w:sz w:val="22"/>
                <w:szCs w:val="22"/>
              </w:rPr>
            </w:pPr>
            <w:r w:rsidRPr="000275D5">
              <w:rPr>
                <w:color w:val="000000"/>
                <w:sz w:val="22"/>
                <w:szCs w:val="22"/>
              </w:rPr>
              <w:t>Введение в управление пр</w:t>
            </w:r>
            <w:r w:rsidRPr="000275D5">
              <w:rPr>
                <w:color w:val="000000"/>
                <w:sz w:val="22"/>
                <w:szCs w:val="22"/>
              </w:rPr>
              <w:t>о</w:t>
            </w:r>
            <w:r w:rsidRPr="000275D5">
              <w:rPr>
                <w:color w:val="000000"/>
                <w:sz w:val="22"/>
                <w:szCs w:val="22"/>
              </w:rPr>
              <w:t xml:space="preserve">ектами. </w:t>
            </w:r>
          </w:p>
        </w:tc>
        <w:tc>
          <w:tcPr>
            <w:tcW w:w="2756" w:type="dxa"/>
          </w:tcPr>
          <w:p w14:paraId="0A055AA9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0A73CE14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55DFD620" w14:textId="77777777" w:rsidTr="00AA74BC">
        <w:trPr>
          <w:trHeight w:val="262"/>
        </w:trPr>
        <w:tc>
          <w:tcPr>
            <w:tcW w:w="4356" w:type="dxa"/>
          </w:tcPr>
          <w:p w14:paraId="2B656606" w14:textId="77777777" w:rsidR="000275D5" w:rsidRPr="000275D5" w:rsidRDefault="000275D5" w:rsidP="000275D5">
            <w:pPr>
              <w:ind w:firstLine="0"/>
              <w:rPr>
                <w:szCs w:val="24"/>
              </w:rPr>
            </w:pPr>
            <w:r w:rsidRPr="000275D5">
              <w:rPr>
                <w:sz w:val="22"/>
                <w:szCs w:val="22"/>
              </w:rPr>
              <w:t>Основные признаки проекта, программы пр</w:t>
            </w:r>
            <w:r w:rsidRPr="000275D5">
              <w:rPr>
                <w:sz w:val="22"/>
                <w:szCs w:val="22"/>
              </w:rPr>
              <w:t>о</w:t>
            </w:r>
            <w:r w:rsidRPr="000275D5">
              <w:rPr>
                <w:sz w:val="22"/>
                <w:szCs w:val="22"/>
              </w:rPr>
              <w:t xml:space="preserve">ектов, портфеля проектов, </w:t>
            </w:r>
            <w:r w:rsidRPr="000275D5">
              <w:rPr>
                <w:bCs/>
                <w:sz w:val="22"/>
                <w:szCs w:val="22"/>
              </w:rPr>
              <w:t>жизненный цикл проекта.</w:t>
            </w:r>
          </w:p>
        </w:tc>
        <w:tc>
          <w:tcPr>
            <w:tcW w:w="2756" w:type="dxa"/>
          </w:tcPr>
          <w:p w14:paraId="6C07B956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7F5E0B2E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72C20B0B" w14:textId="77777777" w:rsidTr="00AA74BC">
        <w:trPr>
          <w:trHeight w:val="262"/>
        </w:trPr>
        <w:tc>
          <w:tcPr>
            <w:tcW w:w="4356" w:type="dxa"/>
          </w:tcPr>
          <w:p w14:paraId="0726718E" w14:textId="77777777" w:rsidR="000275D5" w:rsidRPr="000275D5" w:rsidRDefault="000275D5" w:rsidP="000275D5">
            <w:pPr>
              <w:ind w:firstLine="0"/>
              <w:rPr>
                <w:szCs w:val="24"/>
              </w:rPr>
            </w:pPr>
            <w:r w:rsidRPr="000275D5">
              <w:rPr>
                <w:color w:val="000000"/>
                <w:sz w:val="22"/>
                <w:szCs w:val="22"/>
              </w:rPr>
              <w:t>Система управления проектной деятельн</w:t>
            </w:r>
            <w:r w:rsidRPr="000275D5">
              <w:rPr>
                <w:color w:val="000000"/>
                <w:sz w:val="22"/>
                <w:szCs w:val="22"/>
              </w:rPr>
              <w:t>о</w:t>
            </w:r>
            <w:r w:rsidRPr="000275D5">
              <w:rPr>
                <w:color w:val="000000"/>
                <w:sz w:val="22"/>
                <w:szCs w:val="22"/>
              </w:rPr>
              <w:t>стью.</w:t>
            </w:r>
          </w:p>
        </w:tc>
        <w:tc>
          <w:tcPr>
            <w:tcW w:w="2756" w:type="dxa"/>
          </w:tcPr>
          <w:p w14:paraId="68DF0596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4EE643C0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2111769B" w14:textId="77777777" w:rsidTr="00AA74BC">
        <w:trPr>
          <w:trHeight w:val="262"/>
        </w:trPr>
        <w:tc>
          <w:tcPr>
            <w:tcW w:w="4356" w:type="dxa"/>
          </w:tcPr>
          <w:p w14:paraId="192E8D39" w14:textId="77777777" w:rsidR="000275D5" w:rsidRPr="000275D5" w:rsidRDefault="000275D5" w:rsidP="000275D5">
            <w:pPr>
              <w:pStyle w:val="ab"/>
              <w:suppressAutoHyphens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275D5">
              <w:rPr>
                <w:sz w:val="22"/>
                <w:szCs w:val="22"/>
              </w:rPr>
              <w:t>Формирование проектной команды.</w:t>
            </w:r>
            <w:r w:rsidRPr="000275D5">
              <w:rPr>
                <w:sz w:val="22"/>
                <w:szCs w:val="22"/>
                <w:lang w:val="ru-RU"/>
              </w:rPr>
              <w:t xml:space="preserve"> Управление коммуникациями в проекте.</w:t>
            </w:r>
          </w:p>
        </w:tc>
        <w:tc>
          <w:tcPr>
            <w:tcW w:w="2756" w:type="dxa"/>
          </w:tcPr>
          <w:p w14:paraId="29EC90A9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73766BC6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3F07608E" w14:textId="77777777" w:rsidTr="00AA74BC">
        <w:trPr>
          <w:trHeight w:val="262"/>
        </w:trPr>
        <w:tc>
          <w:tcPr>
            <w:tcW w:w="4356" w:type="dxa"/>
          </w:tcPr>
          <w:p w14:paraId="35FFCC89" w14:textId="77777777" w:rsidR="000275D5" w:rsidRPr="000275D5" w:rsidRDefault="000275D5" w:rsidP="000275D5">
            <w:pPr>
              <w:ind w:firstLine="0"/>
              <w:rPr>
                <w:sz w:val="22"/>
                <w:szCs w:val="22"/>
              </w:rPr>
            </w:pPr>
            <w:r w:rsidRPr="000275D5">
              <w:rPr>
                <w:color w:val="000000"/>
                <w:sz w:val="22"/>
                <w:szCs w:val="22"/>
              </w:rPr>
              <w:t>Управление проектом</w:t>
            </w:r>
            <w:r w:rsidRPr="000275D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756" w:type="dxa"/>
          </w:tcPr>
          <w:p w14:paraId="31566E66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5BD61598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  <w:tr w:rsidR="000275D5" w14:paraId="3BEBAD20" w14:textId="77777777" w:rsidTr="00AA74BC">
        <w:trPr>
          <w:trHeight w:val="262"/>
        </w:trPr>
        <w:tc>
          <w:tcPr>
            <w:tcW w:w="4356" w:type="dxa"/>
            <w:vAlign w:val="center"/>
          </w:tcPr>
          <w:p w14:paraId="190FF67D" w14:textId="77777777" w:rsidR="000275D5" w:rsidRPr="000275D5" w:rsidRDefault="000275D5" w:rsidP="000275D5">
            <w:pPr>
              <w:pStyle w:val="ab"/>
              <w:suppressAutoHyphen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val="ru-RU"/>
              </w:rPr>
            </w:pPr>
            <w:r w:rsidRPr="000275D5">
              <w:rPr>
                <w:sz w:val="22"/>
                <w:szCs w:val="22"/>
              </w:rPr>
              <w:t>Управление качеством проекта, у</w:t>
            </w:r>
            <w:r w:rsidRPr="000275D5">
              <w:rPr>
                <w:sz w:val="22"/>
                <w:szCs w:val="22"/>
                <w:lang w:val="ru-RU"/>
              </w:rPr>
              <w:t>правление рисками в проекте.</w:t>
            </w:r>
          </w:p>
        </w:tc>
        <w:tc>
          <w:tcPr>
            <w:tcW w:w="2756" w:type="dxa"/>
          </w:tcPr>
          <w:p w14:paraId="146FD727" w14:textId="77777777" w:rsidR="000275D5" w:rsidRPr="006517FF" w:rsidRDefault="00AA74BC" w:rsidP="000275D5">
            <w:pPr>
              <w:ind w:firstLine="0"/>
              <w:jc w:val="center"/>
              <w:rPr>
                <w:rFonts w:eastAsia="Arial Unicode MS"/>
                <w:color w:val="000000"/>
                <w:highlight w:val="yellow"/>
              </w:rPr>
            </w:pPr>
            <w:r>
              <w:rPr>
                <w:rFonts w:eastAsia="Arial Unicode MS"/>
                <w:color w:val="000000"/>
              </w:rPr>
              <w:t>ПК-2, ПК-6, ПК-7, ПК-8</w:t>
            </w:r>
          </w:p>
        </w:tc>
        <w:tc>
          <w:tcPr>
            <w:tcW w:w="2737" w:type="dxa"/>
          </w:tcPr>
          <w:p w14:paraId="219DC06C" w14:textId="77777777" w:rsidR="000275D5" w:rsidRPr="0018200D" w:rsidRDefault="000275D5" w:rsidP="000275D5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КР, экзамен</w:t>
            </w:r>
          </w:p>
        </w:tc>
      </w:tr>
    </w:tbl>
    <w:p w14:paraId="5B5D7FD0" w14:textId="77777777" w:rsidR="00793D58" w:rsidRDefault="00793D58" w:rsidP="007E40D3">
      <w:pPr>
        <w:pStyle w:val="Heading1"/>
        <w:spacing w:before="90"/>
        <w:ind w:left="1107"/>
      </w:pPr>
    </w:p>
    <w:p w14:paraId="2CFD2A93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07572558" w14:textId="77777777" w:rsidR="007E40D3" w:rsidRDefault="007E40D3" w:rsidP="007E40D3">
      <w:pPr>
        <w:pStyle w:val="Heading1"/>
        <w:ind w:left="255" w:right="25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869"/>
      </w:tblGrid>
      <w:tr w:rsidR="0023385E" w:rsidRPr="00FC243E" w14:paraId="3DFD94A6" w14:textId="77777777" w:rsidTr="00AA74BC">
        <w:tc>
          <w:tcPr>
            <w:tcW w:w="1087" w:type="pct"/>
          </w:tcPr>
          <w:p w14:paraId="35404F93" w14:textId="77777777" w:rsidR="0023385E" w:rsidRPr="00CE1791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13" w:type="pct"/>
          </w:tcPr>
          <w:p w14:paraId="7F39937D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5EDC217D" w14:textId="77777777" w:rsidR="0023385E" w:rsidRPr="002D551A" w:rsidRDefault="0023385E" w:rsidP="009571B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3385E" w:rsidRPr="00FC243E" w14:paraId="1AAD1D57" w14:textId="77777777" w:rsidTr="00AA74BC">
        <w:tc>
          <w:tcPr>
            <w:tcW w:w="1087" w:type="pct"/>
          </w:tcPr>
          <w:p w14:paraId="443C6EC9" w14:textId="77777777" w:rsidR="0023385E" w:rsidRPr="006517FF" w:rsidRDefault="00AA74BC" w:rsidP="00AA74BC">
            <w:pPr>
              <w:ind w:firstLine="0"/>
              <w:jc w:val="center"/>
              <w:rPr>
                <w:highlight w:val="yellow"/>
              </w:rPr>
            </w:pPr>
            <w:r>
              <w:t>ПК-2</w:t>
            </w:r>
          </w:p>
        </w:tc>
        <w:tc>
          <w:tcPr>
            <w:tcW w:w="3913" w:type="pct"/>
          </w:tcPr>
          <w:p w14:paraId="5D72DDA0" w14:textId="77777777" w:rsidR="0023385E" w:rsidRPr="006517FF" w:rsidRDefault="00AA74BC" w:rsidP="0023385E">
            <w:pPr>
              <w:ind w:firstLine="0"/>
              <w:jc w:val="left"/>
              <w:rPr>
                <w:color w:val="000000"/>
                <w:szCs w:val="24"/>
                <w:highlight w:val="yellow"/>
              </w:rPr>
            </w:pPr>
            <w:r w:rsidRPr="00AA74BC">
              <w:t>Способен выполнять работы и управлять работами предконтрактного, аналитического и проектного этапов автоматизации задач организационного управления и бизнес-процессов</w:t>
            </w:r>
            <w:r>
              <w:t>.</w:t>
            </w:r>
          </w:p>
        </w:tc>
      </w:tr>
      <w:tr w:rsidR="00D60A55" w:rsidRPr="00FC243E" w14:paraId="1E425597" w14:textId="77777777" w:rsidTr="00AA74BC">
        <w:tc>
          <w:tcPr>
            <w:tcW w:w="1087" w:type="pct"/>
          </w:tcPr>
          <w:p w14:paraId="7E4B60C1" w14:textId="77777777" w:rsidR="00D60A55" w:rsidRPr="00265BB4" w:rsidRDefault="00D60A55" w:rsidP="00D60A55">
            <w:r w:rsidRPr="00265BB4">
              <w:t>ПК-2.1</w:t>
            </w:r>
          </w:p>
        </w:tc>
        <w:tc>
          <w:tcPr>
            <w:tcW w:w="3913" w:type="pct"/>
          </w:tcPr>
          <w:p w14:paraId="2CCBB743" w14:textId="77777777" w:rsidR="00D60A55" w:rsidRPr="00265BB4" w:rsidRDefault="00D60A55" w:rsidP="00D60A55">
            <w:r w:rsidRPr="00265BB4">
              <w:t>Разрабатывает и адаптирует модели бизнес-процессов</w:t>
            </w:r>
          </w:p>
        </w:tc>
      </w:tr>
      <w:tr w:rsidR="00D60A55" w:rsidRPr="00FC243E" w14:paraId="3C96ED9F" w14:textId="77777777" w:rsidTr="00AA74BC">
        <w:tc>
          <w:tcPr>
            <w:tcW w:w="1087" w:type="pct"/>
          </w:tcPr>
          <w:p w14:paraId="71DA49EF" w14:textId="77777777" w:rsidR="00D60A55" w:rsidRPr="00265BB4" w:rsidRDefault="00D60A55" w:rsidP="00D60A55">
            <w:r w:rsidRPr="00265BB4">
              <w:t>ПК-2.2</w:t>
            </w:r>
          </w:p>
        </w:tc>
        <w:tc>
          <w:tcPr>
            <w:tcW w:w="3913" w:type="pct"/>
          </w:tcPr>
          <w:p w14:paraId="5E534BFC" w14:textId="77777777" w:rsidR="00D60A55" w:rsidRPr="00265BB4" w:rsidRDefault="00D60A55" w:rsidP="00D60A55">
            <w:r w:rsidRPr="00265BB4">
              <w:t>Выявляет и анализирует требования к ИС</w:t>
            </w:r>
          </w:p>
        </w:tc>
      </w:tr>
      <w:tr w:rsidR="00D60A55" w:rsidRPr="00FC243E" w14:paraId="2175F02C" w14:textId="77777777" w:rsidTr="00AA74BC">
        <w:tc>
          <w:tcPr>
            <w:tcW w:w="1087" w:type="pct"/>
          </w:tcPr>
          <w:p w14:paraId="0526B5E5" w14:textId="77777777" w:rsidR="00D60A55" w:rsidRPr="00265BB4" w:rsidRDefault="00D60A55" w:rsidP="00D60A55">
            <w:r w:rsidRPr="00265BB4">
              <w:t>ПК-2.3</w:t>
            </w:r>
          </w:p>
        </w:tc>
        <w:tc>
          <w:tcPr>
            <w:tcW w:w="3913" w:type="pct"/>
          </w:tcPr>
          <w:p w14:paraId="391CD075" w14:textId="77777777" w:rsidR="00D60A55" w:rsidRDefault="00D60A55" w:rsidP="00D60A55">
            <w:r w:rsidRPr="00265BB4">
              <w:t>Разрабатывает архитектуры, базы данных и прототипы ИС</w:t>
            </w:r>
          </w:p>
        </w:tc>
      </w:tr>
    </w:tbl>
    <w:p w14:paraId="448B8F64" w14:textId="77777777" w:rsidR="00CE225C" w:rsidRDefault="00CE225C" w:rsidP="00BB4010">
      <w:pPr>
        <w:rPr>
          <w:color w:val="000000"/>
          <w:sz w:val="22"/>
          <w:szCs w:val="22"/>
        </w:rPr>
      </w:pPr>
    </w:p>
    <w:p w14:paraId="3908CD24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тестовые вопросы</w:t>
      </w:r>
    </w:p>
    <w:p w14:paraId="21B2A171" w14:textId="77777777" w:rsidR="005D71F3" w:rsidRDefault="005D71F3" w:rsidP="005D71F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Критический путь – это</w:t>
      </w:r>
    </w:p>
    <w:p w14:paraId="5CE82AD7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+а)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дату окончания проекта</w:t>
      </w:r>
    </w:p>
    <w:p w14:paraId="51C05C30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дату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Pr="00714D9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5B9D6E5C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714D94">
        <w:rPr>
          <w:rFonts w:ascii="Times New Roman" w:hAnsi="Times New Roman" w:cs="Times New Roman"/>
          <w:sz w:val="24"/>
          <w:szCs w:val="24"/>
        </w:rPr>
        <w:t xml:space="preserve"> задача или последовательность задач, определяющая </w:t>
      </w:r>
      <w:r>
        <w:rPr>
          <w:rFonts w:ascii="Times New Roman" w:hAnsi="Times New Roman" w:cs="Times New Roman"/>
          <w:sz w:val="24"/>
          <w:szCs w:val="24"/>
        </w:rPr>
        <w:t>ровно середину</w:t>
      </w:r>
      <w:r w:rsidRPr="00714D94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419F9FDB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23C465A2" w14:textId="77777777" w:rsidR="005D71F3" w:rsidRDefault="005D71F3" w:rsidP="005D71F3">
      <w:pPr>
        <w:pStyle w:val="aff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A5F">
        <w:rPr>
          <w:rFonts w:ascii="Times New Roman" w:hAnsi="Times New Roman" w:cs="Times New Roman"/>
          <w:sz w:val="24"/>
          <w:szCs w:val="24"/>
        </w:rPr>
        <w:t>Если увеличить длительность задачи, лежащей на критическом пути, то общая длительность проекта</w:t>
      </w:r>
    </w:p>
    <w:p w14:paraId="407BBFDC" w14:textId="77777777" w:rsidR="005D71F3" w:rsidRDefault="005D71F3" w:rsidP="005D71F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+а) </w:t>
      </w:r>
      <w:r w:rsidRPr="00761A5F">
        <w:rPr>
          <w:rFonts w:ascii="Times New Roman" w:hAnsi="Times New Roman" w:cs="Times New Roman"/>
          <w:sz w:val="24"/>
          <w:szCs w:val="24"/>
        </w:rPr>
        <w:t>увеличится</w:t>
      </w:r>
    </w:p>
    <w:p w14:paraId="667C23C0" w14:textId="77777777" w:rsidR="005D71F3" w:rsidRDefault="005D71F3" w:rsidP="005D71F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уменьшится</w:t>
      </w:r>
    </w:p>
    <w:p w14:paraId="43746BDE" w14:textId="77777777" w:rsidR="005D71F3" w:rsidRDefault="005D71F3" w:rsidP="005D71F3">
      <w:pPr>
        <w:pStyle w:val="aff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останется такой же</w:t>
      </w:r>
    </w:p>
    <w:p w14:paraId="645B0BCC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13E07D62" w14:textId="77777777" w:rsidR="005D71F3" w:rsidRDefault="005D71F3" w:rsidP="005D71F3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проектом – это</w:t>
      </w:r>
    </w:p>
    <w:p w14:paraId="2636DE23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72E18">
        <w:rPr>
          <w:rFonts w:ascii="Times New Roman" w:hAnsi="Times New Roman" w:cs="Times New Roman"/>
          <w:sz w:val="24"/>
          <w:szCs w:val="24"/>
        </w:rPr>
        <w:t>совокупность мероприятий, направленных на составление плана работ, выполнение которых обеспечивает достижение цели проекта</w:t>
      </w:r>
    </w:p>
    <w:p w14:paraId="21F4ADC6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72E18">
        <w:rPr>
          <w:rFonts w:ascii="Times New Roman" w:hAnsi="Times New Roman" w:cs="Times New Roman"/>
          <w:sz w:val="24"/>
          <w:szCs w:val="24"/>
        </w:rPr>
        <w:t>процесс сбора данных о ходе выполнения работ проекта и корректировки первоначального плана на основании полученной информации</w:t>
      </w:r>
    </w:p>
    <w:p w14:paraId="42BB3C3A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в) </w:t>
      </w:r>
      <w:r w:rsidRPr="00372E18">
        <w:rPr>
          <w:rFonts w:ascii="Times New Roman" w:hAnsi="Times New Roman" w:cs="Times New Roman"/>
          <w:sz w:val="24"/>
          <w:szCs w:val="24"/>
        </w:rPr>
        <w:t>процесс планирования, организации и управления работами и ресурсами, направленный на достижение поставленной цели, как правило, в условиях ограничений на время, имеющиеся ресурсы или стоимость работ</w:t>
      </w:r>
    </w:p>
    <w:p w14:paraId="240258DC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72E18">
        <w:rPr>
          <w:rFonts w:ascii="Times New Roman" w:hAnsi="Times New Roman" w:cs="Times New Roman"/>
          <w:sz w:val="24"/>
          <w:szCs w:val="24"/>
        </w:rPr>
        <w:t>совокупность мероприятий, обеспечивающих управление выполнением запланированных работ проекта</w:t>
      </w:r>
    </w:p>
    <w:p w14:paraId="0917B6F5" w14:textId="77777777" w:rsidR="005D71F3" w:rsidRDefault="005D71F3" w:rsidP="005D71F3">
      <w:pPr>
        <w:pStyle w:val="aff3"/>
        <w:jc w:val="both"/>
        <w:rPr>
          <w:rFonts w:ascii="Times New Roman" w:hAnsi="Times New Roman" w:cs="Times New Roman"/>
          <w:sz w:val="24"/>
          <w:szCs w:val="24"/>
        </w:rPr>
      </w:pPr>
    </w:p>
    <w:p w14:paraId="6DD28FF8" w14:textId="77777777" w:rsidR="0070269D" w:rsidRDefault="0070269D" w:rsidP="0070269D">
      <w:pPr>
        <w:pStyle w:val="aff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задачам начальной фазы экстремального программирования относятся</w:t>
      </w:r>
    </w:p>
    <w:p w14:paraId="41EA1B6C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964F9">
        <w:rPr>
          <w:rFonts w:ascii="Times New Roman" w:hAnsi="Times New Roman" w:cs="Times New Roman"/>
          <w:sz w:val="24"/>
          <w:szCs w:val="24"/>
        </w:rPr>
        <w:t>построение единой концепции проекта</w:t>
      </w:r>
    </w:p>
    <w:p w14:paraId="4D2AE1AA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964F9">
        <w:rPr>
          <w:rFonts w:ascii="Times New Roman" w:hAnsi="Times New Roman" w:cs="Times New Roman"/>
          <w:sz w:val="24"/>
          <w:szCs w:val="24"/>
        </w:rPr>
        <w:t>создание условий для выполнения проекта в рамках методологии экстремального программирования</w:t>
      </w:r>
    </w:p>
    <w:p w14:paraId="01201206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964F9">
        <w:rPr>
          <w:rFonts w:ascii="Times New Roman" w:hAnsi="Times New Roman" w:cs="Times New Roman"/>
          <w:sz w:val="24"/>
          <w:szCs w:val="24"/>
        </w:rPr>
        <w:t>исследование предметной области, разработка архитектуры и подготовка к первой итерации</w:t>
      </w:r>
    </w:p>
    <w:p w14:paraId="46602CCC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г) </w:t>
      </w:r>
      <w:r w:rsidRPr="007964F9">
        <w:rPr>
          <w:rFonts w:ascii="Times New Roman" w:hAnsi="Times New Roman" w:cs="Times New Roman"/>
          <w:sz w:val="24"/>
          <w:szCs w:val="24"/>
        </w:rPr>
        <w:t>построение и внедрение первого релиза программной системы</w:t>
      </w:r>
    </w:p>
    <w:p w14:paraId="72A365EC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018A15E9" w14:textId="77777777" w:rsidR="0070269D" w:rsidRDefault="0070269D" w:rsidP="0070269D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Переход от одной фазы к другой предполагает полную корректность результата предыдущей фазы в методологии</w:t>
      </w:r>
    </w:p>
    <w:p w14:paraId="297732D5" w14:textId="77777777" w:rsidR="0070269D" w:rsidRPr="00651E36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а)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</w:p>
    <w:p w14:paraId="5CE5EF25" w14:textId="77777777" w:rsidR="0070269D" w:rsidRPr="00651E36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б) </w:t>
      </w:r>
      <w:r>
        <w:rPr>
          <w:rFonts w:eastAsia="Calibri"/>
          <w:bCs/>
          <w:color w:val="000000"/>
          <w:sz w:val="24"/>
          <w:szCs w:val="24"/>
          <w:lang w:val="en-US"/>
        </w:rPr>
        <w:t>Agile</w:t>
      </w:r>
    </w:p>
    <w:p w14:paraId="7C1434A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каскадной</w:t>
      </w:r>
    </w:p>
    <w:p w14:paraId="2E348A24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30A445A5" w14:textId="77777777" w:rsidR="0070269D" w:rsidRDefault="0070269D" w:rsidP="0070269D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 спиральной модели каждый виток разработки разбит на</w:t>
      </w:r>
    </w:p>
    <w:p w14:paraId="2910981F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2 секции</w:t>
      </w:r>
    </w:p>
    <w:p w14:paraId="7CA8942E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3 секции</w:t>
      </w:r>
    </w:p>
    <w:p w14:paraId="6A49AE61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4 секции</w:t>
      </w:r>
    </w:p>
    <w:p w14:paraId="27B3C13E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8 секций</w:t>
      </w:r>
    </w:p>
    <w:p w14:paraId="3609209F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173536FA" w14:textId="77777777" w:rsidR="0070269D" w:rsidRDefault="0070269D" w:rsidP="0070269D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Основной единицей в методологии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  <w:r w:rsidRPr="00500721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является</w:t>
      </w:r>
    </w:p>
    <w:p w14:paraId="6F8AC5AC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спринт</w:t>
      </w:r>
    </w:p>
    <w:p w14:paraId="39CE41CF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диаграмма сгорания задач</w:t>
      </w:r>
    </w:p>
    <w:p w14:paraId="38BF7273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журнал пожеланий проекта</w:t>
      </w:r>
    </w:p>
    <w:p w14:paraId="23966DDC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журнал пожеланий спринта</w:t>
      </w:r>
    </w:p>
    <w:p w14:paraId="5D0160B8" w14:textId="77777777" w:rsidR="0070269D" w:rsidRPr="0070269D" w:rsidRDefault="0070269D" w:rsidP="005D71F3">
      <w:pPr>
        <w:pStyle w:val="aff3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8E85DD8" w14:textId="77777777" w:rsidR="0070269D" w:rsidRPr="00E354FE" w:rsidRDefault="0070269D" w:rsidP="0070269D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Какого метода программирования не существует?</w:t>
      </w:r>
    </w:p>
    <w:p w14:paraId="2564E9A2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логического</w:t>
      </w:r>
    </w:p>
    <w:p w14:paraId="2B63AE3D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структурного</w:t>
      </w:r>
    </w:p>
    <w:p w14:paraId="2A203174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модульного</w:t>
      </w:r>
    </w:p>
    <w:p w14:paraId="3015FA12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объектно-ориентированного</w:t>
      </w:r>
    </w:p>
    <w:p w14:paraId="56275097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3D4B98B5" w14:textId="77777777" w:rsidR="0070269D" w:rsidRDefault="0070269D" w:rsidP="0070269D">
      <w:pPr>
        <w:pStyle w:val="ab"/>
        <w:widowControl w:val="0"/>
        <w:numPr>
          <w:ilvl w:val="0"/>
          <w:numId w:val="2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Понятие «Спринт» характерно для </w:t>
      </w:r>
    </w:p>
    <w:p w14:paraId="182E2828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а) </w:t>
      </w:r>
      <w:r>
        <w:rPr>
          <w:rFonts w:eastAsia="Calibri"/>
          <w:bCs/>
          <w:color w:val="000000"/>
          <w:sz w:val="24"/>
          <w:szCs w:val="24"/>
          <w:lang w:val="en-US"/>
        </w:rPr>
        <w:t>Agile</w:t>
      </w:r>
    </w:p>
    <w:p w14:paraId="3DC73630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+ б) </w:t>
      </w:r>
      <w:r>
        <w:rPr>
          <w:rFonts w:eastAsia="Calibri"/>
          <w:bCs/>
          <w:color w:val="000000"/>
          <w:sz w:val="24"/>
          <w:szCs w:val="24"/>
          <w:lang w:val="en-US"/>
        </w:rPr>
        <w:t>Scrum</w:t>
      </w:r>
    </w:p>
    <w:p w14:paraId="1E7696FF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  <w:lang w:val="en-US"/>
        </w:rPr>
      </w:pPr>
      <w:r>
        <w:rPr>
          <w:rFonts w:eastAsia="Calibri"/>
          <w:bCs/>
          <w:color w:val="000000"/>
          <w:sz w:val="24"/>
          <w:szCs w:val="24"/>
        </w:rPr>
        <w:t xml:space="preserve">в) </w:t>
      </w:r>
      <w:r>
        <w:rPr>
          <w:rFonts w:eastAsia="Calibri"/>
          <w:bCs/>
          <w:color w:val="000000"/>
          <w:sz w:val="24"/>
          <w:szCs w:val="24"/>
          <w:lang w:val="en-US"/>
        </w:rPr>
        <w:t>DSDM</w:t>
      </w:r>
    </w:p>
    <w:p w14:paraId="468B7A0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Спиральной модели</w:t>
      </w:r>
    </w:p>
    <w:p w14:paraId="6FD4F34C" w14:textId="77777777" w:rsidR="005D71F3" w:rsidRDefault="005D71F3" w:rsidP="00BB4010">
      <w:pPr>
        <w:rPr>
          <w:color w:val="000000"/>
          <w:sz w:val="22"/>
          <w:szCs w:val="22"/>
        </w:rPr>
      </w:pPr>
    </w:p>
    <w:p w14:paraId="57869083" w14:textId="77777777" w:rsidR="0070269D" w:rsidRPr="00CD243A" w:rsidRDefault="0070269D" w:rsidP="0070269D">
      <w:pPr>
        <w:rPr>
          <w:b/>
          <w:bCs/>
        </w:rPr>
      </w:pPr>
      <w:r w:rsidRPr="00CD243A">
        <w:rPr>
          <w:b/>
          <w:bCs/>
        </w:rPr>
        <w:t>Задание 1</w:t>
      </w:r>
    </w:p>
    <w:p w14:paraId="6062CCA0" w14:textId="77777777" w:rsidR="0070269D" w:rsidRDefault="0070269D" w:rsidP="0070269D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761A5F">
        <w:rPr>
          <w:sz w:val="24"/>
          <w:szCs w:val="24"/>
        </w:rPr>
        <w:t>определить критические задачи проекта; построить критический путь проекта; определить минимальное время реализации проекта</w:t>
      </w:r>
      <w:r>
        <w:rPr>
          <w:sz w:val="24"/>
          <w:szCs w:val="24"/>
        </w:rPr>
        <w:t>.</w:t>
      </w:r>
      <w:r w:rsidRPr="00DD2279">
        <w:rPr>
          <w:sz w:val="24"/>
          <w:szCs w:val="24"/>
        </w:rPr>
        <w:t xml:space="preserve"> </w:t>
      </w:r>
    </w:p>
    <w:p w14:paraId="49510A90" w14:textId="77777777" w:rsidR="0070269D" w:rsidRDefault="0070269D" w:rsidP="0070269D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450F1A7E" w14:textId="77777777" w:rsidR="0070269D" w:rsidRPr="00F53582" w:rsidRDefault="0070269D" w:rsidP="0070269D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F53582">
        <w:rPr>
          <w:b/>
          <w:i/>
        </w:rPr>
        <w:t>1</w:t>
      </w:r>
    </w:p>
    <w:p w14:paraId="6F7827FE" w14:textId="77777777" w:rsidR="0070269D" w:rsidRDefault="0070269D" w:rsidP="0070269D">
      <w:r>
        <w:t>Задание считается выполненным, если обучающийся разработал файл проекта с расшир</w:t>
      </w:r>
      <w:r>
        <w:t>е</w:t>
      </w:r>
      <w:r>
        <w:t>нием</w:t>
      </w:r>
      <w:r w:rsidRPr="00D71A96">
        <w:t xml:space="preserve"> </w:t>
      </w:r>
      <w:r>
        <w:t>*.</w:t>
      </w:r>
      <w:r w:rsidRPr="00524ED3">
        <w:t>mpp</w:t>
      </w:r>
      <w:r>
        <w:t xml:space="preserve">, используя программу </w:t>
      </w:r>
      <w:r w:rsidRPr="00524ED3">
        <w:t>Microsoft Project, правильно определил минимальное время реализации проекта</w:t>
      </w:r>
      <w:r w:rsidRPr="00796C96">
        <w:t>.</w:t>
      </w:r>
    </w:p>
    <w:p w14:paraId="6FA31B67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2</w:t>
      </w:r>
    </w:p>
    <w:p w14:paraId="5F5F406B" w14:textId="77777777" w:rsidR="00C1476A" w:rsidRPr="001F3FEE" w:rsidRDefault="00C1476A" w:rsidP="00C1476A">
      <w:pPr>
        <w:pStyle w:val="ab"/>
        <w:spacing w:line="200" w:lineRule="atLeast"/>
        <w:rPr>
          <w:bCs/>
          <w:sz w:val="24"/>
          <w:szCs w:val="24"/>
        </w:rPr>
      </w:pPr>
      <w:r w:rsidRPr="001F3FEE">
        <w:rPr>
          <w:sz w:val="24"/>
          <w:szCs w:val="24"/>
        </w:rPr>
        <w:t xml:space="preserve">В соответствии с вариантом задания необходимо: </w:t>
      </w:r>
      <w:r w:rsidRPr="001F3FEE">
        <w:rPr>
          <w:bCs/>
          <w:sz w:val="24"/>
          <w:szCs w:val="24"/>
        </w:rPr>
        <w:t>проверить отклонения текущего плана от базового плана проекта; отобразить линии хода выполнения проекта на диаграмме Ганта.</w:t>
      </w:r>
    </w:p>
    <w:p w14:paraId="64372867" w14:textId="77777777" w:rsidR="00C1476A" w:rsidRPr="001F3FEE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1F3FEE">
        <w:rPr>
          <w:sz w:val="24"/>
          <w:szCs w:val="24"/>
        </w:rPr>
        <w:t xml:space="preserve"> Задание должно быть реализовано с помощью программного средства Microsoft Project.</w:t>
      </w:r>
    </w:p>
    <w:p w14:paraId="3315E7F6" w14:textId="77777777" w:rsidR="00C1476A" w:rsidRPr="0070269D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6A709B76" w14:textId="77777777" w:rsidR="00C1476A" w:rsidRPr="00524ED3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lastRenderedPageBreak/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 xml:space="preserve">правильно выявил </w:t>
      </w:r>
      <w:r w:rsidRPr="00524ED3">
        <w:rPr>
          <w:sz w:val="24"/>
          <w:szCs w:val="24"/>
        </w:rPr>
        <w:t>отклонения текущего плана от базового плана проекта</w:t>
      </w:r>
      <w:r>
        <w:rPr>
          <w:sz w:val="24"/>
          <w:szCs w:val="24"/>
        </w:rPr>
        <w:t xml:space="preserve"> и</w:t>
      </w:r>
      <w:r w:rsidRPr="00524ED3">
        <w:rPr>
          <w:sz w:val="24"/>
          <w:szCs w:val="24"/>
        </w:rPr>
        <w:t xml:space="preserve"> отобрази</w:t>
      </w:r>
      <w:r>
        <w:rPr>
          <w:sz w:val="24"/>
          <w:szCs w:val="24"/>
        </w:rPr>
        <w:t>л</w:t>
      </w:r>
      <w:r w:rsidRPr="00524ED3">
        <w:rPr>
          <w:sz w:val="24"/>
          <w:szCs w:val="24"/>
        </w:rPr>
        <w:t xml:space="preserve"> линии хода выполнения проекта на диаграмме Ганта.</w:t>
      </w:r>
    </w:p>
    <w:p w14:paraId="7D08E890" w14:textId="77777777" w:rsidR="0070269D" w:rsidRDefault="0070269D" w:rsidP="0070269D">
      <w:pPr>
        <w:rPr>
          <w:b/>
          <w:bCs/>
          <w:lang w:val="x-none"/>
        </w:rPr>
      </w:pPr>
    </w:p>
    <w:p w14:paraId="59CECF54" w14:textId="77777777" w:rsidR="00C1476A" w:rsidRPr="00C1476A" w:rsidRDefault="00C1476A" w:rsidP="0070269D">
      <w:pPr>
        <w:rPr>
          <w:b/>
          <w:bCs/>
        </w:rPr>
      </w:pPr>
      <w:r>
        <w:rPr>
          <w:b/>
          <w:bCs/>
        </w:rPr>
        <w:t>Типовые теоретические вопросы</w:t>
      </w:r>
    </w:p>
    <w:p w14:paraId="6DF49C75" w14:textId="77777777" w:rsidR="00C1476A" w:rsidRPr="00F04265" w:rsidRDefault="00C1476A" w:rsidP="00C1476A">
      <w:pPr>
        <w:numPr>
          <w:ilvl w:val="0"/>
          <w:numId w:val="23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Какая работа называется критической?</w:t>
      </w:r>
    </w:p>
    <w:p w14:paraId="5C2337A1" w14:textId="77777777" w:rsidR="00C1476A" w:rsidRDefault="00C1476A" w:rsidP="00C1476A">
      <w:pPr>
        <w:numPr>
          <w:ilvl w:val="0"/>
          <w:numId w:val="23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определяет критический путь?</w:t>
      </w:r>
    </w:p>
    <w:p w14:paraId="4E19F088" w14:textId="77777777" w:rsidR="00C1476A" w:rsidRPr="00F04265" w:rsidRDefault="00C1476A" w:rsidP="00C1476A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такое ресурс?</w:t>
      </w:r>
    </w:p>
    <w:p w14:paraId="542D7177" w14:textId="77777777" w:rsidR="00C1476A" w:rsidRPr="00F04265" w:rsidRDefault="00C1476A" w:rsidP="00C1476A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задает график доступности ресурса?</w:t>
      </w:r>
    </w:p>
    <w:p w14:paraId="6E66B6D2" w14:textId="77777777" w:rsidR="00C1476A" w:rsidRDefault="00C1476A" w:rsidP="00C1476A">
      <w:pPr>
        <w:numPr>
          <w:ilvl w:val="0"/>
          <w:numId w:val="23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>Что такое</w:t>
      </w:r>
      <w:r w:rsidRPr="00F04265">
        <w:t> выравнивание ресурсов</w:t>
      </w:r>
      <w:r w:rsidRPr="00F04265">
        <w:rPr>
          <w:color w:val="000000"/>
        </w:rPr>
        <w:t>?</w:t>
      </w:r>
    </w:p>
    <w:p w14:paraId="75809943" w14:textId="77777777" w:rsidR="00C1476A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жизненном цикле ПО.</w:t>
      </w:r>
    </w:p>
    <w:p w14:paraId="61848CA9" w14:textId="77777777" w:rsidR="00C1476A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>Каскадная модель ЖЦ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509D5" w14:textId="77777777" w:rsidR="00C1476A" w:rsidRPr="00413E3C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13E3C">
        <w:rPr>
          <w:rFonts w:ascii="Times New Roman" w:hAnsi="Times New Roman" w:cs="Times New Roman"/>
          <w:sz w:val="24"/>
          <w:szCs w:val="24"/>
        </w:rPr>
        <w:t>нкрементная модель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71370" w14:textId="77777777" w:rsidR="00C1476A" w:rsidRPr="00413E3C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13E3C">
        <w:rPr>
          <w:rFonts w:ascii="Times New Roman" w:hAnsi="Times New Roman" w:cs="Times New Roman"/>
          <w:sz w:val="24"/>
          <w:szCs w:val="24"/>
        </w:rPr>
        <w:t>волюционная модель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1681D" w14:textId="77777777" w:rsidR="00C1476A" w:rsidRPr="00413E3C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>Методология RUP.</w:t>
      </w:r>
    </w:p>
    <w:p w14:paraId="55A3CB65" w14:textId="77777777" w:rsidR="00C1476A" w:rsidRPr="00C1476A" w:rsidRDefault="00C1476A" w:rsidP="00C1476A">
      <w:pPr>
        <w:pStyle w:val="af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13E3C">
        <w:rPr>
          <w:rFonts w:ascii="Times New Roman" w:hAnsi="Times New Roman" w:cs="Times New Roman"/>
          <w:sz w:val="24"/>
          <w:szCs w:val="24"/>
        </w:rPr>
        <w:t>Методология Agile.</w:t>
      </w:r>
    </w:p>
    <w:p w14:paraId="07BECEA2" w14:textId="77777777" w:rsidR="00AA74BC" w:rsidRPr="00C1476A" w:rsidRDefault="00AA74BC" w:rsidP="00BB4010">
      <w:pPr>
        <w:rPr>
          <w:color w:val="000000"/>
          <w:sz w:val="22"/>
          <w:szCs w:val="22"/>
        </w:rPr>
      </w:pPr>
    </w:p>
    <w:p w14:paraId="3E09C517" w14:textId="77777777" w:rsidR="00AA74BC" w:rsidRDefault="00AA74BC" w:rsidP="00BB4010">
      <w:pPr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869"/>
      </w:tblGrid>
      <w:tr w:rsidR="00AA74BC" w:rsidRPr="00FC243E" w14:paraId="6B6AFDED" w14:textId="77777777" w:rsidTr="00AA74BC">
        <w:tc>
          <w:tcPr>
            <w:tcW w:w="1087" w:type="pct"/>
          </w:tcPr>
          <w:p w14:paraId="17DACB97" w14:textId="77777777" w:rsidR="00AA74BC" w:rsidRPr="00CE1791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13" w:type="pct"/>
          </w:tcPr>
          <w:p w14:paraId="3FC1173A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6DA4EED3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AA74BC" w:rsidRPr="00FC243E" w14:paraId="09222799" w14:textId="77777777" w:rsidTr="00AA74BC">
        <w:tc>
          <w:tcPr>
            <w:tcW w:w="1087" w:type="pct"/>
          </w:tcPr>
          <w:p w14:paraId="029C4EE2" w14:textId="77777777" w:rsidR="00AA74BC" w:rsidRPr="006517FF" w:rsidRDefault="00AA74BC" w:rsidP="00AA74BC">
            <w:pPr>
              <w:ind w:firstLine="0"/>
              <w:jc w:val="center"/>
              <w:rPr>
                <w:highlight w:val="yellow"/>
              </w:rPr>
            </w:pPr>
            <w:r>
              <w:t>ПК-6</w:t>
            </w:r>
          </w:p>
        </w:tc>
        <w:tc>
          <w:tcPr>
            <w:tcW w:w="3913" w:type="pct"/>
          </w:tcPr>
          <w:p w14:paraId="418AE93A" w14:textId="77777777" w:rsidR="00AA74BC" w:rsidRPr="006517FF" w:rsidRDefault="00AA74BC" w:rsidP="00DF1953">
            <w:pPr>
              <w:ind w:firstLine="0"/>
              <w:jc w:val="left"/>
              <w:rPr>
                <w:color w:val="000000"/>
                <w:szCs w:val="24"/>
                <w:highlight w:val="yellow"/>
              </w:rPr>
            </w:pPr>
            <w:r w:rsidRPr="00AA74BC">
              <w:t>Способен обосновывать решения в области бизнес-анализа</w:t>
            </w:r>
            <w:r>
              <w:t>.</w:t>
            </w:r>
          </w:p>
        </w:tc>
      </w:tr>
      <w:tr w:rsidR="00D60A55" w:rsidRPr="00FC243E" w14:paraId="72AB6926" w14:textId="77777777" w:rsidTr="00AA74BC">
        <w:tc>
          <w:tcPr>
            <w:tcW w:w="1087" w:type="pct"/>
          </w:tcPr>
          <w:p w14:paraId="7E55D4AC" w14:textId="77777777" w:rsidR="00D60A55" w:rsidRPr="00822B33" w:rsidRDefault="00D60A55" w:rsidP="00D60A55">
            <w:r w:rsidRPr="00822B33">
              <w:t>ПК-6.1</w:t>
            </w:r>
          </w:p>
        </w:tc>
        <w:tc>
          <w:tcPr>
            <w:tcW w:w="3913" w:type="pct"/>
          </w:tcPr>
          <w:p w14:paraId="3DCCBE40" w14:textId="77777777" w:rsidR="00D60A55" w:rsidRPr="00822B33" w:rsidRDefault="00D60A55" w:rsidP="00D60A55">
            <w:r w:rsidRPr="00822B33">
              <w:t>Формирует возможные решения на основе разработанных для них целевых показателей</w:t>
            </w:r>
          </w:p>
        </w:tc>
      </w:tr>
      <w:tr w:rsidR="00D60A55" w:rsidRPr="00FC243E" w14:paraId="5F134155" w14:textId="77777777" w:rsidTr="00AA74BC">
        <w:tc>
          <w:tcPr>
            <w:tcW w:w="1087" w:type="pct"/>
          </w:tcPr>
          <w:p w14:paraId="34EDD715" w14:textId="77777777" w:rsidR="00D60A55" w:rsidRPr="00822B33" w:rsidRDefault="00D60A55" w:rsidP="00D60A55">
            <w:r w:rsidRPr="00822B33">
              <w:t>ПК-6.2</w:t>
            </w:r>
          </w:p>
        </w:tc>
        <w:tc>
          <w:tcPr>
            <w:tcW w:w="3913" w:type="pct"/>
          </w:tcPr>
          <w:p w14:paraId="23611945" w14:textId="77777777" w:rsidR="00D60A55" w:rsidRDefault="00D60A55" w:rsidP="00D60A55">
            <w:r w:rsidRPr="00822B33">
              <w:t>Проводит анализ, обоснование и выбор решения</w:t>
            </w:r>
          </w:p>
        </w:tc>
      </w:tr>
    </w:tbl>
    <w:p w14:paraId="00BE4ED9" w14:textId="77777777" w:rsidR="00AA74BC" w:rsidRDefault="00AA74BC" w:rsidP="00BB4010">
      <w:pPr>
        <w:rPr>
          <w:color w:val="000000"/>
          <w:sz w:val="22"/>
          <w:szCs w:val="22"/>
        </w:rPr>
      </w:pPr>
    </w:p>
    <w:p w14:paraId="1FE37CB4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тестовые вопросы</w:t>
      </w:r>
    </w:p>
    <w:p w14:paraId="7533BCC3" w14:textId="77777777" w:rsidR="005D71F3" w:rsidRPr="00A571F7" w:rsidRDefault="005D71F3" w:rsidP="005D71F3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71F7">
        <w:rPr>
          <w:rFonts w:ascii="Times New Roman" w:hAnsi="Times New Roman" w:cs="Times New Roman"/>
          <w:sz w:val="24"/>
          <w:szCs w:val="24"/>
        </w:rPr>
        <w:t xml:space="preserve">сновные модели реализации </w:t>
      </w:r>
      <w:r>
        <w:rPr>
          <w:rFonts w:ascii="Times New Roman" w:hAnsi="Times New Roman" w:cs="Times New Roman"/>
          <w:sz w:val="24"/>
          <w:szCs w:val="24"/>
        </w:rPr>
        <w:t>жизненного</w:t>
      </w:r>
      <w:r w:rsidRPr="00A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цикла </w:t>
      </w:r>
      <w:r w:rsidRPr="00A571F7">
        <w:rPr>
          <w:rFonts w:ascii="Times New Roman" w:hAnsi="Times New Roman" w:cs="Times New Roman"/>
          <w:sz w:val="24"/>
          <w:szCs w:val="24"/>
        </w:rPr>
        <w:t xml:space="preserve">разработки </w:t>
      </w:r>
      <w:r>
        <w:rPr>
          <w:rFonts w:ascii="Times New Roman" w:hAnsi="Times New Roman" w:cs="Times New Roman"/>
          <w:sz w:val="24"/>
          <w:szCs w:val="24"/>
        </w:rPr>
        <w:t>информационных систем это</w:t>
      </w:r>
    </w:p>
    <w:p w14:paraId="5CDD7318" w14:textId="77777777" w:rsidR="005D71F3" w:rsidRPr="00A571F7" w:rsidRDefault="005D71F3" w:rsidP="005D71F3">
      <w:pPr>
        <w:ind w:left="207"/>
      </w:pPr>
      <w:r>
        <w:rPr>
          <w:szCs w:val="24"/>
        </w:rPr>
        <w:t xml:space="preserve">+а) </w:t>
      </w:r>
      <w:r w:rsidRPr="00A571F7">
        <w:t>каскадная модель</w:t>
      </w:r>
    </w:p>
    <w:p w14:paraId="369557AE" w14:textId="77777777" w:rsidR="005D71F3" w:rsidRDefault="005D71F3" w:rsidP="005D71F3">
      <w:pPr>
        <w:ind w:left="207"/>
      </w:pPr>
      <w:r>
        <w:t>б) устойчивая модель</w:t>
      </w:r>
    </w:p>
    <w:p w14:paraId="1A5180A2" w14:textId="77777777" w:rsidR="005D71F3" w:rsidRDefault="005D71F3" w:rsidP="005D71F3">
      <w:pPr>
        <w:ind w:firstLine="207"/>
      </w:pPr>
      <w:r>
        <w:t>+в) эволюционная модель</w:t>
      </w:r>
    </w:p>
    <w:p w14:paraId="43C09933" w14:textId="77777777" w:rsidR="005D71F3" w:rsidRDefault="005D71F3" w:rsidP="005D71F3">
      <w:pPr>
        <w:ind w:left="207"/>
      </w:pPr>
      <w:r>
        <w:t>г) современная модель</w:t>
      </w:r>
    </w:p>
    <w:p w14:paraId="4EC204E8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4307C9" w14:textId="77777777" w:rsidR="005D71F3" w:rsidRPr="00A571F7" w:rsidRDefault="005D71F3" w:rsidP="005D71F3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модель имеет следующие признаки: «В</w:t>
      </w:r>
      <w:r w:rsidRPr="00A571F7">
        <w:rPr>
          <w:rFonts w:ascii="Times New Roman" w:hAnsi="Times New Roman" w:cs="Times New Roman"/>
          <w:sz w:val="24"/>
          <w:szCs w:val="24"/>
        </w:rPr>
        <w:t>се требования к системе и ее характеристики определяются один раз на протяжении всего жизненного цикла;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1F7">
        <w:rPr>
          <w:rFonts w:ascii="Times New Roman" w:hAnsi="Times New Roman" w:cs="Times New Roman"/>
          <w:sz w:val="24"/>
          <w:szCs w:val="24"/>
        </w:rPr>
        <w:t>вся система внедряется одновременно, миграция со старых систем на новую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только один раз»</w:t>
      </w:r>
    </w:p>
    <w:p w14:paraId="1A8E52C8" w14:textId="77777777" w:rsidR="005D71F3" w:rsidRPr="00A571F7" w:rsidRDefault="005D71F3" w:rsidP="005D71F3">
      <w:pPr>
        <w:ind w:left="207"/>
      </w:pPr>
      <w:r>
        <w:rPr>
          <w:szCs w:val="24"/>
        </w:rPr>
        <w:t xml:space="preserve">+а) </w:t>
      </w:r>
      <w:r w:rsidRPr="00A571F7">
        <w:t>каскадная модель</w:t>
      </w:r>
    </w:p>
    <w:p w14:paraId="610A954D" w14:textId="77777777" w:rsidR="005D71F3" w:rsidRDefault="005D71F3" w:rsidP="005D71F3">
      <w:pPr>
        <w:ind w:left="207"/>
      </w:pPr>
      <w:r>
        <w:t>б) инкрементная модель</w:t>
      </w:r>
    </w:p>
    <w:p w14:paraId="6E0E9239" w14:textId="77777777" w:rsidR="005D71F3" w:rsidRDefault="005D71F3" w:rsidP="005D71F3">
      <w:pPr>
        <w:ind w:firstLine="207"/>
      </w:pPr>
      <w:r>
        <w:t>в) эволюционная модель</w:t>
      </w:r>
    </w:p>
    <w:p w14:paraId="400C7A16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9B46EB1" w14:textId="77777777" w:rsidR="005D71F3" w:rsidRDefault="005D71F3" w:rsidP="005D71F3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71F7">
        <w:rPr>
          <w:rFonts w:ascii="Times New Roman" w:hAnsi="Times New Roman" w:cs="Times New Roman"/>
          <w:sz w:val="24"/>
          <w:szCs w:val="24"/>
        </w:rPr>
        <w:t xml:space="preserve">Какая модель реализует запланированное усовершенствование системы. </w:t>
      </w:r>
    </w:p>
    <w:p w14:paraId="5A0747D4" w14:textId="77777777" w:rsidR="005D71F3" w:rsidRPr="00A571F7" w:rsidRDefault="005D71F3" w:rsidP="005D71F3">
      <w:pPr>
        <w:ind w:left="207"/>
      </w:pPr>
      <w:r>
        <w:rPr>
          <w:szCs w:val="24"/>
        </w:rPr>
        <w:t xml:space="preserve">а) </w:t>
      </w:r>
      <w:r w:rsidRPr="00A571F7">
        <w:t>каскадная модель</w:t>
      </w:r>
    </w:p>
    <w:p w14:paraId="645B6D73" w14:textId="77777777" w:rsidR="005D71F3" w:rsidRDefault="005D71F3" w:rsidP="005D71F3">
      <w:pPr>
        <w:ind w:left="207"/>
      </w:pPr>
      <w:r>
        <w:t>+б) инкрементная модель</w:t>
      </w:r>
    </w:p>
    <w:p w14:paraId="2282C206" w14:textId="77777777" w:rsidR="005D71F3" w:rsidRDefault="005D71F3" w:rsidP="005D71F3">
      <w:pPr>
        <w:ind w:firstLine="207"/>
      </w:pPr>
      <w:r>
        <w:t>в) эволюционная модель</w:t>
      </w:r>
    </w:p>
    <w:p w14:paraId="0D5A3394" w14:textId="77777777" w:rsidR="00AA74BC" w:rsidRDefault="00AA74BC" w:rsidP="00BB4010">
      <w:pPr>
        <w:rPr>
          <w:color w:val="000000"/>
          <w:sz w:val="22"/>
          <w:szCs w:val="22"/>
        </w:rPr>
      </w:pPr>
    </w:p>
    <w:p w14:paraId="58796E9C" w14:textId="77777777" w:rsidR="0070269D" w:rsidRDefault="0070269D" w:rsidP="0070269D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Ограничения и крайние сроки задачи можно задать следующим способом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7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372E18">
        <w:rPr>
          <w:rFonts w:ascii="Times New Roman" w:hAnsi="Times New Roman" w:cs="Times New Roman"/>
          <w:sz w:val="24"/>
          <w:szCs w:val="24"/>
        </w:rPr>
        <w:t>)</w:t>
      </w:r>
    </w:p>
    <w:p w14:paraId="45953934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72E18">
        <w:rPr>
          <w:rFonts w:ascii="Times New Roman" w:hAnsi="Times New Roman" w:cs="Times New Roman"/>
          <w:sz w:val="24"/>
          <w:szCs w:val="24"/>
        </w:rPr>
        <w:t>в таблице Контрольные сроки диаграммы Ганта</w:t>
      </w:r>
    </w:p>
    <w:p w14:paraId="08C05443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72E18">
        <w:rPr>
          <w:rFonts w:ascii="Times New Roman" w:hAnsi="Times New Roman" w:cs="Times New Roman"/>
          <w:sz w:val="24"/>
          <w:szCs w:val="24"/>
        </w:rPr>
        <w:t>на календарном графике диаграммы Ганта</w:t>
      </w:r>
    </w:p>
    <w:p w14:paraId="556D560C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372E18">
        <w:rPr>
          <w:rFonts w:ascii="Times New Roman" w:hAnsi="Times New Roman" w:cs="Times New Roman"/>
          <w:sz w:val="24"/>
          <w:szCs w:val="24"/>
        </w:rPr>
        <w:t>при помощи формы Ограничения</w:t>
      </w:r>
    </w:p>
    <w:p w14:paraId="5E8ADDAE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г) </w:t>
      </w:r>
      <w:r w:rsidRPr="00372E18">
        <w:rPr>
          <w:rFonts w:ascii="Times New Roman" w:hAnsi="Times New Roman" w:cs="Times New Roman"/>
          <w:sz w:val="24"/>
          <w:szCs w:val="24"/>
        </w:rPr>
        <w:t>в окне сведений о задаче на вкладке Дополнительно</w:t>
      </w:r>
    </w:p>
    <w:p w14:paraId="10673574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627A636D" w14:textId="77777777" w:rsidR="0070269D" w:rsidRDefault="0070269D" w:rsidP="0070269D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Какое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основным в MS Project?</w:t>
      </w:r>
    </w:p>
    <w:p w14:paraId="0C4546F6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r w:rsidRPr="00372E18">
        <w:rPr>
          <w:rFonts w:ascii="Times New Roman" w:hAnsi="Times New Roman" w:cs="Times New Roman"/>
          <w:sz w:val="24"/>
          <w:szCs w:val="24"/>
        </w:rPr>
        <w:t>a) Диаграмма Ганта</w:t>
      </w:r>
    </w:p>
    <w:p w14:paraId="58BFF03B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б) Использование Ресурсов</w:t>
      </w:r>
    </w:p>
    <w:p w14:paraId="566FEF5C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в) Использование задач</w:t>
      </w:r>
    </w:p>
    <w:p w14:paraId="1F3E73CA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>г) Сеть ПЕРТ</w:t>
      </w:r>
    </w:p>
    <w:p w14:paraId="39ECDE48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4F183816" w14:textId="77777777" w:rsidR="0070269D" w:rsidRPr="00372E18" w:rsidRDefault="0070269D" w:rsidP="0070269D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ресурсы не используются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72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2C8C37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+ a) </w:t>
      </w:r>
      <w:r>
        <w:rPr>
          <w:rFonts w:ascii="Times New Roman" w:hAnsi="Times New Roman" w:cs="Times New Roman"/>
          <w:sz w:val="24"/>
          <w:szCs w:val="24"/>
        </w:rPr>
        <w:t>Производственные</w:t>
      </w:r>
    </w:p>
    <w:p w14:paraId="1B0C0D39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Трудовые</w:t>
      </w:r>
    </w:p>
    <w:p w14:paraId="38640545" w14:textId="77777777" w:rsidR="0070269D" w:rsidRPr="00372E18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Материальные</w:t>
      </w:r>
    </w:p>
    <w:p w14:paraId="702AFF6E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372E1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Затратные</w:t>
      </w:r>
    </w:p>
    <w:p w14:paraId="3C961739" w14:textId="77777777" w:rsidR="0070269D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6505ADB6" w14:textId="77777777" w:rsidR="0070269D" w:rsidRDefault="0070269D" w:rsidP="0070269D">
      <w:pPr>
        <w:pStyle w:val="aff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Назначения в MS Project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92D13">
        <w:rPr>
          <w:rFonts w:ascii="Times New Roman" w:hAnsi="Times New Roman" w:cs="Times New Roman"/>
          <w:sz w:val="24"/>
          <w:szCs w:val="24"/>
        </w:rPr>
        <w:t xml:space="preserve"> это</w:t>
      </w:r>
    </w:p>
    <w:p w14:paraId="25E60E50" w14:textId="77777777" w:rsidR="0070269D" w:rsidRPr="00692D13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+ a) связь конкретной задачи с ресурсами, выделенными для ее выполнения</w:t>
      </w:r>
    </w:p>
    <w:p w14:paraId="05BFDBD2" w14:textId="77777777" w:rsidR="0070269D" w:rsidRPr="00692D13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б) связь конкретной вехи с ресурсами, выделенными для ее выполнения</w:t>
      </w:r>
    </w:p>
    <w:p w14:paraId="2C60C914" w14:textId="77777777" w:rsidR="0070269D" w:rsidRPr="00692D13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в) связь между задачами проекта</w:t>
      </w:r>
    </w:p>
    <w:p w14:paraId="180ECA2D" w14:textId="77777777" w:rsidR="0070269D" w:rsidRPr="002037A3" w:rsidRDefault="0070269D" w:rsidP="0070269D">
      <w:pPr>
        <w:pStyle w:val="aff3"/>
        <w:rPr>
          <w:rFonts w:ascii="Times New Roman" w:hAnsi="Times New Roman" w:cs="Times New Roman"/>
          <w:sz w:val="24"/>
          <w:szCs w:val="24"/>
        </w:rPr>
      </w:pPr>
      <w:r w:rsidRPr="00692D13">
        <w:rPr>
          <w:rFonts w:ascii="Times New Roman" w:hAnsi="Times New Roman" w:cs="Times New Roman"/>
          <w:sz w:val="24"/>
          <w:szCs w:val="24"/>
        </w:rPr>
        <w:t>г) связь конкретной задачи с ее длительностью</w:t>
      </w:r>
    </w:p>
    <w:p w14:paraId="0A6EE5E2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1</w:t>
      </w:r>
    </w:p>
    <w:p w14:paraId="5B75D828" w14:textId="77777777" w:rsidR="00C1476A" w:rsidRDefault="00C1476A" w:rsidP="00C1476A">
      <w:pPr>
        <w:rPr>
          <w:szCs w:val="24"/>
        </w:rPr>
      </w:pPr>
      <w:r w:rsidRPr="00AE018C">
        <w:rPr>
          <w:szCs w:val="24"/>
        </w:rPr>
        <w:t xml:space="preserve">В соответствии с вариантом задания необходимо: </w:t>
      </w:r>
      <w:r>
        <w:rPr>
          <w:szCs w:val="24"/>
        </w:rPr>
        <w:t>п</w:t>
      </w:r>
      <w:r>
        <w:t>ровести планирование работ проекта, отформатировать критический путь, назначить ресурсы, определить стоимость проекта (по тр</w:t>
      </w:r>
      <w:r>
        <w:t>у</w:t>
      </w:r>
      <w:r>
        <w:t>довым ресурсам).</w:t>
      </w:r>
      <w:r w:rsidRPr="0017276E">
        <w:rPr>
          <w:szCs w:val="24"/>
        </w:rPr>
        <w:t xml:space="preserve"> </w:t>
      </w:r>
    </w:p>
    <w:p w14:paraId="52F25431" w14:textId="77777777" w:rsidR="00C1476A" w:rsidRDefault="00C1476A" w:rsidP="00C1476A">
      <w:pPr>
        <w:rPr>
          <w:szCs w:val="24"/>
        </w:rPr>
      </w:pPr>
      <w:r>
        <w:rPr>
          <w:szCs w:val="24"/>
        </w:rPr>
        <w:t>Основные сведения о проекте: п</w:t>
      </w:r>
      <w:r w:rsidRPr="00D66FC0">
        <w:rPr>
          <w:szCs w:val="24"/>
        </w:rPr>
        <w:t>роект планируется от даты начала проекта (08.01).</w:t>
      </w:r>
      <w:r>
        <w:rPr>
          <w:szCs w:val="24"/>
        </w:rPr>
        <w:t xml:space="preserve"> </w:t>
      </w:r>
      <w:r w:rsidRPr="00D66FC0">
        <w:rPr>
          <w:szCs w:val="24"/>
        </w:rPr>
        <w:t>Ма</w:t>
      </w:r>
      <w:r w:rsidRPr="00D66FC0">
        <w:rPr>
          <w:szCs w:val="24"/>
        </w:rPr>
        <w:t>к</w:t>
      </w:r>
      <w:r w:rsidRPr="00D66FC0">
        <w:rPr>
          <w:szCs w:val="24"/>
        </w:rPr>
        <w:t>симально возможное количество исполнителей (N=11 человек, затраты на использование ресурса 1500 руб./день, начисление – пропорционально)</w:t>
      </w:r>
      <w:r>
        <w:rPr>
          <w:szCs w:val="24"/>
        </w:rPr>
        <w:t>.</w:t>
      </w:r>
    </w:p>
    <w:p w14:paraId="3594B797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rPr>
          <w:lang w:val="en-US"/>
        </w:rPr>
        <w:t>A</w:t>
      </w:r>
      <w:r>
        <w:t>,</w:t>
      </w:r>
      <w:r>
        <w:rPr>
          <w:lang w:val="en-US"/>
        </w:rPr>
        <w:t>E</w:t>
      </w:r>
      <w:r>
        <w:t xml:space="preserve"> и </w:t>
      </w:r>
      <w:r>
        <w:rPr>
          <w:lang w:val="en-US"/>
        </w:rPr>
        <w:t>F</w:t>
      </w:r>
      <w:r>
        <w:t xml:space="preserve"> - исходные работы проекта, которые можно начинать одн</w:t>
      </w:r>
      <w:r>
        <w:t>о</w:t>
      </w:r>
      <w:r>
        <w:t>временно;</w:t>
      </w:r>
    </w:p>
    <w:p w14:paraId="2553E2E4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Работы 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I</w:t>
      </w:r>
      <w:r>
        <w:t xml:space="preserve"> начинаются сразу по окончании работы </w:t>
      </w:r>
      <w:r>
        <w:rPr>
          <w:lang w:val="en-US"/>
        </w:rPr>
        <w:t>F</w:t>
      </w:r>
      <w:r>
        <w:t>;</w:t>
      </w:r>
    </w:p>
    <w:p w14:paraId="1E33FFCD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J</w:t>
      </w:r>
      <w:r>
        <w:t xml:space="preserve"> следует за </w:t>
      </w:r>
      <w:r>
        <w:rPr>
          <w:lang w:val="en-US"/>
        </w:rPr>
        <w:t>E</w:t>
      </w:r>
      <w:r>
        <w:t xml:space="preserve">, а работа </w:t>
      </w:r>
      <w:r>
        <w:rPr>
          <w:lang w:val="en-US"/>
        </w:rPr>
        <w:t>C</w:t>
      </w:r>
      <w:r>
        <w:t xml:space="preserve"> - за </w:t>
      </w:r>
      <w:r>
        <w:rPr>
          <w:lang w:val="en-US"/>
        </w:rPr>
        <w:t>A</w:t>
      </w:r>
      <w:r>
        <w:t>;</w:t>
      </w:r>
    </w:p>
    <w:p w14:paraId="4BE90D13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Работы </w:t>
      </w:r>
      <w:r>
        <w:rPr>
          <w:lang w:val="en-US"/>
        </w:rPr>
        <w:t>H</w:t>
      </w:r>
      <w:r>
        <w:t xml:space="preserve"> и </w:t>
      </w:r>
      <w:r>
        <w:rPr>
          <w:lang w:val="en-US"/>
        </w:rPr>
        <w:t>D</w:t>
      </w:r>
      <w:r>
        <w:t xml:space="preserve"> следуют за </w:t>
      </w:r>
      <w:r>
        <w:rPr>
          <w:lang w:val="en-US"/>
        </w:rPr>
        <w:t>B</w:t>
      </w:r>
      <w:r>
        <w:t>, но не могут н</w:t>
      </w:r>
      <w:r>
        <w:t>а</w:t>
      </w:r>
      <w:r>
        <w:t xml:space="preserve">чаться, пока не завершена </w:t>
      </w:r>
      <w:r>
        <w:rPr>
          <w:lang w:val="en-US"/>
        </w:rPr>
        <w:t>C</w:t>
      </w:r>
      <w:r>
        <w:t>;</w:t>
      </w:r>
    </w:p>
    <w:p w14:paraId="46A7752F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K</w:t>
      </w:r>
      <w:r>
        <w:t xml:space="preserve"> следует за </w:t>
      </w:r>
      <w:r>
        <w:rPr>
          <w:lang w:val="en-US"/>
        </w:rPr>
        <w:t>I</w:t>
      </w:r>
      <w:r>
        <w:t>;</w:t>
      </w:r>
    </w:p>
    <w:p w14:paraId="21475967" w14:textId="77777777" w:rsidR="00C1476A" w:rsidRDefault="00C1476A" w:rsidP="00C1476A">
      <w:pPr>
        <w:numPr>
          <w:ilvl w:val="0"/>
          <w:numId w:val="21"/>
        </w:numPr>
        <w:tabs>
          <w:tab w:val="left" w:pos="814"/>
        </w:tabs>
        <w:contextualSpacing w:val="0"/>
      </w:pPr>
      <w:r>
        <w:t xml:space="preserve">Работа </w:t>
      </w:r>
      <w:r w:rsidRPr="00441AEA">
        <w:t>G</w:t>
      </w:r>
      <w:r>
        <w:t xml:space="preserve"> начинается после завершения </w:t>
      </w:r>
      <w:r w:rsidRPr="00441AEA">
        <w:t>H</w:t>
      </w:r>
      <w:r>
        <w:t xml:space="preserve"> и </w:t>
      </w:r>
      <w:r w:rsidRPr="00441AEA">
        <w:t>J</w:t>
      </w:r>
      <w: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843"/>
      </w:tblGrid>
      <w:tr w:rsidR="00C1476A" w14:paraId="1504F172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93D8947" w14:textId="77777777" w:rsidR="00C1476A" w:rsidRDefault="00C1476A" w:rsidP="00DF1953">
            <w:pPr>
              <w:jc w:val="center"/>
            </w:pPr>
            <w:r>
              <w:t>Название</w:t>
            </w:r>
          </w:p>
          <w:p w14:paraId="58C83FDC" w14:textId="77777777" w:rsidR="00C1476A" w:rsidRDefault="00C1476A" w:rsidP="00DF1953">
            <w:pPr>
              <w:jc w:val="center"/>
            </w:pP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1843" w:type="dxa"/>
          </w:tcPr>
          <w:p w14:paraId="1546B750" w14:textId="77777777" w:rsidR="00C1476A" w:rsidRDefault="00C1476A" w:rsidP="00DF1953">
            <w:pPr>
              <w:jc w:val="center"/>
            </w:pPr>
            <w:r>
              <w:t>Но</w:t>
            </w:r>
            <w:r>
              <w:t>р</w:t>
            </w:r>
            <w:r>
              <w:t>мальная</w:t>
            </w:r>
          </w:p>
          <w:p w14:paraId="54F32A1D" w14:textId="77777777" w:rsidR="00C1476A" w:rsidRDefault="00C1476A" w:rsidP="00DF1953">
            <w:pPr>
              <w:jc w:val="center"/>
            </w:pPr>
            <w:r>
              <w:t>дл</w:t>
            </w:r>
            <w:r>
              <w:t>и</w:t>
            </w:r>
            <w:r>
              <w:t>тельность</w:t>
            </w:r>
          </w:p>
        </w:tc>
        <w:tc>
          <w:tcPr>
            <w:tcW w:w="1843" w:type="dxa"/>
          </w:tcPr>
          <w:p w14:paraId="0FA38144" w14:textId="77777777" w:rsidR="00C1476A" w:rsidRDefault="00C1476A" w:rsidP="00DF1953">
            <w:pPr>
              <w:jc w:val="center"/>
            </w:pPr>
            <w:r>
              <w:t>Колич</w:t>
            </w:r>
            <w:r>
              <w:t>е</w:t>
            </w:r>
            <w:r>
              <w:t>ство</w:t>
            </w:r>
          </w:p>
          <w:p w14:paraId="0EA2C24E" w14:textId="77777777" w:rsidR="00C1476A" w:rsidRDefault="00C1476A" w:rsidP="00DF1953">
            <w:pPr>
              <w:jc w:val="center"/>
            </w:pPr>
            <w:r>
              <w:t>Испо</w:t>
            </w:r>
            <w:r>
              <w:t>л</w:t>
            </w:r>
            <w:r>
              <w:t>нит</w:t>
            </w:r>
            <w:r>
              <w:t>е</w:t>
            </w:r>
            <w:r>
              <w:t>лей</w:t>
            </w:r>
          </w:p>
        </w:tc>
      </w:tr>
      <w:tr w:rsidR="00C1476A" w14:paraId="292B600F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9AF6459" w14:textId="77777777" w:rsidR="00C1476A" w:rsidRDefault="00C1476A" w:rsidP="00DF1953">
            <w:pPr>
              <w:jc w:val="center"/>
              <w:rPr>
                <w:lang w:val="en-US"/>
              </w:rPr>
            </w:pPr>
            <w:bookmarkStart w:id="0" w:name="_Hlk209957830"/>
            <w:r>
              <w:rPr>
                <w:lang w:val="en-US"/>
              </w:rPr>
              <w:t>A</w:t>
            </w:r>
          </w:p>
        </w:tc>
        <w:tc>
          <w:tcPr>
            <w:tcW w:w="1843" w:type="dxa"/>
          </w:tcPr>
          <w:p w14:paraId="58A9A48A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14:paraId="7F1A25D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476A" w14:paraId="4CA3E437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010F219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843" w:type="dxa"/>
          </w:tcPr>
          <w:p w14:paraId="252469F9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0102347A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476A" w14:paraId="0FD0044A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676FF27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843" w:type="dxa"/>
          </w:tcPr>
          <w:p w14:paraId="5E27530F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14:paraId="25AA42C3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1476A" w14:paraId="14AA716E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3A414F5E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843" w:type="dxa"/>
          </w:tcPr>
          <w:p w14:paraId="768EA3B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14:paraId="592C544A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1476A" w14:paraId="3C6F047F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9CE349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843" w:type="dxa"/>
          </w:tcPr>
          <w:p w14:paraId="26C393F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14:paraId="380F424B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1476A" w14:paraId="0B13C5AC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A0C6065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843" w:type="dxa"/>
          </w:tcPr>
          <w:p w14:paraId="17DAB785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</w:tcPr>
          <w:p w14:paraId="3CBF1EF7" w14:textId="77777777" w:rsidR="00C1476A" w:rsidRDefault="00C1476A" w:rsidP="00DF195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1476A" w14:paraId="43FE453A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0930618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843" w:type="dxa"/>
          </w:tcPr>
          <w:p w14:paraId="735D797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14:paraId="6408E32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476A" w14:paraId="68671595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CB28C8D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843" w:type="dxa"/>
          </w:tcPr>
          <w:p w14:paraId="38C6C5D4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14:paraId="3CA0303B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476A" w14:paraId="2CA66549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55B3E046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843" w:type="dxa"/>
          </w:tcPr>
          <w:p w14:paraId="70AFD3E3" w14:textId="77777777" w:rsidR="00C1476A" w:rsidRDefault="00C1476A" w:rsidP="00DF1953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2460B256" w14:textId="77777777" w:rsidR="00C1476A" w:rsidRDefault="00C1476A" w:rsidP="00DF1953">
            <w:pPr>
              <w:jc w:val="center"/>
            </w:pPr>
            <w:r>
              <w:t>3</w:t>
            </w:r>
          </w:p>
        </w:tc>
      </w:tr>
      <w:tr w:rsidR="00C1476A" w14:paraId="4DB3B8FC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6886569" w14:textId="77777777" w:rsidR="00C1476A" w:rsidRDefault="00C1476A" w:rsidP="00DF1953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843" w:type="dxa"/>
          </w:tcPr>
          <w:p w14:paraId="39A70FFD" w14:textId="77777777" w:rsidR="00C1476A" w:rsidRDefault="00C1476A" w:rsidP="00DF1953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14:paraId="591D2225" w14:textId="77777777" w:rsidR="00C1476A" w:rsidRDefault="00C1476A" w:rsidP="00DF1953">
            <w:pPr>
              <w:jc w:val="center"/>
            </w:pPr>
            <w:r>
              <w:t>5</w:t>
            </w:r>
          </w:p>
        </w:tc>
      </w:tr>
      <w:tr w:rsidR="00C1476A" w14:paraId="0242DC91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2CC89B2" w14:textId="77777777" w:rsidR="00C1476A" w:rsidRDefault="00C1476A" w:rsidP="00DF1953">
            <w:pPr>
              <w:jc w:val="center"/>
            </w:pPr>
            <w:r>
              <w:rPr>
                <w:lang w:val="en-US"/>
              </w:rPr>
              <w:t>K</w:t>
            </w:r>
          </w:p>
        </w:tc>
        <w:tc>
          <w:tcPr>
            <w:tcW w:w="1843" w:type="dxa"/>
          </w:tcPr>
          <w:p w14:paraId="7BCB2596" w14:textId="77777777" w:rsidR="00C1476A" w:rsidRDefault="00C1476A" w:rsidP="00DF1953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14:paraId="3B6DE6FA" w14:textId="77777777" w:rsidR="00C1476A" w:rsidRDefault="00C1476A" w:rsidP="00DF1953">
            <w:pPr>
              <w:jc w:val="center"/>
            </w:pPr>
            <w:r>
              <w:t>7</w:t>
            </w:r>
          </w:p>
        </w:tc>
      </w:tr>
      <w:bookmarkEnd w:id="0"/>
    </w:tbl>
    <w:p w14:paraId="5A144EB0" w14:textId="77777777" w:rsidR="00C1476A" w:rsidRPr="00D66FC0" w:rsidRDefault="00C1476A" w:rsidP="00C1476A">
      <w:pPr>
        <w:rPr>
          <w:szCs w:val="24"/>
        </w:rPr>
      </w:pPr>
    </w:p>
    <w:p w14:paraId="581B8FA1" w14:textId="77777777" w:rsidR="00C1476A" w:rsidRPr="002037A3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 xml:space="preserve"> Задание должно быть реализовано с помощью программного средства Microsoft Project.</w:t>
      </w:r>
    </w:p>
    <w:p w14:paraId="3461EE3A" w14:textId="77777777" w:rsidR="00C1476A" w:rsidRDefault="00C1476A" w:rsidP="00C1476A">
      <w:pPr>
        <w:rPr>
          <w:color w:val="000000"/>
          <w:sz w:val="22"/>
          <w:szCs w:val="22"/>
          <w:lang w:val="x-none"/>
        </w:rPr>
      </w:pPr>
    </w:p>
    <w:p w14:paraId="2BFCFFA3" w14:textId="77777777" w:rsidR="00C1476A" w:rsidRPr="003C4351" w:rsidRDefault="00C1476A" w:rsidP="00C1476A">
      <w:pPr>
        <w:rPr>
          <w:b/>
          <w:bCs/>
        </w:rPr>
      </w:pPr>
      <w:r w:rsidRPr="003C4351">
        <w:rPr>
          <w:b/>
          <w:bCs/>
        </w:rPr>
        <w:t>З</w:t>
      </w:r>
      <w:r>
        <w:rPr>
          <w:b/>
          <w:bCs/>
        </w:rPr>
        <w:t>адание 2</w:t>
      </w:r>
    </w:p>
    <w:p w14:paraId="23E7DE84" w14:textId="77777777" w:rsidR="00C1476A" w:rsidRDefault="00C1476A" w:rsidP="00C1476A">
      <w:r w:rsidRPr="00AE018C">
        <w:rPr>
          <w:szCs w:val="24"/>
        </w:rPr>
        <w:t xml:space="preserve">В соответствии с вариантом задания необходимо: </w:t>
      </w:r>
      <w:r>
        <w:rPr>
          <w:szCs w:val="24"/>
        </w:rPr>
        <w:t>п</w:t>
      </w:r>
      <w:r>
        <w:t>ровести планирование работ проекта, отформатировать критический путь, назначить ресурсы, определить стоимость проекта (по тр</w:t>
      </w:r>
      <w:r>
        <w:t>у</w:t>
      </w:r>
      <w:r>
        <w:t>довым ресурсам).</w:t>
      </w:r>
    </w:p>
    <w:p w14:paraId="115040AD" w14:textId="77777777" w:rsidR="00C1476A" w:rsidRDefault="00C1476A" w:rsidP="00C1476A">
      <w:pPr>
        <w:rPr>
          <w:szCs w:val="24"/>
        </w:rPr>
      </w:pPr>
      <w:r w:rsidRPr="00441AEA">
        <w:rPr>
          <w:szCs w:val="24"/>
        </w:rPr>
        <w:lastRenderedPageBreak/>
        <w:t xml:space="preserve">Основные сведения о проекте: </w:t>
      </w:r>
      <w:r>
        <w:rPr>
          <w:szCs w:val="24"/>
        </w:rPr>
        <w:t>п</w:t>
      </w:r>
      <w:r w:rsidRPr="00441AEA">
        <w:rPr>
          <w:szCs w:val="24"/>
        </w:rPr>
        <w:t>роект планируется от даты начала проекта (01.02).</w:t>
      </w:r>
      <w:r>
        <w:rPr>
          <w:szCs w:val="24"/>
        </w:rPr>
        <w:t xml:space="preserve"> </w:t>
      </w:r>
      <w:r w:rsidRPr="00441AEA">
        <w:rPr>
          <w:szCs w:val="24"/>
        </w:rPr>
        <w:t>Ма</w:t>
      </w:r>
      <w:r w:rsidRPr="00441AEA">
        <w:rPr>
          <w:szCs w:val="24"/>
        </w:rPr>
        <w:t>к</w:t>
      </w:r>
      <w:r w:rsidRPr="00441AEA">
        <w:rPr>
          <w:szCs w:val="24"/>
        </w:rPr>
        <w:t>симально возможное количество исполнителей (N=11 человек, затраты на использование ресурса 2000 руб./день, начисление – пропорционально)</w:t>
      </w:r>
      <w:r>
        <w:rPr>
          <w:szCs w:val="24"/>
        </w:rPr>
        <w:t>.</w:t>
      </w:r>
    </w:p>
    <w:p w14:paraId="4ECDF4B4" w14:textId="77777777" w:rsidR="00C1476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С, </w:t>
      </w:r>
      <w:r>
        <w:rPr>
          <w:lang w:val="en-US"/>
        </w:rPr>
        <w:t>E</w:t>
      </w:r>
      <w:r>
        <w:t xml:space="preserve"> и </w:t>
      </w:r>
      <w:r>
        <w:rPr>
          <w:lang w:val="en-US"/>
        </w:rPr>
        <w:t>F</w:t>
      </w:r>
      <w:r>
        <w:t xml:space="preserve"> - исходные работы проекта, которые можно начинать одн</w:t>
      </w:r>
      <w:r>
        <w:t>о</w:t>
      </w:r>
      <w:r>
        <w:t>временно;</w:t>
      </w:r>
    </w:p>
    <w:p w14:paraId="4E317EA6" w14:textId="77777777" w:rsidR="00C1476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A</w:t>
      </w:r>
      <w:r>
        <w:t xml:space="preserve"> начинается сразу по окончании раб</w:t>
      </w:r>
      <w:r>
        <w:t>о</w:t>
      </w:r>
      <w:r>
        <w:t>ты С;</w:t>
      </w:r>
    </w:p>
    <w:p w14:paraId="5BD4774D" w14:textId="77777777" w:rsidR="00C1476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H</w:t>
      </w:r>
      <w:r>
        <w:t xml:space="preserve"> следует за </w:t>
      </w:r>
      <w:r>
        <w:rPr>
          <w:lang w:val="en-US"/>
        </w:rPr>
        <w:t>F</w:t>
      </w:r>
      <w:r>
        <w:t>;</w:t>
      </w:r>
    </w:p>
    <w:p w14:paraId="00F1AC61" w14:textId="77777777" w:rsidR="00C1476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I</w:t>
      </w:r>
      <w:r>
        <w:t xml:space="preserve"> следует за </w:t>
      </w:r>
      <w:r>
        <w:rPr>
          <w:lang w:val="en-US"/>
        </w:rPr>
        <w:t>A</w:t>
      </w:r>
      <w:r>
        <w:t xml:space="preserve">, а работы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J</w:t>
      </w:r>
      <w:r>
        <w:t xml:space="preserve"> - за </w:t>
      </w:r>
      <w:r>
        <w:rPr>
          <w:lang w:val="en-US"/>
        </w:rPr>
        <w:t>H</w:t>
      </w:r>
      <w:r>
        <w:t>;</w:t>
      </w:r>
    </w:p>
    <w:p w14:paraId="526EABD3" w14:textId="77777777" w:rsidR="00C1476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>
        <w:rPr>
          <w:lang w:val="en-US"/>
        </w:rPr>
        <w:t>G</w:t>
      </w:r>
      <w:r>
        <w:t xml:space="preserve"> следует за </w:t>
      </w:r>
      <w:r>
        <w:rPr>
          <w:lang w:val="en-US"/>
        </w:rPr>
        <w:t>E</w:t>
      </w:r>
      <w:r>
        <w:t xml:space="preserve">, но не может начаться, пока не завершены </w:t>
      </w:r>
      <w:r>
        <w:rPr>
          <w:lang w:val="en-US"/>
        </w:rPr>
        <w:t>D</w:t>
      </w:r>
      <w:r>
        <w:t xml:space="preserve"> и </w:t>
      </w:r>
      <w:r>
        <w:rPr>
          <w:lang w:val="en-US"/>
        </w:rPr>
        <w:t>I</w:t>
      </w:r>
      <w:r>
        <w:t>;</w:t>
      </w:r>
    </w:p>
    <w:p w14:paraId="7AC2AC65" w14:textId="77777777" w:rsidR="00C1476A" w:rsidRPr="00441AEA" w:rsidRDefault="00C1476A" w:rsidP="00C1476A">
      <w:pPr>
        <w:numPr>
          <w:ilvl w:val="0"/>
          <w:numId w:val="22"/>
        </w:numPr>
        <w:tabs>
          <w:tab w:val="left" w:pos="814"/>
        </w:tabs>
        <w:contextualSpacing w:val="0"/>
      </w:pPr>
      <w:r>
        <w:t xml:space="preserve">Работа </w:t>
      </w:r>
      <w:r w:rsidRPr="00441AEA">
        <w:t>B</w:t>
      </w:r>
      <w:r>
        <w:t xml:space="preserve"> следует за </w:t>
      </w:r>
      <w:r w:rsidRPr="00441AEA">
        <w:t>G</w:t>
      </w:r>
      <w:r>
        <w:t xml:space="preserve"> и </w:t>
      </w:r>
      <w:r w:rsidRPr="00441AEA">
        <w:t>J</w:t>
      </w:r>
      <w: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701"/>
      </w:tblGrid>
      <w:tr w:rsidR="00C1476A" w14:paraId="53EF4FBB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95C95D5" w14:textId="77777777" w:rsidR="00C1476A" w:rsidRDefault="00C1476A" w:rsidP="00DF1953">
            <w:pPr>
              <w:jc w:val="center"/>
            </w:pPr>
            <w:r>
              <w:t>Название</w:t>
            </w:r>
          </w:p>
          <w:p w14:paraId="0FECB8AA" w14:textId="77777777" w:rsidR="00C1476A" w:rsidRDefault="00C1476A" w:rsidP="00DF1953">
            <w:pPr>
              <w:jc w:val="center"/>
            </w:pPr>
            <w:r>
              <w:t>р</w:t>
            </w:r>
            <w:r>
              <w:t>а</w:t>
            </w:r>
            <w:r>
              <w:t>боты</w:t>
            </w:r>
          </w:p>
        </w:tc>
        <w:tc>
          <w:tcPr>
            <w:tcW w:w="1701" w:type="dxa"/>
          </w:tcPr>
          <w:p w14:paraId="077512A6" w14:textId="77777777" w:rsidR="00C1476A" w:rsidRDefault="00C1476A" w:rsidP="00DF1953">
            <w:pPr>
              <w:jc w:val="center"/>
            </w:pPr>
            <w:r>
              <w:t>Но</w:t>
            </w:r>
            <w:r>
              <w:t>р</w:t>
            </w:r>
            <w:r>
              <w:t>мальная</w:t>
            </w:r>
          </w:p>
          <w:p w14:paraId="31592952" w14:textId="77777777" w:rsidR="00C1476A" w:rsidRDefault="00C1476A" w:rsidP="00DF1953">
            <w:pPr>
              <w:jc w:val="center"/>
            </w:pPr>
            <w:r>
              <w:t>дл</w:t>
            </w:r>
            <w:r>
              <w:t>и</w:t>
            </w:r>
            <w:r>
              <w:t>тельность</w:t>
            </w:r>
          </w:p>
        </w:tc>
        <w:tc>
          <w:tcPr>
            <w:tcW w:w="1701" w:type="dxa"/>
          </w:tcPr>
          <w:p w14:paraId="4492FF69" w14:textId="77777777" w:rsidR="00C1476A" w:rsidRDefault="00C1476A" w:rsidP="00DF1953">
            <w:pPr>
              <w:jc w:val="center"/>
            </w:pPr>
            <w:r>
              <w:t>Кол</w:t>
            </w:r>
            <w:r>
              <w:t>и</w:t>
            </w:r>
            <w:r>
              <w:t>чество</w:t>
            </w:r>
          </w:p>
          <w:p w14:paraId="565D4A11" w14:textId="77777777" w:rsidR="00C1476A" w:rsidRDefault="00C1476A" w:rsidP="00DF1953">
            <w:pPr>
              <w:jc w:val="center"/>
            </w:pPr>
            <w:r>
              <w:t>испо</w:t>
            </w:r>
            <w:r>
              <w:t>л</w:t>
            </w:r>
            <w:r>
              <w:t>нит</w:t>
            </w:r>
            <w:r>
              <w:t>е</w:t>
            </w:r>
            <w:r>
              <w:t>лей</w:t>
            </w:r>
          </w:p>
        </w:tc>
      </w:tr>
      <w:tr w:rsidR="00C1476A" w14:paraId="79DE5CF7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ED2A5CF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701" w:type="dxa"/>
          </w:tcPr>
          <w:p w14:paraId="122FA6C2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491D0890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1476A" w14:paraId="5D554E01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62A17C12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701" w:type="dxa"/>
          </w:tcPr>
          <w:p w14:paraId="6821A09E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6D1BC4AF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C1476A" w14:paraId="7F859AE8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2C9E73E0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701" w:type="dxa"/>
          </w:tcPr>
          <w:p w14:paraId="55D02759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14:paraId="2D826C68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1476A" w14:paraId="580D331C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394C146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701" w:type="dxa"/>
          </w:tcPr>
          <w:p w14:paraId="3CC7722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14:paraId="4A73D05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C1476A" w14:paraId="17596EA9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0D6EA346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701" w:type="dxa"/>
          </w:tcPr>
          <w:p w14:paraId="687A6FB2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</w:tcPr>
          <w:p w14:paraId="3C1BF38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1476A" w14:paraId="3029BDF7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5CF71838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701" w:type="dxa"/>
          </w:tcPr>
          <w:p w14:paraId="0E68F97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14:paraId="6C37B50E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1476A" w14:paraId="616199D5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4C698B84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701" w:type="dxa"/>
          </w:tcPr>
          <w:p w14:paraId="081A182E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6C1E4C4A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1476A" w14:paraId="3AC83A74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78577065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701" w:type="dxa"/>
          </w:tcPr>
          <w:p w14:paraId="4D7FC1B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9382AA1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1476A" w14:paraId="1CDE530E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2E77576C" w14:textId="77777777" w:rsidR="00C1476A" w:rsidRDefault="00C1476A" w:rsidP="00DF1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14:paraId="33619790" w14:textId="77777777" w:rsidR="00C1476A" w:rsidRDefault="00C1476A" w:rsidP="00DF195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14:paraId="4200342C" w14:textId="77777777" w:rsidR="00C1476A" w:rsidRDefault="00C1476A" w:rsidP="00DF1953">
            <w:pPr>
              <w:jc w:val="center"/>
            </w:pPr>
            <w:r>
              <w:t>1</w:t>
            </w:r>
          </w:p>
        </w:tc>
      </w:tr>
      <w:tr w:rsidR="00C1476A" w14:paraId="1D01244F" w14:textId="77777777" w:rsidTr="00DF195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76" w:type="dxa"/>
          </w:tcPr>
          <w:p w14:paraId="1824F61D" w14:textId="77777777" w:rsidR="00C1476A" w:rsidRDefault="00C1476A" w:rsidP="00DF1953">
            <w:pPr>
              <w:jc w:val="center"/>
            </w:pPr>
            <w:r>
              <w:rPr>
                <w:lang w:val="en-US"/>
              </w:rPr>
              <w:t>J</w:t>
            </w:r>
          </w:p>
        </w:tc>
        <w:tc>
          <w:tcPr>
            <w:tcW w:w="1701" w:type="dxa"/>
          </w:tcPr>
          <w:p w14:paraId="5D026896" w14:textId="77777777" w:rsidR="00C1476A" w:rsidRDefault="00C1476A" w:rsidP="00DF195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40732938" w14:textId="77777777" w:rsidR="00C1476A" w:rsidRDefault="00C1476A" w:rsidP="00DF1953">
            <w:pPr>
              <w:jc w:val="center"/>
            </w:pPr>
            <w:r>
              <w:t>4</w:t>
            </w:r>
          </w:p>
        </w:tc>
      </w:tr>
    </w:tbl>
    <w:p w14:paraId="4FDAB1CE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13E41424" w14:textId="77777777" w:rsidR="00C1476A" w:rsidRPr="00441AEA" w:rsidRDefault="00C1476A" w:rsidP="00C1476A">
      <w:pPr>
        <w:rPr>
          <w:szCs w:val="24"/>
        </w:rPr>
      </w:pPr>
    </w:p>
    <w:p w14:paraId="2FE55690" w14:textId="77777777" w:rsidR="00C1476A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1-2</w:t>
      </w:r>
    </w:p>
    <w:p w14:paraId="0C368F9B" w14:textId="77777777" w:rsidR="00C1476A" w:rsidRDefault="00C1476A" w:rsidP="00C1476A">
      <w:r w:rsidRPr="00524ED3">
        <w:rPr>
          <w:szCs w:val="24"/>
        </w:rPr>
        <w:t>Задание считается выполненным, если обучающийся разработал файл проекта с расшир</w:t>
      </w:r>
      <w:r w:rsidRPr="00524ED3">
        <w:rPr>
          <w:szCs w:val="24"/>
        </w:rPr>
        <w:t>е</w:t>
      </w:r>
      <w:r w:rsidRPr="00524ED3">
        <w:rPr>
          <w:szCs w:val="24"/>
        </w:rPr>
        <w:t xml:space="preserve">нием *.mpp, используя программу Microsoft Project, </w:t>
      </w:r>
      <w:r>
        <w:rPr>
          <w:szCs w:val="24"/>
        </w:rPr>
        <w:t xml:space="preserve">правильно </w:t>
      </w:r>
      <w:r w:rsidRPr="00CE1F3F">
        <w:rPr>
          <w:szCs w:val="24"/>
        </w:rPr>
        <w:t>прове</w:t>
      </w:r>
      <w:r>
        <w:rPr>
          <w:szCs w:val="24"/>
        </w:rPr>
        <w:t>л</w:t>
      </w:r>
      <w:r w:rsidRPr="00CE1F3F">
        <w:rPr>
          <w:szCs w:val="24"/>
        </w:rPr>
        <w:t xml:space="preserve"> планирование работ пр</w:t>
      </w:r>
      <w:r w:rsidRPr="00CE1F3F">
        <w:rPr>
          <w:szCs w:val="24"/>
        </w:rPr>
        <w:t>о</w:t>
      </w:r>
      <w:r w:rsidRPr="00CE1F3F">
        <w:rPr>
          <w:szCs w:val="24"/>
        </w:rPr>
        <w:t>екта</w:t>
      </w:r>
      <w:r>
        <w:rPr>
          <w:szCs w:val="24"/>
        </w:rPr>
        <w:t xml:space="preserve">, </w:t>
      </w:r>
      <w:r>
        <w:t>отформатировал критический путь, назначил ресурсы и определил стоимость проекта по трудовым ресурсам.</w:t>
      </w:r>
    </w:p>
    <w:p w14:paraId="242FF71D" w14:textId="77777777" w:rsidR="0070269D" w:rsidRDefault="0070269D" w:rsidP="00BB4010">
      <w:pPr>
        <w:rPr>
          <w:color w:val="000000"/>
          <w:sz w:val="22"/>
          <w:szCs w:val="22"/>
        </w:rPr>
      </w:pPr>
    </w:p>
    <w:p w14:paraId="5F27EA27" w14:textId="77777777" w:rsidR="00C1476A" w:rsidRPr="00C1476A" w:rsidRDefault="00C1476A" w:rsidP="00C1476A">
      <w:pPr>
        <w:rPr>
          <w:b/>
          <w:bCs/>
        </w:rPr>
      </w:pPr>
      <w:r>
        <w:rPr>
          <w:b/>
          <w:bCs/>
        </w:rPr>
        <w:t>Типовые теоретические вопросы</w:t>
      </w:r>
    </w:p>
    <w:p w14:paraId="194EB31C" w14:textId="77777777" w:rsidR="00C1476A" w:rsidRDefault="00C1476A" w:rsidP="00C1476A">
      <w:pPr>
        <w:numPr>
          <w:ilvl w:val="0"/>
          <w:numId w:val="31"/>
        </w:numPr>
        <w:suppressAutoHyphens/>
      </w:pPr>
      <w:r>
        <w:t>Обоснование полезности проекта.</w:t>
      </w:r>
    </w:p>
    <w:p w14:paraId="7B3A03F2" w14:textId="77777777" w:rsidR="00C1476A" w:rsidRDefault="00C1476A" w:rsidP="00C1476A">
      <w:pPr>
        <w:numPr>
          <w:ilvl w:val="0"/>
          <w:numId w:val="31"/>
        </w:numPr>
        <w:suppressAutoHyphens/>
      </w:pPr>
      <w:r>
        <w:t>Организация проектной команды.</w:t>
      </w:r>
    </w:p>
    <w:p w14:paraId="7BB665C1" w14:textId="77777777" w:rsidR="00C1476A" w:rsidRDefault="00C1476A" w:rsidP="00C1476A">
      <w:pPr>
        <w:numPr>
          <w:ilvl w:val="0"/>
          <w:numId w:val="31"/>
        </w:numPr>
        <w:suppressAutoHyphens/>
      </w:pPr>
      <w:r>
        <w:t>Жизненный цикл проекта. Фазы и продукты.</w:t>
      </w:r>
    </w:p>
    <w:p w14:paraId="1F6A8D49" w14:textId="77777777" w:rsidR="00C1476A" w:rsidRDefault="00C1476A" w:rsidP="00C1476A">
      <w:pPr>
        <w:numPr>
          <w:ilvl w:val="0"/>
          <w:numId w:val="31"/>
        </w:numPr>
        <w:suppressAutoHyphens/>
      </w:pPr>
      <w:r>
        <w:t>Концепция проекта.</w:t>
      </w:r>
    </w:p>
    <w:p w14:paraId="55BAD9D9" w14:textId="77777777" w:rsidR="00C1476A" w:rsidRDefault="00C1476A" w:rsidP="00C1476A">
      <w:pPr>
        <w:numPr>
          <w:ilvl w:val="0"/>
          <w:numId w:val="31"/>
        </w:numPr>
        <w:suppressAutoHyphens/>
      </w:pPr>
      <w:r>
        <w:t>Цели и результаты проекта.</w:t>
      </w:r>
    </w:p>
    <w:p w14:paraId="7C4439BD" w14:textId="77777777" w:rsidR="00C1476A" w:rsidRDefault="00C1476A" w:rsidP="00C1476A">
      <w:pPr>
        <w:numPr>
          <w:ilvl w:val="0"/>
          <w:numId w:val="31"/>
        </w:numPr>
        <w:suppressAutoHyphens/>
      </w:pPr>
      <w:r>
        <w:t>Допущения и ограничения в проекте.</w:t>
      </w:r>
    </w:p>
    <w:p w14:paraId="6067F4AE" w14:textId="77777777" w:rsidR="00C1476A" w:rsidRDefault="00C1476A" w:rsidP="00C1476A">
      <w:pPr>
        <w:numPr>
          <w:ilvl w:val="0"/>
          <w:numId w:val="31"/>
        </w:numPr>
        <w:suppressAutoHyphens/>
      </w:pPr>
      <w:r>
        <w:t>Ключевые участники и заинтересованные стороны проекта.</w:t>
      </w:r>
    </w:p>
    <w:p w14:paraId="0F229C25" w14:textId="77777777" w:rsidR="00C1476A" w:rsidRDefault="00C1476A" w:rsidP="00C1476A">
      <w:pPr>
        <w:numPr>
          <w:ilvl w:val="0"/>
          <w:numId w:val="31"/>
        </w:numPr>
        <w:suppressAutoHyphens/>
      </w:pPr>
      <w:r>
        <w:t>Ресурсы проекта.</w:t>
      </w:r>
    </w:p>
    <w:p w14:paraId="3DCCDE41" w14:textId="77777777" w:rsidR="00C1476A" w:rsidRDefault="00C1476A" w:rsidP="00C1476A">
      <w:pPr>
        <w:numPr>
          <w:ilvl w:val="0"/>
          <w:numId w:val="31"/>
        </w:numPr>
        <w:suppressAutoHyphens/>
      </w:pPr>
      <w:r>
        <w:t>Сроки проекта.</w:t>
      </w:r>
    </w:p>
    <w:p w14:paraId="777740E5" w14:textId="77777777" w:rsidR="00C1476A" w:rsidRDefault="00C1476A" w:rsidP="00C1476A">
      <w:pPr>
        <w:numPr>
          <w:ilvl w:val="0"/>
          <w:numId w:val="31"/>
        </w:numPr>
        <w:suppressAutoHyphens/>
      </w:pPr>
      <w:r>
        <w:t>Формирование команды проекта.</w:t>
      </w:r>
    </w:p>
    <w:p w14:paraId="350196DD" w14:textId="77777777" w:rsidR="00C1476A" w:rsidRDefault="00C1476A" w:rsidP="00C1476A">
      <w:pPr>
        <w:numPr>
          <w:ilvl w:val="0"/>
          <w:numId w:val="31"/>
        </w:numPr>
        <w:suppressAutoHyphens/>
      </w:pPr>
      <w:r>
        <w:t>Эффективное взаимодействие в команде.</w:t>
      </w:r>
    </w:p>
    <w:p w14:paraId="190577ED" w14:textId="77777777" w:rsidR="0070269D" w:rsidRPr="00C1476A" w:rsidRDefault="0070269D" w:rsidP="00BB4010">
      <w:pPr>
        <w:rPr>
          <w:color w:val="000000"/>
          <w:sz w:val="22"/>
          <w:szCs w:val="22"/>
          <w:lang w:val="en-US"/>
        </w:rPr>
      </w:pPr>
    </w:p>
    <w:p w14:paraId="01D67832" w14:textId="77777777" w:rsidR="00AA74BC" w:rsidRDefault="00AA74BC" w:rsidP="00BB4010">
      <w:pPr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869"/>
      </w:tblGrid>
      <w:tr w:rsidR="00AA74BC" w:rsidRPr="00FC243E" w14:paraId="40F28EAE" w14:textId="77777777" w:rsidTr="00AA74BC">
        <w:tc>
          <w:tcPr>
            <w:tcW w:w="1087" w:type="pct"/>
          </w:tcPr>
          <w:p w14:paraId="1BCDD961" w14:textId="77777777" w:rsidR="00AA74BC" w:rsidRPr="00CE1791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13" w:type="pct"/>
          </w:tcPr>
          <w:p w14:paraId="43190F18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3364E6AF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AA74BC" w:rsidRPr="00FC243E" w14:paraId="72DCDFFA" w14:textId="77777777" w:rsidTr="00AA74BC">
        <w:tc>
          <w:tcPr>
            <w:tcW w:w="1087" w:type="pct"/>
          </w:tcPr>
          <w:p w14:paraId="34589183" w14:textId="77777777" w:rsidR="00AA74BC" w:rsidRPr="006517FF" w:rsidRDefault="00AA74BC" w:rsidP="00AA74BC">
            <w:pPr>
              <w:ind w:firstLine="0"/>
              <w:jc w:val="center"/>
              <w:rPr>
                <w:highlight w:val="yellow"/>
              </w:rPr>
            </w:pPr>
            <w:r>
              <w:t>ПК-7</w:t>
            </w:r>
          </w:p>
        </w:tc>
        <w:tc>
          <w:tcPr>
            <w:tcW w:w="3913" w:type="pct"/>
          </w:tcPr>
          <w:p w14:paraId="44D3226F" w14:textId="77777777" w:rsidR="00AA74BC" w:rsidRPr="006517FF" w:rsidRDefault="00AA74BC" w:rsidP="00DF1953">
            <w:pPr>
              <w:ind w:firstLine="0"/>
              <w:jc w:val="left"/>
              <w:rPr>
                <w:color w:val="000000"/>
                <w:szCs w:val="24"/>
                <w:highlight w:val="yellow"/>
              </w:rPr>
            </w:pPr>
            <w:r w:rsidRPr="00AA74BC">
              <w:t>Способен управлять работами по инициации, планированию, исполнению, анализу требований и управлению рисками ИТ-проектов на основе полученных планов проектов в условиях, когда проект не выходит за пределы утвержденных параметров</w:t>
            </w:r>
            <w:r>
              <w:t>.</w:t>
            </w:r>
          </w:p>
        </w:tc>
      </w:tr>
      <w:tr w:rsidR="00D60A55" w:rsidRPr="00FC243E" w14:paraId="487C24DA" w14:textId="77777777" w:rsidTr="00AA74BC">
        <w:tc>
          <w:tcPr>
            <w:tcW w:w="1087" w:type="pct"/>
          </w:tcPr>
          <w:p w14:paraId="1E8969FE" w14:textId="77777777" w:rsidR="00D60A55" w:rsidRPr="00D4695F" w:rsidRDefault="00D60A55" w:rsidP="00D60A55">
            <w:r w:rsidRPr="00D4695F">
              <w:t>ПК-7.1</w:t>
            </w:r>
          </w:p>
        </w:tc>
        <w:tc>
          <w:tcPr>
            <w:tcW w:w="3913" w:type="pct"/>
          </w:tcPr>
          <w:p w14:paraId="18B3E59B" w14:textId="77777777" w:rsidR="00D60A55" w:rsidRPr="00D4695F" w:rsidRDefault="00D60A55" w:rsidP="00D60A55">
            <w:r w:rsidRPr="00D4695F">
              <w:t>Разрабатывает концепцию системы и техническое задание на систе</w:t>
            </w:r>
            <w:r w:rsidRPr="00D4695F">
              <w:lastRenderedPageBreak/>
              <w:t>му</w:t>
            </w:r>
          </w:p>
        </w:tc>
      </w:tr>
      <w:tr w:rsidR="00D60A55" w:rsidRPr="00FC243E" w14:paraId="0F773DF4" w14:textId="77777777" w:rsidTr="00AA74BC">
        <w:tc>
          <w:tcPr>
            <w:tcW w:w="1087" w:type="pct"/>
          </w:tcPr>
          <w:p w14:paraId="5D9EAC37" w14:textId="77777777" w:rsidR="00D60A55" w:rsidRPr="00D4695F" w:rsidRDefault="00D60A55" w:rsidP="00D60A55">
            <w:r w:rsidRPr="00D4695F">
              <w:lastRenderedPageBreak/>
              <w:t>ПК-7.2</w:t>
            </w:r>
          </w:p>
        </w:tc>
        <w:tc>
          <w:tcPr>
            <w:tcW w:w="3913" w:type="pct"/>
          </w:tcPr>
          <w:p w14:paraId="2B419ED6" w14:textId="77777777" w:rsidR="00D60A55" w:rsidRPr="00D4695F" w:rsidRDefault="00D60A55" w:rsidP="00D60A55">
            <w:r w:rsidRPr="00D4695F">
              <w:t>Планирует и разрабатывает требования к системе</w:t>
            </w:r>
          </w:p>
        </w:tc>
      </w:tr>
      <w:tr w:rsidR="00D60A55" w:rsidRPr="00FC243E" w14:paraId="34F32676" w14:textId="77777777" w:rsidTr="00AA74BC">
        <w:tc>
          <w:tcPr>
            <w:tcW w:w="1087" w:type="pct"/>
          </w:tcPr>
          <w:p w14:paraId="6C9074AF" w14:textId="77777777" w:rsidR="00D60A55" w:rsidRPr="00D4695F" w:rsidRDefault="00D60A55" w:rsidP="00D60A55">
            <w:r w:rsidRPr="00D4695F">
              <w:t>ПК-7.3</w:t>
            </w:r>
          </w:p>
        </w:tc>
        <w:tc>
          <w:tcPr>
            <w:tcW w:w="3913" w:type="pct"/>
          </w:tcPr>
          <w:p w14:paraId="7CD93C81" w14:textId="77777777" w:rsidR="00D60A55" w:rsidRDefault="00D60A55" w:rsidP="00D60A55">
            <w:r w:rsidRPr="00D4695F">
              <w:t>Анализирует проблемную ситуацию и ставит цели создания системы</w:t>
            </w:r>
          </w:p>
        </w:tc>
      </w:tr>
    </w:tbl>
    <w:p w14:paraId="6F17519C" w14:textId="77777777" w:rsidR="00AA74BC" w:rsidRDefault="00AA74BC" w:rsidP="00BB4010">
      <w:pPr>
        <w:rPr>
          <w:color w:val="000000"/>
          <w:sz w:val="22"/>
          <w:szCs w:val="22"/>
        </w:rPr>
      </w:pPr>
    </w:p>
    <w:p w14:paraId="6CA2B838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тестовые вопросы</w:t>
      </w:r>
    </w:p>
    <w:p w14:paraId="39822193" w14:textId="77777777" w:rsidR="0070269D" w:rsidRDefault="0070269D" w:rsidP="0070269D">
      <w:pPr>
        <w:pStyle w:val="ab"/>
        <w:widowControl w:val="0"/>
        <w:numPr>
          <w:ilvl w:val="0"/>
          <w:numId w:val="27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 w:rsidRPr="00AE2FC9">
        <w:rPr>
          <w:rFonts w:eastAsia="Calibri"/>
          <w:bCs/>
          <w:color w:val="000000"/>
          <w:sz w:val="24"/>
          <w:szCs w:val="24"/>
        </w:rPr>
        <w:t>Доминирующей функциональной областью в управлении проектами является</w:t>
      </w:r>
    </w:p>
    <w:p w14:paraId="504EC72A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</w:t>
      </w:r>
      <w:r w:rsidRPr="00AE2FC9">
        <w:t xml:space="preserve">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интеграцией проекта</w:t>
      </w:r>
    </w:p>
    <w:p w14:paraId="793B6A06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б)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рисками проекта</w:t>
      </w:r>
    </w:p>
    <w:p w14:paraId="775F6B3A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+ в)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предметной (содержательной) областью проекта</w:t>
      </w:r>
    </w:p>
    <w:p w14:paraId="22A18470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г) </w:t>
      </w:r>
      <w:r w:rsidRPr="00AE2FC9">
        <w:rPr>
          <w:rFonts w:eastAsia="Calibri"/>
          <w:bCs/>
          <w:color w:val="000000"/>
          <w:sz w:val="24"/>
          <w:szCs w:val="24"/>
        </w:rPr>
        <w:t>управление взаимодействиями в проекте</w:t>
      </w:r>
    </w:p>
    <w:p w14:paraId="2962739D" w14:textId="77777777" w:rsidR="0070269D" w:rsidRDefault="0070269D" w:rsidP="0070269D">
      <w:pPr>
        <w:pStyle w:val="ab"/>
        <w:widowControl w:val="0"/>
        <w:ind w:firstLine="0"/>
        <w:rPr>
          <w:rFonts w:eastAsia="Calibri"/>
          <w:bCs/>
          <w:color w:val="000000"/>
          <w:sz w:val="24"/>
          <w:szCs w:val="24"/>
        </w:rPr>
      </w:pPr>
    </w:p>
    <w:p w14:paraId="40FA06FB" w14:textId="77777777" w:rsidR="0070269D" w:rsidRDefault="0070269D" w:rsidP="0070269D">
      <w:pPr>
        <w:pStyle w:val="ab"/>
        <w:widowControl w:val="0"/>
        <w:numPr>
          <w:ilvl w:val="0"/>
          <w:numId w:val="27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Среди основных категорий стандартов </w:t>
      </w:r>
      <w:r>
        <w:rPr>
          <w:rFonts w:eastAsia="Calibri"/>
          <w:bCs/>
          <w:color w:val="000000"/>
          <w:sz w:val="24"/>
          <w:szCs w:val="24"/>
          <w:lang w:val="en-US"/>
        </w:rPr>
        <w:t>PMI</w:t>
      </w:r>
      <w:r w:rsidRPr="001752EF">
        <w:rPr>
          <w:rFonts w:eastAsia="Calibri"/>
          <w:bCs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выделяют</w:t>
      </w:r>
    </w:p>
    <w:p w14:paraId="52EAA6D2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о</w:t>
      </w:r>
      <w:r w:rsidRPr="001752EF">
        <w:rPr>
          <w:rFonts w:eastAsia="Calibri"/>
          <w:bCs/>
          <w:color w:val="000000"/>
          <w:sz w:val="24"/>
          <w:szCs w:val="24"/>
        </w:rPr>
        <w:t>сновополагающие стандарты</w:t>
      </w:r>
    </w:p>
    <w:p w14:paraId="0F0EA5C0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п</w:t>
      </w:r>
      <w:r w:rsidRPr="001752EF">
        <w:rPr>
          <w:rFonts w:eastAsia="Calibri"/>
          <w:bCs/>
          <w:color w:val="000000"/>
          <w:sz w:val="24"/>
          <w:szCs w:val="24"/>
        </w:rPr>
        <w:t>рактические стандарты и модели</w:t>
      </w:r>
    </w:p>
    <w:p w14:paraId="3FF979F6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р</w:t>
      </w:r>
      <w:r w:rsidRPr="001752EF">
        <w:rPr>
          <w:rFonts w:eastAsia="Calibri"/>
          <w:bCs/>
          <w:color w:val="000000"/>
          <w:sz w:val="24"/>
          <w:szCs w:val="24"/>
        </w:rPr>
        <w:t>асширения стандартов PMI</w:t>
      </w:r>
    </w:p>
    <w:p w14:paraId="60C8A99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г) все вышеперечисленные</w:t>
      </w:r>
    </w:p>
    <w:p w14:paraId="0D1EA37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B716950" w14:textId="77777777" w:rsidR="0070269D" w:rsidRDefault="0070269D" w:rsidP="0070269D">
      <w:pPr>
        <w:pStyle w:val="ab"/>
        <w:widowControl w:val="0"/>
        <w:numPr>
          <w:ilvl w:val="0"/>
          <w:numId w:val="27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Какой из этапов занимает наибольшее время в жизненном цикле ПО?</w:t>
      </w:r>
    </w:p>
    <w:p w14:paraId="78E20989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сопровождение</w:t>
      </w:r>
    </w:p>
    <w:p w14:paraId="1294C721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тестирование</w:t>
      </w:r>
    </w:p>
    <w:p w14:paraId="70A8084A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проектирование</w:t>
      </w:r>
    </w:p>
    <w:p w14:paraId="7952EDC6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разработка</w:t>
      </w:r>
    </w:p>
    <w:p w14:paraId="7D78BE89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1C32867B" w14:textId="77777777" w:rsidR="0070269D" w:rsidRDefault="0070269D" w:rsidP="0070269D">
      <w:pPr>
        <w:pStyle w:val="ab"/>
        <w:widowControl w:val="0"/>
        <w:numPr>
          <w:ilvl w:val="0"/>
          <w:numId w:val="27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Наиболее важным критерием качества при разработке ПО является</w:t>
      </w:r>
    </w:p>
    <w:p w14:paraId="595DE823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а) быстродействие</w:t>
      </w:r>
    </w:p>
    <w:p w14:paraId="029F5D30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простота эксплуатации</w:t>
      </w:r>
    </w:p>
    <w:p w14:paraId="36C69F14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в) надёжность</w:t>
      </w:r>
    </w:p>
    <w:p w14:paraId="7CD19549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эффективность</w:t>
      </w:r>
    </w:p>
    <w:p w14:paraId="0F590C41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6637E178" w14:textId="77777777" w:rsidR="0070269D" w:rsidRPr="002B76AE" w:rsidRDefault="0070269D" w:rsidP="0070269D">
      <w:pPr>
        <w:pStyle w:val="ab"/>
        <w:widowControl w:val="0"/>
        <w:numPr>
          <w:ilvl w:val="0"/>
          <w:numId w:val="27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 w:rsidRPr="002B76AE">
        <w:rPr>
          <w:rFonts w:eastAsia="Calibri"/>
          <w:bCs/>
          <w:color w:val="000000"/>
          <w:sz w:val="24"/>
          <w:szCs w:val="24"/>
        </w:rPr>
        <w:t>Для каких задач характерно использование большого количества исходных</w:t>
      </w:r>
    </w:p>
    <w:p w14:paraId="08D199DB" w14:textId="77777777" w:rsidR="0070269D" w:rsidRDefault="0070269D" w:rsidP="0070269D">
      <w:pPr>
        <w:pStyle w:val="ab"/>
        <w:widowControl w:val="0"/>
        <w:ind w:left="720"/>
        <w:rPr>
          <w:rFonts w:eastAsia="Calibri"/>
          <w:bCs/>
          <w:color w:val="000000"/>
          <w:sz w:val="24"/>
          <w:szCs w:val="24"/>
        </w:rPr>
      </w:pPr>
      <w:r w:rsidRPr="002B76AE">
        <w:rPr>
          <w:rFonts w:eastAsia="Calibri"/>
          <w:bCs/>
          <w:color w:val="000000"/>
          <w:sz w:val="24"/>
          <w:szCs w:val="24"/>
        </w:rPr>
        <w:t>данных, выполнение операций поиска, группировки</w:t>
      </w:r>
      <w:r>
        <w:rPr>
          <w:rFonts w:eastAsia="Calibri"/>
          <w:bCs/>
          <w:color w:val="000000"/>
          <w:sz w:val="24"/>
          <w:szCs w:val="24"/>
        </w:rPr>
        <w:t>?</w:t>
      </w:r>
    </w:p>
    <w:p w14:paraId="6C081131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для экономических задач</w:t>
      </w:r>
    </w:p>
    <w:p w14:paraId="0C886C3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для системных задач</w:t>
      </w:r>
    </w:p>
    <w:p w14:paraId="68ABD3D7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для математических задач</w:t>
      </w:r>
    </w:p>
    <w:p w14:paraId="22EACDDA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для инженерных задач</w:t>
      </w:r>
    </w:p>
    <w:p w14:paraId="24E7E982" w14:textId="77777777" w:rsidR="00AA74BC" w:rsidRDefault="00AA74BC" w:rsidP="00BB4010">
      <w:pPr>
        <w:rPr>
          <w:color w:val="000000"/>
          <w:sz w:val="22"/>
          <w:szCs w:val="22"/>
          <w:lang w:val="x-none"/>
        </w:rPr>
      </w:pPr>
    </w:p>
    <w:p w14:paraId="6FF5D460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1</w:t>
      </w:r>
    </w:p>
    <w:p w14:paraId="44E150E6" w14:textId="77777777" w:rsidR="00C1476A" w:rsidRPr="009230CE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9230CE">
        <w:rPr>
          <w:sz w:val="24"/>
          <w:szCs w:val="24"/>
        </w:rPr>
        <w:t>определить базовый план проекта, а именно оценки задач, ресурсов, назначений и затрат, ввести фактические данные для задач первого уровня иерархии.</w:t>
      </w:r>
    </w:p>
    <w:p w14:paraId="12E9624C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1E6CAFD0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4AA18CDD" w14:textId="77777777" w:rsidR="00C1476A" w:rsidRPr="009230CE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 xml:space="preserve">правильно построил </w:t>
      </w:r>
      <w:r w:rsidRPr="009230CE">
        <w:rPr>
          <w:sz w:val="24"/>
          <w:szCs w:val="24"/>
        </w:rPr>
        <w:t>базовый план проекта</w:t>
      </w:r>
      <w:r>
        <w:rPr>
          <w:sz w:val="24"/>
          <w:szCs w:val="24"/>
        </w:rPr>
        <w:t>.</w:t>
      </w:r>
    </w:p>
    <w:p w14:paraId="32A5CD02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</w:p>
    <w:p w14:paraId="1DB68D96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2</w:t>
      </w:r>
    </w:p>
    <w:p w14:paraId="7F626E62" w14:textId="77777777" w:rsidR="00C1476A" w:rsidRPr="00A571F7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В соответствии с вариантом задания необходимо</w:t>
      </w:r>
      <w:r>
        <w:rPr>
          <w:sz w:val="24"/>
          <w:szCs w:val="24"/>
        </w:rPr>
        <w:t xml:space="preserve">: </w:t>
      </w:r>
      <w:r w:rsidRPr="00A571F7">
        <w:rPr>
          <w:sz w:val="24"/>
          <w:szCs w:val="24"/>
        </w:rPr>
        <w:t>ввести все фактические данные о ходе выполнения проекта; построить диаграмму Ганта для просмотра базового плана проекта.</w:t>
      </w:r>
    </w:p>
    <w:p w14:paraId="7E319CF5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DD2279">
        <w:rPr>
          <w:sz w:val="24"/>
          <w:szCs w:val="24"/>
        </w:rPr>
        <w:t>Задание должно быть реализовано с помощью программного средства Microsoft Project.</w:t>
      </w:r>
    </w:p>
    <w:p w14:paraId="505F70D8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7878E276" w14:textId="77777777" w:rsidR="00C1476A" w:rsidRDefault="00C1476A" w:rsidP="00C1476A">
      <w:pPr>
        <w:pStyle w:val="ab"/>
        <w:spacing w:line="200" w:lineRule="atLeast"/>
        <w:rPr>
          <w:bCs/>
          <w:sz w:val="22"/>
          <w:szCs w:val="22"/>
        </w:rPr>
      </w:pPr>
      <w:r w:rsidRPr="00524ED3">
        <w:rPr>
          <w:sz w:val="24"/>
          <w:szCs w:val="24"/>
        </w:rPr>
        <w:lastRenderedPageBreak/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 xml:space="preserve">правильно </w:t>
      </w:r>
      <w:r w:rsidRPr="006943B5">
        <w:rPr>
          <w:bCs/>
          <w:sz w:val="22"/>
          <w:szCs w:val="22"/>
        </w:rPr>
        <w:t>вве</w:t>
      </w:r>
      <w:r>
        <w:rPr>
          <w:bCs/>
          <w:sz w:val="22"/>
          <w:szCs w:val="22"/>
        </w:rPr>
        <w:t>л</w:t>
      </w:r>
      <w:r w:rsidRPr="006943B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все </w:t>
      </w:r>
      <w:r w:rsidRPr="006943B5">
        <w:rPr>
          <w:bCs/>
          <w:sz w:val="22"/>
          <w:szCs w:val="22"/>
        </w:rPr>
        <w:t>фактические данные о ходе выполнения проекта</w:t>
      </w:r>
      <w:r>
        <w:rPr>
          <w:bCs/>
          <w:sz w:val="22"/>
          <w:szCs w:val="22"/>
        </w:rPr>
        <w:t>; верно построил диаграмму Ганта для просмотра базового плана проекта.</w:t>
      </w:r>
    </w:p>
    <w:p w14:paraId="5094BA75" w14:textId="77777777" w:rsidR="00C1476A" w:rsidRPr="00974E67" w:rsidRDefault="00C1476A" w:rsidP="00C1476A">
      <w:pPr>
        <w:rPr>
          <w:b/>
          <w:i/>
        </w:rPr>
      </w:pPr>
      <w:r w:rsidRPr="00974E67">
        <w:rPr>
          <w:b/>
          <w:i/>
        </w:rPr>
        <w:t xml:space="preserve">Варианты  </w:t>
      </w:r>
      <w:r>
        <w:rPr>
          <w:b/>
          <w:i/>
        </w:rPr>
        <w:t>предметных областей для заданий 1-1.</w:t>
      </w:r>
    </w:p>
    <w:p w14:paraId="74C2026D" w14:textId="77777777" w:rsidR="00C1476A" w:rsidRPr="00414050" w:rsidRDefault="00C1476A" w:rsidP="00C1476A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1</w:t>
      </w:r>
      <w:r w:rsidRPr="00414050">
        <w:rPr>
          <w:b/>
          <w:szCs w:val="24"/>
        </w:rPr>
        <w:t xml:space="preserve">. Разработка системы для работы независимых </w:t>
      </w:r>
      <w:r w:rsidRPr="00414050">
        <w:rPr>
          <w:b/>
          <w:szCs w:val="24"/>
          <w:lang w:val="en-US"/>
        </w:rPr>
        <w:t>Call</w:t>
      </w:r>
      <w:r w:rsidRPr="00414050">
        <w:rPr>
          <w:b/>
          <w:szCs w:val="24"/>
        </w:rPr>
        <w:t>-центров</w:t>
      </w:r>
    </w:p>
    <w:p w14:paraId="51E40D54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 xml:space="preserve">Рекламная компания проводит акции, обзванивая потенциальных клиентов, проживающих в одном городе. </w:t>
      </w:r>
    </w:p>
    <w:p w14:paraId="34E02190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Требуется разработать систему учета городских номеров для их автоматического набора. Система должна соединять оператора с клиентами и вести статистику их реакции (степень заи</w:t>
      </w:r>
      <w:r w:rsidRPr="00414050">
        <w:rPr>
          <w:szCs w:val="24"/>
        </w:rPr>
        <w:t>н</w:t>
      </w:r>
      <w:r w:rsidRPr="00414050">
        <w:rPr>
          <w:szCs w:val="24"/>
        </w:rPr>
        <w:t>тересованности). Каждому сотруднику должна предоставляться учетная запись для входа в с</w:t>
      </w:r>
      <w:r w:rsidRPr="00414050">
        <w:rPr>
          <w:szCs w:val="24"/>
        </w:rPr>
        <w:t>и</w:t>
      </w:r>
      <w:r w:rsidRPr="00414050">
        <w:rPr>
          <w:szCs w:val="24"/>
        </w:rPr>
        <w:t>стему. Должна поддерживаться одновременная работа нескольких операторов, объединение кл</w:t>
      </w:r>
      <w:r w:rsidRPr="00414050">
        <w:rPr>
          <w:szCs w:val="24"/>
        </w:rPr>
        <w:t>и</w:t>
      </w:r>
      <w:r w:rsidRPr="00414050">
        <w:rPr>
          <w:szCs w:val="24"/>
        </w:rPr>
        <w:t>ентов в целевые группы, на основе результатов предыдущих звонков. Во время проведения ка</w:t>
      </w:r>
      <w:r w:rsidRPr="00414050">
        <w:rPr>
          <w:szCs w:val="24"/>
        </w:rPr>
        <w:t>ж</w:t>
      </w:r>
      <w:r w:rsidRPr="00414050">
        <w:rPr>
          <w:szCs w:val="24"/>
        </w:rPr>
        <w:t xml:space="preserve">дой акции клиентам должны присваиваться различные статусы для слежения за ходом кампании. Должна быть предоставлена возможность контролировать работу персонала путем присваивания статусов операторам, подсчета их времени работы и прослушивания их разговоров. </w:t>
      </w:r>
    </w:p>
    <w:p w14:paraId="1574672F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Срок разработки системы – 1 год. Планируется ввести продукт в рабочий цикл компании в два этапа: сначала часть с базой клиентов и подсистему статистики, затем – автоматизации раб</w:t>
      </w:r>
      <w:r w:rsidRPr="00414050">
        <w:rPr>
          <w:szCs w:val="24"/>
        </w:rPr>
        <w:t>о</w:t>
      </w:r>
      <w:r w:rsidRPr="00414050">
        <w:rPr>
          <w:szCs w:val="24"/>
        </w:rPr>
        <w:t>ты сотрудников.</w:t>
      </w:r>
    </w:p>
    <w:p w14:paraId="2DA72FB2" w14:textId="77777777" w:rsidR="00C1476A" w:rsidRDefault="00C1476A" w:rsidP="00C1476A">
      <w:pPr>
        <w:rPr>
          <w:b/>
          <w:szCs w:val="24"/>
        </w:rPr>
      </w:pPr>
    </w:p>
    <w:p w14:paraId="01DD8D4B" w14:textId="77777777" w:rsidR="00C1476A" w:rsidRPr="00414050" w:rsidRDefault="00C1476A" w:rsidP="00C1476A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2</w:t>
      </w:r>
      <w:r w:rsidRPr="00414050">
        <w:rPr>
          <w:b/>
          <w:szCs w:val="24"/>
        </w:rPr>
        <w:t>. Разработка системы регистрации новых услуг для оператора мобильной связи</w:t>
      </w:r>
    </w:p>
    <w:p w14:paraId="2B82309E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Известный оператор мобильной связи постоянно изобретает новые услуги чтобы пред</w:t>
      </w:r>
      <w:r w:rsidRPr="00414050">
        <w:rPr>
          <w:szCs w:val="24"/>
        </w:rPr>
        <w:t>о</w:t>
      </w:r>
      <w:r w:rsidRPr="00414050">
        <w:rPr>
          <w:szCs w:val="24"/>
        </w:rPr>
        <w:t>ставить клиентам более эффективные способы оплаты связи.</w:t>
      </w:r>
    </w:p>
    <w:p w14:paraId="3C8FE3FC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Требуется разработать систему регистрации новых услуг. Система должна взаимоде</w:t>
      </w:r>
      <w:r w:rsidRPr="00414050">
        <w:rPr>
          <w:szCs w:val="24"/>
        </w:rPr>
        <w:t>й</w:t>
      </w:r>
      <w:r w:rsidRPr="00414050">
        <w:rPr>
          <w:szCs w:val="24"/>
        </w:rPr>
        <w:t>ствовать с существующей у оператора системой учета клиентов и тарифов. В системе необход</w:t>
      </w:r>
      <w:r w:rsidRPr="00414050">
        <w:rPr>
          <w:szCs w:val="24"/>
        </w:rPr>
        <w:t>и</w:t>
      </w:r>
      <w:r w:rsidRPr="00414050">
        <w:rPr>
          <w:szCs w:val="24"/>
        </w:rPr>
        <w:t>мо предусмотреть механизм автоматического подключения абонентов к услугам.  Система также должна автоматически производить все требуемые операции со счетами абонентов в соотве</w:t>
      </w:r>
      <w:r w:rsidRPr="00414050">
        <w:rPr>
          <w:szCs w:val="24"/>
        </w:rPr>
        <w:t>т</w:t>
      </w:r>
      <w:r w:rsidRPr="00414050">
        <w:rPr>
          <w:szCs w:val="24"/>
        </w:rPr>
        <w:t xml:space="preserve">ствии с характером услуги, следовательно, необходимо предусмотреть способ гибкой настройки услуги. </w:t>
      </w:r>
    </w:p>
    <w:p w14:paraId="772A0912" w14:textId="77777777" w:rsidR="00C1476A" w:rsidRDefault="00C1476A" w:rsidP="00C1476A">
      <w:pPr>
        <w:rPr>
          <w:szCs w:val="24"/>
        </w:rPr>
      </w:pPr>
      <w:r w:rsidRPr="00414050">
        <w:rPr>
          <w:szCs w:val="24"/>
        </w:rPr>
        <w:t>Предположительный срок разработки – 1 год. Планируется произвести полную интегр</w:t>
      </w:r>
      <w:r w:rsidRPr="00414050">
        <w:rPr>
          <w:szCs w:val="24"/>
        </w:rPr>
        <w:t>а</w:t>
      </w:r>
      <w:r w:rsidRPr="00414050">
        <w:rPr>
          <w:szCs w:val="24"/>
        </w:rPr>
        <w:t>цию системы в бизнес за 1 раз.</w:t>
      </w:r>
    </w:p>
    <w:p w14:paraId="22AADF2B" w14:textId="77777777" w:rsidR="0070269D" w:rsidRDefault="0070269D" w:rsidP="00BB4010">
      <w:pPr>
        <w:rPr>
          <w:color w:val="000000"/>
          <w:sz w:val="22"/>
          <w:szCs w:val="22"/>
        </w:rPr>
      </w:pPr>
    </w:p>
    <w:p w14:paraId="10403031" w14:textId="77777777" w:rsidR="00C1476A" w:rsidRPr="00C1476A" w:rsidRDefault="00C1476A" w:rsidP="00BB4010">
      <w:pPr>
        <w:rPr>
          <w:b/>
          <w:color w:val="000000"/>
          <w:szCs w:val="22"/>
        </w:rPr>
      </w:pPr>
      <w:r w:rsidRPr="00C1476A">
        <w:rPr>
          <w:b/>
          <w:color w:val="000000"/>
          <w:szCs w:val="22"/>
        </w:rPr>
        <w:t>Типовые теоретические вопросы</w:t>
      </w:r>
    </w:p>
    <w:p w14:paraId="09858ACA" w14:textId="77777777" w:rsidR="00C1476A" w:rsidRPr="00F04265" w:rsidRDefault="00C1476A" w:rsidP="00C1476A">
      <w:pPr>
        <w:numPr>
          <w:ilvl w:val="0"/>
          <w:numId w:val="32"/>
        </w:numPr>
        <w:shd w:val="clear" w:color="auto" w:fill="FFFFFF"/>
        <w:ind w:left="714" w:hanging="357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параметры проекта отображает диаграмма Ганта?</w:t>
      </w:r>
    </w:p>
    <w:p w14:paraId="632A29B1" w14:textId="77777777" w:rsidR="00C1476A" w:rsidRPr="00F04265" w:rsidRDefault="00C1476A" w:rsidP="00C1476A">
      <w:pPr>
        <w:numPr>
          <w:ilvl w:val="0"/>
          <w:numId w:val="32"/>
        </w:numPr>
        <w:shd w:val="clear" w:color="auto" w:fill="FFFFFF"/>
        <w:ind w:left="714" w:hanging="357"/>
        <w:contextualSpacing w:val="0"/>
        <w:rPr>
          <w:color w:val="000000"/>
        </w:rPr>
      </w:pPr>
      <w:r w:rsidRPr="00F04265">
        <w:rPr>
          <w:color w:val="000000"/>
        </w:rPr>
        <w:t xml:space="preserve">Какие четыре вида связи </w:t>
      </w:r>
      <w:r>
        <w:rPr>
          <w:color w:val="000000"/>
        </w:rPr>
        <w:t>между задачами</w:t>
      </w:r>
      <w:r w:rsidRPr="00F04265">
        <w:rPr>
          <w:color w:val="000000"/>
        </w:rPr>
        <w:t xml:space="preserve"> существуют в системе управления проектами</w:t>
      </w:r>
      <w:r>
        <w:rPr>
          <w:color w:val="000000"/>
        </w:rPr>
        <w:t xml:space="preserve"> </w:t>
      </w:r>
      <w:r w:rsidRPr="00F04265">
        <w:rPr>
          <w:color w:val="000000"/>
        </w:rPr>
        <w:t>Microsoft Project?</w:t>
      </w:r>
    </w:p>
    <w:p w14:paraId="638E61FC" w14:textId="77777777" w:rsidR="00C1476A" w:rsidRDefault="00C1476A" w:rsidP="00C1476A">
      <w:pPr>
        <w:numPr>
          <w:ilvl w:val="0"/>
          <w:numId w:val="32"/>
        </w:numPr>
        <w:suppressAutoHyphens/>
      </w:pPr>
      <w:r>
        <w:t>Рабочее планирование проекта.</w:t>
      </w:r>
    </w:p>
    <w:p w14:paraId="6851F5F5" w14:textId="77777777" w:rsidR="00D60A55" w:rsidRDefault="00D60A55" w:rsidP="00D60A55">
      <w:pPr>
        <w:numPr>
          <w:ilvl w:val="0"/>
          <w:numId w:val="32"/>
        </w:numPr>
        <w:suppressAutoHyphens/>
      </w:pPr>
      <w:r>
        <w:t>Принципы количественного управления проекта.</w:t>
      </w:r>
    </w:p>
    <w:p w14:paraId="2B55AA0C" w14:textId="77777777" w:rsidR="00D60A55" w:rsidRDefault="00D60A55" w:rsidP="00D60A55">
      <w:pPr>
        <w:numPr>
          <w:ilvl w:val="0"/>
          <w:numId w:val="32"/>
        </w:numPr>
        <w:suppressAutoHyphens/>
      </w:pPr>
      <w:r>
        <w:t>Планирование управления содержанием проекта.</w:t>
      </w:r>
    </w:p>
    <w:p w14:paraId="1069535F" w14:textId="77777777" w:rsidR="00D60A55" w:rsidRDefault="00D60A55" w:rsidP="00D60A55">
      <w:pPr>
        <w:numPr>
          <w:ilvl w:val="0"/>
          <w:numId w:val="32"/>
        </w:numPr>
        <w:suppressAutoHyphens/>
      </w:pPr>
      <w:r>
        <w:t>Планирование организационной структуры проекта.</w:t>
      </w:r>
    </w:p>
    <w:p w14:paraId="33B02227" w14:textId="77777777" w:rsidR="00D60A55" w:rsidRDefault="00D60A55" w:rsidP="00D60A55">
      <w:pPr>
        <w:numPr>
          <w:ilvl w:val="0"/>
          <w:numId w:val="32"/>
        </w:numPr>
        <w:suppressAutoHyphens/>
      </w:pPr>
      <w:r>
        <w:t>Планирование управления конфигурациями проекта.</w:t>
      </w:r>
    </w:p>
    <w:p w14:paraId="071B0651" w14:textId="77777777" w:rsidR="00D60A55" w:rsidRDefault="00D60A55" w:rsidP="00D60A55">
      <w:pPr>
        <w:numPr>
          <w:ilvl w:val="0"/>
          <w:numId w:val="32"/>
        </w:numPr>
        <w:suppressAutoHyphens/>
      </w:pPr>
      <w:r>
        <w:t>Планирование управления качеством проекта.</w:t>
      </w:r>
    </w:p>
    <w:p w14:paraId="32CE043A" w14:textId="77777777" w:rsidR="00D60A55" w:rsidRDefault="00D60A55" w:rsidP="00D60A55">
      <w:pPr>
        <w:numPr>
          <w:ilvl w:val="0"/>
          <w:numId w:val="32"/>
        </w:numPr>
        <w:suppressAutoHyphens/>
        <w:rPr>
          <w:rFonts w:eastAsia="Calibri"/>
          <w:bCs/>
          <w:color w:val="000000"/>
          <w:szCs w:val="24"/>
        </w:rPr>
      </w:pPr>
      <w:r>
        <w:t>Оценка трудоемкости и сроков разработки ПО.</w:t>
      </w:r>
    </w:p>
    <w:p w14:paraId="248504C1" w14:textId="77777777" w:rsidR="00C1476A" w:rsidRDefault="00C1476A" w:rsidP="00BB4010">
      <w:pPr>
        <w:rPr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869"/>
      </w:tblGrid>
      <w:tr w:rsidR="00AA74BC" w:rsidRPr="00FC243E" w14:paraId="2219C8B4" w14:textId="77777777" w:rsidTr="00AA74BC">
        <w:tc>
          <w:tcPr>
            <w:tcW w:w="1087" w:type="pct"/>
          </w:tcPr>
          <w:p w14:paraId="1E14383B" w14:textId="77777777" w:rsidR="00AA74BC" w:rsidRPr="00CE1791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13" w:type="pct"/>
          </w:tcPr>
          <w:p w14:paraId="08BDFA4A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7B37ADF7" w14:textId="77777777" w:rsidR="00AA74BC" w:rsidRPr="002D551A" w:rsidRDefault="00AA74BC" w:rsidP="00DF195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AA74BC" w:rsidRPr="00FC243E" w14:paraId="76101769" w14:textId="77777777" w:rsidTr="00AA74BC">
        <w:tc>
          <w:tcPr>
            <w:tcW w:w="1087" w:type="pct"/>
          </w:tcPr>
          <w:p w14:paraId="5235717D" w14:textId="77777777" w:rsidR="00AA74BC" w:rsidRPr="006517FF" w:rsidRDefault="00AA74BC" w:rsidP="00AA74BC">
            <w:pPr>
              <w:ind w:firstLine="0"/>
              <w:jc w:val="center"/>
              <w:rPr>
                <w:highlight w:val="yellow"/>
              </w:rPr>
            </w:pPr>
            <w:r>
              <w:t>ПК-8</w:t>
            </w:r>
          </w:p>
        </w:tc>
        <w:tc>
          <w:tcPr>
            <w:tcW w:w="3913" w:type="pct"/>
          </w:tcPr>
          <w:p w14:paraId="674FA8EA" w14:textId="77777777" w:rsidR="00AA74BC" w:rsidRPr="006517FF" w:rsidRDefault="00AA74BC" w:rsidP="00DF1953">
            <w:pPr>
              <w:ind w:firstLine="0"/>
              <w:jc w:val="left"/>
              <w:rPr>
                <w:color w:val="000000"/>
                <w:szCs w:val="24"/>
                <w:highlight w:val="yellow"/>
              </w:rPr>
            </w:pPr>
            <w:r w:rsidRPr="00AA74BC">
              <w:t>Способен выполнять анализ требований, разработку концепции и формирование технического задания в рамках концептуального, функционального и логического проектирования систем среднего и крупного масштаба и сложности</w:t>
            </w:r>
            <w:r>
              <w:t>.</w:t>
            </w:r>
          </w:p>
        </w:tc>
      </w:tr>
      <w:tr w:rsidR="00D60A55" w:rsidRPr="00FC243E" w14:paraId="38902488" w14:textId="77777777" w:rsidTr="00AA74BC">
        <w:tc>
          <w:tcPr>
            <w:tcW w:w="1087" w:type="pct"/>
          </w:tcPr>
          <w:p w14:paraId="625F0164" w14:textId="77777777" w:rsidR="00D60A55" w:rsidRPr="00F8787A" w:rsidRDefault="00D60A55" w:rsidP="00D60A55">
            <w:r w:rsidRPr="00F8787A">
              <w:t>ПК-8.1</w:t>
            </w:r>
          </w:p>
        </w:tc>
        <w:tc>
          <w:tcPr>
            <w:tcW w:w="3913" w:type="pct"/>
          </w:tcPr>
          <w:p w14:paraId="71C5490B" w14:textId="77777777" w:rsidR="00D60A55" w:rsidRPr="00F8787A" w:rsidRDefault="00D60A55" w:rsidP="00D60A55">
            <w:r w:rsidRPr="00F8787A">
              <w:t>Инициирует, планирует и организует исполнение работ проекта</w:t>
            </w:r>
          </w:p>
        </w:tc>
      </w:tr>
      <w:tr w:rsidR="00D60A55" w:rsidRPr="00FC243E" w14:paraId="48CBDD55" w14:textId="77777777" w:rsidTr="00AA74BC">
        <w:tc>
          <w:tcPr>
            <w:tcW w:w="1087" w:type="pct"/>
          </w:tcPr>
          <w:p w14:paraId="0CD640DD" w14:textId="77777777" w:rsidR="00D60A55" w:rsidRPr="00F8787A" w:rsidRDefault="00D60A55" w:rsidP="00D60A55">
            <w:r w:rsidRPr="00F8787A">
              <w:lastRenderedPageBreak/>
              <w:t>ПК-8.3</w:t>
            </w:r>
          </w:p>
        </w:tc>
        <w:tc>
          <w:tcPr>
            <w:tcW w:w="3913" w:type="pct"/>
          </w:tcPr>
          <w:p w14:paraId="12830E64" w14:textId="77777777" w:rsidR="00D60A55" w:rsidRDefault="00D60A55" w:rsidP="00D60A55">
            <w:r w:rsidRPr="00F8787A">
              <w:t>Идентифицирует и анализирует риски в проектах в области ИТ</w:t>
            </w:r>
          </w:p>
        </w:tc>
      </w:tr>
    </w:tbl>
    <w:p w14:paraId="4FF6D8E6" w14:textId="77777777" w:rsidR="00AA74BC" w:rsidRDefault="00AA74BC" w:rsidP="00BB4010">
      <w:pPr>
        <w:rPr>
          <w:color w:val="000000"/>
          <w:sz w:val="22"/>
          <w:szCs w:val="22"/>
        </w:rPr>
      </w:pPr>
    </w:p>
    <w:p w14:paraId="4BEBD349" w14:textId="77777777" w:rsidR="005D71F3" w:rsidRDefault="005D71F3" w:rsidP="005D71F3">
      <w:pPr>
        <w:pStyle w:val="aff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тестовые вопросы</w:t>
      </w:r>
    </w:p>
    <w:p w14:paraId="3115684B" w14:textId="77777777" w:rsidR="005D71F3" w:rsidRDefault="005D71F3" w:rsidP="0070269D">
      <w:pPr>
        <w:pStyle w:val="aff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964F9">
        <w:rPr>
          <w:rFonts w:ascii="Times New Roman" w:hAnsi="Times New Roman" w:cs="Times New Roman"/>
          <w:sz w:val="24"/>
          <w:szCs w:val="24"/>
        </w:rPr>
        <w:t>Определение требований — это</w:t>
      </w:r>
    </w:p>
    <w:p w14:paraId="1D4ED7BF" w14:textId="77777777" w:rsidR="005D71F3" w:rsidRDefault="005D71F3" w:rsidP="005D71F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а) </w:t>
      </w:r>
      <w:r w:rsidRPr="007964F9">
        <w:rPr>
          <w:rFonts w:ascii="Times New Roman" w:hAnsi="Times New Roman" w:cs="Times New Roman"/>
          <w:sz w:val="24"/>
          <w:szCs w:val="24"/>
        </w:rPr>
        <w:t>описание общего контекста задачи, ожидаемых функций системы и ее ограничений</w:t>
      </w:r>
    </w:p>
    <w:p w14:paraId="74B76D56" w14:textId="77777777" w:rsidR="005D71F3" w:rsidRDefault="005D71F3" w:rsidP="005D71F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1286">
        <w:rPr>
          <w:rFonts w:ascii="Times New Roman" w:hAnsi="Times New Roman" w:cs="Times New Roman"/>
          <w:sz w:val="24"/>
          <w:szCs w:val="24"/>
        </w:rPr>
        <w:t>окончательные и промежуточные цели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14:paraId="3BEA69DD" w14:textId="77777777" w:rsidR="005D71F3" w:rsidRDefault="005D71F3" w:rsidP="005D71F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964F9">
        <w:rPr>
          <w:rFonts w:ascii="Times New Roman" w:hAnsi="Times New Roman" w:cs="Times New Roman"/>
          <w:sz w:val="24"/>
          <w:szCs w:val="24"/>
        </w:rPr>
        <w:t>действия менеджера проекта, связанные с выяснением того, какая разработка нужна пользователю</w:t>
      </w:r>
    </w:p>
    <w:p w14:paraId="2AEC133C" w14:textId="77777777" w:rsidR="005D71F3" w:rsidRDefault="005D71F3" w:rsidP="005D71F3">
      <w:pPr>
        <w:pStyle w:val="af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964F9">
        <w:rPr>
          <w:rFonts w:ascii="Times New Roman" w:hAnsi="Times New Roman" w:cs="Times New Roman"/>
          <w:sz w:val="24"/>
          <w:szCs w:val="24"/>
        </w:rPr>
        <w:t>описание ограничений на применимость разрабатываемого приложения</w:t>
      </w:r>
    </w:p>
    <w:p w14:paraId="3DAAB75E" w14:textId="77777777" w:rsidR="002037A3" w:rsidRDefault="002037A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5949716E" w14:textId="77777777" w:rsidR="0070269D" w:rsidRDefault="0070269D" w:rsidP="0070269D">
      <w:pPr>
        <w:pStyle w:val="ab"/>
        <w:widowControl w:val="0"/>
        <w:numPr>
          <w:ilvl w:val="0"/>
          <w:numId w:val="30"/>
        </w:numPr>
        <w:suppressAutoHyphens/>
        <w:contextualSpacing w:val="0"/>
        <w:jc w:val="lef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Критерием оптимизации ПО является:</w:t>
      </w:r>
    </w:p>
    <w:p w14:paraId="71917275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+ а) быстродействие или размер</w:t>
      </w:r>
    </w:p>
    <w:p w14:paraId="73E0E91D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б) быстродействие и размер</w:t>
      </w:r>
    </w:p>
    <w:p w14:paraId="165BEC0F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в) надежность и эффективность</w:t>
      </w:r>
    </w:p>
    <w:p w14:paraId="5F7BABED" w14:textId="77777777" w:rsidR="0070269D" w:rsidRDefault="0070269D" w:rsidP="0070269D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г) надежность или эффективность</w:t>
      </w:r>
    </w:p>
    <w:p w14:paraId="267F90F2" w14:textId="77777777" w:rsidR="0070269D" w:rsidRDefault="0070269D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06E85255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1</w:t>
      </w:r>
    </w:p>
    <w:p w14:paraId="19AB461F" w14:textId="77777777" w:rsidR="00C1476A" w:rsidRPr="003C4351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3C4351">
        <w:rPr>
          <w:sz w:val="24"/>
          <w:szCs w:val="24"/>
        </w:rPr>
        <w:t>В рамках предметной области выбрать программное обеспечение для наиболее оптимальной реализации работ по управлению проектом; указать преимущества выбранной системы управления проектами перед другими программами-аналогами;</w:t>
      </w:r>
    </w:p>
    <w:p w14:paraId="5AADD26D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596E7E28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</w:t>
      </w:r>
      <w:r>
        <w:rPr>
          <w:sz w:val="24"/>
          <w:szCs w:val="24"/>
        </w:rPr>
        <w:t>выбрал и обосновал предложенные технологии и инструментальные средства для решения задачи.</w:t>
      </w:r>
      <w:r w:rsidRPr="00524ED3">
        <w:rPr>
          <w:sz w:val="24"/>
          <w:szCs w:val="24"/>
        </w:rPr>
        <w:t xml:space="preserve"> </w:t>
      </w:r>
    </w:p>
    <w:p w14:paraId="7EEAA735" w14:textId="77777777" w:rsidR="00C1476A" w:rsidRPr="00524ED3" w:rsidRDefault="00C1476A" w:rsidP="00C1476A">
      <w:pPr>
        <w:pStyle w:val="ab"/>
        <w:spacing w:line="200" w:lineRule="atLeast"/>
        <w:rPr>
          <w:sz w:val="24"/>
          <w:szCs w:val="24"/>
        </w:rPr>
      </w:pPr>
    </w:p>
    <w:p w14:paraId="0B1DA4ED" w14:textId="77777777" w:rsidR="00C1476A" w:rsidRPr="00FB0715" w:rsidRDefault="00C1476A" w:rsidP="00C1476A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1</w:t>
      </w:r>
    </w:p>
    <w:p w14:paraId="0B4CD791" w14:textId="77777777" w:rsidR="00C1476A" w:rsidRPr="00414050" w:rsidRDefault="00C1476A" w:rsidP="00C1476A">
      <w:pPr>
        <w:rPr>
          <w:b/>
          <w:szCs w:val="24"/>
        </w:rPr>
      </w:pPr>
      <w:r w:rsidRPr="00414050">
        <w:rPr>
          <w:b/>
          <w:szCs w:val="24"/>
        </w:rPr>
        <w:t xml:space="preserve">Вариант </w:t>
      </w:r>
      <w:r>
        <w:rPr>
          <w:b/>
          <w:szCs w:val="24"/>
        </w:rPr>
        <w:t>1</w:t>
      </w:r>
      <w:r w:rsidRPr="00414050">
        <w:rPr>
          <w:b/>
          <w:szCs w:val="24"/>
        </w:rPr>
        <w:t>. Разработка системы для учета товаров для крупной логистической фи</w:t>
      </w:r>
      <w:r w:rsidRPr="00414050">
        <w:rPr>
          <w:b/>
          <w:szCs w:val="24"/>
        </w:rPr>
        <w:t>р</w:t>
      </w:r>
      <w:r w:rsidRPr="00414050">
        <w:rPr>
          <w:b/>
          <w:szCs w:val="24"/>
        </w:rPr>
        <w:t xml:space="preserve">мы </w:t>
      </w:r>
    </w:p>
    <w:p w14:paraId="1DF68362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Крупная логистическая фирма собирается расширить сферу своей деятельности. Для этого требуется система учета товаров. Система должна иметь возможность удаленного управления. Так же требуется разграничить права доступа для разных групп пользователей.</w:t>
      </w:r>
    </w:p>
    <w:p w14:paraId="151B18CD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Максимальный срок разработки всей системы – 2 года, требуется также ввод в эксплуат</w:t>
      </w:r>
      <w:r w:rsidRPr="00414050">
        <w:rPr>
          <w:szCs w:val="24"/>
        </w:rPr>
        <w:t>а</w:t>
      </w:r>
      <w:r w:rsidRPr="00414050">
        <w:rPr>
          <w:szCs w:val="24"/>
        </w:rPr>
        <w:t>цию и поддержка системы. Максимальный срок согласования требований – 2 месяца, на это вр</w:t>
      </w:r>
      <w:r w:rsidRPr="00414050">
        <w:rPr>
          <w:szCs w:val="24"/>
        </w:rPr>
        <w:t>е</w:t>
      </w:r>
      <w:r w:rsidRPr="00414050">
        <w:rPr>
          <w:szCs w:val="24"/>
        </w:rPr>
        <w:t>мя фирма может выделить специалиста-консультанта. Ввод в эксплуатацию должен происходить в итерационно.</w:t>
      </w:r>
    </w:p>
    <w:p w14:paraId="4B932DEA" w14:textId="77777777" w:rsidR="00C1476A" w:rsidRPr="00414050" w:rsidRDefault="00C1476A" w:rsidP="00C1476A">
      <w:pPr>
        <w:rPr>
          <w:szCs w:val="24"/>
        </w:rPr>
      </w:pPr>
      <w:r w:rsidRPr="00414050">
        <w:rPr>
          <w:szCs w:val="24"/>
        </w:rPr>
        <w:t>Требования к системе:</w:t>
      </w:r>
    </w:p>
    <w:p w14:paraId="685541BF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Надежность.</w:t>
      </w:r>
    </w:p>
    <w:p w14:paraId="29C83120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Централизованная работа.</w:t>
      </w:r>
    </w:p>
    <w:p w14:paraId="00117252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Возможность удаленного доступа.</w:t>
      </w:r>
    </w:p>
    <w:p w14:paraId="385B5129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Разграничение прав доступа.</w:t>
      </w:r>
    </w:p>
    <w:p w14:paraId="22457388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Возможность расширения.</w:t>
      </w:r>
    </w:p>
    <w:p w14:paraId="5D6DDD28" w14:textId="77777777" w:rsidR="00C1476A" w:rsidRPr="00414050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Модульность.</w:t>
      </w:r>
    </w:p>
    <w:p w14:paraId="5ACA1C93" w14:textId="77777777" w:rsidR="00C1476A" w:rsidRDefault="00C1476A" w:rsidP="00C1476A">
      <w:pPr>
        <w:pStyle w:val="ab"/>
        <w:numPr>
          <w:ilvl w:val="0"/>
          <w:numId w:val="16"/>
        </w:numPr>
        <w:suppressAutoHyphens/>
        <w:spacing w:line="200" w:lineRule="atLeast"/>
        <w:ind w:left="709" w:firstLine="142"/>
        <w:contextualSpacing w:val="0"/>
        <w:rPr>
          <w:sz w:val="24"/>
          <w:szCs w:val="24"/>
        </w:rPr>
      </w:pPr>
      <w:r w:rsidRPr="00414050">
        <w:rPr>
          <w:sz w:val="24"/>
          <w:szCs w:val="24"/>
        </w:rPr>
        <w:t>Поддержка.</w:t>
      </w:r>
    </w:p>
    <w:p w14:paraId="16B71377" w14:textId="77777777" w:rsidR="00C1476A" w:rsidRPr="007C4B04" w:rsidRDefault="00C1476A" w:rsidP="00C1476A">
      <w:pPr>
        <w:rPr>
          <w:b/>
        </w:rPr>
      </w:pPr>
      <w:r>
        <w:rPr>
          <w:b/>
        </w:rPr>
        <w:t xml:space="preserve">Вариант 2. </w:t>
      </w:r>
      <w:r w:rsidRPr="007C4B04">
        <w:rPr>
          <w:b/>
        </w:rPr>
        <w:t>Разработка системы оплаты для социальной сети</w:t>
      </w:r>
      <w:r>
        <w:rPr>
          <w:b/>
        </w:rPr>
        <w:t>.</w:t>
      </w:r>
    </w:p>
    <w:p w14:paraId="08726A77" w14:textId="77777777" w:rsidR="00C1476A" w:rsidRDefault="00C1476A" w:rsidP="00C1476A">
      <w:r>
        <w:t>Существующей молодой социальной сети требуется внедрить систему оплаты пользов</w:t>
      </w:r>
      <w:r>
        <w:t>а</w:t>
      </w:r>
      <w:r>
        <w:t>телями некоторых дополнительных функций. Система оплаты должна взаимодействовать с платформами, на которых работают приложения, требующие дополнительной оплаты. Система должна поддерживать оплату с мобильного телефона или кредитной карты. Система рассчитана на широкий круг пользователей. Требуется полная документация на систему, так как планируе</w:t>
      </w:r>
      <w:r>
        <w:t>т</w:t>
      </w:r>
      <w:r>
        <w:t>ся формирование круглосуточной техподдержки из штата заказчика. Система должна соотве</w:t>
      </w:r>
      <w:r>
        <w:t>т</w:t>
      </w:r>
      <w:r>
        <w:t>ствовать всем современным критериям безопасности.</w:t>
      </w:r>
    </w:p>
    <w:p w14:paraId="286B0D7B" w14:textId="77777777" w:rsidR="00C1476A" w:rsidRDefault="00C1476A" w:rsidP="00C1476A">
      <w:r>
        <w:lastRenderedPageBreak/>
        <w:t>Ориентировочный срок разработки системы – год, организация заказчика готова пред</w:t>
      </w:r>
      <w:r>
        <w:t>о</w:t>
      </w:r>
      <w:r>
        <w:t>ставить консультантов на весь срок разработки. Допускается поэтапное введение: оплата сначала одним способом, потом добавление следующего.</w:t>
      </w:r>
    </w:p>
    <w:p w14:paraId="2DF0EEA4" w14:textId="77777777" w:rsidR="00C1476A" w:rsidRDefault="00C1476A" w:rsidP="00C1476A"/>
    <w:p w14:paraId="0EFFE3F2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2</w:t>
      </w:r>
    </w:p>
    <w:p w14:paraId="09D870A4" w14:textId="77777777" w:rsidR="00C1476A" w:rsidRDefault="00C1476A" w:rsidP="00C1476A">
      <w:pPr>
        <w:rPr>
          <w:bCs/>
          <w:sz w:val="22"/>
          <w:szCs w:val="22"/>
        </w:rPr>
      </w:pPr>
      <w:r w:rsidRPr="008E4AB1">
        <w:t>В соответствии с вариантом задания необходимо определить список и параметры задач, требуемых для успешного выполнения проекта. Задание должно быть реализовано с помощью программного средства Microsoft Project.</w:t>
      </w:r>
    </w:p>
    <w:p w14:paraId="4F66001F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171F761D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>правильно определил список и параметры задач проекта.</w:t>
      </w:r>
      <w:r w:rsidRPr="00524ED3">
        <w:rPr>
          <w:sz w:val="24"/>
          <w:szCs w:val="24"/>
        </w:rPr>
        <w:t xml:space="preserve"> </w:t>
      </w:r>
    </w:p>
    <w:p w14:paraId="2D02E9A3" w14:textId="77777777" w:rsidR="00C1476A" w:rsidRPr="00524ED3" w:rsidRDefault="00C1476A" w:rsidP="00C1476A">
      <w:pPr>
        <w:pStyle w:val="ab"/>
        <w:spacing w:line="200" w:lineRule="atLeast"/>
        <w:rPr>
          <w:sz w:val="24"/>
          <w:szCs w:val="24"/>
        </w:rPr>
      </w:pPr>
    </w:p>
    <w:p w14:paraId="63C9E768" w14:textId="77777777" w:rsidR="00C1476A" w:rsidRPr="00FB0715" w:rsidRDefault="00C1476A" w:rsidP="00C1476A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2</w:t>
      </w:r>
    </w:p>
    <w:p w14:paraId="53BF6EC6" w14:textId="77777777" w:rsidR="00C1476A" w:rsidRDefault="00C1476A" w:rsidP="00C1476A">
      <w:pPr>
        <w:rPr>
          <w:b/>
        </w:rPr>
      </w:pPr>
      <w:r w:rsidRPr="00CD243A">
        <w:rPr>
          <w:b/>
        </w:rPr>
        <w:t>Вариант 1.</w:t>
      </w:r>
      <w:r w:rsidRPr="00CD243A">
        <w:t xml:space="preserve"> </w:t>
      </w:r>
      <w:r w:rsidRPr="00F72075">
        <w:rPr>
          <w:b/>
        </w:rPr>
        <w:t>Разворачивание домашнего офиса</w:t>
      </w:r>
      <w:r>
        <w:rPr>
          <w:b/>
        </w:rPr>
        <w:t>.</w:t>
      </w:r>
    </w:p>
    <w:p w14:paraId="720994A4" w14:textId="77777777" w:rsidR="00C1476A" w:rsidRDefault="00C1476A" w:rsidP="00C1476A">
      <w:r w:rsidRPr="00CD243A">
        <w:t>Организация занимается проектами по созданию домашних офисов на заказ. В проекте участвуют - руководитель проекта, инженер, снабженец и монтажник</w:t>
      </w:r>
      <w:r>
        <w:t>,</w:t>
      </w:r>
      <w:r w:rsidRPr="00CD243A">
        <w:t xml:space="preserve"> с одной стороны</w:t>
      </w:r>
      <w:r>
        <w:t>,</w:t>
      </w:r>
      <w:r w:rsidRPr="00CD243A">
        <w:t xml:space="preserve"> и зака</w:t>
      </w:r>
      <w:r w:rsidRPr="00CD243A">
        <w:t>з</w:t>
      </w:r>
      <w:r w:rsidRPr="00CD243A">
        <w:t>чик</w:t>
      </w:r>
      <w:r>
        <w:t>,</w:t>
      </w:r>
      <w:r w:rsidRPr="00CD243A">
        <w:t xml:space="preserve"> с другой. Необходимо по требованиям заказчика оборудовать рабочее место, осуществить закупку и монтаж, проложить интернет кабель и настроить сеть, протестировать и обучить пол</w:t>
      </w:r>
      <w:r w:rsidRPr="00CD243A">
        <w:t>ь</w:t>
      </w:r>
      <w:r w:rsidRPr="00CD243A">
        <w:t xml:space="preserve">зователей. </w:t>
      </w:r>
    </w:p>
    <w:p w14:paraId="74985B4D" w14:textId="77777777" w:rsidR="00C1476A" w:rsidRPr="003C4351" w:rsidRDefault="00C1476A" w:rsidP="00C1476A">
      <w:pPr>
        <w:pStyle w:val="27"/>
        <w:spacing w:after="0" w:line="240" w:lineRule="auto"/>
        <w:jc w:val="both"/>
        <w:rPr>
          <w:b/>
        </w:rPr>
      </w:pPr>
      <w:r w:rsidRPr="00CD243A">
        <w:rPr>
          <w:b/>
        </w:rPr>
        <w:t xml:space="preserve">Вариант </w:t>
      </w:r>
      <w:r>
        <w:rPr>
          <w:b/>
        </w:rPr>
        <w:t xml:space="preserve">2. </w:t>
      </w:r>
      <w:r w:rsidRPr="003C4351">
        <w:rPr>
          <w:b/>
        </w:rPr>
        <w:t>Производство металлоконструкций.</w:t>
      </w:r>
    </w:p>
    <w:p w14:paraId="13F37F67" w14:textId="77777777" w:rsidR="00C1476A" w:rsidRPr="008E4AB1" w:rsidRDefault="00C1476A" w:rsidP="00C1476A">
      <w:r w:rsidRPr="008E4AB1">
        <w:t>Предприятие занимается производством и продажей различных металлоконструкций. В последнее время предприятию поступает большое число заказов, что способствует расширению производства. В связи с этим возникла необходимость в информационной системе, которая см</w:t>
      </w:r>
      <w:r w:rsidRPr="008E4AB1">
        <w:t>о</w:t>
      </w:r>
      <w:r w:rsidRPr="008E4AB1">
        <w:t>жет оптимизировать деятельность всей организации, в частности, автоматизировать общение з</w:t>
      </w:r>
      <w:r w:rsidRPr="008E4AB1">
        <w:t>а</w:t>
      </w:r>
      <w:r w:rsidRPr="008E4AB1">
        <w:t>казчиков (клиентов) и поставщиков с предприятием, а так же автоматизировать внутренние пр</w:t>
      </w:r>
      <w:r w:rsidRPr="008E4AB1">
        <w:t>о</w:t>
      </w:r>
      <w:r w:rsidRPr="008E4AB1">
        <w:t>цессы предприятия для повышения эффективности бизнеса.</w:t>
      </w:r>
    </w:p>
    <w:p w14:paraId="7F6B5194" w14:textId="77777777" w:rsidR="00C1476A" w:rsidRPr="001517EE" w:rsidRDefault="00C1476A" w:rsidP="00C1476A">
      <w:r w:rsidRPr="001517EE">
        <w:t xml:space="preserve">В соответствии с вариантом задания необходимо </w:t>
      </w:r>
      <w:r>
        <w:t>определить длительность задач и вза</w:t>
      </w:r>
      <w:r>
        <w:t>и</w:t>
      </w:r>
      <w:r>
        <w:t>мосвязи между ними.</w:t>
      </w:r>
      <w:r w:rsidRPr="001517EE">
        <w:t xml:space="preserve"> Задание должно быть реализовано с помощью программного средства Microsoft Project.</w:t>
      </w:r>
    </w:p>
    <w:p w14:paraId="53259FB0" w14:textId="77777777" w:rsidR="00C1476A" w:rsidRDefault="00C1476A" w:rsidP="00C1476A">
      <w:pPr>
        <w:rPr>
          <w:b/>
        </w:rPr>
      </w:pPr>
    </w:p>
    <w:p w14:paraId="656C05C4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t>Задание 3</w:t>
      </w:r>
    </w:p>
    <w:p w14:paraId="7C262071" w14:textId="77777777" w:rsidR="00C1476A" w:rsidRDefault="00C1476A" w:rsidP="00C1476A">
      <w:pPr>
        <w:rPr>
          <w:bCs/>
          <w:sz w:val="22"/>
          <w:szCs w:val="22"/>
        </w:rPr>
      </w:pPr>
      <w:r w:rsidRPr="001517EE">
        <w:t xml:space="preserve">В соответствии с вариантом задания необходимо </w:t>
      </w:r>
      <w:r>
        <w:t>определить длительность задач и вза</w:t>
      </w:r>
      <w:r>
        <w:t>и</w:t>
      </w:r>
      <w:r>
        <w:t>мосвязи между ними.</w:t>
      </w:r>
      <w:r w:rsidRPr="001517EE">
        <w:t xml:space="preserve"> </w:t>
      </w:r>
      <w:r>
        <w:t>Задача проекта является главной и все остальные задачи являются вложе</w:t>
      </w:r>
      <w:r>
        <w:t>н</w:t>
      </w:r>
      <w:r>
        <w:t>ными в неё. Номер задачи определяет порядок следования задач, а номер пункта – степень вл</w:t>
      </w:r>
      <w:r>
        <w:t>о</w:t>
      </w:r>
      <w:r>
        <w:t xml:space="preserve">женности задач. </w:t>
      </w:r>
      <w:r w:rsidRPr="008E4AB1">
        <w:t>Задание должно быть реализовано с помощью программного средства Microsoft Project.</w:t>
      </w:r>
    </w:p>
    <w:p w14:paraId="5DB792FF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668F3BE4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 xml:space="preserve">правильно определил </w:t>
      </w:r>
      <w:r w:rsidRPr="00734A6B">
        <w:rPr>
          <w:sz w:val="24"/>
          <w:szCs w:val="24"/>
        </w:rPr>
        <w:t>длительность задач и взаимосвязи между ними.</w:t>
      </w:r>
    </w:p>
    <w:p w14:paraId="1FF99251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</w:p>
    <w:p w14:paraId="446EE3E6" w14:textId="77777777" w:rsidR="00C1476A" w:rsidRPr="00FB0715" w:rsidRDefault="00C1476A" w:rsidP="00C1476A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3</w:t>
      </w:r>
    </w:p>
    <w:p w14:paraId="6D29CA6A" w14:textId="77777777" w:rsidR="00C1476A" w:rsidRDefault="00C1476A" w:rsidP="00C1476A">
      <w:bookmarkStart w:id="1" w:name="OLE_LINK3"/>
      <w:bookmarkStart w:id="2" w:name="OLE_LINK4"/>
      <w:r w:rsidRPr="00CD243A">
        <w:rPr>
          <w:b/>
        </w:rPr>
        <w:t>Вариант 1</w:t>
      </w:r>
      <w:r w:rsidRPr="006F328F">
        <w:t xml:space="preserve">. </w:t>
      </w:r>
      <w:bookmarkEnd w:id="1"/>
      <w:bookmarkEnd w:id="2"/>
      <w:r w:rsidRPr="006F328F">
        <w:t>Проект</w:t>
      </w:r>
      <w:r>
        <w:t xml:space="preserve"> по созданию</w:t>
      </w:r>
      <w:r w:rsidRPr="008F7390">
        <w:t xml:space="preserve"> web-сайта </w:t>
      </w:r>
    </w:p>
    <w:tbl>
      <w:tblPr>
        <w:tblW w:w="900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405"/>
        <w:gridCol w:w="6006"/>
      </w:tblGrid>
      <w:tr w:rsidR="00C1476A" w:rsidRPr="00F22084" w14:paraId="67718CE1" w14:textId="77777777" w:rsidTr="00DF1953">
        <w:tc>
          <w:tcPr>
            <w:tcW w:w="1597" w:type="dxa"/>
          </w:tcPr>
          <w:p w14:paraId="774738DE" w14:textId="77777777" w:rsidR="00C1476A" w:rsidRPr="00F22084" w:rsidRDefault="00C1476A" w:rsidP="00DF1953">
            <w:pPr>
              <w:jc w:val="center"/>
            </w:pPr>
            <w:r w:rsidRPr="00F22084">
              <w:t>Номер задачи</w:t>
            </w:r>
          </w:p>
        </w:tc>
        <w:tc>
          <w:tcPr>
            <w:tcW w:w="1405" w:type="dxa"/>
          </w:tcPr>
          <w:p w14:paraId="025DA04D" w14:textId="77777777" w:rsidR="00C1476A" w:rsidRPr="00F22084" w:rsidRDefault="00C1476A" w:rsidP="00DF1953">
            <w:pPr>
              <w:jc w:val="center"/>
            </w:pPr>
            <w:r w:rsidRPr="00F22084">
              <w:t>Н</w:t>
            </w:r>
            <w:r w:rsidRPr="00F22084">
              <w:t>о</w:t>
            </w:r>
            <w:r w:rsidRPr="00F22084">
              <w:t>мер пункта</w:t>
            </w:r>
          </w:p>
        </w:tc>
        <w:tc>
          <w:tcPr>
            <w:tcW w:w="6006" w:type="dxa"/>
          </w:tcPr>
          <w:p w14:paraId="5CDB62FE" w14:textId="77777777" w:rsidR="00C1476A" w:rsidRPr="00F22084" w:rsidRDefault="00C1476A" w:rsidP="00DF1953">
            <w:pPr>
              <w:jc w:val="center"/>
            </w:pPr>
            <w:r w:rsidRPr="00F22084">
              <w:t>Название задачи</w:t>
            </w:r>
          </w:p>
        </w:tc>
      </w:tr>
      <w:tr w:rsidR="00C1476A" w:rsidRPr="00F22084" w14:paraId="064F71CD" w14:textId="77777777" w:rsidTr="00DF1953">
        <w:tc>
          <w:tcPr>
            <w:tcW w:w="1597" w:type="dxa"/>
          </w:tcPr>
          <w:p w14:paraId="0A368615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8C28E25" w14:textId="77777777" w:rsidR="00C1476A" w:rsidRPr="00F22084" w:rsidRDefault="00C1476A" w:rsidP="00DF1953">
            <w:pPr>
              <w:ind w:firstLine="0"/>
            </w:pPr>
            <w:r w:rsidRPr="00F22084">
              <w:t>1.</w:t>
            </w:r>
          </w:p>
        </w:tc>
        <w:tc>
          <w:tcPr>
            <w:tcW w:w="6006" w:type="dxa"/>
          </w:tcPr>
          <w:p w14:paraId="0AD41C54" w14:textId="77777777" w:rsidR="00C1476A" w:rsidRPr="00F22084" w:rsidRDefault="00C1476A" w:rsidP="00DF1953">
            <w:r w:rsidRPr="00F22084">
              <w:t>Создание сайта</w:t>
            </w:r>
          </w:p>
        </w:tc>
      </w:tr>
      <w:tr w:rsidR="00C1476A" w:rsidRPr="00F22084" w14:paraId="5B3DB866" w14:textId="77777777" w:rsidTr="00DF1953">
        <w:tc>
          <w:tcPr>
            <w:tcW w:w="1597" w:type="dxa"/>
          </w:tcPr>
          <w:p w14:paraId="30CD6A30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36F8D6D" w14:textId="77777777" w:rsidR="00C1476A" w:rsidRPr="00F22084" w:rsidRDefault="00C1476A" w:rsidP="00DF1953">
            <w:pPr>
              <w:ind w:firstLine="0"/>
            </w:pPr>
            <w:r>
              <w:t xml:space="preserve"> </w:t>
            </w:r>
            <w:r w:rsidRPr="00F22084">
              <w:t>1.1</w:t>
            </w:r>
          </w:p>
        </w:tc>
        <w:tc>
          <w:tcPr>
            <w:tcW w:w="6006" w:type="dxa"/>
          </w:tcPr>
          <w:p w14:paraId="79916E34" w14:textId="77777777" w:rsidR="00C1476A" w:rsidRPr="00F22084" w:rsidRDefault="00C1476A" w:rsidP="00DF1953">
            <w:pPr>
              <w:ind w:firstLine="126"/>
            </w:pPr>
            <w:r w:rsidRPr="00F22084">
              <w:t>Определение целей разработки сайта</w:t>
            </w:r>
          </w:p>
        </w:tc>
      </w:tr>
      <w:tr w:rsidR="00C1476A" w:rsidRPr="00F22084" w14:paraId="67DA54B0" w14:textId="77777777" w:rsidTr="00DF1953">
        <w:tc>
          <w:tcPr>
            <w:tcW w:w="1597" w:type="dxa"/>
          </w:tcPr>
          <w:p w14:paraId="69D81677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1E2C546" w14:textId="77777777" w:rsidR="00C1476A" w:rsidRPr="00F22084" w:rsidRDefault="00C1476A" w:rsidP="00DF1953">
            <w:pPr>
              <w:ind w:firstLine="0"/>
            </w:pPr>
            <w:r>
              <w:t xml:space="preserve"> </w:t>
            </w:r>
            <w:r w:rsidRPr="00F22084">
              <w:t>1.2</w:t>
            </w:r>
          </w:p>
        </w:tc>
        <w:tc>
          <w:tcPr>
            <w:tcW w:w="6006" w:type="dxa"/>
          </w:tcPr>
          <w:p w14:paraId="13B6D371" w14:textId="77777777" w:rsidR="00C1476A" w:rsidRPr="00F22084" w:rsidRDefault="00C1476A" w:rsidP="00DF1953">
            <w:pPr>
              <w:ind w:firstLine="126"/>
            </w:pPr>
            <w:r w:rsidRPr="00F22084">
              <w:t>Техническое задание</w:t>
            </w:r>
          </w:p>
        </w:tc>
      </w:tr>
      <w:tr w:rsidR="00C1476A" w:rsidRPr="00F22084" w14:paraId="351D00E5" w14:textId="77777777" w:rsidTr="00DF1953">
        <w:tc>
          <w:tcPr>
            <w:tcW w:w="1597" w:type="dxa"/>
          </w:tcPr>
          <w:p w14:paraId="3DEFDE72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6359494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1.2.1</w:t>
            </w:r>
          </w:p>
        </w:tc>
        <w:tc>
          <w:tcPr>
            <w:tcW w:w="6006" w:type="dxa"/>
          </w:tcPr>
          <w:p w14:paraId="4091D173" w14:textId="77777777" w:rsidR="00C1476A" w:rsidRPr="00F22084" w:rsidRDefault="00C1476A" w:rsidP="00DF1953">
            <w:pPr>
              <w:ind w:firstLine="268"/>
            </w:pPr>
            <w:r w:rsidRPr="00F22084">
              <w:t>Описание функционала</w:t>
            </w:r>
          </w:p>
        </w:tc>
      </w:tr>
      <w:tr w:rsidR="00C1476A" w:rsidRPr="00F22084" w14:paraId="035DAA35" w14:textId="77777777" w:rsidTr="00DF1953">
        <w:tc>
          <w:tcPr>
            <w:tcW w:w="1597" w:type="dxa"/>
          </w:tcPr>
          <w:p w14:paraId="34B81C0C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618BD72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1.2.2</w:t>
            </w:r>
          </w:p>
        </w:tc>
        <w:tc>
          <w:tcPr>
            <w:tcW w:w="6006" w:type="dxa"/>
          </w:tcPr>
          <w:p w14:paraId="4E288406" w14:textId="77777777" w:rsidR="00C1476A" w:rsidRPr="00F22084" w:rsidRDefault="00C1476A" w:rsidP="00DF1953">
            <w:pPr>
              <w:ind w:firstLine="268"/>
            </w:pPr>
            <w:r w:rsidRPr="00F22084">
              <w:t>Описание дизайна</w:t>
            </w:r>
          </w:p>
        </w:tc>
      </w:tr>
      <w:tr w:rsidR="00C1476A" w:rsidRPr="00F22084" w14:paraId="2A141471" w14:textId="77777777" w:rsidTr="00DF1953">
        <w:tc>
          <w:tcPr>
            <w:tcW w:w="1597" w:type="dxa"/>
          </w:tcPr>
          <w:p w14:paraId="3B57666E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3016620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1.2.3</w:t>
            </w:r>
          </w:p>
        </w:tc>
        <w:tc>
          <w:tcPr>
            <w:tcW w:w="6006" w:type="dxa"/>
          </w:tcPr>
          <w:p w14:paraId="07B79D24" w14:textId="77777777" w:rsidR="00C1476A" w:rsidRPr="00F22084" w:rsidRDefault="00C1476A" w:rsidP="00DF1953">
            <w:pPr>
              <w:ind w:firstLine="268"/>
            </w:pPr>
            <w:r w:rsidRPr="00F22084">
              <w:t>Определение тематики сайта</w:t>
            </w:r>
          </w:p>
        </w:tc>
      </w:tr>
      <w:tr w:rsidR="00C1476A" w:rsidRPr="00F22084" w14:paraId="55109C0D" w14:textId="77777777" w:rsidTr="00DF1953">
        <w:tc>
          <w:tcPr>
            <w:tcW w:w="1597" w:type="dxa"/>
          </w:tcPr>
          <w:p w14:paraId="5F610CE3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9385880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1.2.4</w:t>
            </w:r>
          </w:p>
        </w:tc>
        <w:tc>
          <w:tcPr>
            <w:tcW w:w="6006" w:type="dxa"/>
          </w:tcPr>
          <w:p w14:paraId="71A7FFE3" w14:textId="77777777" w:rsidR="00C1476A" w:rsidRPr="00F22084" w:rsidRDefault="00C1476A" w:rsidP="00DF1953">
            <w:pPr>
              <w:ind w:firstLine="268"/>
            </w:pPr>
            <w:r w:rsidRPr="00F22084">
              <w:t>Описание карты сайта</w:t>
            </w:r>
          </w:p>
        </w:tc>
      </w:tr>
      <w:tr w:rsidR="00C1476A" w:rsidRPr="00F22084" w14:paraId="15E657DA" w14:textId="77777777" w:rsidTr="00DF1953">
        <w:tc>
          <w:tcPr>
            <w:tcW w:w="1597" w:type="dxa"/>
          </w:tcPr>
          <w:p w14:paraId="793F90D6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6A45416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3</w:t>
            </w:r>
          </w:p>
        </w:tc>
        <w:tc>
          <w:tcPr>
            <w:tcW w:w="6006" w:type="dxa"/>
          </w:tcPr>
          <w:p w14:paraId="393A8AA9" w14:textId="77777777" w:rsidR="00C1476A" w:rsidRPr="00F22084" w:rsidRDefault="00C1476A" w:rsidP="00DF1953">
            <w:pPr>
              <w:ind w:firstLine="126"/>
            </w:pPr>
            <w:r w:rsidRPr="00F22084">
              <w:t>Разработка макета сайта</w:t>
            </w:r>
          </w:p>
        </w:tc>
      </w:tr>
      <w:tr w:rsidR="00C1476A" w:rsidRPr="00F22084" w14:paraId="4AFCE21E" w14:textId="77777777" w:rsidTr="00DF1953">
        <w:tc>
          <w:tcPr>
            <w:tcW w:w="1597" w:type="dxa"/>
          </w:tcPr>
          <w:p w14:paraId="40C51399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38DA068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1.3.1</w:t>
            </w:r>
          </w:p>
        </w:tc>
        <w:tc>
          <w:tcPr>
            <w:tcW w:w="6006" w:type="dxa"/>
          </w:tcPr>
          <w:p w14:paraId="4B4FAF17" w14:textId="77777777" w:rsidR="00C1476A" w:rsidRPr="00F22084" w:rsidRDefault="00C1476A" w:rsidP="00DF1953">
            <w:pPr>
              <w:ind w:firstLine="268"/>
            </w:pPr>
            <w:r w:rsidRPr="00F22084">
              <w:t>Анализ контента</w:t>
            </w:r>
          </w:p>
        </w:tc>
      </w:tr>
      <w:tr w:rsidR="00C1476A" w:rsidRPr="00F22084" w14:paraId="485473E9" w14:textId="77777777" w:rsidTr="00DF1953">
        <w:tc>
          <w:tcPr>
            <w:tcW w:w="1597" w:type="dxa"/>
          </w:tcPr>
          <w:p w14:paraId="627B6DCA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42FD6DE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1.3.2</w:t>
            </w:r>
          </w:p>
        </w:tc>
        <w:tc>
          <w:tcPr>
            <w:tcW w:w="6006" w:type="dxa"/>
          </w:tcPr>
          <w:p w14:paraId="2A52DF7C" w14:textId="77777777" w:rsidR="00C1476A" w:rsidRPr="00F22084" w:rsidRDefault="00C1476A" w:rsidP="00DF1953">
            <w:pPr>
              <w:ind w:firstLine="268"/>
            </w:pPr>
            <w:r w:rsidRPr="00F22084">
              <w:t>Структурирование контента</w:t>
            </w:r>
          </w:p>
        </w:tc>
      </w:tr>
      <w:tr w:rsidR="00C1476A" w:rsidRPr="00F22084" w14:paraId="4FEE54FC" w14:textId="77777777" w:rsidTr="00DF1953">
        <w:tc>
          <w:tcPr>
            <w:tcW w:w="1597" w:type="dxa"/>
          </w:tcPr>
          <w:p w14:paraId="6AEF7FA5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0100BA28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1.3.3</w:t>
            </w:r>
          </w:p>
        </w:tc>
        <w:tc>
          <w:tcPr>
            <w:tcW w:w="6006" w:type="dxa"/>
          </w:tcPr>
          <w:p w14:paraId="13F24283" w14:textId="77777777" w:rsidR="00C1476A" w:rsidRPr="00F22084" w:rsidRDefault="00C1476A" w:rsidP="00DF1953">
            <w:pPr>
              <w:ind w:firstLine="268"/>
            </w:pPr>
            <w:r w:rsidRPr="00F22084">
              <w:t>Проектирование дизайна</w:t>
            </w:r>
          </w:p>
        </w:tc>
      </w:tr>
      <w:tr w:rsidR="00C1476A" w:rsidRPr="00F22084" w14:paraId="435A74CC" w14:textId="77777777" w:rsidTr="00DF1953">
        <w:tc>
          <w:tcPr>
            <w:tcW w:w="1597" w:type="dxa"/>
          </w:tcPr>
          <w:p w14:paraId="053F3223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47317C5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1.3.4</w:t>
            </w:r>
          </w:p>
        </w:tc>
        <w:tc>
          <w:tcPr>
            <w:tcW w:w="6006" w:type="dxa"/>
          </w:tcPr>
          <w:p w14:paraId="2E63BD1B" w14:textId="77777777" w:rsidR="00C1476A" w:rsidRPr="00F22084" w:rsidRDefault="00C1476A" w:rsidP="00DF1953">
            <w:pPr>
              <w:ind w:firstLine="268"/>
            </w:pPr>
            <w:r w:rsidRPr="00F22084">
              <w:t>Верстка</w:t>
            </w:r>
          </w:p>
        </w:tc>
      </w:tr>
      <w:tr w:rsidR="00C1476A" w:rsidRPr="00F22084" w14:paraId="55A55E4E" w14:textId="77777777" w:rsidTr="00DF1953">
        <w:tc>
          <w:tcPr>
            <w:tcW w:w="1597" w:type="dxa"/>
          </w:tcPr>
          <w:p w14:paraId="003F9499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23466EF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4</w:t>
            </w:r>
          </w:p>
        </w:tc>
        <w:tc>
          <w:tcPr>
            <w:tcW w:w="6006" w:type="dxa"/>
          </w:tcPr>
          <w:p w14:paraId="4F5D9EE4" w14:textId="77777777" w:rsidR="00C1476A" w:rsidRPr="00F22084" w:rsidRDefault="00C1476A" w:rsidP="00DF1953">
            <w:pPr>
              <w:ind w:firstLine="126"/>
            </w:pPr>
            <w:r w:rsidRPr="00F22084">
              <w:t>Реализация</w:t>
            </w:r>
          </w:p>
        </w:tc>
      </w:tr>
      <w:tr w:rsidR="00C1476A" w:rsidRPr="00F22084" w14:paraId="0780616C" w14:textId="77777777" w:rsidTr="00DF1953">
        <w:tc>
          <w:tcPr>
            <w:tcW w:w="1597" w:type="dxa"/>
          </w:tcPr>
          <w:p w14:paraId="441FA922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0DA84C2E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4.1</w:t>
            </w:r>
          </w:p>
        </w:tc>
        <w:tc>
          <w:tcPr>
            <w:tcW w:w="6006" w:type="dxa"/>
          </w:tcPr>
          <w:p w14:paraId="0C7F377D" w14:textId="77777777" w:rsidR="00C1476A" w:rsidRPr="00F22084" w:rsidRDefault="00C1476A" w:rsidP="00DF1953">
            <w:pPr>
              <w:ind w:firstLine="268"/>
            </w:pPr>
            <w:r w:rsidRPr="00F22084">
              <w:t>Покупка хостинга</w:t>
            </w:r>
          </w:p>
        </w:tc>
      </w:tr>
      <w:tr w:rsidR="00C1476A" w:rsidRPr="00F22084" w14:paraId="73A60553" w14:textId="77777777" w:rsidTr="00DF1953">
        <w:tc>
          <w:tcPr>
            <w:tcW w:w="1597" w:type="dxa"/>
          </w:tcPr>
          <w:p w14:paraId="632629C0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4A1C8976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4.2</w:t>
            </w:r>
          </w:p>
        </w:tc>
        <w:tc>
          <w:tcPr>
            <w:tcW w:w="6006" w:type="dxa"/>
          </w:tcPr>
          <w:p w14:paraId="43D23E1F" w14:textId="77777777" w:rsidR="00C1476A" w:rsidRPr="00F22084" w:rsidRDefault="00C1476A" w:rsidP="00DF1953">
            <w:pPr>
              <w:ind w:firstLine="268"/>
            </w:pPr>
            <w:r w:rsidRPr="00F22084">
              <w:t>Разработка механики сайта</w:t>
            </w:r>
          </w:p>
        </w:tc>
      </w:tr>
      <w:tr w:rsidR="00C1476A" w:rsidRPr="00F22084" w14:paraId="7954DEEB" w14:textId="77777777" w:rsidTr="00DF1953">
        <w:tc>
          <w:tcPr>
            <w:tcW w:w="1597" w:type="dxa"/>
          </w:tcPr>
          <w:p w14:paraId="432727BB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02BFE09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4.3</w:t>
            </w:r>
          </w:p>
        </w:tc>
        <w:tc>
          <w:tcPr>
            <w:tcW w:w="6006" w:type="dxa"/>
          </w:tcPr>
          <w:p w14:paraId="42BD7596" w14:textId="77777777" w:rsidR="00C1476A" w:rsidRPr="00F22084" w:rsidRDefault="00C1476A" w:rsidP="00DF1953">
            <w:pPr>
              <w:ind w:firstLine="268"/>
            </w:pPr>
            <w:r w:rsidRPr="00F22084">
              <w:t>Наполнение сайта контентом</w:t>
            </w:r>
          </w:p>
        </w:tc>
      </w:tr>
      <w:tr w:rsidR="00C1476A" w:rsidRPr="00F22084" w14:paraId="4A842F1B" w14:textId="77777777" w:rsidTr="00DF1953">
        <w:tc>
          <w:tcPr>
            <w:tcW w:w="1597" w:type="dxa"/>
          </w:tcPr>
          <w:p w14:paraId="47F8DEFF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318FBFC5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4.4</w:t>
            </w:r>
          </w:p>
        </w:tc>
        <w:tc>
          <w:tcPr>
            <w:tcW w:w="6006" w:type="dxa"/>
          </w:tcPr>
          <w:p w14:paraId="72BCA7F4" w14:textId="77777777" w:rsidR="00C1476A" w:rsidRPr="00F22084" w:rsidRDefault="00C1476A" w:rsidP="00DF1953">
            <w:pPr>
              <w:ind w:firstLine="268"/>
            </w:pPr>
            <w:r w:rsidRPr="00F22084">
              <w:t>Составление документации</w:t>
            </w:r>
          </w:p>
        </w:tc>
      </w:tr>
      <w:tr w:rsidR="00C1476A" w:rsidRPr="00F22084" w14:paraId="6DDA5D83" w14:textId="77777777" w:rsidTr="00DF1953">
        <w:tc>
          <w:tcPr>
            <w:tcW w:w="1597" w:type="dxa"/>
          </w:tcPr>
          <w:p w14:paraId="4C0FF533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B3E8FEE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5</w:t>
            </w:r>
          </w:p>
        </w:tc>
        <w:tc>
          <w:tcPr>
            <w:tcW w:w="6006" w:type="dxa"/>
          </w:tcPr>
          <w:p w14:paraId="4A244E3D" w14:textId="77777777" w:rsidR="00C1476A" w:rsidRPr="00F22084" w:rsidRDefault="00C1476A" w:rsidP="00DF1953">
            <w:pPr>
              <w:ind w:firstLine="126"/>
            </w:pPr>
            <w:r w:rsidRPr="00F22084">
              <w:t>Тестирование</w:t>
            </w:r>
          </w:p>
        </w:tc>
      </w:tr>
      <w:tr w:rsidR="00C1476A" w:rsidRPr="00F22084" w14:paraId="5F730452" w14:textId="77777777" w:rsidTr="00DF1953">
        <w:tc>
          <w:tcPr>
            <w:tcW w:w="1597" w:type="dxa"/>
          </w:tcPr>
          <w:p w14:paraId="6D42653F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7330911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1.5.1</w:t>
            </w:r>
          </w:p>
        </w:tc>
        <w:tc>
          <w:tcPr>
            <w:tcW w:w="6006" w:type="dxa"/>
          </w:tcPr>
          <w:p w14:paraId="6BEF894B" w14:textId="77777777" w:rsidR="00C1476A" w:rsidRPr="00F22084" w:rsidRDefault="00C1476A" w:rsidP="00DF1953">
            <w:pPr>
              <w:ind w:firstLine="268"/>
            </w:pPr>
            <w:r w:rsidRPr="00F22084">
              <w:t>Тестирование функционала</w:t>
            </w:r>
          </w:p>
        </w:tc>
      </w:tr>
      <w:tr w:rsidR="00C1476A" w:rsidRPr="00F22084" w14:paraId="48CA9BCF" w14:textId="77777777" w:rsidTr="00DF1953">
        <w:tc>
          <w:tcPr>
            <w:tcW w:w="1597" w:type="dxa"/>
          </w:tcPr>
          <w:p w14:paraId="5A79A437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079DB770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1.5.2</w:t>
            </w:r>
          </w:p>
        </w:tc>
        <w:tc>
          <w:tcPr>
            <w:tcW w:w="6006" w:type="dxa"/>
          </w:tcPr>
          <w:p w14:paraId="4892F4EA" w14:textId="77777777" w:rsidR="00C1476A" w:rsidRPr="00F22084" w:rsidRDefault="00C1476A" w:rsidP="00DF1953">
            <w:pPr>
              <w:ind w:firstLine="268"/>
            </w:pPr>
            <w:r w:rsidRPr="00F22084">
              <w:t>Тестирование юзабилити</w:t>
            </w:r>
          </w:p>
        </w:tc>
      </w:tr>
      <w:tr w:rsidR="00C1476A" w:rsidRPr="00F22084" w14:paraId="277DC7B2" w14:textId="77777777" w:rsidTr="00DF1953">
        <w:tc>
          <w:tcPr>
            <w:tcW w:w="1597" w:type="dxa"/>
          </w:tcPr>
          <w:p w14:paraId="1FC83622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5ED17956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1.5.3</w:t>
            </w:r>
          </w:p>
        </w:tc>
        <w:tc>
          <w:tcPr>
            <w:tcW w:w="6006" w:type="dxa"/>
          </w:tcPr>
          <w:p w14:paraId="2528C0EB" w14:textId="77777777" w:rsidR="00C1476A" w:rsidRPr="00F22084" w:rsidRDefault="00C1476A" w:rsidP="00DF1953">
            <w:pPr>
              <w:ind w:firstLine="268"/>
            </w:pPr>
            <w:r w:rsidRPr="00F22084">
              <w:t>Тестирование контента</w:t>
            </w:r>
          </w:p>
        </w:tc>
      </w:tr>
      <w:tr w:rsidR="00C1476A" w:rsidRPr="00F22084" w14:paraId="052DFDED" w14:textId="77777777" w:rsidTr="00DF1953">
        <w:tc>
          <w:tcPr>
            <w:tcW w:w="1597" w:type="dxa"/>
          </w:tcPr>
          <w:p w14:paraId="1F62C6B7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B6E2629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6</w:t>
            </w:r>
          </w:p>
        </w:tc>
        <w:tc>
          <w:tcPr>
            <w:tcW w:w="6006" w:type="dxa"/>
          </w:tcPr>
          <w:p w14:paraId="3BBAB7E7" w14:textId="77777777" w:rsidR="00C1476A" w:rsidRPr="00F22084" w:rsidRDefault="00C1476A" w:rsidP="00DF1953">
            <w:pPr>
              <w:ind w:firstLine="126"/>
            </w:pPr>
            <w:r w:rsidRPr="00F22084">
              <w:t>Оптимизация</w:t>
            </w:r>
          </w:p>
        </w:tc>
      </w:tr>
      <w:tr w:rsidR="00C1476A" w:rsidRPr="00F22084" w14:paraId="1C60E723" w14:textId="77777777" w:rsidTr="00DF1953">
        <w:tc>
          <w:tcPr>
            <w:tcW w:w="1597" w:type="dxa"/>
          </w:tcPr>
          <w:p w14:paraId="50731AE1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6ADB02E7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7</w:t>
            </w:r>
          </w:p>
        </w:tc>
        <w:tc>
          <w:tcPr>
            <w:tcW w:w="6006" w:type="dxa"/>
          </w:tcPr>
          <w:p w14:paraId="6F0B3799" w14:textId="77777777" w:rsidR="00C1476A" w:rsidRPr="00F22084" w:rsidRDefault="00C1476A" w:rsidP="00DF1953">
            <w:pPr>
              <w:ind w:firstLine="126"/>
            </w:pPr>
            <w:r w:rsidRPr="00F22084">
              <w:t>Внедрение</w:t>
            </w:r>
          </w:p>
        </w:tc>
      </w:tr>
      <w:tr w:rsidR="00C1476A" w:rsidRPr="00F22084" w14:paraId="103507E2" w14:textId="77777777" w:rsidTr="00DF1953">
        <w:tc>
          <w:tcPr>
            <w:tcW w:w="1597" w:type="dxa"/>
          </w:tcPr>
          <w:p w14:paraId="4C8FFB9C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4AB47DF7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t>1.</w:t>
            </w:r>
            <w:r w:rsidRPr="00F22084">
              <w:rPr>
                <w:lang w:val="en-US"/>
              </w:rPr>
              <w:t>7.1</w:t>
            </w:r>
          </w:p>
        </w:tc>
        <w:tc>
          <w:tcPr>
            <w:tcW w:w="6006" w:type="dxa"/>
          </w:tcPr>
          <w:p w14:paraId="095154F6" w14:textId="77777777" w:rsidR="00C1476A" w:rsidRPr="00F22084" w:rsidRDefault="00C1476A" w:rsidP="00DF1953">
            <w:pPr>
              <w:ind w:firstLine="268"/>
            </w:pPr>
            <w:r w:rsidRPr="00F22084">
              <w:t>Передача сайта заказчику</w:t>
            </w:r>
          </w:p>
        </w:tc>
      </w:tr>
      <w:tr w:rsidR="00C1476A" w:rsidRPr="00F22084" w14:paraId="035BB049" w14:textId="77777777" w:rsidTr="00DF1953">
        <w:tc>
          <w:tcPr>
            <w:tcW w:w="1597" w:type="dxa"/>
          </w:tcPr>
          <w:p w14:paraId="5D7C2A83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F77D361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</w:t>
            </w:r>
            <w:r w:rsidRPr="00F22084">
              <w:t>1.</w:t>
            </w:r>
            <w:r w:rsidRPr="00F22084">
              <w:rPr>
                <w:lang w:val="en-US"/>
              </w:rPr>
              <w:t>8</w:t>
            </w:r>
          </w:p>
        </w:tc>
        <w:tc>
          <w:tcPr>
            <w:tcW w:w="6006" w:type="dxa"/>
          </w:tcPr>
          <w:p w14:paraId="32F530BE" w14:textId="77777777" w:rsidR="00C1476A" w:rsidRPr="00F22084" w:rsidRDefault="00C1476A" w:rsidP="00DF1953">
            <w:pPr>
              <w:ind w:firstLine="126"/>
            </w:pPr>
            <w:r w:rsidRPr="00F22084">
              <w:t>Продвижение</w:t>
            </w:r>
          </w:p>
        </w:tc>
      </w:tr>
      <w:tr w:rsidR="00C1476A" w:rsidRPr="00F22084" w14:paraId="5FF78C7B" w14:textId="77777777" w:rsidTr="00DF1953">
        <w:tc>
          <w:tcPr>
            <w:tcW w:w="1597" w:type="dxa"/>
          </w:tcPr>
          <w:p w14:paraId="6F868A07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176A2083" w14:textId="77777777" w:rsidR="00C1476A" w:rsidRPr="00F22084" w:rsidRDefault="00C1476A" w:rsidP="00DF1953">
            <w:pPr>
              <w:ind w:firstLine="0"/>
              <w:rPr>
                <w:lang w:val="en-US"/>
              </w:rPr>
            </w:pPr>
            <w:r>
              <w:t xml:space="preserve">  </w:t>
            </w:r>
            <w:r w:rsidRPr="00F22084">
              <w:rPr>
                <w:lang w:val="en-US"/>
              </w:rPr>
              <w:t>1.8.1</w:t>
            </w:r>
          </w:p>
        </w:tc>
        <w:tc>
          <w:tcPr>
            <w:tcW w:w="6006" w:type="dxa"/>
          </w:tcPr>
          <w:p w14:paraId="5D6DFFB4" w14:textId="77777777" w:rsidR="00C1476A" w:rsidRPr="00F22084" w:rsidRDefault="00C1476A" w:rsidP="00DF1953">
            <w:pPr>
              <w:ind w:firstLine="268"/>
            </w:pPr>
            <w:r w:rsidRPr="00F22084">
              <w:rPr>
                <w:lang w:val="en-US"/>
              </w:rPr>
              <w:t>SEO-</w:t>
            </w:r>
            <w:r w:rsidRPr="00F22084">
              <w:t>оптимизация</w:t>
            </w:r>
          </w:p>
        </w:tc>
      </w:tr>
      <w:tr w:rsidR="00C1476A" w:rsidRPr="00F22084" w14:paraId="27676E76" w14:textId="77777777" w:rsidTr="00DF1953">
        <w:tc>
          <w:tcPr>
            <w:tcW w:w="1597" w:type="dxa"/>
          </w:tcPr>
          <w:p w14:paraId="36D540B2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2E1FC9BA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1.8.2</w:t>
            </w:r>
          </w:p>
        </w:tc>
        <w:tc>
          <w:tcPr>
            <w:tcW w:w="6006" w:type="dxa"/>
          </w:tcPr>
          <w:p w14:paraId="148AAEFA" w14:textId="77777777" w:rsidR="00C1476A" w:rsidRPr="00F22084" w:rsidRDefault="00C1476A" w:rsidP="00DF1953">
            <w:pPr>
              <w:ind w:firstLine="268"/>
            </w:pPr>
            <w:r w:rsidRPr="00F22084">
              <w:t>Контекстная реклама</w:t>
            </w:r>
          </w:p>
        </w:tc>
      </w:tr>
      <w:tr w:rsidR="00C1476A" w:rsidRPr="00F22084" w14:paraId="17B7817D" w14:textId="77777777" w:rsidTr="00DF1953">
        <w:tc>
          <w:tcPr>
            <w:tcW w:w="1597" w:type="dxa"/>
          </w:tcPr>
          <w:p w14:paraId="46055CD7" w14:textId="77777777" w:rsidR="00C1476A" w:rsidRPr="00341D82" w:rsidRDefault="00C1476A" w:rsidP="00DF1953">
            <w:pPr>
              <w:jc w:val="center"/>
            </w:pPr>
          </w:p>
        </w:tc>
        <w:tc>
          <w:tcPr>
            <w:tcW w:w="1405" w:type="dxa"/>
          </w:tcPr>
          <w:p w14:paraId="56C771E1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1.8.3</w:t>
            </w:r>
          </w:p>
        </w:tc>
        <w:tc>
          <w:tcPr>
            <w:tcW w:w="6006" w:type="dxa"/>
          </w:tcPr>
          <w:p w14:paraId="3C68B368" w14:textId="77777777" w:rsidR="00C1476A" w:rsidRPr="00F22084" w:rsidRDefault="00C1476A" w:rsidP="00DF1953">
            <w:pPr>
              <w:ind w:firstLine="268"/>
            </w:pPr>
            <w:r w:rsidRPr="00F22084">
              <w:t>Баннерная реклама</w:t>
            </w:r>
          </w:p>
        </w:tc>
      </w:tr>
      <w:tr w:rsidR="00C1476A" w:rsidRPr="00F22084" w14:paraId="1A55DBD4" w14:textId="77777777" w:rsidTr="00DF1953">
        <w:tc>
          <w:tcPr>
            <w:tcW w:w="1597" w:type="dxa"/>
          </w:tcPr>
          <w:p w14:paraId="75EF50AE" w14:textId="77777777" w:rsidR="00C1476A" w:rsidRPr="00C24B75" w:rsidRDefault="00C1476A" w:rsidP="00DF1953">
            <w:pPr>
              <w:pStyle w:val="ListParagraph"/>
              <w:numPr>
                <w:ilvl w:val="0"/>
                <w:numId w:val="17"/>
              </w:num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405" w:type="dxa"/>
          </w:tcPr>
          <w:p w14:paraId="78F70CDB" w14:textId="77777777" w:rsidR="00C1476A" w:rsidRPr="00F22084" w:rsidRDefault="00C1476A" w:rsidP="00DF1953">
            <w:pPr>
              <w:ind w:firstLine="0"/>
            </w:pPr>
            <w:r>
              <w:t xml:space="preserve">  </w:t>
            </w:r>
            <w:r w:rsidRPr="00F22084">
              <w:rPr>
                <w:lang w:val="en-US"/>
              </w:rPr>
              <w:t>1.8.4</w:t>
            </w:r>
          </w:p>
        </w:tc>
        <w:tc>
          <w:tcPr>
            <w:tcW w:w="6006" w:type="dxa"/>
          </w:tcPr>
          <w:p w14:paraId="38B53242" w14:textId="77777777" w:rsidR="00C1476A" w:rsidRPr="00F22084" w:rsidRDefault="00C1476A" w:rsidP="00DF1953">
            <w:pPr>
              <w:ind w:firstLine="268"/>
            </w:pPr>
            <w:r w:rsidRPr="00F22084">
              <w:t>Администрирование</w:t>
            </w:r>
          </w:p>
        </w:tc>
      </w:tr>
    </w:tbl>
    <w:p w14:paraId="6ADF234A" w14:textId="77777777" w:rsidR="00C1476A" w:rsidRPr="00CD243A" w:rsidRDefault="00C1476A" w:rsidP="00C1476A"/>
    <w:p w14:paraId="0D59AE78" w14:textId="77777777" w:rsidR="00C1476A" w:rsidRDefault="00C1476A" w:rsidP="00C1476A">
      <w:r w:rsidRPr="00CD243A">
        <w:rPr>
          <w:b/>
        </w:rPr>
        <w:t xml:space="preserve">Вариант </w:t>
      </w:r>
      <w:r>
        <w:rPr>
          <w:b/>
        </w:rPr>
        <w:t>2</w:t>
      </w:r>
      <w:r w:rsidRPr="006F328F">
        <w:t xml:space="preserve">. </w:t>
      </w:r>
      <w:r w:rsidRPr="008F7390">
        <w:rPr>
          <w:szCs w:val="24"/>
        </w:rPr>
        <w:t>Проект по проектированию, комплектации и монтажу серверного помещения для обслуживания компьютерной сети предприятия</w:t>
      </w:r>
    </w:p>
    <w:tbl>
      <w:tblPr>
        <w:tblW w:w="4432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672"/>
        <w:gridCol w:w="1369"/>
        <w:gridCol w:w="5872"/>
      </w:tblGrid>
      <w:tr w:rsidR="00C1476A" w:rsidRPr="00D374B0" w14:paraId="1C79B326" w14:textId="77777777" w:rsidTr="00DF1953">
        <w:trPr>
          <w:trHeight w:val="680"/>
        </w:trPr>
        <w:tc>
          <w:tcPr>
            <w:tcW w:w="938" w:type="pct"/>
          </w:tcPr>
          <w:p w14:paraId="4486EA51" w14:textId="77777777" w:rsidR="00C1476A" w:rsidRDefault="00C1476A" w:rsidP="00DF1953">
            <w:pPr>
              <w:jc w:val="center"/>
            </w:pPr>
            <w:r>
              <w:t>Номер задачи</w:t>
            </w:r>
          </w:p>
        </w:tc>
        <w:tc>
          <w:tcPr>
            <w:tcW w:w="768" w:type="pct"/>
          </w:tcPr>
          <w:p w14:paraId="06D7EC29" w14:textId="77777777" w:rsidR="00C1476A" w:rsidRDefault="00C1476A" w:rsidP="00DF1953">
            <w:pPr>
              <w:jc w:val="center"/>
            </w:pPr>
            <w:r>
              <w:t>Н</w:t>
            </w:r>
            <w:r>
              <w:t>о</w:t>
            </w:r>
            <w:r>
              <w:t>мер пункта</w:t>
            </w:r>
          </w:p>
        </w:tc>
        <w:tc>
          <w:tcPr>
            <w:tcW w:w="3294" w:type="pct"/>
          </w:tcPr>
          <w:p w14:paraId="248BA65B" w14:textId="77777777" w:rsidR="00C1476A" w:rsidRDefault="00C1476A" w:rsidP="00DF1953">
            <w:pPr>
              <w:jc w:val="center"/>
            </w:pPr>
            <w:r>
              <w:t>Название задачи</w:t>
            </w:r>
          </w:p>
        </w:tc>
      </w:tr>
      <w:tr w:rsidR="00C1476A" w:rsidRPr="00341D82" w14:paraId="0AFACE94" w14:textId="77777777" w:rsidTr="00DF1953">
        <w:trPr>
          <w:trHeight w:val="284"/>
        </w:trPr>
        <w:tc>
          <w:tcPr>
            <w:tcW w:w="938" w:type="pct"/>
          </w:tcPr>
          <w:p w14:paraId="03DA743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8" w:type="pct"/>
          </w:tcPr>
          <w:p w14:paraId="6EA98A1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294" w:type="pct"/>
          </w:tcPr>
          <w:p w14:paraId="792491D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Строительство серверной</w:t>
            </w:r>
          </w:p>
        </w:tc>
      </w:tr>
      <w:tr w:rsidR="00C1476A" w:rsidRPr="00341D82" w14:paraId="5CB008BB" w14:textId="77777777" w:rsidTr="00DF1953">
        <w:trPr>
          <w:trHeight w:val="284"/>
        </w:trPr>
        <w:tc>
          <w:tcPr>
            <w:tcW w:w="938" w:type="pct"/>
          </w:tcPr>
          <w:p w14:paraId="52D3BA8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8" w:type="pct"/>
          </w:tcPr>
          <w:p w14:paraId="1FA8118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3294" w:type="pct"/>
          </w:tcPr>
          <w:p w14:paraId="0DB465BF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Проектирование</w:t>
            </w:r>
          </w:p>
        </w:tc>
      </w:tr>
      <w:tr w:rsidR="00C1476A" w:rsidRPr="00341D82" w14:paraId="6E8C101B" w14:textId="77777777" w:rsidTr="00DF1953">
        <w:trPr>
          <w:trHeight w:val="284"/>
        </w:trPr>
        <w:tc>
          <w:tcPr>
            <w:tcW w:w="938" w:type="pct"/>
          </w:tcPr>
          <w:p w14:paraId="684BDE8C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8" w:type="pct"/>
          </w:tcPr>
          <w:p w14:paraId="41A5A149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1.1.1.</w:t>
            </w:r>
          </w:p>
        </w:tc>
        <w:tc>
          <w:tcPr>
            <w:tcW w:w="3294" w:type="pct"/>
          </w:tcPr>
          <w:p w14:paraId="0A29541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Обследование</w:t>
            </w:r>
          </w:p>
        </w:tc>
      </w:tr>
      <w:tr w:rsidR="00C1476A" w:rsidRPr="00341D82" w14:paraId="74B16D29" w14:textId="77777777" w:rsidTr="00DF1953">
        <w:trPr>
          <w:trHeight w:val="284"/>
        </w:trPr>
        <w:tc>
          <w:tcPr>
            <w:tcW w:w="938" w:type="pct"/>
          </w:tcPr>
          <w:p w14:paraId="0E52D18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8" w:type="pct"/>
          </w:tcPr>
          <w:p w14:paraId="1A3CC2F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1.1.2.</w:t>
            </w:r>
          </w:p>
        </w:tc>
        <w:tc>
          <w:tcPr>
            <w:tcW w:w="3294" w:type="pct"/>
          </w:tcPr>
          <w:p w14:paraId="280F7969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Подготовка рабочей документации</w:t>
            </w:r>
          </w:p>
        </w:tc>
      </w:tr>
      <w:tr w:rsidR="00C1476A" w:rsidRPr="00341D82" w14:paraId="03A35593" w14:textId="77777777" w:rsidTr="00DF1953">
        <w:trPr>
          <w:trHeight w:val="284"/>
        </w:trPr>
        <w:tc>
          <w:tcPr>
            <w:tcW w:w="938" w:type="pct"/>
          </w:tcPr>
          <w:p w14:paraId="55B5AAB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8" w:type="pct"/>
          </w:tcPr>
          <w:p w14:paraId="3562184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1.1.3.</w:t>
            </w:r>
          </w:p>
        </w:tc>
        <w:tc>
          <w:tcPr>
            <w:tcW w:w="3294" w:type="pct"/>
          </w:tcPr>
          <w:p w14:paraId="0F4921D3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Согласование и утверждение проекта</w:t>
            </w:r>
          </w:p>
        </w:tc>
      </w:tr>
      <w:tr w:rsidR="00C1476A" w:rsidRPr="00341D82" w14:paraId="14268987" w14:textId="77777777" w:rsidTr="00DF1953">
        <w:trPr>
          <w:trHeight w:val="284"/>
        </w:trPr>
        <w:tc>
          <w:tcPr>
            <w:tcW w:w="938" w:type="pct"/>
          </w:tcPr>
          <w:p w14:paraId="2C16AB8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8" w:type="pct"/>
          </w:tcPr>
          <w:p w14:paraId="7CBF9D6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3294" w:type="pct"/>
          </w:tcPr>
          <w:p w14:paraId="5E0580A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Поставка оборудования</w:t>
            </w:r>
          </w:p>
        </w:tc>
      </w:tr>
      <w:tr w:rsidR="00C1476A" w:rsidRPr="00341D82" w14:paraId="40734188" w14:textId="77777777" w:rsidTr="00DF1953">
        <w:trPr>
          <w:trHeight w:val="284"/>
        </w:trPr>
        <w:tc>
          <w:tcPr>
            <w:tcW w:w="938" w:type="pct"/>
          </w:tcPr>
          <w:p w14:paraId="2576AC4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68" w:type="pct"/>
          </w:tcPr>
          <w:p w14:paraId="54BAF388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1.2.1.</w:t>
            </w:r>
          </w:p>
        </w:tc>
        <w:tc>
          <w:tcPr>
            <w:tcW w:w="3294" w:type="pct"/>
          </w:tcPr>
          <w:p w14:paraId="231D91E8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Размещение заказа на оборудование</w:t>
            </w:r>
          </w:p>
        </w:tc>
      </w:tr>
      <w:tr w:rsidR="00C1476A" w:rsidRPr="00341D82" w14:paraId="2CA26CC7" w14:textId="77777777" w:rsidTr="00DF1953">
        <w:trPr>
          <w:trHeight w:val="284"/>
        </w:trPr>
        <w:tc>
          <w:tcPr>
            <w:tcW w:w="938" w:type="pct"/>
          </w:tcPr>
          <w:p w14:paraId="20A5C67D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68" w:type="pct"/>
          </w:tcPr>
          <w:p w14:paraId="12BC793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1.2.2</w:t>
            </w:r>
          </w:p>
        </w:tc>
        <w:tc>
          <w:tcPr>
            <w:tcW w:w="3294" w:type="pct"/>
          </w:tcPr>
          <w:p w14:paraId="6382D14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 xml:space="preserve">Оплата аванса за оборудование </w:t>
            </w:r>
          </w:p>
        </w:tc>
      </w:tr>
      <w:tr w:rsidR="00C1476A" w:rsidRPr="00341D82" w14:paraId="6E4624AB" w14:textId="77777777" w:rsidTr="00DF1953">
        <w:trPr>
          <w:trHeight w:val="284"/>
        </w:trPr>
        <w:tc>
          <w:tcPr>
            <w:tcW w:w="938" w:type="pct"/>
          </w:tcPr>
          <w:p w14:paraId="6E33D0AD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68" w:type="pct"/>
          </w:tcPr>
          <w:p w14:paraId="54D97A8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1.2.3.</w:t>
            </w:r>
          </w:p>
        </w:tc>
        <w:tc>
          <w:tcPr>
            <w:tcW w:w="3294" w:type="pct"/>
          </w:tcPr>
          <w:p w14:paraId="363D71D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Доставка оборудования</w:t>
            </w:r>
          </w:p>
        </w:tc>
      </w:tr>
      <w:tr w:rsidR="00C1476A" w:rsidRPr="00341D82" w14:paraId="5C56F60F" w14:textId="77777777" w:rsidTr="00DF1953">
        <w:trPr>
          <w:trHeight w:val="284"/>
        </w:trPr>
        <w:tc>
          <w:tcPr>
            <w:tcW w:w="938" w:type="pct"/>
          </w:tcPr>
          <w:p w14:paraId="13F997DB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68" w:type="pct"/>
          </w:tcPr>
          <w:p w14:paraId="6943570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3294" w:type="pct"/>
          </w:tcPr>
          <w:p w14:paraId="576F1A7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Выполнение работ</w:t>
            </w:r>
          </w:p>
        </w:tc>
      </w:tr>
      <w:tr w:rsidR="00C1476A" w:rsidRPr="00341D82" w14:paraId="1061A6BE" w14:textId="77777777" w:rsidTr="00DF1953">
        <w:trPr>
          <w:trHeight w:val="284"/>
        </w:trPr>
        <w:tc>
          <w:tcPr>
            <w:tcW w:w="938" w:type="pct"/>
          </w:tcPr>
          <w:p w14:paraId="0F2A8B7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8" w:type="pct"/>
          </w:tcPr>
          <w:p w14:paraId="6E3460C3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1.3.1.</w:t>
            </w:r>
          </w:p>
        </w:tc>
        <w:tc>
          <w:tcPr>
            <w:tcW w:w="3294" w:type="pct"/>
          </w:tcPr>
          <w:p w14:paraId="6A711C9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Строительные работы</w:t>
            </w:r>
          </w:p>
        </w:tc>
      </w:tr>
      <w:tr w:rsidR="00C1476A" w:rsidRPr="00341D82" w14:paraId="1EF62F88" w14:textId="77777777" w:rsidTr="00DF1953">
        <w:trPr>
          <w:trHeight w:val="284"/>
        </w:trPr>
        <w:tc>
          <w:tcPr>
            <w:tcW w:w="938" w:type="pct"/>
          </w:tcPr>
          <w:p w14:paraId="0D46861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68" w:type="pct"/>
          </w:tcPr>
          <w:p w14:paraId="6593DE2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</w:t>
            </w:r>
          </w:p>
        </w:tc>
        <w:tc>
          <w:tcPr>
            <w:tcW w:w="3294" w:type="pct"/>
          </w:tcPr>
          <w:p w14:paraId="74BD586C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оборудования</w:t>
            </w:r>
          </w:p>
        </w:tc>
      </w:tr>
      <w:tr w:rsidR="00C1476A" w:rsidRPr="00341D82" w14:paraId="664FBD31" w14:textId="77777777" w:rsidTr="00DF1953">
        <w:trPr>
          <w:trHeight w:val="284"/>
        </w:trPr>
        <w:tc>
          <w:tcPr>
            <w:tcW w:w="938" w:type="pct"/>
          </w:tcPr>
          <w:p w14:paraId="658A3777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68" w:type="pct"/>
          </w:tcPr>
          <w:p w14:paraId="027EBFE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1.3.2.1.</w:t>
            </w:r>
          </w:p>
        </w:tc>
        <w:tc>
          <w:tcPr>
            <w:tcW w:w="3294" w:type="pct"/>
          </w:tcPr>
          <w:p w14:paraId="5393C094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СКС</w:t>
            </w:r>
          </w:p>
        </w:tc>
      </w:tr>
      <w:tr w:rsidR="00C1476A" w:rsidRPr="00341D82" w14:paraId="64D4DF33" w14:textId="77777777" w:rsidTr="00DF1953">
        <w:trPr>
          <w:trHeight w:val="284"/>
        </w:trPr>
        <w:tc>
          <w:tcPr>
            <w:tcW w:w="938" w:type="pct"/>
          </w:tcPr>
          <w:p w14:paraId="1C19DFF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68" w:type="pct"/>
          </w:tcPr>
          <w:p w14:paraId="27B1AE1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1.3.2.2.</w:t>
            </w:r>
          </w:p>
        </w:tc>
        <w:tc>
          <w:tcPr>
            <w:tcW w:w="3294" w:type="pct"/>
          </w:tcPr>
          <w:p w14:paraId="666FA9E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энергетики</w:t>
            </w:r>
          </w:p>
        </w:tc>
      </w:tr>
      <w:tr w:rsidR="00C1476A" w:rsidRPr="00341D82" w14:paraId="09E0AE67" w14:textId="77777777" w:rsidTr="00DF1953">
        <w:trPr>
          <w:trHeight w:val="284"/>
        </w:trPr>
        <w:tc>
          <w:tcPr>
            <w:tcW w:w="938" w:type="pct"/>
          </w:tcPr>
          <w:p w14:paraId="558385C9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768" w:type="pct"/>
          </w:tcPr>
          <w:p w14:paraId="31B05D3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1.3.2.3.</w:t>
            </w:r>
          </w:p>
        </w:tc>
        <w:tc>
          <w:tcPr>
            <w:tcW w:w="3294" w:type="pct"/>
          </w:tcPr>
          <w:p w14:paraId="55F3ED3A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Монтаж СКУД</w:t>
            </w:r>
          </w:p>
        </w:tc>
      </w:tr>
      <w:tr w:rsidR="00C1476A" w:rsidRPr="00341D82" w14:paraId="7C42A694" w14:textId="77777777" w:rsidTr="00DF1953">
        <w:trPr>
          <w:trHeight w:val="284"/>
        </w:trPr>
        <w:tc>
          <w:tcPr>
            <w:tcW w:w="938" w:type="pct"/>
          </w:tcPr>
          <w:p w14:paraId="0B8F6137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68" w:type="pct"/>
          </w:tcPr>
          <w:p w14:paraId="16912C83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1.3.3.</w:t>
            </w:r>
          </w:p>
        </w:tc>
        <w:tc>
          <w:tcPr>
            <w:tcW w:w="3294" w:type="pct"/>
          </w:tcPr>
          <w:p w14:paraId="5A655389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Пуско-наладочные работы</w:t>
            </w:r>
          </w:p>
        </w:tc>
      </w:tr>
      <w:tr w:rsidR="00C1476A" w:rsidRPr="00341D82" w14:paraId="10F9F171" w14:textId="77777777" w:rsidTr="00DF1953">
        <w:trPr>
          <w:trHeight w:val="284"/>
        </w:trPr>
        <w:tc>
          <w:tcPr>
            <w:tcW w:w="938" w:type="pct"/>
          </w:tcPr>
          <w:p w14:paraId="23FD669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768" w:type="pct"/>
          </w:tcPr>
          <w:p w14:paraId="4B566FC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3294" w:type="pct"/>
          </w:tcPr>
          <w:p w14:paraId="4E0AD77F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Сдача-приемка</w:t>
            </w:r>
          </w:p>
        </w:tc>
      </w:tr>
      <w:tr w:rsidR="00C1476A" w:rsidRPr="00341D82" w14:paraId="20B2DDFA" w14:textId="77777777" w:rsidTr="00DF1953">
        <w:trPr>
          <w:trHeight w:val="284"/>
        </w:trPr>
        <w:tc>
          <w:tcPr>
            <w:tcW w:w="938" w:type="pct"/>
          </w:tcPr>
          <w:p w14:paraId="5FB02868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68" w:type="pct"/>
          </w:tcPr>
          <w:p w14:paraId="040B0C0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1.4.1.</w:t>
            </w:r>
          </w:p>
        </w:tc>
        <w:tc>
          <w:tcPr>
            <w:tcW w:w="3294" w:type="pct"/>
          </w:tcPr>
          <w:p w14:paraId="36D83D4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Проведение рабочей комиссии</w:t>
            </w:r>
          </w:p>
        </w:tc>
      </w:tr>
      <w:tr w:rsidR="00C1476A" w:rsidRPr="00341D82" w14:paraId="19BD90CA" w14:textId="77777777" w:rsidTr="00DF1953">
        <w:trPr>
          <w:trHeight w:val="284"/>
        </w:trPr>
        <w:tc>
          <w:tcPr>
            <w:tcW w:w="938" w:type="pct"/>
          </w:tcPr>
          <w:p w14:paraId="08FA80DD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768" w:type="pct"/>
          </w:tcPr>
          <w:p w14:paraId="0D2E44E0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1.4.2.</w:t>
            </w:r>
          </w:p>
        </w:tc>
        <w:tc>
          <w:tcPr>
            <w:tcW w:w="3294" w:type="pct"/>
          </w:tcPr>
          <w:p w14:paraId="43150DC2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Устранение замечаний</w:t>
            </w:r>
          </w:p>
        </w:tc>
      </w:tr>
      <w:tr w:rsidR="00C1476A" w:rsidRPr="00341D82" w14:paraId="442559DF" w14:textId="77777777" w:rsidTr="00DF1953">
        <w:trPr>
          <w:trHeight w:val="284"/>
        </w:trPr>
        <w:tc>
          <w:tcPr>
            <w:tcW w:w="938" w:type="pct"/>
          </w:tcPr>
          <w:p w14:paraId="18684989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68" w:type="pct"/>
          </w:tcPr>
          <w:p w14:paraId="73D9D06D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1.4.3.</w:t>
            </w:r>
          </w:p>
        </w:tc>
        <w:tc>
          <w:tcPr>
            <w:tcW w:w="3294" w:type="pct"/>
          </w:tcPr>
          <w:p w14:paraId="061DE6A1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Подписание   акта рабочей комиссии</w:t>
            </w:r>
          </w:p>
        </w:tc>
      </w:tr>
      <w:tr w:rsidR="00C1476A" w:rsidRPr="00341D82" w14:paraId="63C8CE7F" w14:textId="77777777" w:rsidTr="00DF1953">
        <w:trPr>
          <w:trHeight w:val="284"/>
        </w:trPr>
        <w:tc>
          <w:tcPr>
            <w:tcW w:w="938" w:type="pct"/>
          </w:tcPr>
          <w:p w14:paraId="67F5A05E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68" w:type="pct"/>
          </w:tcPr>
          <w:p w14:paraId="5516269D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3294" w:type="pct"/>
          </w:tcPr>
          <w:p w14:paraId="4DD44786" w14:textId="77777777" w:rsidR="00C1476A" w:rsidRPr="00C24B75" w:rsidRDefault="00C1476A" w:rsidP="00DF1953">
            <w:pPr>
              <w:pStyle w:val="ListParagraph"/>
              <w:ind w:left="360" w:firstLine="0"/>
              <w:jc w:val="left"/>
              <w:rPr>
                <w:sz w:val="24"/>
                <w:szCs w:val="24"/>
                <w:lang w:val="ru-RU"/>
              </w:rPr>
            </w:pPr>
            <w:r w:rsidRPr="00C24B75">
              <w:rPr>
                <w:sz w:val="24"/>
                <w:szCs w:val="24"/>
                <w:lang w:val="ru-RU"/>
              </w:rPr>
              <w:t>Проект завершен</w:t>
            </w:r>
          </w:p>
        </w:tc>
      </w:tr>
    </w:tbl>
    <w:p w14:paraId="29A6D0C7" w14:textId="77777777" w:rsidR="00C1476A" w:rsidRDefault="00C1476A" w:rsidP="00C1476A">
      <w:r>
        <w:t xml:space="preserve"> </w:t>
      </w:r>
    </w:p>
    <w:p w14:paraId="7FA438AF" w14:textId="77777777" w:rsidR="00C1476A" w:rsidRPr="00CD243A" w:rsidRDefault="00C1476A" w:rsidP="00C1476A">
      <w:pPr>
        <w:rPr>
          <w:b/>
          <w:bCs/>
        </w:rPr>
      </w:pPr>
      <w:r>
        <w:rPr>
          <w:b/>
          <w:bCs/>
        </w:rPr>
        <w:lastRenderedPageBreak/>
        <w:t>Задание 4</w:t>
      </w:r>
    </w:p>
    <w:p w14:paraId="5A1F7BF9" w14:textId="77777777" w:rsidR="00C1476A" w:rsidRPr="008F7390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t>В соответствии с вариантом задания необходимо выполнить планирование ресурсов и создание назначений, а также анализ и выравнивание загрузки ресурсов. Задание должно быть реализовано с помощью программного средства Microsoft Project.</w:t>
      </w:r>
    </w:p>
    <w:p w14:paraId="04E3D69A" w14:textId="77777777" w:rsidR="00C1476A" w:rsidRPr="00F53582" w:rsidRDefault="00C1476A" w:rsidP="00C1476A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14:paraId="33AC8EF0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  <w:r w:rsidRPr="00524ED3">
        <w:rPr>
          <w:sz w:val="24"/>
          <w:szCs w:val="24"/>
        </w:rPr>
        <w:t xml:space="preserve">Задание считается выполненным, если обучающийся разработал файл проекта с расширением *.mpp, используя программу Microsoft Project, </w:t>
      </w:r>
      <w:r>
        <w:rPr>
          <w:sz w:val="24"/>
          <w:szCs w:val="24"/>
        </w:rPr>
        <w:t xml:space="preserve">правильно </w:t>
      </w:r>
      <w:r w:rsidRPr="008F7390">
        <w:rPr>
          <w:sz w:val="24"/>
          <w:szCs w:val="24"/>
        </w:rPr>
        <w:t>выполни</w:t>
      </w:r>
      <w:r>
        <w:rPr>
          <w:sz w:val="24"/>
          <w:szCs w:val="24"/>
        </w:rPr>
        <w:t>л</w:t>
      </w:r>
      <w:r w:rsidRPr="008F7390">
        <w:rPr>
          <w:sz w:val="24"/>
          <w:szCs w:val="24"/>
        </w:rPr>
        <w:t xml:space="preserve"> планирование ресурсов и создание назначений, а также анализ и выравнивание загрузки ресурсов</w:t>
      </w:r>
      <w:r w:rsidRPr="00734A6B">
        <w:rPr>
          <w:sz w:val="24"/>
          <w:szCs w:val="24"/>
        </w:rPr>
        <w:t>.</w:t>
      </w:r>
    </w:p>
    <w:p w14:paraId="7DF4617A" w14:textId="77777777" w:rsidR="00C1476A" w:rsidRDefault="00C1476A" w:rsidP="00C1476A">
      <w:pPr>
        <w:pStyle w:val="ab"/>
        <w:spacing w:line="200" w:lineRule="atLeast"/>
        <w:rPr>
          <w:sz w:val="24"/>
          <w:szCs w:val="24"/>
        </w:rPr>
      </w:pPr>
    </w:p>
    <w:p w14:paraId="234C92C9" w14:textId="77777777" w:rsidR="00C1476A" w:rsidRPr="00FB0715" w:rsidRDefault="00C1476A" w:rsidP="00C1476A">
      <w:pPr>
        <w:pStyle w:val="ab"/>
        <w:widowControl w:val="0"/>
        <w:rPr>
          <w:rFonts w:eastAsia="Calibri"/>
          <w:b/>
          <w:bCs/>
          <w:i/>
          <w:color w:val="000000"/>
          <w:sz w:val="24"/>
          <w:szCs w:val="24"/>
        </w:rPr>
      </w:pP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Варианты </w:t>
      </w:r>
      <w:r>
        <w:rPr>
          <w:rFonts w:eastAsia="Calibri"/>
          <w:b/>
          <w:bCs/>
          <w:i/>
          <w:color w:val="000000"/>
          <w:sz w:val="24"/>
          <w:szCs w:val="24"/>
        </w:rPr>
        <w:t>предметных областей для задания</w:t>
      </w:r>
      <w:r w:rsidRPr="00FB0715">
        <w:rPr>
          <w:rFonts w:eastAsia="Calibri"/>
          <w:b/>
          <w:bCs/>
          <w:i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color w:val="000000"/>
          <w:sz w:val="24"/>
          <w:szCs w:val="24"/>
        </w:rPr>
        <w:t>3</w:t>
      </w:r>
    </w:p>
    <w:p w14:paraId="4BA80076" w14:textId="77777777" w:rsidR="00C1476A" w:rsidRDefault="00C1476A" w:rsidP="00C1476A">
      <w:pPr>
        <w:widowControl w:val="0"/>
        <w:rPr>
          <w:b/>
        </w:rPr>
      </w:pPr>
      <w:r w:rsidRPr="00CD243A">
        <w:rPr>
          <w:b/>
        </w:rPr>
        <w:t xml:space="preserve">Вариант </w:t>
      </w:r>
      <w:r>
        <w:rPr>
          <w:b/>
        </w:rPr>
        <w:t>1</w:t>
      </w:r>
      <w:r w:rsidRPr="00CD243A">
        <w:rPr>
          <w:b/>
        </w:rPr>
        <w:t>.</w:t>
      </w:r>
      <w:r w:rsidRPr="00CD243A">
        <w:t xml:space="preserve"> </w:t>
      </w:r>
      <w:r w:rsidRPr="008F7390">
        <w:rPr>
          <w:szCs w:val="24"/>
        </w:rPr>
        <w:t>Проект по проектированию</w:t>
      </w:r>
      <w:r w:rsidRPr="008F7390">
        <w:t>, комплектаци</w:t>
      </w:r>
      <w:r>
        <w:t>и</w:t>
      </w:r>
      <w:r w:rsidRPr="008F7390">
        <w:t xml:space="preserve"> и монтаж</w:t>
      </w:r>
      <w:r>
        <w:t>у</w:t>
      </w:r>
      <w:r w:rsidRPr="008F7390">
        <w:t xml:space="preserve"> серверного помещения для обслуживания компьютерной сети предприятия</w:t>
      </w:r>
    </w:p>
    <w:p w14:paraId="072687BC" w14:textId="77777777" w:rsidR="00C1476A" w:rsidRPr="008F7390" w:rsidRDefault="00C1476A" w:rsidP="00C1476A">
      <w:pPr>
        <w:pStyle w:val="ab"/>
        <w:widowControl w:val="0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t>Названия, типы ресурсов и доступность ресурсов проекта заданы следующей таблицей: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590"/>
        <w:gridCol w:w="2266"/>
        <w:gridCol w:w="2264"/>
      </w:tblGrid>
      <w:tr w:rsidR="00C1476A" w:rsidRPr="00E6006C" w14:paraId="7B420AC9" w14:textId="77777777" w:rsidTr="00DF1953">
        <w:trPr>
          <w:cantSplit/>
          <w:jc w:val="center"/>
        </w:trPr>
        <w:tc>
          <w:tcPr>
            <w:tcW w:w="1685" w:type="pct"/>
          </w:tcPr>
          <w:p w14:paraId="6C31FB1B" w14:textId="77777777" w:rsidR="00C1476A" w:rsidRPr="00E6006C" w:rsidRDefault="00C1476A" w:rsidP="00DF1953">
            <w:pPr>
              <w:keepNext/>
              <w:jc w:val="center"/>
            </w:pPr>
            <w:r w:rsidRPr="00E6006C">
              <w:t>Название ресурса</w:t>
            </w:r>
          </w:p>
        </w:tc>
        <w:tc>
          <w:tcPr>
            <w:tcW w:w="861" w:type="pct"/>
          </w:tcPr>
          <w:p w14:paraId="547B2368" w14:textId="77777777" w:rsidR="00C1476A" w:rsidRPr="00E6006C" w:rsidRDefault="00C1476A" w:rsidP="00DF1953">
            <w:pPr>
              <w:jc w:val="center"/>
            </w:pPr>
            <w:r w:rsidRPr="00E6006C">
              <w:t>Тип</w:t>
            </w:r>
          </w:p>
        </w:tc>
        <w:tc>
          <w:tcPr>
            <w:tcW w:w="1227" w:type="pct"/>
          </w:tcPr>
          <w:p w14:paraId="130A3C81" w14:textId="77777777" w:rsidR="00C1476A" w:rsidRPr="00E6006C" w:rsidRDefault="00C1476A" w:rsidP="00DF1953">
            <w:pPr>
              <w:jc w:val="center"/>
            </w:pPr>
            <w:r w:rsidRPr="00E6006C">
              <w:t>Краткое название ресурса</w:t>
            </w:r>
          </w:p>
        </w:tc>
        <w:tc>
          <w:tcPr>
            <w:tcW w:w="1226" w:type="pct"/>
          </w:tcPr>
          <w:p w14:paraId="0ABFCDAD" w14:textId="77777777" w:rsidR="00C1476A" w:rsidRPr="00E6006C" w:rsidRDefault="00C1476A" w:rsidP="00DF1953">
            <w:pPr>
              <w:jc w:val="center"/>
            </w:pPr>
            <w:r w:rsidRPr="00E6006C">
              <w:t>Доступность</w:t>
            </w:r>
          </w:p>
        </w:tc>
      </w:tr>
      <w:tr w:rsidR="00C1476A" w:rsidRPr="00E6006C" w14:paraId="7011A6FE" w14:textId="77777777" w:rsidTr="00DF1953">
        <w:trPr>
          <w:cantSplit/>
          <w:jc w:val="center"/>
        </w:trPr>
        <w:tc>
          <w:tcPr>
            <w:tcW w:w="1685" w:type="pct"/>
          </w:tcPr>
          <w:p w14:paraId="2FA4AFEA" w14:textId="77777777" w:rsidR="00C1476A" w:rsidRPr="00E6006C" w:rsidRDefault="00C1476A" w:rsidP="00DF1953">
            <w:pPr>
              <w:keepNext/>
            </w:pPr>
            <w:bookmarkStart w:id="3" w:name="_Hlk126665929"/>
            <w:r w:rsidRPr="00E6006C">
              <w:t>Проектировщик</w:t>
            </w:r>
          </w:p>
        </w:tc>
        <w:tc>
          <w:tcPr>
            <w:tcW w:w="861" w:type="pct"/>
          </w:tcPr>
          <w:p w14:paraId="5BFD7740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25D4CAE3" w14:textId="77777777" w:rsidR="00C1476A" w:rsidRPr="00E6006C" w:rsidRDefault="00C1476A" w:rsidP="00DF1953">
            <w:pPr>
              <w:jc w:val="center"/>
            </w:pPr>
            <w:r w:rsidRPr="00E6006C">
              <w:t>П</w:t>
            </w:r>
          </w:p>
        </w:tc>
        <w:tc>
          <w:tcPr>
            <w:tcW w:w="1226" w:type="pct"/>
          </w:tcPr>
          <w:p w14:paraId="6F782ADF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E6006C" w14:paraId="43BD9DA7" w14:textId="77777777" w:rsidTr="00DF1953">
        <w:trPr>
          <w:cantSplit/>
          <w:jc w:val="center"/>
        </w:trPr>
        <w:tc>
          <w:tcPr>
            <w:tcW w:w="1685" w:type="pct"/>
          </w:tcPr>
          <w:p w14:paraId="70405362" w14:textId="77777777" w:rsidR="00C1476A" w:rsidRPr="00E6006C" w:rsidRDefault="00C1476A" w:rsidP="00DF1953">
            <w:pPr>
              <w:keepNext/>
            </w:pPr>
            <w:r w:rsidRPr="00E6006C">
              <w:t>Менеджер проектов</w:t>
            </w:r>
          </w:p>
        </w:tc>
        <w:tc>
          <w:tcPr>
            <w:tcW w:w="861" w:type="pct"/>
          </w:tcPr>
          <w:p w14:paraId="6ECBD334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1C7274CB" w14:textId="77777777" w:rsidR="00C1476A" w:rsidRPr="00E6006C" w:rsidRDefault="00C1476A" w:rsidP="00DF1953">
            <w:pPr>
              <w:jc w:val="center"/>
            </w:pPr>
            <w:r w:rsidRPr="00E6006C">
              <w:t>М</w:t>
            </w:r>
          </w:p>
        </w:tc>
        <w:tc>
          <w:tcPr>
            <w:tcW w:w="1226" w:type="pct"/>
          </w:tcPr>
          <w:p w14:paraId="6DF74FCF" w14:textId="77777777" w:rsidR="00C1476A" w:rsidRPr="00E6006C" w:rsidRDefault="00C1476A" w:rsidP="00DF1953">
            <w:pPr>
              <w:jc w:val="center"/>
            </w:pPr>
            <w:r w:rsidRPr="00E6006C">
              <w:t>20%</w:t>
            </w:r>
          </w:p>
        </w:tc>
      </w:tr>
      <w:tr w:rsidR="00C1476A" w:rsidRPr="00E6006C" w14:paraId="7B13B17F" w14:textId="77777777" w:rsidTr="00DF1953">
        <w:trPr>
          <w:cantSplit/>
          <w:jc w:val="center"/>
        </w:trPr>
        <w:tc>
          <w:tcPr>
            <w:tcW w:w="1685" w:type="pct"/>
          </w:tcPr>
          <w:p w14:paraId="5C55E768" w14:textId="77777777" w:rsidR="00C1476A" w:rsidRPr="00E6006C" w:rsidRDefault="00C1476A" w:rsidP="00DF1953">
            <w:pPr>
              <w:keepNext/>
            </w:pPr>
            <w:r w:rsidRPr="00E6006C">
              <w:t>Логист</w:t>
            </w:r>
          </w:p>
        </w:tc>
        <w:tc>
          <w:tcPr>
            <w:tcW w:w="861" w:type="pct"/>
          </w:tcPr>
          <w:p w14:paraId="669B7584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74F84901" w14:textId="77777777" w:rsidR="00C1476A" w:rsidRPr="00E6006C" w:rsidRDefault="00C1476A" w:rsidP="00DF1953">
            <w:pPr>
              <w:jc w:val="center"/>
            </w:pPr>
            <w:r w:rsidRPr="00E6006C">
              <w:t>Л</w:t>
            </w:r>
          </w:p>
        </w:tc>
        <w:tc>
          <w:tcPr>
            <w:tcW w:w="1226" w:type="pct"/>
          </w:tcPr>
          <w:p w14:paraId="74159575" w14:textId="77777777" w:rsidR="00C1476A" w:rsidRPr="00E6006C" w:rsidRDefault="00C1476A" w:rsidP="00DF1953">
            <w:pPr>
              <w:jc w:val="center"/>
            </w:pPr>
            <w:r w:rsidRPr="00E6006C">
              <w:t>10%</w:t>
            </w:r>
          </w:p>
        </w:tc>
      </w:tr>
      <w:tr w:rsidR="00C1476A" w:rsidRPr="00E6006C" w14:paraId="00B51328" w14:textId="77777777" w:rsidTr="00DF1953">
        <w:trPr>
          <w:cantSplit/>
          <w:jc w:val="center"/>
        </w:trPr>
        <w:tc>
          <w:tcPr>
            <w:tcW w:w="1685" w:type="pct"/>
          </w:tcPr>
          <w:p w14:paraId="3D8D490D" w14:textId="77777777" w:rsidR="00C1476A" w:rsidRPr="00E6006C" w:rsidRDefault="00C1476A" w:rsidP="00DF1953">
            <w:pPr>
              <w:keepNext/>
            </w:pPr>
            <w:r w:rsidRPr="00E6006C">
              <w:t>Инженер СКС</w:t>
            </w:r>
          </w:p>
        </w:tc>
        <w:tc>
          <w:tcPr>
            <w:tcW w:w="861" w:type="pct"/>
          </w:tcPr>
          <w:p w14:paraId="7038518F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3B9DD2FC" w14:textId="77777777" w:rsidR="00C1476A" w:rsidRPr="00E6006C" w:rsidRDefault="00C1476A" w:rsidP="00DF1953">
            <w:pPr>
              <w:jc w:val="center"/>
            </w:pPr>
            <w:r w:rsidRPr="00E6006C">
              <w:t>ИСКС</w:t>
            </w:r>
          </w:p>
        </w:tc>
        <w:tc>
          <w:tcPr>
            <w:tcW w:w="1226" w:type="pct"/>
          </w:tcPr>
          <w:p w14:paraId="30B3E716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E6006C" w14:paraId="2F965992" w14:textId="77777777" w:rsidTr="00DF1953">
        <w:trPr>
          <w:cantSplit/>
          <w:jc w:val="center"/>
        </w:trPr>
        <w:tc>
          <w:tcPr>
            <w:tcW w:w="1685" w:type="pct"/>
          </w:tcPr>
          <w:p w14:paraId="3DACA90B" w14:textId="77777777" w:rsidR="00C1476A" w:rsidRPr="00E6006C" w:rsidRDefault="00C1476A" w:rsidP="00DF1953">
            <w:pPr>
              <w:keepNext/>
            </w:pPr>
            <w:r w:rsidRPr="00E6006C">
              <w:t>Энергетик</w:t>
            </w:r>
          </w:p>
        </w:tc>
        <w:tc>
          <w:tcPr>
            <w:tcW w:w="861" w:type="pct"/>
          </w:tcPr>
          <w:p w14:paraId="23DDD7BA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10A9B983" w14:textId="77777777" w:rsidR="00C1476A" w:rsidRPr="00E6006C" w:rsidRDefault="00C1476A" w:rsidP="00DF1953">
            <w:pPr>
              <w:jc w:val="center"/>
            </w:pPr>
            <w:r w:rsidRPr="00E6006C">
              <w:t>Э</w:t>
            </w:r>
          </w:p>
        </w:tc>
        <w:tc>
          <w:tcPr>
            <w:tcW w:w="1226" w:type="pct"/>
          </w:tcPr>
          <w:p w14:paraId="5A3EA03E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E6006C" w14:paraId="62EF81A0" w14:textId="77777777" w:rsidTr="00DF1953">
        <w:trPr>
          <w:cantSplit/>
          <w:jc w:val="center"/>
        </w:trPr>
        <w:tc>
          <w:tcPr>
            <w:tcW w:w="1685" w:type="pct"/>
          </w:tcPr>
          <w:p w14:paraId="35F6F0DC" w14:textId="77777777" w:rsidR="00C1476A" w:rsidRPr="00E6006C" w:rsidRDefault="00C1476A" w:rsidP="00DF1953">
            <w:pPr>
              <w:keepNext/>
            </w:pPr>
            <w:r w:rsidRPr="00E6006C">
              <w:t>Инженер СКУД</w:t>
            </w:r>
          </w:p>
        </w:tc>
        <w:tc>
          <w:tcPr>
            <w:tcW w:w="861" w:type="pct"/>
          </w:tcPr>
          <w:p w14:paraId="5D82F1F3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0388E2CE" w14:textId="77777777" w:rsidR="00C1476A" w:rsidRPr="00E6006C" w:rsidRDefault="00C1476A" w:rsidP="00DF1953">
            <w:pPr>
              <w:jc w:val="center"/>
            </w:pPr>
            <w:r w:rsidRPr="00E6006C">
              <w:t>ИСКУД</w:t>
            </w:r>
          </w:p>
        </w:tc>
        <w:tc>
          <w:tcPr>
            <w:tcW w:w="1226" w:type="pct"/>
          </w:tcPr>
          <w:p w14:paraId="35719F0D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E6006C" w14:paraId="6C2500B7" w14:textId="77777777" w:rsidTr="00DF1953">
        <w:trPr>
          <w:cantSplit/>
          <w:jc w:val="center"/>
        </w:trPr>
        <w:tc>
          <w:tcPr>
            <w:tcW w:w="1685" w:type="pct"/>
          </w:tcPr>
          <w:p w14:paraId="194CB10B" w14:textId="77777777" w:rsidR="00C1476A" w:rsidRPr="00E6006C" w:rsidRDefault="00C1476A" w:rsidP="00DF1953">
            <w:r w:rsidRPr="00E6006C">
              <w:t>Подрядчик на стро</w:t>
            </w:r>
            <w:r w:rsidRPr="00E6006C">
              <w:t>и</w:t>
            </w:r>
            <w:r w:rsidRPr="00E6006C">
              <w:t>тельные работы</w:t>
            </w:r>
          </w:p>
        </w:tc>
        <w:tc>
          <w:tcPr>
            <w:tcW w:w="861" w:type="pct"/>
          </w:tcPr>
          <w:p w14:paraId="2E30A546" w14:textId="77777777" w:rsidR="00C1476A" w:rsidRPr="00E6006C" w:rsidRDefault="00C1476A" w:rsidP="00DF1953">
            <w:pPr>
              <w:ind w:firstLine="0"/>
              <w:jc w:val="center"/>
            </w:pPr>
            <w:r w:rsidRPr="00E6006C">
              <w:t>Трудовой</w:t>
            </w:r>
          </w:p>
        </w:tc>
        <w:tc>
          <w:tcPr>
            <w:tcW w:w="1227" w:type="pct"/>
          </w:tcPr>
          <w:p w14:paraId="1B4143B3" w14:textId="77777777" w:rsidR="00C1476A" w:rsidRPr="00E6006C" w:rsidRDefault="00C1476A" w:rsidP="00DF1953">
            <w:pPr>
              <w:jc w:val="center"/>
            </w:pPr>
            <w:r w:rsidRPr="00E6006C">
              <w:t>ПС</w:t>
            </w:r>
          </w:p>
        </w:tc>
        <w:tc>
          <w:tcPr>
            <w:tcW w:w="1226" w:type="pct"/>
          </w:tcPr>
          <w:p w14:paraId="31CEF8A1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</w:tbl>
    <w:bookmarkEnd w:id="3"/>
    <w:p w14:paraId="62997094" w14:textId="77777777" w:rsidR="00C1476A" w:rsidRDefault="00C1476A" w:rsidP="00C1476A">
      <w:r w:rsidRPr="00CD243A">
        <w:rPr>
          <w:b/>
        </w:rPr>
        <w:t xml:space="preserve">Вариант </w:t>
      </w:r>
      <w:r>
        <w:rPr>
          <w:b/>
        </w:rPr>
        <w:t>2</w:t>
      </w:r>
      <w:r w:rsidRPr="006F328F">
        <w:t>. Проект</w:t>
      </w:r>
      <w:r>
        <w:t xml:space="preserve"> по р</w:t>
      </w:r>
      <w:r w:rsidRPr="0011118D">
        <w:t>азворачивани</w:t>
      </w:r>
      <w:r>
        <w:t>ю</w:t>
      </w:r>
      <w:r w:rsidRPr="0011118D">
        <w:t xml:space="preserve"> домашнего офиса</w:t>
      </w:r>
    </w:p>
    <w:p w14:paraId="3380C099" w14:textId="77777777" w:rsidR="00C1476A" w:rsidRPr="008F7390" w:rsidRDefault="00C1476A" w:rsidP="00C1476A">
      <w:pPr>
        <w:pStyle w:val="ab"/>
        <w:widowControl w:val="0"/>
        <w:spacing w:line="200" w:lineRule="atLeast"/>
        <w:rPr>
          <w:sz w:val="24"/>
          <w:szCs w:val="24"/>
        </w:rPr>
      </w:pPr>
      <w:r w:rsidRPr="008F7390">
        <w:rPr>
          <w:sz w:val="24"/>
          <w:szCs w:val="24"/>
        </w:rPr>
        <w:t>Названия, типы ресурсов и доступность ресурсов проекта заданы следующей таблицей: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750"/>
        <w:gridCol w:w="2077"/>
        <w:gridCol w:w="2410"/>
      </w:tblGrid>
      <w:tr w:rsidR="00C1476A" w:rsidRPr="000A57CB" w14:paraId="16EBA129" w14:textId="77777777" w:rsidTr="00DF1953">
        <w:tc>
          <w:tcPr>
            <w:tcW w:w="3260" w:type="dxa"/>
            <w:shd w:val="clear" w:color="auto" w:fill="auto"/>
          </w:tcPr>
          <w:p w14:paraId="6D697775" w14:textId="77777777" w:rsidR="00C1476A" w:rsidRPr="000A57CB" w:rsidRDefault="00C1476A" w:rsidP="00DF1953">
            <w:pPr>
              <w:ind w:firstLine="142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Название ресурса</w:t>
            </w:r>
          </w:p>
        </w:tc>
        <w:tc>
          <w:tcPr>
            <w:tcW w:w="1750" w:type="dxa"/>
            <w:shd w:val="clear" w:color="auto" w:fill="auto"/>
          </w:tcPr>
          <w:p w14:paraId="0218C775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Тип</w:t>
            </w:r>
          </w:p>
        </w:tc>
        <w:tc>
          <w:tcPr>
            <w:tcW w:w="2077" w:type="dxa"/>
          </w:tcPr>
          <w:p w14:paraId="0BA8820A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Краткое название ресурса</w:t>
            </w:r>
          </w:p>
        </w:tc>
        <w:tc>
          <w:tcPr>
            <w:tcW w:w="2410" w:type="dxa"/>
          </w:tcPr>
          <w:p w14:paraId="5A916564" w14:textId="77777777" w:rsidR="00C1476A" w:rsidRPr="00E6006C" w:rsidRDefault="00C1476A" w:rsidP="00DF1953">
            <w:pPr>
              <w:jc w:val="center"/>
            </w:pPr>
            <w:r w:rsidRPr="00E6006C">
              <w:t>Доступность</w:t>
            </w:r>
          </w:p>
        </w:tc>
      </w:tr>
      <w:tr w:rsidR="00C1476A" w:rsidRPr="000A57CB" w14:paraId="2DF94339" w14:textId="77777777" w:rsidTr="00DF1953">
        <w:tc>
          <w:tcPr>
            <w:tcW w:w="3260" w:type="dxa"/>
            <w:shd w:val="clear" w:color="auto" w:fill="auto"/>
          </w:tcPr>
          <w:p w14:paraId="68926567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Руководитель проекта</w:t>
            </w:r>
          </w:p>
        </w:tc>
        <w:tc>
          <w:tcPr>
            <w:tcW w:w="1750" w:type="dxa"/>
            <w:shd w:val="clear" w:color="auto" w:fill="auto"/>
          </w:tcPr>
          <w:p w14:paraId="53491382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357E3C11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Р</w:t>
            </w:r>
          </w:p>
        </w:tc>
        <w:tc>
          <w:tcPr>
            <w:tcW w:w="2410" w:type="dxa"/>
          </w:tcPr>
          <w:p w14:paraId="46D329D9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0A57CB" w14:paraId="735459CC" w14:textId="77777777" w:rsidTr="00DF1953">
        <w:tc>
          <w:tcPr>
            <w:tcW w:w="3260" w:type="dxa"/>
            <w:shd w:val="clear" w:color="auto" w:fill="auto"/>
          </w:tcPr>
          <w:p w14:paraId="4E94AFEE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Инженер</w:t>
            </w:r>
          </w:p>
        </w:tc>
        <w:tc>
          <w:tcPr>
            <w:tcW w:w="1750" w:type="dxa"/>
            <w:shd w:val="clear" w:color="auto" w:fill="auto"/>
          </w:tcPr>
          <w:p w14:paraId="392E2F94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3BE40CBE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И</w:t>
            </w:r>
          </w:p>
        </w:tc>
        <w:tc>
          <w:tcPr>
            <w:tcW w:w="2410" w:type="dxa"/>
          </w:tcPr>
          <w:p w14:paraId="36C9B5E8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  <w:tr w:rsidR="00C1476A" w:rsidRPr="000A57CB" w14:paraId="0D548AA1" w14:textId="77777777" w:rsidTr="00DF1953">
        <w:tc>
          <w:tcPr>
            <w:tcW w:w="3260" w:type="dxa"/>
            <w:shd w:val="clear" w:color="auto" w:fill="auto"/>
          </w:tcPr>
          <w:p w14:paraId="0605E31F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Монтажник</w:t>
            </w:r>
          </w:p>
        </w:tc>
        <w:tc>
          <w:tcPr>
            <w:tcW w:w="1750" w:type="dxa"/>
            <w:shd w:val="clear" w:color="auto" w:fill="auto"/>
          </w:tcPr>
          <w:p w14:paraId="2AE6C10E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7188F0AD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</w:t>
            </w:r>
          </w:p>
        </w:tc>
        <w:tc>
          <w:tcPr>
            <w:tcW w:w="2410" w:type="dxa"/>
          </w:tcPr>
          <w:p w14:paraId="2D861EB3" w14:textId="77777777" w:rsidR="00C1476A" w:rsidRPr="00E6006C" w:rsidRDefault="00C1476A" w:rsidP="00DF1953">
            <w:pPr>
              <w:jc w:val="center"/>
            </w:pPr>
            <w:r w:rsidRPr="00E6006C">
              <w:t>10%</w:t>
            </w:r>
          </w:p>
        </w:tc>
      </w:tr>
      <w:tr w:rsidR="00C1476A" w:rsidRPr="000A57CB" w14:paraId="53BC9EB6" w14:textId="77777777" w:rsidTr="00DF1953">
        <w:tc>
          <w:tcPr>
            <w:tcW w:w="3260" w:type="dxa"/>
            <w:shd w:val="clear" w:color="auto" w:fill="auto"/>
          </w:tcPr>
          <w:p w14:paraId="7F56EE8B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Снабженец</w:t>
            </w:r>
          </w:p>
        </w:tc>
        <w:tc>
          <w:tcPr>
            <w:tcW w:w="1750" w:type="dxa"/>
            <w:shd w:val="clear" w:color="auto" w:fill="auto"/>
          </w:tcPr>
          <w:p w14:paraId="450A4335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35C113B5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С</w:t>
            </w:r>
          </w:p>
        </w:tc>
        <w:tc>
          <w:tcPr>
            <w:tcW w:w="2410" w:type="dxa"/>
          </w:tcPr>
          <w:p w14:paraId="4B1DDD39" w14:textId="77777777" w:rsidR="00C1476A" w:rsidRPr="00E6006C" w:rsidRDefault="00C1476A" w:rsidP="00DF1953">
            <w:pPr>
              <w:jc w:val="center"/>
            </w:pPr>
            <w:r>
              <w:t>3</w:t>
            </w:r>
            <w:r w:rsidRPr="00E6006C">
              <w:t>0%</w:t>
            </w:r>
          </w:p>
        </w:tc>
      </w:tr>
      <w:tr w:rsidR="00C1476A" w:rsidRPr="000A57CB" w14:paraId="748BB036" w14:textId="77777777" w:rsidTr="00DF1953">
        <w:tc>
          <w:tcPr>
            <w:tcW w:w="3260" w:type="dxa"/>
            <w:shd w:val="clear" w:color="auto" w:fill="auto"/>
          </w:tcPr>
          <w:p w14:paraId="06217F24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Перфоратор</w:t>
            </w:r>
          </w:p>
        </w:tc>
        <w:tc>
          <w:tcPr>
            <w:tcW w:w="1750" w:type="dxa"/>
            <w:shd w:val="clear" w:color="auto" w:fill="auto"/>
          </w:tcPr>
          <w:p w14:paraId="4E174572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Материал</w:t>
            </w:r>
            <w:r w:rsidRPr="000A57CB">
              <w:rPr>
                <w:szCs w:val="24"/>
              </w:rPr>
              <w:t>ь</w:t>
            </w:r>
            <w:r w:rsidRPr="000A57CB">
              <w:rPr>
                <w:szCs w:val="24"/>
              </w:rPr>
              <w:t>ный</w:t>
            </w:r>
          </w:p>
        </w:tc>
        <w:tc>
          <w:tcPr>
            <w:tcW w:w="2077" w:type="dxa"/>
          </w:tcPr>
          <w:p w14:paraId="6DCFF72F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П</w:t>
            </w:r>
          </w:p>
        </w:tc>
        <w:tc>
          <w:tcPr>
            <w:tcW w:w="2410" w:type="dxa"/>
          </w:tcPr>
          <w:p w14:paraId="5E4ABEEF" w14:textId="77777777" w:rsidR="00C1476A" w:rsidRPr="00E6006C" w:rsidRDefault="00C1476A" w:rsidP="00DF1953">
            <w:pPr>
              <w:jc w:val="center"/>
            </w:pPr>
            <w:r>
              <w:t>2</w:t>
            </w:r>
            <w:r w:rsidRPr="00E6006C">
              <w:t>0%</w:t>
            </w:r>
          </w:p>
        </w:tc>
      </w:tr>
      <w:tr w:rsidR="00C1476A" w:rsidRPr="000A57CB" w14:paraId="6391C8F2" w14:textId="77777777" w:rsidTr="00DF1953">
        <w:tc>
          <w:tcPr>
            <w:tcW w:w="3260" w:type="dxa"/>
            <w:shd w:val="clear" w:color="auto" w:fill="auto"/>
          </w:tcPr>
          <w:p w14:paraId="2DF3FC35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Автомобиль</w:t>
            </w:r>
          </w:p>
        </w:tc>
        <w:tc>
          <w:tcPr>
            <w:tcW w:w="1750" w:type="dxa"/>
            <w:shd w:val="clear" w:color="auto" w:fill="auto"/>
          </w:tcPr>
          <w:p w14:paraId="041F4903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Материал</w:t>
            </w:r>
            <w:r w:rsidRPr="000A57CB">
              <w:rPr>
                <w:szCs w:val="24"/>
              </w:rPr>
              <w:t>ь</w:t>
            </w:r>
            <w:r w:rsidRPr="000A57CB">
              <w:rPr>
                <w:szCs w:val="24"/>
              </w:rPr>
              <w:t>ный</w:t>
            </w:r>
          </w:p>
        </w:tc>
        <w:tc>
          <w:tcPr>
            <w:tcW w:w="2077" w:type="dxa"/>
          </w:tcPr>
          <w:p w14:paraId="3F409DB4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А</w:t>
            </w:r>
          </w:p>
        </w:tc>
        <w:tc>
          <w:tcPr>
            <w:tcW w:w="2410" w:type="dxa"/>
          </w:tcPr>
          <w:p w14:paraId="2CEEE346" w14:textId="77777777" w:rsidR="00C1476A" w:rsidRPr="00E6006C" w:rsidRDefault="00C1476A" w:rsidP="00DF1953">
            <w:pPr>
              <w:jc w:val="center"/>
            </w:pPr>
            <w:r>
              <w:t>5</w:t>
            </w:r>
            <w:r w:rsidRPr="00E6006C">
              <w:t>0%</w:t>
            </w:r>
          </w:p>
        </w:tc>
      </w:tr>
      <w:tr w:rsidR="00C1476A" w:rsidRPr="000A57CB" w14:paraId="1EE8DC4F" w14:textId="77777777" w:rsidTr="00DF1953">
        <w:tc>
          <w:tcPr>
            <w:tcW w:w="3260" w:type="dxa"/>
            <w:shd w:val="clear" w:color="auto" w:fill="auto"/>
          </w:tcPr>
          <w:p w14:paraId="6AD6E7EB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Заказчик</w:t>
            </w:r>
          </w:p>
        </w:tc>
        <w:tc>
          <w:tcPr>
            <w:tcW w:w="1750" w:type="dxa"/>
            <w:shd w:val="clear" w:color="auto" w:fill="auto"/>
          </w:tcPr>
          <w:p w14:paraId="518C13D0" w14:textId="77777777" w:rsidR="00C1476A" w:rsidRPr="000A57CB" w:rsidRDefault="00C1476A" w:rsidP="00DF1953">
            <w:pPr>
              <w:ind w:firstLine="34"/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Трудовой</w:t>
            </w:r>
          </w:p>
        </w:tc>
        <w:tc>
          <w:tcPr>
            <w:tcW w:w="2077" w:type="dxa"/>
          </w:tcPr>
          <w:p w14:paraId="05E0ECB5" w14:textId="77777777" w:rsidR="00C1476A" w:rsidRPr="000A57CB" w:rsidRDefault="00C1476A" w:rsidP="00DF1953">
            <w:pPr>
              <w:jc w:val="center"/>
              <w:rPr>
                <w:szCs w:val="24"/>
              </w:rPr>
            </w:pPr>
            <w:r w:rsidRPr="000A57CB">
              <w:rPr>
                <w:szCs w:val="24"/>
              </w:rPr>
              <w:t>З</w:t>
            </w:r>
          </w:p>
        </w:tc>
        <w:tc>
          <w:tcPr>
            <w:tcW w:w="2410" w:type="dxa"/>
          </w:tcPr>
          <w:p w14:paraId="20E57C93" w14:textId="77777777" w:rsidR="00C1476A" w:rsidRPr="00E6006C" w:rsidRDefault="00C1476A" w:rsidP="00DF1953">
            <w:pPr>
              <w:jc w:val="center"/>
            </w:pPr>
            <w:r w:rsidRPr="00E6006C">
              <w:t>100%</w:t>
            </w:r>
          </w:p>
        </w:tc>
      </w:tr>
    </w:tbl>
    <w:p w14:paraId="6658926C" w14:textId="77777777" w:rsidR="005D71F3" w:rsidRDefault="005D71F3" w:rsidP="002037A3">
      <w:pPr>
        <w:pStyle w:val="aff3"/>
        <w:rPr>
          <w:rFonts w:ascii="Times New Roman" w:hAnsi="Times New Roman" w:cs="Times New Roman"/>
          <w:sz w:val="24"/>
          <w:szCs w:val="24"/>
        </w:rPr>
      </w:pPr>
    </w:p>
    <w:p w14:paraId="6EF61D43" w14:textId="77777777" w:rsidR="002037A3" w:rsidRDefault="002037A3" w:rsidP="002037A3">
      <w:pPr>
        <w:pStyle w:val="aff3"/>
        <w:rPr>
          <w:rFonts w:ascii="Times New Roman" w:hAnsi="Times New Roman" w:cs="Times New Roman"/>
          <w:b/>
          <w:sz w:val="24"/>
          <w:szCs w:val="24"/>
        </w:rPr>
      </w:pPr>
      <w:r w:rsidRPr="00714D94">
        <w:rPr>
          <w:rFonts w:ascii="Times New Roman" w:hAnsi="Times New Roman" w:cs="Times New Roman"/>
          <w:b/>
          <w:sz w:val="24"/>
          <w:szCs w:val="24"/>
        </w:rPr>
        <w:t>Типовые теоретические вопросы</w:t>
      </w:r>
    </w:p>
    <w:p w14:paraId="72CD7FFC" w14:textId="77777777" w:rsidR="00D60A55" w:rsidRPr="00C1476A" w:rsidRDefault="00D60A55" w:rsidP="00D60A55">
      <w:pPr>
        <w:numPr>
          <w:ilvl w:val="0"/>
          <w:numId w:val="34"/>
        </w:numPr>
        <w:shd w:val="clear" w:color="auto" w:fill="FFFFFF"/>
        <w:contextualSpacing w:val="0"/>
        <w:rPr>
          <w:color w:val="000000"/>
        </w:rPr>
      </w:pPr>
      <w:r w:rsidRPr="00F04265">
        <w:rPr>
          <w:color w:val="000000"/>
        </w:rPr>
        <w:t>Что такое риск?</w:t>
      </w:r>
    </w:p>
    <w:p w14:paraId="50B3CF12" w14:textId="77777777" w:rsidR="00D60A55" w:rsidRPr="00F04265" w:rsidRDefault="00D60A55" w:rsidP="00D60A55">
      <w:pPr>
        <w:numPr>
          <w:ilvl w:val="0"/>
          <w:numId w:val="34"/>
        </w:numPr>
        <w:shd w:val="clear" w:color="auto" w:fill="FFFFFF"/>
        <w:contextualSpacing w:val="0"/>
      </w:pPr>
      <w:r w:rsidRPr="00F04265">
        <w:rPr>
          <w:color w:val="000000"/>
        </w:rPr>
        <w:t>Какие бывают виды рисков?</w:t>
      </w:r>
    </w:p>
    <w:p w14:paraId="1D1BCE5E" w14:textId="77777777" w:rsidR="00D60A55" w:rsidRDefault="00D60A55" w:rsidP="00D60A55">
      <w:pPr>
        <w:numPr>
          <w:ilvl w:val="0"/>
          <w:numId w:val="34"/>
        </w:numPr>
        <w:suppressAutoHyphens/>
      </w:pPr>
      <w:r>
        <w:t>Критерии приемки рисков.</w:t>
      </w:r>
    </w:p>
    <w:p w14:paraId="4EC8A40B" w14:textId="77777777" w:rsidR="00D60A55" w:rsidRDefault="00D60A55" w:rsidP="00D60A55">
      <w:pPr>
        <w:numPr>
          <w:ilvl w:val="0"/>
          <w:numId w:val="34"/>
        </w:numPr>
        <w:suppressAutoHyphens/>
      </w:pPr>
      <w:r>
        <w:t>Планирование управления рисками проекта.</w:t>
      </w:r>
    </w:p>
    <w:p w14:paraId="024A272C" w14:textId="77777777" w:rsidR="00D60A55" w:rsidRDefault="00D60A55" w:rsidP="00D60A55">
      <w:pPr>
        <w:numPr>
          <w:ilvl w:val="0"/>
          <w:numId w:val="34"/>
        </w:numPr>
        <w:suppressAutoHyphens/>
      </w:pPr>
      <w:r>
        <w:t>Качественный и количественный анализ рисков.</w:t>
      </w:r>
    </w:p>
    <w:p w14:paraId="71CD690C" w14:textId="77777777" w:rsidR="00D60A55" w:rsidRDefault="00D60A55" w:rsidP="00D60A55">
      <w:pPr>
        <w:numPr>
          <w:ilvl w:val="0"/>
          <w:numId w:val="34"/>
        </w:numPr>
        <w:suppressAutoHyphens/>
      </w:pPr>
      <w:r>
        <w:t>Планирование реагирования на риски.</w:t>
      </w:r>
    </w:p>
    <w:p w14:paraId="7043D5B0" w14:textId="77777777" w:rsidR="00D60A55" w:rsidRDefault="00D60A55" w:rsidP="00D60A55">
      <w:pPr>
        <w:numPr>
          <w:ilvl w:val="0"/>
          <w:numId w:val="34"/>
        </w:numPr>
        <w:suppressAutoHyphens/>
      </w:pPr>
      <w:r>
        <w:t>Главные риски программных проектов и способы реагирования.</w:t>
      </w:r>
    </w:p>
    <w:p w14:paraId="7569BA18" w14:textId="77777777" w:rsidR="00D60A55" w:rsidRDefault="00D60A55" w:rsidP="00D60A55">
      <w:pPr>
        <w:numPr>
          <w:ilvl w:val="0"/>
          <w:numId w:val="34"/>
        </w:numPr>
        <w:suppressAutoHyphens/>
      </w:pPr>
      <w:r>
        <w:t>Управление проектом, направленное на снижение рисков.</w:t>
      </w:r>
    </w:p>
    <w:p w14:paraId="74151FFB" w14:textId="77777777" w:rsidR="00D60A55" w:rsidRDefault="00D60A55" w:rsidP="00D60A55">
      <w:pPr>
        <w:numPr>
          <w:ilvl w:val="0"/>
          <w:numId w:val="34"/>
        </w:numPr>
        <w:suppressAutoHyphens/>
      </w:pPr>
      <w:r>
        <w:t>Мониторинг и контроль рисков.</w:t>
      </w:r>
    </w:p>
    <w:p w14:paraId="6978C45C" w14:textId="77777777" w:rsidR="00934C27" w:rsidRDefault="00934C27" w:rsidP="00934C27">
      <w:pPr>
        <w:pStyle w:val="Heading1"/>
        <w:ind w:left="851" w:right="255" w:firstLine="0"/>
      </w:pPr>
    </w:p>
    <w:p w14:paraId="5911F814" w14:textId="77777777" w:rsidR="00D60A55" w:rsidRPr="00B9436B" w:rsidRDefault="00D60A55" w:rsidP="00934C27">
      <w:pPr>
        <w:pStyle w:val="Heading1"/>
        <w:ind w:left="851" w:right="255" w:firstLine="0"/>
      </w:pPr>
    </w:p>
    <w:p w14:paraId="2166FE5F" w14:textId="77777777" w:rsidR="0023385E" w:rsidRDefault="0023385E" w:rsidP="0023385E">
      <w:pPr>
        <w:rPr>
          <w:b/>
        </w:rPr>
      </w:pPr>
      <w:r>
        <w:rPr>
          <w:b/>
        </w:rPr>
        <w:t>Типовое задание для курсовой работы по дисциплине:</w:t>
      </w:r>
    </w:p>
    <w:p w14:paraId="07393398" w14:textId="77777777" w:rsidR="0023385E" w:rsidRDefault="0023385E" w:rsidP="0023385E">
      <w:pPr>
        <w:rPr>
          <w:b/>
        </w:rPr>
      </w:pPr>
    </w:p>
    <w:p w14:paraId="387D00B9" w14:textId="77777777" w:rsidR="0023385E" w:rsidRDefault="0023385E" w:rsidP="0023385E">
      <w:r>
        <w:rPr>
          <w:b/>
        </w:rPr>
        <w:lastRenderedPageBreak/>
        <w:t>Целью курсовой работы</w:t>
      </w:r>
      <w:r w:rsidRPr="00501618">
        <w:rPr>
          <w:b/>
        </w:rPr>
        <w:t xml:space="preserve"> </w:t>
      </w:r>
      <w:r w:rsidRPr="00501618">
        <w:t xml:space="preserve">является освоение методов </w:t>
      </w:r>
      <w:r>
        <w:t>разработки и управления проектами</w:t>
      </w:r>
      <w:r w:rsidRPr="00501618">
        <w:t xml:space="preserve"> в </w:t>
      </w:r>
      <w:r>
        <w:t>системе</w:t>
      </w:r>
      <w:r w:rsidRPr="00CE5F41">
        <w:t xml:space="preserve"> M</w:t>
      </w:r>
      <w:r>
        <w:rPr>
          <w:lang w:val="en-US"/>
        </w:rPr>
        <w:t>icrosoft</w:t>
      </w:r>
      <w:r w:rsidRPr="00CE5F41">
        <w:t xml:space="preserve"> Project</w:t>
      </w:r>
      <w:r>
        <w:t>.</w:t>
      </w:r>
    </w:p>
    <w:p w14:paraId="2E917D05" w14:textId="77777777" w:rsidR="0023385E" w:rsidRPr="006D6BFB" w:rsidRDefault="0023385E" w:rsidP="0023385E">
      <w:r w:rsidRPr="00EC59D4">
        <w:t xml:space="preserve">Задание содержит </w:t>
      </w:r>
      <w:r w:rsidRPr="00501618">
        <w:t>название конкретной предметной области, для которой необходимо</w:t>
      </w:r>
      <w:r>
        <w:t xml:space="preserve"> разработать новый проект </w:t>
      </w:r>
      <w:r w:rsidRPr="00AA5C48">
        <w:t xml:space="preserve">с помощью </w:t>
      </w:r>
      <w:r w:rsidRPr="00EC59D4">
        <w:t>CASE</w:t>
      </w:r>
      <w:r>
        <w:t xml:space="preserve">-системы </w:t>
      </w:r>
      <w:r w:rsidRPr="00CE5F41">
        <w:t>M</w:t>
      </w:r>
      <w:r w:rsidRPr="00EC59D4">
        <w:t>icrosoft</w:t>
      </w:r>
      <w:r w:rsidRPr="00CE5F41">
        <w:t xml:space="preserve"> Project</w:t>
      </w:r>
      <w:r>
        <w:t>. Предметные области</w:t>
      </w:r>
      <w:r w:rsidRPr="006D6BFB">
        <w:t xml:space="preserve"> в</w:t>
      </w:r>
      <w:r w:rsidRPr="006D6BFB">
        <w:t>ы</w:t>
      </w:r>
      <w:r w:rsidRPr="006D6BFB">
        <w:t>бира</w:t>
      </w:r>
      <w:r>
        <w:t>ю</w:t>
      </w:r>
      <w:r w:rsidRPr="006D6BFB">
        <w:t>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1E75EB0E" w14:textId="77777777" w:rsidR="0023385E" w:rsidRPr="006D6BFB" w:rsidRDefault="0023385E" w:rsidP="0023385E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2CC74171" w14:textId="77777777" w:rsidR="0023385E" w:rsidRDefault="0023385E" w:rsidP="0023385E">
      <w:r w:rsidRPr="008B1254">
        <w:t xml:space="preserve">Защита </w:t>
      </w:r>
      <w:r w:rsidRPr="006D6BFB">
        <w:t>курсово</w:t>
      </w:r>
      <w:r>
        <w:t>й работы</w:t>
      </w:r>
      <w:r w:rsidRPr="006D6BFB">
        <w:t xml:space="preserve">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</w:t>
      </w:r>
      <w:r w:rsidRPr="008B1254">
        <w:t>о</w:t>
      </w:r>
      <w:r w:rsidRPr="008B1254">
        <w:t>просы преподавателя.</w:t>
      </w:r>
    </w:p>
    <w:p w14:paraId="73265F38" w14:textId="77777777" w:rsidR="0023385E" w:rsidRPr="00817571" w:rsidRDefault="0023385E" w:rsidP="0023385E">
      <w:r w:rsidRPr="00817571">
        <w:t>Для выполнения  поставленной задачи необходимо выполнить следующие действия:</w:t>
      </w:r>
    </w:p>
    <w:p w14:paraId="221FD903" w14:textId="77777777" w:rsidR="0023385E" w:rsidRDefault="0023385E" w:rsidP="0023385E">
      <w:r>
        <w:t xml:space="preserve">1. Определить список и параметры задач, требуемых для успешного выполнения проекта. </w:t>
      </w:r>
    </w:p>
    <w:p w14:paraId="3AD510B2" w14:textId="77777777" w:rsidR="0023385E" w:rsidRDefault="0023385E" w:rsidP="0023385E">
      <w:r>
        <w:t xml:space="preserve">2. Провести планирование ресурсов и создание назначений ресурсов задачам. </w:t>
      </w:r>
    </w:p>
    <w:p w14:paraId="1AEE56E1" w14:textId="77777777" w:rsidR="0023385E" w:rsidRDefault="0023385E" w:rsidP="0023385E">
      <w:r>
        <w:t xml:space="preserve">3. Выполнить анализ и выравнивание загрузки перегруженных ресурсов. </w:t>
      </w:r>
    </w:p>
    <w:p w14:paraId="4487C3E3" w14:textId="77777777" w:rsidR="0023385E" w:rsidRDefault="0023385E" w:rsidP="0023385E">
      <w:pPr>
        <w:spacing w:line="260" w:lineRule="exact"/>
      </w:pPr>
      <w:r>
        <w:t>4. Отследить ход выполнения проекта (при этом проводится контроль отклонения знач</w:t>
      </w:r>
      <w:r>
        <w:t>е</w:t>
      </w:r>
      <w:r>
        <w:t>ний фактических параметров проекта от запланированных и, в случае необходимости, вносятся изменения в план).</w:t>
      </w:r>
    </w:p>
    <w:p w14:paraId="2772C69D" w14:textId="77777777" w:rsidR="0023385E" w:rsidRDefault="0023385E" w:rsidP="0023385E">
      <w:pPr>
        <w:spacing w:line="260" w:lineRule="exact"/>
      </w:pPr>
      <w:r>
        <w:t>5. Разработать отчеты, которые поддерживает Microsoft Project,  а именно статистические отчеты, включающие общие сведения о проекте, и отчеты о текущей деятельности.</w:t>
      </w:r>
    </w:p>
    <w:p w14:paraId="793A4521" w14:textId="77777777" w:rsidR="0023385E" w:rsidRPr="00501618" w:rsidRDefault="0023385E" w:rsidP="0023385E">
      <w:pPr>
        <w:ind w:left="1069"/>
        <w:rPr>
          <w:b/>
        </w:rPr>
      </w:pPr>
    </w:p>
    <w:p w14:paraId="4B7B09DC" w14:textId="77777777" w:rsidR="0023385E" w:rsidRPr="00D7236A" w:rsidRDefault="0023385E" w:rsidP="0023385E">
      <w:r>
        <w:t>При выполнении курсовой</w:t>
      </w:r>
      <w:r w:rsidRPr="00D7236A">
        <w:t xml:space="preserve"> </w:t>
      </w:r>
      <w:r>
        <w:t>работы</w:t>
      </w:r>
      <w:r w:rsidRPr="00D7236A">
        <w:t xml:space="preserve"> необходимо использовать материал лекций и рекоме</w:t>
      </w:r>
      <w:r w:rsidRPr="00D7236A">
        <w:t>н</w:t>
      </w:r>
      <w:r w:rsidRPr="00D7236A">
        <w:t>дуемую учебно-методическую литературу.</w:t>
      </w:r>
    </w:p>
    <w:p w14:paraId="4A3614F6" w14:textId="77777777" w:rsidR="0023385E" w:rsidRPr="001C1635" w:rsidRDefault="0023385E" w:rsidP="0023385E"/>
    <w:p w14:paraId="17CF0B9E" w14:textId="77777777" w:rsidR="0023385E" w:rsidRPr="00C27531" w:rsidRDefault="0023385E" w:rsidP="0023385E">
      <w:r w:rsidRPr="00C27531">
        <w:t>В ходе выполнения курсово</w:t>
      </w:r>
      <w:r>
        <w:t>й</w:t>
      </w:r>
      <w:r w:rsidRPr="00C27531">
        <w:t xml:space="preserve"> </w:t>
      </w:r>
      <w:r>
        <w:t>работы</w:t>
      </w:r>
      <w:r w:rsidRPr="00C27531">
        <w:t xml:space="preserve"> рекомендуется придерживаться календарного плана, приведённого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029"/>
      </w:tblGrid>
      <w:tr w:rsidR="0023385E" w:rsidRPr="00FF4BE7" w14:paraId="5C71280A" w14:textId="77777777" w:rsidTr="009571B3">
        <w:tc>
          <w:tcPr>
            <w:tcW w:w="5057" w:type="dxa"/>
            <w:shd w:val="clear" w:color="auto" w:fill="auto"/>
          </w:tcPr>
          <w:p w14:paraId="7CFD759A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Содержание этапа</w:t>
            </w:r>
          </w:p>
        </w:tc>
        <w:tc>
          <w:tcPr>
            <w:tcW w:w="5058" w:type="dxa"/>
            <w:shd w:val="clear" w:color="auto" w:fill="auto"/>
          </w:tcPr>
          <w:p w14:paraId="2295808B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Продолжительность этапа</w:t>
            </w:r>
          </w:p>
        </w:tc>
      </w:tr>
      <w:tr w:rsidR="0023385E" w:rsidRPr="00FF4BE7" w14:paraId="346E0253" w14:textId="77777777" w:rsidTr="009571B3">
        <w:tc>
          <w:tcPr>
            <w:tcW w:w="5057" w:type="dxa"/>
            <w:shd w:val="clear" w:color="auto" w:fill="auto"/>
          </w:tcPr>
          <w:p w14:paraId="7C19F5C6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1 Создание плана проекта. Формирование списка задач проекта.</w:t>
            </w:r>
          </w:p>
        </w:tc>
        <w:tc>
          <w:tcPr>
            <w:tcW w:w="5058" w:type="dxa"/>
            <w:shd w:val="clear" w:color="auto" w:fill="auto"/>
          </w:tcPr>
          <w:p w14:paraId="0AF6AD96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63B1B1F2" w14:textId="77777777" w:rsidTr="009571B3">
        <w:tc>
          <w:tcPr>
            <w:tcW w:w="5057" w:type="dxa"/>
            <w:shd w:val="clear" w:color="auto" w:fill="auto"/>
          </w:tcPr>
          <w:p w14:paraId="7B5BF1C8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2. Определение длительности задач и вза</w:t>
            </w:r>
            <w:r w:rsidRPr="00817571">
              <w:rPr>
                <w:lang w:eastAsia="ru-RU"/>
              </w:rPr>
              <w:t>и</w:t>
            </w:r>
            <w:r w:rsidRPr="00817571">
              <w:rPr>
                <w:lang w:eastAsia="ru-RU"/>
              </w:rPr>
              <w:t>мосвязей между ними.</w:t>
            </w:r>
          </w:p>
        </w:tc>
        <w:tc>
          <w:tcPr>
            <w:tcW w:w="5058" w:type="dxa"/>
            <w:shd w:val="clear" w:color="auto" w:fill="auto"/>
          </w:tcPr>
          <w:p w14:paraId="11577860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2358FD18" w14:textId="77777777" w:rsidTr="009571B3">
        <w:tc>
          <w:tcPr>
            <w:tcW w:w="5057" w:type="dxa"/>
            <w:shd w:val="clear" w:color="auto" w:fill="auto"/>
          </w:tcPr>
          <w:p w14:paraId="33047E29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 xml:space="preserve">3. </w:t>
            </w:r>
            <w:hyperlink w:anchor="_Toc467527737" w:history="1">
              <w:r w:rsidRPr="00817571">
                <w:rPr>
                  <w:lang w:eastAsia="ru-RU"/>
                </w:rPr>
                <w:t>Планирование ресурсов и создание назн</w:t>
              </w:r>
              <w:r w:rsidRPr="00817571">
                <w:rPr>
                  <w:lang w:eastAsia="ru-RU"/>
                </w:rPr>
                <w:t>а</w:t>
              </w:r>
              <w:r w:rsidRPr="00817571">
                <w:rPr>
                  <w:lang w:eastAsia="ru-RU"/>
                </w:rPr>
                <w:t>чений. Анализ и выравнивание загрузки р</w:t>
              </w:r>
              <w:r w:rsidRPr="00817571">
                <w:rPr>
                  <w:lang w:eastAsia="ru-RU"/>
                </w:rPr>
                <w:t>е</w:t>
              </w:r>
              <w:r w:rsidRPr="00817571">
                <w:rPr>
                  <w:lang w:eastAsia="ru-RU"/>
                </w:rPr>
                <w:t>сурсов</w:t>
              </w:r>
            </w:hyperlink>
            <w:r w:rsidRPr="00817571">
              <w:rPr>
                <w:lang w:eastAsia="ru-RU"/>
              </w:rPr>
              <w:t>. Отслеживание проекта, контроль о</w:t>
            </w:r>
            <w:r w:rsidRPr="00817571">
              <w:rPr>
                <w:lang w:eastAsia="ru-RU"/>
              </w:rPr>
              <w:t>т</w:t>
            </w:r>
            <w:r w:rsidRPr="00817571">
              <w:rPr>
                <w:lang w:eastAsia="ru-RU"/>
              </w:rPr>
              <w:t>клонений.</w:t>
            </w:r>
          </w:p>
        </w:tc>
        <w:tc>
          <w:tcPr>
            <w:tcW w:w="5058" w:type="dxa"/>
            <w:shd w:val="clear" w:color="auto" w:fill="auto"/>
          </w:tcPr>
          <w:p w14:paraId="4E68BE4A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4 недели</w:t>
            </w:r>
          </w:p>
        </w:tc>
      </w:tr>
      <w:tr w:rsidR="0023385E" w:rsidRPr="00FF4BE7" w14:paraId="267C3673" w14:textId="77777777" w:rsidTr="009571B3">
        <w:tc>
          <w:tcPr>
            <w:tcW w:w="5057" w:type="dxa"/>
            <w:shd w:val="clear" w:color="auto" w:fill="auto"/>
          </w:tcPr>
          <w:p w14:paraId="27F23DE3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 xml:space="preserve">4. </w:t>
            </w:r>
            <w:r w:rsidRPr="00817571">
              <w:rPr>
                <w:szCs w:val="28"/>
              </w:rPr>
              <w:t>Подготовка отчетов по проекту.</w:t>
            </w:r>
          </w:p>
        </w:tc>
        <w:tc>
          <w:tcPr>
            <w:tcW w:w="5058" w:type="dxa"/>
            <w:shd w:val="clear" w:color="auto" w:fill="auto"/>
          </w:tcPr>
          <w:p w14:paraId="133D01D6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2 недели</w:t>
            </w:r>
          </w:p>
        </w:tc>
      </w:tr>
      <w:tr w:rsidR="0023385E" w:rsidRPr="00FF4BE7" w14:paraId="5FFA3D70" w14:textId="77777777" w:rsidTr="009571B3">
        <w:trPr>
          <w:trHeight w:val="275"/>
        </w:trPr>
        <w:tc>
          <w:tcPr>
            <w:tcW w:w="5057" w:type="dxa"/>
            <w:shd w:val="clear" w:color="auto" w:fill="auto"/>
          </w:tcPr>
          <w:p w14:paraId="0641AD1A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 w:rsidRPr="00817571">
              <w:rPr>
                <w:lang w:eastAsia="ru-RU"/>
              </w:rPr>
              <w:t>5. Оформление пояснительной записки.</w:t>
            </w:r>
          </w:p>
        </w:tc>
        <w:tc>
          <w:tcPr>
            <w:tcW w:w="5058" w:type="dxa"/>
            <w:shd w:val="clear" w:color="auto" w:fill="auto"/>
          </w:tcPr>
          <w:p w14:paraId="209A7153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  <w:tr w:rsidR="0023385E" w:rsidRPr="00FF4BE7" w14:paraId="00BA896C" w14:textId="77777777" w:rsidTr="009571B3">
        <w:tc>
          <w:tcPr>
            <w:tcW w:w="5057" w:type="dxa"/>
            <w:shd w:val="clear" w:color="auto" w:fill="auto"/>
          </w:tcPr>
          <w:p w14:paraId="1E13EC0C" w14:textId="77777777" w:rsidR="0023385E" w:rsidRPr="00817571" w:rsidRDefault="0023385E" w:rsidP="0023385E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>
              <w:rPr>
                <w:lang w:eastAsia="ru-RU"/>
              </w:rPr>
              <w:t>6. Сдача курсовой работы</w:t>
            </w:r>
            <w:r w:rsidRPr="00817571">
              <w:rPr>
                <w:lang w:eastAsia="ru-RU"/>
              </w:rPr>
              <w:t xml:space="preserve"> на проверку.</w:t>
            </w:r>
          </w:p>
        </w:tc>
        <w:tc>
          <w:tcPr>
            <w:tcW w:w="5058" w:type="dxa"/>
            <w:shd w:val="clear" w:color="auto" w:fill="auto"/>
          </w:tcPr>
          <w:p w14:paraId="7D535395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  <w:tr w:rsidR="0023385E" w:rsidRPr="00FF4BE7" w14:paraId="078C67C7" w14:textId="77777777" w:rsidTr="009571B3">
        <w:tc>
          <w:tcPr>
            <w:tcW w:w="5057" w:type="dxa"/>
            <w:shd w:val="clear" w:color="auto" w:fill="auto"/>
          </w:tcPr>
          <w:p w14:paraId="0F36A551" w14:textId="77777777" w:rsidR="0023385E" w:rsidRPr="00817571" w:rsidRDefault="0023385E" w:rsidP="009571B3">
            <w:pPr>
              <w:autoSpaceDE w:val="0"/>
              <w:autoSpaceDN w:val="0"/>
              <w:adjustRightInd w:val="0"/>
              <w:ind w:firstLine="200"/>
              <w:rPr>
                <w:lang w:eastAsia="ru-RU"/>
              </w:rPr>
            </w:pPr>
            <w:r>
              <w:rPr>
                <w:lang w:eastAsia="ru-RU"/>
              </w:rPr>
              <w:t>7. Защита курсовой работы</w:t>
            </w:r>
            <w:r w:rsidRPr="00817571">
              <w:rPr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14:paraId="3E70C6EE" w14:textId="77777777" w:rsidR="0023385E" w:rsidRPr="00817571" w:rsidRDefault="0023385E" w:rsidP="009571B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17571">
              <w:rPr>
                <w:lang w:eastAsia="ru-RU"/>
              </w:rPr>
              <w:t>1 неделя</w:t>
            </w:r>
          </w:p>
        </w:tc>
      </w:tr>
    </w:tbl>
    <w:p w14:paraId="3075E7DB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  <w:r w:rsidRPr="00817571">
        <w:rPr>
          <w:lang w:eastAsia="ru-RU"/>
        </w:rPr>
        <w:t xml:space="preserve">По результатам первого и второго этапов проводится </w:t>
      </w:r>
      <w:r>
        <w:rPr>
          <w:lang w:eastAsia="ru-RU"/>
        </w:rPr>
        <w:t>промежуточный просмотр курс</w:t>
      </w:r>
      <w:r>
        <w:rPr>
          <w:lang w:eastAsia="ru-RU"/>
        </w:rPr>
        <w:t>о</w:t>
      </w:r>
      <w:r>
        <w:rPr>
          <w:lang w:eastAsia="ru-RU"/>
        </w:rPr>
        <w:t>вой работы</w:t>
      </w:r>
      <w:r w:rsidRPr="00817571">
        <w:rPr>
          <w:lang w:eastAsia="ru-RU"/>
        </w:rPr>
        <w:t>.</w:t>
      </w:r>
    </w:p>
    <w:p w14:paraId="364C76A1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  <w:r>
        <w:rPr>
          <w:lang w:eastAsia="ru-RU"/>
        </w:rPr>
        <w:t>Задание на курсовую работу:</w:t>
      </w:r>
    </w:p>
    <w:p w14:paraId="2E6FCF90" w14:textId="77777777" w:rsidR="0023385E" w:rsidRDefault="0023385E" w:rsidP="0023385E">
      <w:pPr>
        <w:autoSpaceDE w:val="0"/>
        <w:autoSpaceDN w:val="0"/>
        <w:adjustRightInd w:val="0"/>
        <w:ind w:firstLine="900"/>
        <w:rPr>
          <w:lang w:eastAsia="ru-RU"/>
        </w:rPr>
      </w:pPr>
    </w:p>
    <w:p w14:paraId="127A8F52" w14:textId="77777777" w:rsidR="0023385E" w:rsidRPr="003F7842" w:rsidRDefault="0023385E" w:rsidP="0023385E">
      <w:pPr>
        <w:pStyle w:val="27"/>
        <w:spacing w:line="240" w:lineRule="auto"/>
        <w:rPr>
          <w:b/>
          <w:szCs w:val="24"/>
        </w:rPr>
      </w:pPr>
      <w:r w:rsidRPr="003F7842">
        <w:rPr>
          <w:b/>
          <w:szCs w:val="24"/>
        </w:rPr>
        <w:t>Исполнитель: </w:t>
      </w:r>
    </w:p>
    <w:p w14:paraId="02D905A0" w14:textId="77777777" w:rsidR="0023385E" w:rsidRPr="003F7842" w:rsidRDefault="0023385E" w:rsidP="0023385E">
      <w:pPr>
        <w:pStyle w:val="27"/>
        <w:spacing w:line="240" w:lineRule="auto"/>
        <w:jc w:val="both"/>
        <w:rPr>
          <w:b/>
          <w:szCs w:val="24"/>
        </w:rPr>
      </w:pPr>
      <w:r w:rsidRPr="003F7842">
        <w:rPr>
          <w:b/>
          <w:szCs w:val="24"/>
        </w:rPr>
        <w:t xml:space="preserve">Тема:  </w:t>
      </w:r>
    </w:p>
    <w:p w14:paraId="5AB96D84" w14:textId="77777777" w:rsidR="0023385E" w:rsidRPr="003F7842" w:rsidRDefault="0023385E" w:rsidP="0023385E">
      <w:pPr>
        <w:pStyle w:val="27"/>
        <w:spacing w:line="240" w:lineRule="auto"/>
        <w:jc w:val="both"/>
        <w:rPr>
          <w:b/>
          <w:szCs w:val="24"/>
        </w:rPr>
      </w:pPr>
      <w:r w:rsidRPr="003F7842">
        <w:rPr>
          <w:b/>
          <w:szCs w:val="24"/>
        </w:rPr>
        <w:t>Краткое описание предметной области:</w:t>
      </w:r>
    </w:p>
    <w:p w14:paraId="16AB491C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b/>
          <w:szCs w:val="24"/>
        </w:rPr>
        <w:t>Общие требования к проекту:</w:t>
      </w:r>
      <w:r w:rsidRPr="003F7842">
        <w:rPr>
          <w:szCs w:val="24"/>
        </w:rPr>
        <w:t xml:space="preserve"> </w:t>
      </w:r>
    </w:p>
    <w:p w14:paraId="44206DB8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 xml:space="preserve">В соответствии с вариантом задания выполнить создание, планирование и проведение проекта с использованием </w:t>
      </w:r>
      <w:r w:rsidRPr="003F7842">
        <w:rPr>
          <w:szCs w:val="24"/>
          <w:lang w:val="en-US"/>
        </w:rPr>
        <w:t>CASE</w:t>
      </w:r>
      <w:r w:rsidRPr="003F7842">
        <w:rPr>
          <w:szCs w:val="24"/>
        </w:rPr>
        <w:t>-системы управления проектами. При этом должны быть решены следующие задачи: создание задач проекта, назначение им ресурсов и затрат, просмотр основных сведений о проекте, а также отслеживание хода его выполнения.</w:t>
      </w:r>
    </w:p>
    <w:p w14:paraId="2B1E0EAD" w14:textId="77777777" w:rsidR="0023385E" w:rsidRPr="003F7842" w:rsidRDefault="0023385E" w:rsidP="0023385E">
      <w:pPr>
        <w:pStyle w:val="27"/>
        <w:spacing w:line="240" w:lineRule="auto"/>
        <w:rPr>
          <w:b/>
          <w:szCs w:val="24"/>
        </w:rPr>
      </w:pPr>
      <w:r w:rsidRPr="003F7842">
        <w:rPr>
          <w:b/>
          <w:szCs w:val="24"/>
        </w:rPr>
        <w:lastRenderedPageBreak/>
        <w:t xml:space="preserve">Требования к используемому программному обеспечению: </w:t>
      </w:r>
    </w:p>
    <w:p w14:paraId="3B25CCBA" w14:textId="77777777" w:rsidR="0023385E" w:rsidRPr="003F7842" w:rsidRDefault="0023385E" w:rsidP="0023385E">
      <w:pPr>
        <w:pStyle w:val="Default"/>
        <w:tabs>
          <w:tab w:val="left" w:pos="0"/>
        </w:tabs>
      </w:pPr>
      <w:r w:rsidRPr="003F7842">
        <w:t xml:space="preserve">- ОС: </w:t>
      </w:r>
      <w:r w:rsidRPr="003F7842">
        <w:tab/>
      </w:r>
      <w:r w:rsidRPr="003F7842">
        <w:rPr>
          <w:lang w:val="en-US"/>
        </w:rPr>
        <w:t>MS</w:t>
      </w:r>
      <w:r w:rsidRPr="003F7842">
        <w:t xml:space="preserve"> </w:t>
      </w:r>
      <w:r w:rsidRPr="003F7842">
        <w:rPr>
          <w:lang w:val="en-US"/>
        </w:rPr>
        <w:t>Windows</w:t>
      </w:r>
      <w:r w:rsidRPr="003F7842">
        <w:t xml:space="preserve"> не ниже 7/8;</w:t>
      </w:r>
    </w:p>
    <w:p w14:paraId="342BD928" w14:textId="77777777" w:rsidR="0023385E" w:rsidRPr="003F7842" w:rsidRDefault="0023385E" w:rsidP="0023385E">
      <w:pPr>
        <w:pStyle w:val="Default"/>
        <w:tabs>
          <w:tab w:val="left" w:pos="0"/>
        </w:tabs>
      </w:pPr>
      <w:r w:rsidRPr="003F7842">
        <w:t>- Система управления проектами: Microsoft Project не ниже 2010.</w:t>
      </w:r>
    </w:p>
    <w:p w14:paraId="1136A85A" w14:textId="77777777" w:rsidR="0023385E" w:rsidRPr="003F7842" w:rsidRDefault="0023385E" w:rsidP="0023385E">
      <w:pPr>
        <w:spacing w:before="240"/>
        <w:rPr>
          <w:szCs w:val="24"/>
        </w:rPr>
      </w:pPr>
      <w:r w:rsidRPr="003F7842">
        <w:rPr>
          <w:b/>
          <w:szCs w:val="24"/>
        </w:rPr>
        <w:t>К защите представить</w:t>
      </w:r>
      <w:r w:rsidRPr="003F7842">
        <w:rPr>
          <w:szCs w:val="24"/>
        </w:rPr>
        <w:t>:</w:t>
      </w:r>
    </w:p>
    <w:p w14:paraId="78E54FD8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>- пояснительную записку в распечатанном виде;</w:t>
      </w:r>
    </w:p>
    <w:p w14:paraId="103518CB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  <w:r w:rsidRPr="003F7842">
        <w:rPr>
          <w:szCs w:val="24"/>
        </w:rPr>
        <w:t>- CD-диск, содержащий пояснительную записку (doc, docx, odt), исходные файлы проекта в системе Microsoft Project.</w:t>
      </w:r>
    </w:p>
    <w:p w14:paraId="6004D905" w14:textId="77777777" w:rsidR="0023385E" w:rsidRPr="003F7842" w:rsidRDefault="0023385E" w:rsidP="0023385E">
      <w:pPr>
        <w:pStyle w:val="27"/>
        <w:spacing w:line="240" w:lineRule="auto"/>
        <w:jc w:val="both"/>
        <w:rPr>
          <w:szCs w:val="24"/>
        </w:rPr>
      </w:pPr>
    </w:p>
    <w:p w14:paraId="35067447" w14:textId="77777777" w:rsidR="0023385E" w:rsidRPr="003F7842" w:rsidRDefault="0023385E" w:rsidP="0023385E">
      <w:pPr>
        <w:rPr>
          <w:szCs w:val="24"/>
        </w:rPr>
      </w:pPr>
      <w:r w:rsidRPr="003F7842">
        <w:rPr>
          <w:b/>
          <w:szCs w:val="24"/>
        </w:rPr>
        <w:t>Требования к содержанию пояснительной записки</w:t>
      </w:r>
      <w:r w:rsidRPr="003F7842">
        <w:rPr>
          <w:szCs w:val="24"/>
        </w:rPr>
        <w:t>:</w:t>
      </w:r>
    </w:p>
    <w:p w14:paraId="53A78B01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Титульный лист</w:t>
      </w:r>
    </w:p>
    <w:p w14:paraId="5D8C7C94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Задание</w:t>
      </w:r>
    </w:p>
    <w:p w14:paraId="71942416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Содержание</w:t>
      </w:r>
    </w:p>
    <w:p w14:paraId="5B395687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Введение</w:t>
      </w:r>
    </w:p>
    <w:p w14:paraId="41B960AB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 xml:space="preserve">1. Создание плана проекта </w:t>
      </w:r>
    </w:p>
    <w:p w14:paraId="7FBE61F9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1.1. Задание основных сведений о проекте</w:t>
      </w:r>
    </w:p>
    <w:p w14:paraId="45C19633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 xml:space="preserve">1.2. Формирование списка задач проекта </w:t>
      </w:r>
    </w:p>
    <w:p w14:paraId="2EAC0F66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2. Определение длительности задач и взаимосвязей между ними</w:t>
      </w:r>
    </w:p>
    <w:p w14:paraId="19D792F9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2.1. Задание длительности выполнения задач</w:t>
      </w:r>
    </w:p>
    <w:p w14:paraId="7E2E28E7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2.2. Определение зависимостей между задачами</w:t>
      </w:r>
      <w:r w:rsidRPr="003F7842">
        <w:rPr>
          <w:szCs w:val="24"/>
        </w:rPr>
        <w:tab/>
      </w:r>
    </w:p>
    <w:p w14:paraId="4BE42CF0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3. Планирование ресурсов и создание назначений. Анализ и выравнивание загрузки ресурсов</w:t>
      </w:r>
    </w:p>
    <w:p w14:paraId="0B9CD951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3.1. Задание списка доступных ресурсов</w:t>
      </w:r>
    </w:p>
    <w:p w14:paraId="1B49C202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3.2. Назначение ресурсов задачам проекта</w:t>
      </w:r>
    </w:p>
    <w:p w14:paraId="77A48870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3.3. Определение стоимости ресурсов</w:t>
      </w:r>
    </w:p>
    <w:p w14:paraId="7E1315FD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3.4. Определение стоимости назначений. Определение стоимости задач</w:t>
      </w:r>
    </w:p>
    <w:p w14:paraId="3D3F7AEE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3.5. Просмотр загрузки ресурсов</w:t>
      </w:r>
    </w:p>
    <w:p w14:paraId="475BC537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3.6. Выравнивание загрузки ресурсов</w:t>
      </w:r>
    </w:p>
    <w:p w14:paraId="26A9B722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3.7. Просмотр критического пути</w:t>
      </w:r>
    </w:p>
    <w:p w14:paraId="57E35942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4. Отслеживание проекта</w:t>
      </w:r>
    </w:p>
    <w:p w14:paraId="47E424E0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4.1. Сохранение базового плана проекта</w:t>
      </w:r>
    </w:p>
    <w:p w14:paraId="16676E6F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4.2. Ввод фактических данных в проект</w:t>
      </w:r>
    </w:p>
    <w:p w14:paraId="19044FA0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4.3. Контроль отклонений. Работа с линиями хода выполнения</w:t>
      </w:r>
    </w:p>
    <w:p w14:paraId="556F628C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5. Подготовка отчетов</w:t>
      </w:r>
    </w:p>
    <w:p w14:paraId="2D248242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5.1. Просмотр статистики по проекту</w:t>
      </w:r>
    </w:p>
    <w:p w14:paraId="6CA5D8F1" w14:textId="77777777" w:rsidR="0023385E" w:rsidRPr="003F7842" w:rsidRDefault="0023385E" w:rsidP="0023385E">
      <w:pPr>
        <w:pStyle w:val="27"/>
        <w:spacing w:after="0" w:line="240" w:lineRule="auto"/>
        <w:ind w:left="708"/>
        <w:rPr>
          <w:szCs w:val="24"/>
        </w:rPr>
      </w:pPr>
      <w:r w:rsidRPr="003F7842">
        <w:rPr>
          <w:szCs w:val="24"/>
        </w:rPr>
        <w:t>5.2. Создание отчета о текущей деятельности</w:t>
      </w:r>
    </w:p>
    <w:p w14:paraId="318093E2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Заключение</w:t>
      </w:r>
    </w:p>
    <w:p w14:paraId="2CB6022B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Список использованных источников</w:t>
      </w:r>
    </w:p>
    <w:p w14:paraId="5D7E06E2" w14:textId="77777777" w:rsidR="0023385E" w:rsidRPr="003F7842" w:rsidRDefault="0023385E" w:rsidP="0023385E">
      <w:pPr>
        <w:pStyle w:val="27"/>
        <w:spacing w:after="0" w:line="240" w:lineRule="auto"/>
        <w:rPr>
          <w:szCs w:val="24"/>
        </w:rPr>
      </w:pPr>
      <w:r w:rsidRPr="003F7842">
        <w:rPr>
          <w:szCs w:val="24"/>
        </w:rPr>
        <w:t>Приложение</w:t>
      </w:r>
    </w:p>
    <w:p w14:paraId="46DAEF15" w14:textId="77777777" w:rsidR="0023385E" w:rsidRDefault="0023385E" w:rsidP="0023385E">
      <w:pPr>
        <w:pStyle w:val="ab"/>
        <w:widowControl w:val="0"/>
        <w:rPr>
          <w:rFonts w:eastAsia="Calibri"/>
          <w:bCs/>
          <w:color w:val="000000"/>
          <w:sz w:val="24"/>
          <w:szCs w:val="24"/>
        </w:rPr>
      </w:pPr>
    </w:p>
    <w:p w14:paraId="5812D072" w14:textId="77777777" w:rsidR="0023385E" w:rsidRDefault="0023385E" w:rsidP="0023385E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й работы</w:t>
      </w:r>
      <w:r w:rsidRPr="003C15DA">
        <w:rPr>
          <w:b/>
        </w:rPr>
        <w:t>:</w:t>
      </w:r>
    </w:p>
    <w:p w14:paraId="64D37AC1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Что такое проект? </w:t>
      </w:r>
    </w:p>
    <w:p w14:paraId="20193A0C" w14:textId="77777777" w:rsidR="0023385E" w:rsidRPr="00F04265" w:rsidRDefault="0023385E" w:rsidP="009571B3">
      <w:pPr>
        <w:numPr>
          <w:ilvl w:val="0"/>
          <w:numId w:val="15"/>
        </w:numPr>
        <w:contextualSpacing w:val="0"/>
        <w:jc w:val="left"/>
      </w:pPr>
      <w:r w:rsidRPr="00F04265">
        <w:t>Какие программные системы для управления проектами Вы знаете?</w:t>
      </w:r>
    </w:p>
    <w:p w14:paraId="02D4A279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Какими свойствами обладает проект?</w:t>
      </w:r>
    </w:p>
    <w:p w14:paraId="3269B3B4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такое жизненный цикл проекта?</w:t>
      </w:r>
    </w:p>
    <w:p w14:paraId="1C1FDFA1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 судить об успешности проекта?</w:t>
      </w:r>
    </w:p>
    <w:p w14:paraId="0DD2E8CD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параметры проекта выступают в качестве управляемых?</w:t>
      </w:r>
    </w:p>
    <w:p w14:paraId="6F39B49F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задачи решаются при управлении проектом?</w:t>
      </w:r>
    </w:p>
    <w:p w14:paraId="13D321CA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Каковы составляющие сетевого планирования и управления?</w:t>
      </w:r>
    </w:p>
    <w:p w14:paraId="25C3F6C2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В чем заключается структурное планирование?</w:t>
      </w:r>
    </w:p>
    <w:p w14:paraId="69DE490A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lastRenderedPageBreak/>
        <w:t>В чем заключается календарное планирование?</w:t>
      </w:r>
    </w:p>
    <w:p w14:paraId="0FA4F94D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 xml:space="preserve">В чем заключается оперативное планирование? </w:t>
      </w:r>
    </w:p>
    <w:p w14:paraId="46FCAB5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Какая работа называется критической?</w:t>
      </w:r>
    </w:p>
    <w:p w14:paraId="6645A3BC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Что определяет критический путь?</w:t>
      </w:r>
    </w:p>
    <w:p w14:paraId="18A7448E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jc w:val="left"/>
        <w:rPr>
          <w:color w:val="000000"/>
        </w:rPr>
      </w:pPr>
      <w:r w:rsidRPr="00F04265">
        <w:rPr>
          <w:color w:val="000000"/>
        </w:rPr>
        <w:t>Какие параметры проекта отображает диаграмма Ганта?</w:t>
      </w:r>
    </w:p>
    <w:p w14:paraId="63FDCC9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 xml:space="preserve">Какие четыре вида связи </w:t>
      </w:r>
      <w:r>
        <w:rPr>
          <w:color w:val="000000"/>
        </w:rPr>
        <w:t>между задачами</w:t>
      </w:r>
      <w:r w:rsidRPr="00F04265">
        <w:rPr>
          <w:color w:val="000000"/>
        </w:rPr>
        <w:t xml:space="preserve"> существуют в системе управления проектами</w:t>
      </w:r>
      <w:r>
        <w:rPr>
          <w:color w:val="000000"/>
        </w:rPr>
        <w:t xml:space="preserve"> </w:t>
      </w:r>
      <w:r w:rsidRPr="00F04265">
        <w:rPr>
          <w:color w:val="000000"/>
        </w:rPr>
        <w:t>Microsoft Project?</w:t>
      </w:r>
    </w:p>
    <w:p w14:paraId="1A9E5788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такое ресурс?</w:t>
      </w:r>
    </w:p>
    <w:p w14:paraId="4790C95C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Какие Вы знаете основные виды ресурсов?</w:t>
      </w:r>
    </w:p>
    <w:p w14:paraId="188996CE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задает график доступности ресурса?</w:t>
      </w:r>
    </w:p>
    <w:p w14:paraId="716B2224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такое назначение?</w:t>
      </w:r>
    </w:p>
    <w:p w14:paraId="3609BFF5" w14:textId="77777777" w:rsidR="0023385E" w:rsidRPr="00F04265" w:rsidRDefault="0023385E" w:rsidP="009571B3">
      <w:pPr>
        <w:numPr>
          <w:ilvl w:val="0"/>
          <w:numId w:val="15"/>
        </w:numPr>
        <w:shd w:val="clear" w:color="auto" w:fill="FFFFFF"/>
        <w:spacing w:before="36" w:after="36" w:line="240" w:lineRule="atLeast"/>
        <w:contextualSpacing w:val="0"/>
        <w:rPr>
          <w:color w:val="000000"/>
        </w:rPr>
      </w:pPr>
      <w:r w:rsidRPr="00F04265">
        <w:rPr>
          <w:color w:val="000000"/>
        </w:rPr>
        <w:t>Что такое</w:t>
      </w:r>
      <w:r w:rsidRPr="00F04265">
        <w:t> выравнивание ресурсов</w:t>
      </w:r>
      <w:r w:rsidRPr="00F04265">
        <w:rPr>
          <w:color w:val="000000"/>
        </w:rPr>
        <w:t>?</w:t>
      </w:r>
    </w:p>
    <w:p w14:paraId="2F15DDAA" w14:textId="77777777" w:rsidR="00D4555A" w:rsidRPr="00212B89" w:rsidRDefault="00D4555A" w:rsidP="0023385E"/>
    <w:sectPr w:rsidR="00D4555A" w:rsidRPr="00212B89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618E" w14:textId="77777777" w:rsidR="00DF1953" w:rsidRDefault="00DF1953">
      <w:r>
        <w:separator/>
      </w:r>
    </w:p>
  </w:endnote>
  <w:endnote w:type="continuationSeparator" w:id="0">
    <w:p w14:paraId="3D7DBC41" w14:textId="77777777" w:rsidR="00DF1953" w:rsidRDefault="00DF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F894" w14:textId="1737CFFA" w:rsidR="00B9436B" w:rsidRDefault="00764919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1C545A" wp14:editId="1F6C424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417195"/>
              <wp:effectExtent l="0" t="0" r="0" b="0"/>
              <wp:wrapSquare wrapText="largest"/>
              <wp:docPr id="18110499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417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CE014" w14:textId="77777777" w:rsidR="00B9436B" w:rsidRDefault="00B9436B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60A55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C54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32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" stroked="f">
              <v:fill opacity="0"/>
              <v:textbox inset="0,0,0,0">
                <w:txbxContent>
                  <w:p w14:paraId="4FDCE014" w14:textId="77777777" w:rsidR="00B9436B" w:rsidRDefault="00B9436B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60A55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7974" w14:textId="77777777" w:rsidR="00B9436B" w:rsidRDefault="00B9436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9D6B" w14:textId="77777777" w:rsidR="00DF1953" w:rsidRDefault="00DF1953">
      <w:r>
        <w:separator/>
      </w:r>
    </w:p>
  </w:footnote>
  <w:footnote w:type="continuationSeparator" w:id="0">
    <w:p w14:paraId="32E702E0" w14:textId="77777777" w:rsidR="00DF1953" w:rsidRDefault="00DF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A1536A"/>
    <w:multiLevelType w:val="hybridMultilevel"/>
    <w:tmpl w:val="AD34530C"/>
    <w:lvl w:ilvl="0" w:tplc="8F16AD1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21167A4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E2433"/>
    <w:multiLevelType w:val="hybridMultilevel"/>
    <w:tmpl w:val="46F4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CCB41B3"/>
    <w:multiLevelType w:val="hybridMultilevel"/>
    <w:tmpl w:val="8FEAB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14ED3"/>
    <w:multiLevelType w:val="hybridMultilevel"/>
    <w:tmpl w:val="96142298"/>
    <w:lvl w:ilvl="0" w:tplc="E7125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B70D27"/>
    <w:multiLevelType w:val="hybridMultilevel"/>
    <w:tmpl w:val="80AA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CA5FD5"/>
    <w:multiLevelType w:val="hybridMultilevel"/>
    <w:tmpl w:val="2954C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3062D"/>
    <w:multiLevelType w:val="hybridMultilevel"/>
    <w:tmpl w:val="4A7E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4" w15:restartNumberingAfterBreak="0">
    <w:nsid w:val="398B4AEB"/>
    <w:multiLevelType w:val="hybridMultilevel"/>
    <w:tmpl w:val="80AA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52670"/>
    <w:multiLevelType w:val="hybridMultilevel"/>
    <w:tmpl w:val="01462556"/>
    <w:lvl w:ilvl="0" w:tplc="132CBB90">
      <w:start w:val="1"/>
      <w:numFmt w:val="bullet"/>
      <w:pStyle w:val="a"/>
      <w:suff w:val="space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C46E63"/>
    <w:multiLevelType w:val="singleLevel"/>
    <w:tmpl w:val="CCD6A9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447E42"/>
    <w:multiLevelType w:val="hybridMultilevel"/>
    <w:tmpl w:val="C8285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67AF"/>
    <w:multiLevelType w:val="hybridMultilevel"/>
    <w:tmpl w:val="4A7E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344F5"/>
    <w:multiLevelType w:val="hybridMultilevel"/>
    <w:tmpl w:val="3B26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410DA9"/>
    <w:multiLevelType w:val="hybridMultilevel"/>
    <w:tmpl w:val="80AA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3B459D"/>
    <w:multiLevelType w:val="hybridMultilevel"/>
    <w:tmpl w:val="A8C2A47E"/>
    <w:lvl w:ilvl="0" w:tplc="096267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8170C0"/>
    <w:multiLevelType w:val="singleLevel"/>
    <w:tmpl w:val="B320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D466D3F"/>
    <w:multiLevelType w:val="hybridMultilevel"/>
    <w:tmpl w:val="4A7E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333F3"/>
    <w:multiLevelType w:val="hybridMultilevel"/>
    <w:tmpl w:val="0408F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971F8"/>
    <w:multiLevelType w:val="hybridMultilevel"/>
    <w:tmpl w:val="46F4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97CFF"/>
    <w:multiLevelType w:val="hybridMultilevel"/>
    <w:tmpl w:val="80AA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2D7418"/>
    <w:multiLevelType w:val="hybridMultilevel"/>
    <w:tmpl w:val="80AA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691029">
    <w:abstractNumId w:val="0"/>
  </w:num>
  <w:num w:numId="2" w16cid:durableId="2010135877">
    <w:abstractNumId w:val="2"/>
  </w:num>
  <w:num w:numId="3" w16cid:durableId="1119757150">
    <w:abstractNumId w:val="10"/>
  </w:num>
  <w:num w:numId="4" w16cid:durableId="346103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58155">
    <w:abstractNumId w:val="27"/>
  </w:num>
  <w:num w:numId="6" w16cid:durableId="553850305">
    <w:abstractNumId w:val="15"/>
  </w:num>
  <w:num w:numId="7" w16cid:durableId="1075513515">
    <w:abstractNumId w:val="23"/>
  </w:num>
  <w:num w:numId="8" w16cid:durableId="890267148">
    <w:abstractNumId w:val="33"/>
  </w:num>
  <w:num w:numId="9" w16cid:durableId="901065177">
    <w:abstractNumId w:val="14"/>
  </w:num>
  <w:num w:numId="10" w16cid:durableId="827399179">
    <w:abstractNumId w:val="18"/>
  </w:num>
  <w:num w:numId="11" w16cid:durableId="274562913">
    <w:abstractNumId w:val="25"/>
  </w:num>
  <w:num w:numId="12" w16cid:durableId="1997222366">
    <w:abstractNumId w:val="22"/>
  </w:num>
  <w:num w:numId="13" w16cid:durableId="1167553148">
    <w:abstractNumId w:val="12"/>
  </w:num>
  <w:num w:numId="14" w16cid:durableId="1486776996">
    <w:abstractNumId w:val="17"/>
  </w:num>
  <w:num w:numId="15" w16cid:durableId="1883978017">
    <w:abstractNumId w:val="38"/>
  </w:num>
  <w:num w:numId="16" w16cid:durableId="1602879660">
    <w:abstractNumId w:val="32"/>
  </w:num>
  <w:num w:numId="17" w16cid:durableId="2141268160">
    <w:abstractNumId w:val="11"/>
  </w:num>
  <w:num w:numId="18" w16cid:durableId="386955351">
    <w:abstractNumId w:val="30"/>
  </w:num>
  <w:num w:numId="19" w16cid:durableId="72944637">
    <w:abstractNumId w:val="28"/>
  </w:num>
  <w:num w:numId="20" w16cid:durableId="667635236">
    <w:abstractNumId w:val="37"/>
  </w:num>
  <w:num w:numId="21" w16cid:durableId="42484147">
    <w:abstractNumId w:val="26"/>
  </w:num>
  <w:num w:numId="22" w16cid:durableId="728502113">
    <w:abstractNumId w:val="34"/>
  </w:num>
  <w:num w:numId="23" w16cid:durableId="791367652">
    <w:abstractNumId w:val="40"/>
  </w:num>
  <w:num w:numId="24" w16cid:durableId="642471568">
    <w:abstractNumId w:val="29"/>
  </w:num>
  <w:num w:numId="25" w16cid:durableId="665325206">
    <w:abstractNumId w:val="20"/>
  </w:num>
  <w:num w:numId="26" w16cid:durableId="1114903287">
    <w:abstractNumId w:val="36"/>
  </w:num>
  <w:num w:numId="27" w16cid:durableId="942106321">
    <w:abstractNumId w:val="21"/>
  </w:num>
  <w:num w:numId="28" w16cid:durableId="771391345">
    <w:abstractNumId w:val="16"/>
  </w:num>
  <w:num w:numId="29" w16cid:durableId="1781484181">
    <w:abstractNumId w:val="35"/>
  </w:num>
  <w:num w:numId="30" w16cid:durableId="1956599413">
    <w:abstractNumId w:val="13"/>
  </w:num>
  <w:num w:numId="31" w16cid:durableId="125660855">
    <w:abstractNumId w:val="19"/>
  </w:num>
  <w:num w:numId="32" w16cid:durableId="522323626">
    <w:abstractNumId w:val="39"/>
  </w:num>
  <w:num w:numId="33" w16cid:durableId="1519661923">
    <w:abstractNumId w:val="24"/>
  </w:num>
  <w:num w:numId="34" w16cid:durableId="677655892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3NjcwNTA0sLA0tzBW0lEKTi0uzszPAykwNKgFAGpeYrUtAAAA"/>
  </w:docVars>
  <w:rsids>
    <w:rsidRoot w:val="00022245"/>
    <w:rsid w:val="00001911"/>
    <w:rsid w:val="00005B96"/>
    <w:rsid w:val="00012B7F"/>
    <w:rsid w:val="00017D57"/>
    <w:rsid w:val="00022245"/>
    <w:rsid w:val="000249F2"/>
    <w:rsid w:val="000275D5"/>
    <w:rsid w:val="00030781"/>
    <w:rsid w:val="0004422A"/>
    <w:rsid w:val="00067526"/>
    <w:rsid w:val="00070B87"/>
    <w:rsid w:val="0008024C"/>
    <w:rsid w:val="00093EA8"/>
    <w:rsid w:val="000A03C0"/>
    <w:rsid w:val="000C4D9A"/>
    <w:rsid w:val="000D5D9C"/>
    <w:rsid w:val="00105DF8"/>
    <w:rsid w:val="00110926"/>
    <w:rsid w:val="00116464"/>
    <w:rsid w:val="00121BD6"/>
    <w:rsid w:val="00146175"/>
    <w:rsid w:val="00150C8C"/>
    <w:rsid w:val="0015533C"/>
    <w:rsid w:val="0016280F"/>
    <w:rsid w:val="00171B48"/>
    <w:rsid w:val="00173A69"/>
    <w:rsid w:val="0018272E"/>
    <w:rsid w:val="00184CD1"/>
    <w:rsid w:val="00192020"/>
    <w:rsid w:val="00193663"/>
    <w:rsid w:val="001957F8"/>
    <w:rsid w:val="001957FE"/>
    <w:rsid w:val="001A365B"/>
    <w:rsid w:val="001B0286"/>
    <w:rsid w:val="001C1910"/>
    <w:rsid w:val="001F7412"/>
    <w:rsid w:val="00202722"/>
    <w:rsid w:val="002037A3"/>
    <w:rsid w:val="00212B89"/>
    <w:rsid w:val="00214571"/>
    <w:rsid w:val="00224612"/>
    <w:rsid w:val="0023385E"/>
    <w:rsid w:val="00236070"/>
    <w:rsid w:val="002376F6"/>
    <w:rsid w:val="0024415B"/>
    <w:rsid w:val="00253AD8"/>
    <w:rsid w:val="00267CAD"/>
    <w:rsid w:val="00282766"/>
    <w:rsid w:val="00286AAC"/>
    <w:rsid w:val="00297BA2"/>
    <w:rsid w:val="002B3BD7"/>
    <w:rsid w:val="002D369D"/>
    <w:rsid w:val="002E5604"/>
    <w:rsid w:val="002E7059"/>
    <w:rsid w:val="002E74AF"/>
    <w:rsid w:val="002F6285"/>
    <w:rsid w:val="003177DB"/>
    <w:rsid w:val="003243F0"/>
    <w:rsid w:val="003248EA"/>
    <w:rsid w:val="00342447"/>
    <w:rsid w:val="00344EAC"/>
    <w:rsid w:val="003451A2"/>
    <w:rsid w:val="003616F2"/>
    <w:rsid w:val="00382366"/>
    <w:rsid w:val="003A3951"/>
    <w:rsid w:val="003A6607"/>
    <w:rsid w:val="003B3BAD"/>
    <w:rsid w:val="003B3F54"/>
    <w:rsid w:val="003C456E"/>
    <w:rsid w:val="003D2C96"/>
    <w:rsid w:val="003E04B3"/>
    <w:rsid w:val="003F0E99"/>
    <w:rsid w:val="003F3722"/>
    <w:rsid w:val="003F4529"/>
    <w:rsid w:val="003F7793"/>
    <w:rsid w:val="00405305"/>
    <w:rsid w:val="00413709"/>
    <w:rsid w:val="00416FE6"/>
    <w:rsid w:val="0045157C"/>
    <w:rsid w:val="0046348D"/>
    <w:rsid w:val="00476AC2"/>
    <w:rsid w:val="00484C5B"/>
    <w:rsid w:val="00487030"/>
    <w:rsid w:val="004A4689"/>
    <w:rsid w:val="004A6F25"/>
    <w:rsid w:val="004B0BD1"/>
    <w:rsid w:val="004B208C"/>
    <w:rsid w:val="004B3590"/>
    <w:rsid w:val="004E5652"/>
    <w:rsid w:val="004F746D"/>
    <w:rsid w:val="00502A72"/>
    <w:rsid w:val="0050593F"/>
    <w:rsid w:val="0051432E"/>
    <w:rsid w:val="00516C5C"/>
    <w:rsid w:val="0052368E"/>
    <w:rsid w:val="00523935"/>
    <w:rsid w:val="0052735B"/>
    <w:rsid w:val="005405A9"/>
    <w:rsid w:val="00544654"/>
    <w:rsid w:val="00555C4C"/>
    <w:rsid w:val="00565317"/>
    <w:rsid w:val="00574990"/>
    <w:rsid w:val="005760DA"/>
    <w:rsid w:val="00576464"/>
    <w:rsid w:val="00587529"/>
    <w:rsid w:val="00587B72"/>
    <w:rsid w:val="00596B07"/>
    <w:rsid w:val="005A263B"/>
    <w:rsid w:val="005B1E3A"/>
    <w:rsid w:val="005B4C5E"/>
    <w:rsid w:val="005C5CD0"/>
    <w:rsid w:val="005D71F3"/>
    <w:rsid w:val="005D740D"/>
    <w:rsid w:val="005E1412"/>
    <w:rsid w:val="005E19F4"/>
    <w:rsid w:val="005F346A"/>
    <w:rsid w:val="00604A2C"/>
    <w:rsid w:val="006141CC"/>
    <w:rsid w:val="00621C4A"/>
    <w:rsid w:val="0062456E"/>
    <w:rsid w:val="00636703"/>
    <w:rsid w:val="006416B0"/>
    <w:rsid w:val="006517FF"/>
    <w:rsid w:val="00651C32"/>
    <w:rsid w:val="00652657"/>
    <w:rsid w:val="0066141F"/>
    <w:rsid w:val="00662FE1"/>
    <w:rsid w:val="00665B25"/>
    <w:rsid w:val="00666269"/>
    <w:rsid w:val="00672425"/>
    <w:rsid w:val="0068051C"/>
    <w:rsid w:val="006A129C"/>
    <w:rsid w:val="006A3CDE"/>
    <w:rsid w:val="006C7C0C"/>
    <w:rsid w:val="006D180D"/>
    <w:rsid w:val="006E0DF3"/>
    <w:rsid w:val="006E3FE6"/>
    <w:rsid w:val="006F0E12"/>
    <w:rsid w:val="006F30FD"/>
    <w:rsid w:val="006F3810"/>
    <w:rsid w:val="0070269D"/>
    <w:rsid w:val="00702A87"/>
    <w:rsid w:val="007049BD"/>
    <w:rsid w:val="00705A5D"/>
    <w:rsid w:val="007127EE"/>
    <w:rsid w:val="00712B5E"/>
    <w:rsid w:val="00714D17"/>
    <w:rsid w:val="00714D9C"/>
    <w:rsid w:val="00720DD8"/>
    <w:rsid w:val="00724666"/>
    <w:rsid w:val="00741E04"/>
    <w:rsid w:val="00764919"/>
    <w:rsid w:val="007729E7"/>
    <w:rsid w:val="007741D2"/>
    <w:rsid w:val="00775DB0"/>
    <w:rsid w:val="007847FF"/>
    <w:rsid w:val="00786854"/>
    <w:rsid w:val="00793D58"/>
    <w:rsid w:val="007C34C6"/>
    <w:rsid w:val="007D215A"/>
    <w:rsid w:val="007E40D3"/>
    <w:rsid w:val="007F1B0A"/>
    <w:rsid w:val="00801733"/>
    <w:rsid w:val="008049F6"/>
    <w:rsid w:val="0081644B"/>
    <w:rsid w:val="00827DD0"/>
    <w:rsid w:val="00832841"/>
    <w:rsid w:val="008331EE"/>
    <w:rsid w:val="00834D9F"/>
    <w:rsid w:val="00841015"/>
    <w:rsid w:val="00844563"/>
    <w:rsid w:val="008A64B3"/>
    <w:rsid w:val="008A6724"/>
    <w:rsid w:val="008C14CA"/>
    <w:rsid w:val="008C1C95"/>
    <w:rsid w:val="008C26B5"/>
    <w:rsid w:val="008D2192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34C27"/>
    <w:rsid w:val="009571B3"/>
    <w:rsid w:val="00973606"/>
    <w:rsid w:val="0098663F"/>
    <w:rsid w:val="00987884"/>
    <w:rsid w:val="009B6F3E"/>
    <w:rsid w:val="009C659C"/>
    <w:rsid w:val="009D4F74"/>
    <w:rsid w:val="009D5E3E"/>
    <w:rsid w:val="009D6F77"/>
    <w:rsid w:val="009D74CD"/>
    <w:rsid w:val="009F54F0"/>
    <w:rsid w:val="00A11B21"/>
    <w:rsid w:val="00A4258D"/>
    <w:rsid w:val="00A431B6"/>
    <w:rsid w:val="00A77F0C"/>
    <w:rsid w:val="00A801F2"/>
    <w:rsid w:val="00A85CB5"/>
    <w:rsid w:val="00A94A0C"/>
    <w:rsid w:val="00AA74BC"/>
    <w:rsid w:val="00AB1E79"/>
    <w:rsid w:val="00AE54B8"/>
    <w:rsid w:val="00B12D60"/>
    <w:rsid w:val="00B23A05"/>
    <w:rsid w:val="00B30CC3"/>
    <w:rsid w:val="00B504F6"/>
    <w:rsid w:val="00B52D5B"/>
    <w:rsid w:val="00B57E41"/>
    <w:rsid w:val="00B90044"/>
    <w:rsid w:val="00B91055"/>
    <w:rsid w:val="00B9436B"/>
    <w:rsid w:val="00BA0B5E"/>
    <w:rsid w:val="00BA45D3"/>
    <w:rsid w:val="00BB4010"/>
    <w:rsid w:val="00BB4AE7"/>
    <w:rsid w:val="00BE3F11"/>
    <w:rsid w:val="00C01C2C"/>
    <w:rsid w:val="00C07954"/>
    <w:rsid w:val="00C10CFD"/>
    <w:rsid w:val="00C1476A"/>
    <w:rsid w:val="00C24B75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225C"/>
    <w:rsid w:val="00CE435F"/>
    <w:rsid w:val="00CF61C7"/>
    <w:rsid w:val="00D25304"/>
    <w:rsid w:val="00D33134"/>
    <w:rsid w:val="00D4555A"/>
    <w:rsid w:val="00D60A55"/>
    <w:rsid w:val="00D81768"/>
    <w:rsid w:val="00D875CF"/>
    <w:rsid w:val="00DA5498"/>
    <w:rsid w:val="00DD5CDF"/>
    <w:rsid w:val="00DE0689"/>
    <w:rsid w:val="00DF1953"/>
    <w:rsid w:val="00E12CE6"/>
    <w:rsid w:val="00E13402"/>
    <w:rsid w:val="00E2129A"/>
    <w:rsid w:val="00E35646"/>
    <w:rsid w:val="00E3765E"/>
    <w:rsid w:val="00E47032"/>
    <w:rsid w:val="00E53105"/>
    <w:rsid w:val="00E777E1"/>
    <w:rsid w:val="00E87625"/>
    <w:rsid w:val="00E8789B"/>
    <w:rsid w:val="00E91674"/>
    <w:rsid w:val="00EA3D21"/>
    <w:rsid w:val="00EC536F"/>
    <w:rsid w:val="00ED026E"/>
    <w:rsid w:val="00ED4F30"/>
    <w:rsid w:val="00ED6139"/>
    <w:rsid w:val="00EF3FF2"/>
    <w:rsid w:val="00EF73E5"/>
    <w:rsid w:val="00F049AE"/>
    <w:rsid w:val="00F154B2"/>
    <w:rsid w:val="00F31483"/>
    <w:rsid w:val="00F3619C"/>
    <w:rsid w:val="00F4583D"/>
    <w:rsid w:val="00F57512"/>
    <w:rsid w:val="00F75B27"/>
    <w:rsid w:val="00F93B2E"/>
    <w:rsid w:val="00F958EE"/>
    <w:rsid w:val="00FA1211"/>
    <w:rsid w:val="00FA2F83"/>
    <w:rsid w:val="00FA6F1A"/>
    <w:rsid w:val="00FA7842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AFA690F"/>
  <w15:chartTrackingRefBased/>
  <w15:docId w15:val="{29982107-D569-4F96-8906-6D32B32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0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0"/>
    <w:next w:val="a0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0"/>
    <w:next w:val="a0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11"/>
  </w:style>
  <w:style w:type="character" w:customStyle="1" w:styleId="a6">
    <w:name w:val="Символ нумерации"/>
    <w:rPr>
      <w:sz w:val="28"/>
      <w:szCs w:val="28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a">
    <w:name w:val="Title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0"/>
    <w:link w:val="ac"/>
    <w:rPr>
      <w:sz w:val="28"/>
      <w:lang w:val="x-none"/>
    </w:rPr>
  </w:style>
  <w:style w:type="paragraph" w:styleId="ad">
    <w:name w:val="List"/>
    <w:basedOn w:val="ab"/>
    <w:rPr>
      <w:rFonts w:cs="FreeSans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0"/>
    <w:pPr>
      <w:suppressLineNumbers/>
    </w:pPr>
    <w:rPr>
      <w:rFonts w:cs="FreeSans"/>
    </w:rPr>
  </w:style>
  <w:style w:type="paragraph" w:customStyle="1" w:styleId="20">
    <w:name w:val="Текст2"/>
    <w:basedOn w:val="a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FreeSans"/>
    </w:rPr>
  </w:style>
  <w:style w:type="paragraph" w:customStyle="1" w:styleId="23">
    <w:name w:val="Заголовок2"/>
    <w:basedOn w:val="a0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FreeSans"/>
    </w:rPr>
  </w:style>
  <w:style w:type="paragraph" w:customStyle="1" w:styleId="13">
    <w:name w:val="Заголовок1"/>
    <w:basedOn w:val="a0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0"/>
    <w:pPr>
      <w:suppressLineNumbers/>
    </w:pPr>
    <w:rPr>
      <w:rFonts w:cs="FreeSans"/>
    </w:rPr>
  </w:style>
  <w:style w:type="paragraph" w:customStyle="1" w:styleId="14">
    <w:name w:val="Название объекта1"/>
    <w:basedOn w:val="a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0"/>
    <w:pPr>
      <w:suppressLineNumbers/>
    </w:pPr>
    <w:rPr>
      <w:rFonts w:cs="FreeSans"/>
    </w:rPr>
  </w:style>
  <w:style w:type="paragraph" w:customStyle="1" w:styleId="16">
    <w:name w:val="Текст1"/>
    <w:basedOn w:val="a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0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0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0"/>
    <w:pPr>
      <w:spacing w:after="120"/>
      <w:ind w:left="283" w:firstLine="760"/>
    </w:pPr>
  </w:style>
  <w:style w:type="paragraph" w:customStyle="1" w:styleId="af4">
    <w:name w:val="Подпись к таблице"/>
    <w:basedOn w:val="a0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0"/>
    <w:pPr>
      <w:spacing w:before="280" w:after="280"/>
      <w:ind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0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6">
    <w:name w:val="List Paragraph"/>
    <w:basedOn w:val="a0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0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7">
    <w:name w:val="Обычный (веб)"/>
    <w:basedOn w:val="a0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8">
    <w:name w:val="header"/>
    <w:basedOn w:val="a0"/>
    <w:link w:val="af9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Верхний колонтитул Знак"/>
    <w:link w:val="af8"/>
    <w:uiPriority w:val="99"/>
    <w:semiHidden/>
    <w:rsid w:val="00E35646"/>
    <w:rPr>
      <w:sz w:val="24"/>
      <w:lang w:eastAsia="zh-CN"/>
    </w:rPr>
  </w:style>
  <w:style w:type="paragraph" w:customStyle="1" w:styleId="afa">
    <w:name w:val="Абзац"/>
    <w:basedOn w:val="a0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paragraph" w:customStyle="1" w:styleId="17">
    <w:name w:val="Аннотации1"/>
    <w:basedOn w:val="a0"/>
    <w:qFormat/>
    <w:rsid w:val="000A03C0"/>
    <w:pPr>
      <w:contextualSpacing w:val="0"/>
    </w:pPr>
    <w:rPr>
      <w:rFonts w:cs="Arial"/>
      <w:lang w:eastAsia="ru-RU"/>
    </w:rPr>
  </w:style>
  <w:style w:type="paragraph" w:customStyle="1" w:styleId="a">
    <w:name w:val="список ненум"/>
    <w:basedOn w:val="a0"/>
    <w:qFormat/>
    <w:rsid w:val="000A03C0"/>
    <w:pPr>
      <w:numPr>
        <w:numId w:val="11"/>
      </w:numPr>
      <w:tabs>
        <w:tab w:val="left" w:pos="567"/>
      </w:tabs>
      <w:spacing w:line="227" w:lineRule="auto"/>
      <w:contextualSpacing w:val="0"/>
    </w:pPr>
    <w:rPr>
      <w:rFonts w:cs="Arial"/>
      <w:lang w:eastAsia="ru-RU"/>
    </w:rPr>
  </w:style>
  <w:style w:type="character" w:styleId="afb">
    <w:name w:val="annotation reference"/>
    <w:uiPriority w:val="99"/>
    <w:semiHidden/>
    <w:unhideWhenUsed/>
    <w:rsid w:val="00A85CB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A85CB5"/>
    <w:rPr>
      <w:sz w:val="20"/>
      <w:lang w:val="x-none"/>
    </w:rPr>
  </w:style>
  <w:style w:type="character" w:customStyle="1" w:styleId="afd">
    <w:name w:val="Текст примечания Знак"/>
    <w:link w:val="afc"/>
    <w:uiPriority w:val="99"/>
    <w:semiHidden/>
    <w:rsid w:val="00A85CB5"/>
    <w:rPr>
      <w:lang w:eastAsia="zh-C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85CB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A85CB5"/>
    <w:rPr>
      <w:b/>
      <w:bCs/>
      <w:lang w:eastAsia="zh-CN"/>
    </w:rPr>
  </w:style>
  <w:style w:type="paragraph" w:styleId="aff0">
    <w:name w:val="Balloon Text"/>
    <w:basedOn w:val="a0"/>
    <w:link w:val="aff1"/>
    <w:uiPriority w:val="99"/>
    <w:semiHidden/>
    <w:unhideWhenUsed/>
    <w:rsid w:val="00A85CB5"/>
    <w:rPr>
      <w:rFonts w:ascii="Tahoma" w:hAnsi="Tahoma"/>
      <w:sz w:val="16"/>
      <w:szCs w:val="16"/>
      <w:lang w:val="x-none"/>
    </w:rPr>
  </w:style>
  <w:style w:type="character" w:customStyle="1" w:styleId="aff1">
    <w:name w:val="Текст выноски Знак"/>
    <w:link w:val="aff0"/>
    <w:uiPriority w:val="99"/>
    <w:semiHidden/>
    <w:rsid w:val="00A85CB5"/>
    <w:rPr>
      <w:rFonts w:ascii="Tahoma" w:hAnsi="Tahoma" w:cs="Tahoma"/>
      <w:sz w:val="16"/>
      <w:szCs w:val="16"/>
      <w:lang w:eastAsia="zh-CN"/>
    </w:rPr>
  </w:style>
  <w:style w:type="character" w:customStyle="1" w:styleId="FontStyle141">
    <w:name w:val="Font Style141"/>
    <w:uiPriority w:val="99"/>
    <w:rsid w:val="00A431B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0">
    <w:name w:val="Style60"/>
    <w:basedOn w:val="a0"/>
    <w:uiPriority w:val="99"/>
    <w:rsid w:val="00A431B6"/>
    <w:pPr>
      <w:spacing w:after="200" w:line="322" w:lineRule="exact"/>
      <w:ind w:hanging="509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spelling-content-entity">
    <w:name w:val="spelling-content-entity"/>
    <w:rsid w:val="003B3BAD"/>
  </w:style>
  <w:style w:type="paragraph" w:customStyle="1" w:styleId="Style100">
    <w:name w:val="Style100"/>
    <w:basedOn w:val="a0"/>
    <w:uiPriority w:val="99"/>
    <w:rsid w:val="000C4D9A"/>
    <w:pPr>
      <w:spacing w:after="200" w:line="276" w:lineRule="auto"/>
      <w:ind w:firstLine="0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paragraph" w:customStyle="1" w:styleId="Style95">
    <w:name w:val="Style95"/>
    <w:basedOn w:val="a0"/>
    <w:uiPriority w:val="99"/>
    <w:rsid w:val="000C4D9A"/>
    <w:pPr>
      <w:spacing w:after="200" w:line="355" w:lineRule="exact"/>
      <w:ind w:hanging="374"/>
      <w:contextualSpacing w:val="0"/>
      <w:jc w:val="left"/>
    </w:pPr>
    <w:rPr>
      <w:rFonts w:ascii="Calibri" w:eastAsia="Calibri" w:hAnsi="Calibri" w:cs="Calibri"/>
      <w:szCs w:val="24"/>
      <w:lang w:eastAsia="en-US"/>
    </w:rPr>
  </w:style>
  <w:style w:type="paragraph" w:customStyle="1" w:styleId="Style63">
    <w:name w:val="Style63"/>
    <w:basedOn w:val="a0"/>
    <w:uiPriority w:val="99"/>
    <w:rsid w:val="000C4D9A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table" w:styleId="aff2">
    <w:name w:val="Table Grid"/>
    <w:basedOn w:val="a2"/>
    <w:uiPriority w:val="99"/>
    <w:rsid w:val="003F0E99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0"/>
    <w:uiPriority w:val="99"/>
    <w:rsid w:val="003F0E99"/>
    <w:pPr>
      <w:suppressAutoHyphens/>
      <w:overflowPunct w:val="0"/>
      <w:autoSpaceDE w:val="0"/>
      <w:autoSpaceDN w:val="0"/>
      <w:adjustRightInd w:val="0"/>
      <w:spacing w:after="200" w:line="276" w:lineRule="auto"/>
      <w:ind w:firstLine="0"/>
      <w:contextualSpacing w:val="0"/>
      <w:textAlignment w:val="baseline"/>
    </w:pPr>
    <w:rPr>
      <w:rFonts w:ascii="Calibri" w:eastAsia="Calibri" w:hAnsi="Calibri" w:cs="Calibri"/>
      <w:szCs w:val="24"/>
      <w:lang w:eastAsia="ru-RU"/>
    </w:rPr>
  </w:style>
  <w:style w:type="character" w:customStyle="1" w:styleId="FontStyle134">
    <w:name w:val="Font Style134"/>
    <w:uiPriority w:val="99"/>
    <w:rsid w:val="00CE225C"/>
    <w:rPr>
      <w:rFonts w:ascii="Times New Roman" w:hAnsi="Times New Roman" w:cs="Times New Roman"/>
      <w:b/>
      <w:bCs/>
      <w:sz w:val="22"/>
      <w:szCs w:val="22"/>
    </w:rPr>
  </w:style>
  <w:style w:type="paragraph" w:styleId="27">
    <w:name w:val="Body Text 2"/>
    <w:basedOn w:val="a0"/>
    <w:link w:val="28"/>
    <w:rsid w:val="0023385E"/>
    <w:pPr>
      <w:suppressAutoHyphens/>
      <w:spacing w:after="120" w:line="480" w:lineRule="auto"/>
      <w:ind w:firstLine="0"/>
      <w:contextualSpacing w:val="0"/>
      <w:jc w:val="left"/>
    </w:pPr>
    <w:rPr>
      <w:lang w:val="x-none"/>
    </w:rPr>
  </w:style>
  <w:style w:type="character" w:customStyle="1" w:styleId="28">
    <w:name w:val="Основной текст 2 Знак"/>
    <w:link w:val="27"/>
    <w:rsid w:val="0023385E"/>
    <w:rPr>
      <w:sz w:val="24"/>
      <w:lang w:eastAsia="zh-CN"/>
    </w:rPr>
  </w:style>
  <w:style w:type="paragraph" w:customStyle="1" w:styleId="ListParagraph">
    <w:name w:val="List Paragraph"/>
    <w:basedOn w:val="a0"/>
    <w:link w:val="ListParagraphChar"/>
    <w:rsid w:val="0023385E"/>
    <w:pPr>
      <w:ind w:left="720"/>
    </w:pPr>
    <w:rPr>
      <w:sz w:val="28"/>
      <w:szCs w:val="22"/>
      <w:lang w:val="x-none" w:eastAsia="en-US"/>
    </w:rPr>
  </w:style>
  <w:style w:type="character" w:customStyle="1" w:styleId="ListParagraphChar">
    <w:name w:val="List Paragraph Char"/>
    <w:link w:val="ListParagraph"/>
    <w:locked/>
    <w:rsid w:val="0023385E"/>
    <w:rPr>
      <w:sz w:val="28"/>
      <w:szCs w:val="22"/>
      <w:lang w:eastAsia="en-US"/>
    </w:rPr>
  </w:style>
  <w:style w:type="paragraph" w:customStyle="1" w:styleId="aff3">
    <w:name w:val="Текст в заданном формате"/>
    <w:basedOn w:val="a0"/>
    <w:rsid w:val="002037A3"/>
    <w:pPr>
      <w:suppressAutoHyphens/>
      <w:ind w:firstLine="0"/>
      <w:contextualSpacing w:val="0"/>
      <w:jc w:val="left"/>
    </w:pPr>
    <w:rPr>
      <w:rFonts w:ascii="Liberation Mono" w:eastAsia="Courier New" w:hAnsi="Liberation Mono" w:cs="Liberation Mon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C86C-A191-4512-ACDB-B4676C67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33637</CharactersWithSpaces>
  <SharedDoc>false</SharedDoc>
  <HLinks>
    <vt:vector size="6" baseType="variant"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_Toc467527737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2</cp:revision>
  <cp:lastPrinted>2018-01-22T11:28:00Z</cp:lastPrinted>
  <dcterms:created xsi:type="dcterms:W3CDTF">2023-09-26T20:58:00Z</dcterms:created>
  <dcterms:modified xsi:type="dcterms:W3CDTF">2023-09-26T20:58:00Z</dcterms:modified>
</cp:coreProperties>
</file>