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542173" w:rsidRPr="000871AB" w:rsidRDefault="00542173" w:rsidP="00542173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</w:t>
      </w:r>
      <w:r w:rsidRPr="000871AB">
        <w:rPr>
          <w:rFonts w:ascii="Times New Roman" w:hAnsi="Times New Roman" w:cs="Times New Roman"/>
          <w:sz w:val="26"/>
          <w:szCs w:val="26"/>
        </w:rPr>
        <w:t>Ж</w:t>
      </w:r>
      <w:r w:rsidRPr="000871AB">
        <w:rPr>
          <w:rFonts w:ascii="Times New Roman" w:hAnsi="Times New Roman" w:cs="Times New Roman"/>
          <w:sz w:val="26"/>
          <w:szCs w:val="26"/>
        </w:rPr>
        <w:t>ДЕНИЕ ВЫСШЕГО ОБРАЗОВАНИЯ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542173" w:rsidRPr="000871AB" w:rsidRDefault="00542173" w:rsidP="00542173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Реинжиниринг бизнес-процессов производства</w:t>
      </w:r>
    </w:p>
    <w:p w:rsidR="00542173" w:rsidRPr="000871AB" w:rsidRDefault="00542173" w:rsidP="00542173">
      <w:pPr>
        <w:jc w:val="center"/>
        <w:rPr>
          <w:b/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542173" w:rsidRPr="000871AB" w:rsidRDefault="00542173" w:rsidP="00542173">
      <w:pPr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542173" w:rsidP="00542173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iCs w:val="0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Реинжиниринг и управление бизнес-процессами предпр</w:t>
            </w:r>
            <w:r w:rsidRPr="005C09D5">
              <w:t>и</w:t>
            </w:r>
            <w:r w:rsidRPr="005C09D5">
              <w:t>ятий.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B116B" w:rsidP="0051296D">
            <w:pPr>
              <w:jc w:val="center"/>
            </w:pPr>
            <w:r>
              <w:rPr>
                <w:szCs w:val="24"/>
              </w:rPr>
              <w:t>ПК-</w:t>
            </w:r>
            <w:r w:rsidR="0051296D">
              <w:rPr>
                <w:szCs w:val="24"/>
              </w:rPr>
              <w:t>2,3</w:t>
            </w:r>
            <w:r>
              <w:rPr>
                <w:szCs w:val="24"/>
              </w:rPr>
              <w:t>, ПК-</w:t>
            </w:r>
            <w:r w:rsidR="0051296D">
              <w:rPr>
                <w:szCs w:val="24"/>
              </w:rPr>
              <w:t>5,2</w:t>
            </w:r>
            <w:r w:rsidR="00B41831">
              <w:t xml:space="preserve"> 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rPr>
                <w:bCs/>
              </w:rPr>
              <w:t>Х</w:t>
            </w:r>
            <w:r w:rsidRPr="005C09D5">
              <w:t>арактеристика работ по проведению реинжиниринга би</w:t>
            </w:r>
            <w:r w:rsidRPr="005C09D5">
              <w:t>з</w:t>
            </w:r>
            <w:r w:rsidRPr="005C09D5">
              <w:t>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структурного анал</w:t>
            </w:r>
            <w:r w:rsidRPr="005C09D5">
              <w:t>и</w:t>
            </w:r>
            <w:r w:rsidRPr="005C09D5">
              <w:t>за бизнес-процессов</w:t>
            </w:r>
            <w:r w:rsidRPr="005C09D5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функционально-стоимостного анализа бизнес-процессов.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динамического ан</w:t>
            </w:r>
            <w:r w:rsidRPr="005C09D5">
              <w:t>а</w:t>
            </w:r>
            <w:r w:rsidRPr="005C09D5">
              <w:t>лиза бизнес-процессов.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Управление бизнес-процессами.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</w:tbl>
    <w:p w:rsidR="00AC61EC" w:rsidRDefault="00AC61EC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Default="00027038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Pr="00AC61EC" w:rsidRDefault="00027038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Pr="00A0300C" w:rsidRDefault="00027038" w:rsidP="00027038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027038" w:rsidRPr="00A0300C" w:rsidRDefault="00027038" w:rsidP="00027038">
      <w:pPr>
        <w:jc w:val="center"/>
        <w:rPr>
          <w:rStyle w:val="22"/>
          <w:b/>
          <w:color w:val="000000"/>
          <w:szCs w:val="24"/>
        </w:rPr>
      </w:pP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027038" w:rsidRPr="00027038" w:rsidRDefault="00027038" w:rsidP="00027038">
      <w:pPr>
        <w:jc w:val="center"/>
        <w:rPr>
          <w:color w:val="000000"/>
          <w:szCs w:val="24"/>
          <w:lang w:eastAsia="ru-RU"/>
        </w:rPr>
      </w:pPr>
    </w:p>
    <w:p w:rsidR="00440764" w:rsidRPr="00027038" w:rsidRDefault="00440764" w:rsidP="00027038">
      <w:pPr>
        <w:jc w:val="center"/>
        <w:rPr>
          <w:color w:val="000000"/>
          <w:szCs w:val="24"/>
          <w:lang w:eastAsia="ru-RU"/>
        </w:rPr>
      </w:pPr>
      <w:r w:rsidRPr="00027038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027038" w:rsidRDefault="00027038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зачетено»:</w:t>
      </w:r>
    </w:p>
    <w:p w:rsidR="00D95A2B" w:rsidRDefault="00D95A2B" w:rsidP="00D95A2B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95A2B" w:rsidRDefault="00D95A2B" w:rsidP="00D95A2B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работ.</w:t>
      </w:r>
    </w:p>
    <w:p w:rsidR="00D95A2B" w:rsidRDefault="00D95A2B" w:rsidP="00D95A2B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</w:t>
      </w:r>
      <w:r w:rsidR="00FD02C9">
        <w:rPr>
          <w:color w:val="000000"/>
          <w:szCs w:val="24"/>
          <w:lang w:eastAsia="ru-RU"/>
        </w:rPr>
        <w:t xml:space="preserve">с контрольным </w:t>
      </w:r>
      <w:r>
        <w:rPr>
          <w:color w:val="000000"/>
          <w:szCs w:val="24"/>
          <w:lang w:eastAsia="ru-RU"/>
        </w:rPr>
        <w:t>задани</w:t>
      </w:r>
      <w:r w:rsidR="00FD02C9">
        <w:rPr>
          <w:color w:val="000000"/>
          <w:szCs w:val="24"/>
          <w:lang w:eastAsia="ru-RU"/>
        </w:rPr>
        <w:t>ем на зачет</w:t>
      </w:r>
      <w:r>
        <w:rPr>
          <w:color w:val="000000"/>
          <w:szCs w:val="24"/>
          <w:lang w:eastAsia="ru-RU"/>
        </w:rPr>
        <w:t xml:space="preserve">, в ответах на вопросы </w:t>
      </w:r>
      <w:r w:rsidR="00FD02C9">
        <w:rPr>
          <w:color w:val="000000"/>
          <w:szCs w:val="24"/>
          <w:lang w:eastAsia="ru-RU"/>
        </w:rPr>
        <w:t xml:space="preserve">контрольного перечня </w:t>
      </w:r>
      <w:r>
        <w:rPr>
          <w:color w:val="000000"/>
          <w:szCs w:val="24"/>
          <w:lang w:eastAsia="ru-RU"/>
        </w:rPr>
        <w:t xml:space="preserve">допустил существенные ошибки. </w:t>
      </w:r>
      <w:r>
        <w:rPr>
          <w:color w:val="000000"/>
          <w:szCs w:val="24"/>
          <w:lang w:eastAsia="ru-RU"/>
        </w:rPr>
        <w:lastRenderedPageBreak/>
        <w:t xml:space="preserve">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027038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027038">
        <w:rPr>
          <w:rStyle w:val="7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D84AB0" w:rsidRPr="00D84AB0" w:rsidRDefault="00633F16" w:rsidP="00D84AB0">
      <w:pPr>
        <w:pStyle w:val="Default"/>
        <w:ind w:firstLine="142"/>
      </w:pPr>
      <w:r>
        <w:t>1</w:t>
      </w:r>
      <w:r w:rsidR="00D84AB0" w:rsidRPr="00D84AB0">
        <w:t xml:space="preserve">. </w:t>
      </w:r>
      <w:r w:rsidR="00721EFC" w:rsidRPr="00505C4B">
        <w:t>Понятие бизнес-процесса, классы бизнес</w:t>
      </w:r>
      <w:r w:rsidR="00721EFC">
        <w:t>-</w:t>
      </w:r>
      <w:r w:rsidR="00721EFC" w:rsidRPr="00505C4B">
        <w:t>процессов.</w:t>
      </w:r>
    </w:p>
    <w:p w:rsidR="00D84AB0" w:rsidRPr="00D84AB0" w:rsidRDefault="00633F16" w:rsidP="00D84AB0">
      <w:pPr>
        <w:pStyle w:val="Default"/>
        <w:ind w:firstLine="142"/>
      </w:pPr>
      <w:r>
        <w:t>2</w:t>
      </w:r>
      <w:r w:rsidR="00D84AB0" w:rsidRPr="00D84AB0">
        <w:t xml:space="preserve">. </w:t>
      </w:r>
      <w:r w:rsidR="00721EFC" w:rsidRPr="00505C4B">
        <w:t>Роль бизнес-процессов в реализ</w:t>
      </w:r>
      <w:r w:rsidR="00721EFC" w:rsidRPr="00505C4B">
        <w:t>а</w:t>
      </w:r>
      <w:r w:rsidR="00721EFC" w:rsidRPr="00505C4B">
        <w:t>ции цели функционирования предприятия.</w:t>
      </w:r>
    </w:p>
    <w:p w:rsidR="00D84AB0" w:rsidRPr="00D84AB0" w:rsidRDefault="00633F16" w:rsidP="00D84AB0">
      <w:pPr>
        <w:pStyle w:val="Default"/>
        <w:ind w:firstLine="142"/>
      </w:pPr>
      <w:r>
        <w:t>3</w:t>
      </w:r>
      <w:r w:rsidR="00D84AB0">
        <w:t>.</w:t>
      </w:r>
      <w:r w:rsidR="00D84AB0" w:rsidRPr="00D84AB0">
        <w:t xml:space="preserve"> </w:t>
      </w:r>
      <w:r w:rsidR="00721EFC" w:rsidRPr="00505C4B">
        <w:t>Роль бизнес-процессов в реализ</w:t>
      </w:r>
      <w:r w:rsidR="00721EFC" w:rsidRPr="00505C4B">
        <w:t>а</w:t>
      </w:r>
      <w:r w:rsidR="00721EFC" w:rsidRPr="00505C4B">
        <w:t>ции цели функционирования предприятия.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="00D84AB0" w:rsidRPr="00D84AB0">
        <w:rPr>
          <w:color w:val="auto"/>
        </w:rPr>
        <w:t xml:space="preserve">. </w:t>
      </w:r>
      <w:r w:rsidR="00EB5829">
        <w:rPr>
          <w:shd w:val="clear" w:color="auto" w:fill="FFFFFF"/>
        </w:rPr>
        <w:t>Основные концепции улучшения бизнес-процессов</w:t>
      </w:r>
      <w:r w:rsidR="00EB5829">
        <w:t xml:space="preserve">. Понятие процессов управления бизнес-процессами, состав функций управления.  </w:t>
      </w:r>
      <w:r w:rsidR="00D84AB0" w:rsidRPr="00D84AB0">
        <w:rPr>
          <w:color w:val="auto"/>
        </w:rPr>
        <w:t xml:space="preserve">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="00D5014C" w:rsidRPr="00D5014C">
        <w:t xml:space="preserve"> </w:t>
      </w:r>
      <w:r w:rsidR="00D5014C">
        <w:t>Понятие и цели реинжиниринга бизнес-процессов.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 w:rsidR="00D5014C">
        <w:t xml:space="preserve"> Критерии эффективности организации бизнес-процессов.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="00D84AB0" w:rsidRPr="00D84AB0">
        <w:rPr>
          <w:color w:val="auto"/>
        </w:rPr>
        <w:t xml:space="preserve">. </w:t>
      </w:r>
      <w:r w:rsidR="00D5014C">
        <w:t>Используемые в РБП информационные технологии.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="00D5014C" w:rsidRPr="00D5014C">
        <w:t xml:space="preserve"> </w:t>
      </w:r>
      <w:r w:rsidR="00D5014C">
        <w:t>Этапы реинжиниринга бизнес-процессов, постановка проблемы и выделение базовых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D84AB0" w:rsidRPr="00D84AB0">
        <w:rPr>
          <w:color w:val="auto"/>
        </w:rPr>
        <w:t xml:space="preserve">. </w:t>
      </w:r>
      <w:r w:rsidR="00D5014C">
        <w:t>Обратный инжиниринг – исследование существующих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D84AB0" w:rsidRPr="00D84AB0">
        <w:rPr>
          <w:color w:val="auto"/>
        </w:rPr>
        <w:t xml:space="preserve">. </w:t>
      </w:r>
      <w:r w:rsidR="00D5014C">
        <w:t>Прямой инжиниринг – построение новых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="00D84AB0" w:rsidRPr="00D84AB0">
        <w:rPr>
          <w:color w:val="auto"/>
        </w:rPr>
        <w:t xml:space="preserve">. </w:t>
      </w:r>
      <w:r w:rsidR="00D5014C">
        <w:t>использование CASE-технологий для разработки информационных систем и подготовки документации проекта</w:t>
      </w:r>
      <w:r w:rsidR="00EB5829">
        <w:t xml:space="preserve"> 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D84AB0" w:rsidRPr="00D84AB0">
        <w:rPr>
          <w:color w:val="auto"/>
        </w:rPr>
        <w:t xml:space="preserve">. </w:t>
      </w:r>
      <w:r w:rsidR="00D5014C">
        <w:t>Конфигурация информационных систем планирования и управления ресурсами (ERP - систем).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 xml:space="preserve">. </w:t>
      </w:r>
      <w:r w:rsidR="00D5014C">
        <w:t>Классификация методологий анализа, моделирования и проектирования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D84AB0" w:rsidRPr="00D84AB0">
        <w:rPr>
          <w:color w:val="auto"/>
        </w:rPr>
        <w:t xml:space="preserve">. </w:t>
      </w:r>
      <w:r w:rsidR="00EB5829">
        <w:rPr>
          <w:shd w:val="clear" w:color="auto" w:fill="FFFFFF"/>
        </w:rPr>
        <w:t>Основные концепции улучшения бизнес-процессов</w:t>
      </w:r>
      <w:r w:rsidR="00EB5829">
        <w:t xml:space="preserve">. Понятие процессов управления бизнес-процессами, состав функций управления. 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="00D84AB0" w:rsidRPr="00D84AB0">
        <w:rPr>
          <w:color w:val="auto"/>
        </w:rPr>
        <w:t xml:space="preserve">. </w:t>
      </w:r>
      <w:r w:rsidR="00D5014C">
        <w:t>Методологии моделирования бизнес-процессов и CASE-технологии.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="00D84AB0" w:rsidRPr="00D84AB0">
        <w:rPr>
          <w:color w:val="auto"/>
        </w:rPr>
        <w:t xml:space="preserve">. </w:t>
      </w:r>
      <w:r w:rsidR="00D5014C">
        <w:t>Структурный подход к моделированию бизнес-процессов. Цели и задачи структурного анализа.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 w:rsidR="00D5014C">
        <w:t>Инструментальные средства структурного анализа бизнес-процессов Design/IDEF, ARIS.</w:t>
      </w:r>
    </w:p>
    <w:p w:rsidR="00D84AB0" w:rsidRPr="00D84AB0" w:rsidRDefault="00304905" w:rsidP="00D84AB0">
      <w:pPr>
        <w:pStyle w:val="Default"/>
        <w:ind w:firstLine="142"/>
      </w:pPr>
      <w:r>
        <w:t>18</w:t>
      </w:r>
      <w:r w:rsidR="00D84AB0" w:rsidRPr="00D84AB0">
        <w:t xml:space="preserve">. </w:t>
      </w:r>
      <w:r w:rsidR="00D5014C">
        <w:t>Назначение функционально-стоимостного анализа. Центры затрат и центры прибыли.</w:t>
      </w:r>
    </w:p>
    <w:p w:rsidR="00D84AB0" w:rsidRPr="00D84AB0" w:rsidRDefault="00304905" w:rsidP="00D84AB0">
      <w:pPr>
        <w:pStyle w:val="Default"/>
        <w:ind w:firstLine="142"/>
      </w:pPr>
      <w:r>
        <w:t>19</w:t>
      </w:r>
      <w:r w:rsidR="00D84AB0" w:rsidRPr="00D84AB0">
        <w:t xml:space="preserve">. </w:t>
      </w:r>
      <w:r w:rsidR="00D5014C">
        <w:t>Инструментальные средства функционально-стоимостного анализа бизнес-процессов: Design/IDEF, ARIS Process Cost Analyzer.</w:t>
      </w:r>
    </w:p>
    <w:p w:rsidR="00633F16" w:rsidRPr="00D84AB0" w:rsidRDefault="00304905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="00D5014C" w:rsidRPr="00D5014C">
        <w:t xml:space="preserve"> </w:t>
      </w:r>
      <w:r w:rsidR="00D5014C">
        <w:t>Моделирование вариантов организации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="00D84AB0" w:rsidRPr="00D84AB0">
        <w:rPr>
          <w:color w:val="auto"/>
        </w:rPr>
        <w:t xml:space="preserve">. </w:t>
      </w:r>
      <w:r w:rsidR="00D5014C">
        <w:t>Статистическая обработка результатов динамического анализа бизнес-процессов.</w:t>
      </w:r>
    </w:p>
    <w:p w:rsidR="00D84AB0" w:rsidRPr="00D84AB0" w:rsidRDefault="0080158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="00D84AB0" w:rsidRPr="00D84AB0">
        <w:rPr>
          <w:color w:val="auto"/>
        </w:rPr>
        <w:t xml:space="preserve">. </w:t>
      </w:r>
      <w:r w:rsidR="00D5014C">
        <w:t>Основные этапы управления бизнес-процессом и методы их автоматизации.</w:t>
      </w:r>
    </w:p>
    <w:p w:rsidR="00633F16" w:rsidRDefault="00801586" w:rsidP="00633F16">
      <w:pPr>
        <w:pStyle w:val="Default"/>
        <w:ind w:firstLine="142"/>
      </w:pPr>
      <w:r>
        <w:rPr>
          <w:color w:val="auto"/>
        </w:rPr>
        <w:t>23</w:t>
      </w:r>
      <w:r w:rsidR="00633F16" w:rsidRPr="00D84AB0">
        <w:rPr>
          <w:color w:val="auto"/>
        </w:rPr>
        <w:t xml:space="preserve">. </w:t>
      </w:r>
      <w:r w:rsidR="00D5014C">
        <w:t>Интеграция приложений на основе BPM систем.</w:t>
      </w:r>
    </w:p>
    <w:p w:rsidR="00D5014C" w:rsidRPr="00D84AB0" w:rsidRDefault="00D5014C" w:rsidP="00633F16">
      <w:pPr>
        <w:pStyle w:val="Default"/>
        <w:ind w:firstLine="142"/>
        <w:rPr>
          <w:color w:val="auto"/>
        </w:rPr>
      </w:pPr>
      <w:r>
        <w:t>24. Инструментальные средства автоматизации управления бизнес-процессами: платформа CrossVision фирмы SoftwareAG.</w:t>
      </w:r>
    </w:p>
    <w:p w:rsidR="00D84AB0" w:rsidRDefault="00D84AB0" w:rsidP="00536780">
      <w:pPr>
        <w:ind w:firstLine="567"/>
        <w:jc w:val="both"/>
      </w:pPr>
    </w:p>
    <w:p w:rsidR="00027038" w:rsidRDefault="00027038" w:rsidP="00536780">
      <w:pPr>
        <w:ind w:firstLine="567"/>
        <w:jc w:val="both"/>
      </w:pPr>
    </w:p>
    <w:p w:rsidR="00027038" w:rsidRDefault="00027038" w:rsidP="00536780">
      <w:pPr>
        <w:ind w:firstLine="567"/>
        <w:jc w:val="both"/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027038" w:rsidRDefault="00027038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</w:t>
      </w:r>
      <w:r w:rsidR="00391E01">
        <w:rPr>
          <w:szCs w:val="24"/>
        </w:rPr>
        <w:t>бизнес-</w:t>
      </w:r>
      <w:r w:rsidR="000C2994">
        <w:rPr>
          <w:szCs w:val="24"/>
        </w:rPr>
        <w:t>процесс предприятия</w:t>
      </w:r>
      <w:r w:rsidR="00391E01">
        <w:rPr>
          <w:szCs w:val="24"/>
        </w:rPr>
        <w:t xml:space="preserve">, разрабатываемый на лабораторных работах. В качестве вариантов заданий предлагается оценить влияние изменений основных </w:t>
      </w:r>
      <w:r w:rsidR="0028780C">
        <w:rPr>
          <w:szCs w:val="24"/>
        </w:rPr>
        <w:t xml:space="preserve">технико-экономических </w:t>
      </w:r>
      <w:r w:rsidR="00391E01">
        <w:rPr>
          <w:szCs w:val="24"/>
        </w:rPr>
        <w:t xml:space="preserve">факторов на указанные в задании финансово-экономические показатели и показатели эффективности </w:t>
      </w:r>
      <w:r w:rsidR="0028780C">
        <w:rPr>
          <w:szCs w:val="24"/>
        </w:rPr>
        <w:t>бизнес-процесса</w:t>
      </w:r>
      <w:r w:rsidR="00391E01">
        <w:rPr>
          <w:szCs w:val="24"/>
        </w:rPr>
        <w:t>.</w:t>
      </w:r>
    </w:p>
    <w:p w:rsidR="00856C81" w:rsidRPr="00CD6872" w:rsidRDefault="00856C81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856C81" w:rsidRDefault="00856C81" w:rsidP="00856C8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856C81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</w:t>
      </w:r>
      <w:r w:rsidR="004D415D">
        <w:rPr>
          <w:bCs/>
          <w:color w:val="000000"/>
          <w:szCs w:val="24"/>
          <w:lang w:eastAsia="ru-RU"/>
        </w:rPr>
        <w:t>оценить изменения показателей ликвидности и срока окупаемости проекта. Дать содержательную интерпретацию наблюдаемым изменения указанных показателей.</w:t>
      </w:r>
    </w:p>
    <w:p w:rsidR="00856C81" w:rsidRPr="00955E8F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>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D415D" w:rsidRPr="00856C81" w:rsidRDefault="004D415D" w:rsidP="004D415D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стоимости проекта. Дать содержательную интерпретацию наблюдаемым изменения указанных показателей.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 xml:space="preserve">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</w:t>
      </w:r>
      <w:r>
        <w:rPr>
          <w:lang w:eastAsia="ru-RU"/>
        </w:rPr>
        <w:t>и</w:t>
      </w:r>
      <w:r>
        <w:rPr>
          <w:lang w:eastAsia="ru-RU"/>
        </w:rPr>
        <w:t>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856C81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t xml:space="preserve">финансовой устойчивости </w:t>
      </w:r>
      <w:r>
        <w:rPr>
          <w:bCs/>
          <w:color w:val="000000"/>
          <w:szCs w:val="24"/>
          <w:lang w:eastAsia="ru-RU"/>
        </w:rPr>
        <w:t xml:space="preserve">и </w:t>
      </w:r>
      <w:r w:rsidR="00671141">
        <w:rPr>
          <w:bCs/>
          <w:color w:val="000000"/>
          <w:szCs w:val="24"/>
          <w:lang w:eastAsia="ru-RU"/>
        </w:rPr>
        <w:t>индекса прибыльн</w:t>
      </w:r>
      <w:r w:rsidR="00671141">
        <w:rPr>
          <w:bCs/>
          <w:color w:val="000000"/>
          <w:szCs w:val="24"/>
          <w:lang w:eastAsia="ru-RU"/>
        </w:rPr>
        <w:t>о</w:t>
      </w:r>
      <w:r w:rsidR="00671141">
        <w:rPr>
          <w:bCs/>
          <w:color w:val="000000"/>
          <w:szCs w:val="24"/>
          <w:lang w:eastAsia="ru-RU"/>
        </w:rPr>
        <w:t xml:space="preserve">сти </w:t>
      </w:r>
      <w:r>
        <w:rPr>
          <w:bCs/>
          <w:color w:val="000000"/>
          <w:szCs w:val="24"/>
          <w:lang w:eastAsia="ru-RU"/>
        </w:rPr>
        <w:t>проекта. Дать содержательную интерпретацию наблюдаемым изменения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4D415D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671141" w:rsidRDefault="00671141" w:rsidP="00671141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 xml:space="preserve">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изменения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прямых затрат на производство продукции 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Pr="00955E8F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общих затрат на производство продукции 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уровня, принятого в бизнес-плане, оценить изменения показателей ликвидности и срока ок</w:t>
      </w:r>
      <w:r>
        <w:rPr>
          <w:bCs/>
          <w:color w:val="000000"/>
          <w:szCs w:val="24"/>
          <w:lang w:eastAsia="ru-RU"/>
        </w:rPr>
        <w:t>у</w:t>
      </w:r>
      <w:r>
        <w:rPr>
          <w:bCs/>
          <w:color w:val="000000"/>
          <w:szCs w:val="24"/>
          <w:lang w:eastAsia="ru-RU"/>
        </w:rPr>
        <w:t>паемости проекта. Дать содержательную интерпретацию набл</w:t>
      </w:r>
      <w:r>
        <w:rPr>
          <w:bCs/>
          <w:color w:val="000000"/>
          <w:szCs w:val="24"/>
          <w:lang w:eastAsia="ru-RU"/>
        </w:rPr>
        <w:t>ю</w:t>
      </w:r>
      <w:r>
        <w:rPr>
          <w:bCs/>
          <w:color w:val="000000"/>
          <w:szCs w:val="24"/>
          <w:lang w:eastAsia="ru-RU"/>
        </w:rPr>
        <w:t>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</w:t>
      </w:r>
      <w:r w:rsidR="001F789D">
        <w:rPr>
          <w:bCs/>
          <w:lang w:eastAsia="ru-RU"/>
        </w:rPr>
        <w:t xml:space="preserve">прямых затрат на производство продукции </w:t>
      </w:r>
      <w:r>
        <w:rPr>
          <w:lang w:eastAsia="ru-RU"/>
        </w:rPr>
        <w:t>в пределах 10% от базового уровня, принятого в бизнес-плане, оценить изменения показателей рентабельности и приведенной стоимости проекта. Дать содержательную интерпретацию наблюдаемым изменения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rPr>
          <w:lang w:eastAsia="ru-RU"/>
        </w:rPr>
        <w:t>рентабельности и прив</w:t>
      </w:r>
      <w:r>
        <w:rPr>
          <w:lang w:eastAsia="ru-RU"/>
        </w:rPr>
        <w:t>е</w:t>
      </w:r>
      <w:r>
        <w:rPr>
          <w:lang w:eastAsia="ru-RU"/>
        </w:rPr>
        <w:t>денной стоимости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 ук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прямых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вого уровня, принятого в бизнес-плане, оценить изменения показателей </w:t>
      </w:r>
      <w:r>
        <w:t>финансовой устойчив</w:t>
      </w:r>
      <w:r>
        <w:t>о</w:t>
      </w:r>
      <w:r>
        <w:lastRenderedPageBreak/>
        <w:t xml:space="preserve">сти </w:t>
      </w:r>
      <w:r>
        <w:rPr>
          <w:bCs/>
          <w:color w:val="000000"/>
          <w:szCs w:val="24"/>
          <w:lang w:eastAsia="ru-RU"/>
        </w:rPr>
        <w:t>и индекса прибыльности проекта. Дать содержательную интерпретацию наблюдаемым изм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нения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D94789" w:rsidRPr="00856C81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 xml:space="preserve">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C73D39" w:rsidRDefault="00C73D39" w:rsidP="00C73D39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Понятие бизнес-процесса, классы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Классификация методологий анализа, моделирования и проектирования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Роль бизнес-процессов в реализации цели функционирования предприятия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rPr>
          <w:shd w:val="clear" w:color="auto" w:fill="FFFFFF"/>
        </w:rPr>
        <w:t>Основные концепции улучшения бизнес-процессов</w:t>
      </w:r>
      <w:r w:rsidR="001C3815">
        <w:t>. Понятие процессов управления бизнес-процессами, состав функций управления.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Роль бизнес-процессов в реализации цели функционирования предприятия.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Методологии моделирования бизнес-процессов и CASE-технологии.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hd w:val="clear" w:color="auto" w:fill="FFFFFF"/>
        </w:rPr>
        <w:t>Основные концепции улучшения бизнес-процессов</w:t>
      </w:r>
      <w:r w:rsidR="001C3815">
        <w:t xml:space="preserve">. Понятие процессов управления бизнес-процессами, состав функций управления. 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Структурный подход к моделированию бизнес-процессов. Цели и задачи структурного ан</w:t>
      </w:r>
      <w:r w:rsidR="001C3815">
        <w:t>а</w:t>
      </w:r>
      <w:r w:rsidR="001C3815">
        <w:t>лиза.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Понятие и цели реинжиниринга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Инструментальные средства структурного анализа бизнес-процессов Design/IDEF, ARIS.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t>Критерии эффективности организации бизнес-процессов.</w:t>
      </w:r>
    </w:p>
    <w:p w:rsidR="001C3815" w:rsidRDefault="00C73D39" w:rsidP="001C3815">
      <w:pPr>
        <w:pStyle w:val="Default"/>
        <w:ind w:firstLine="142"/>
      </w:pPr>
      <w:r w:rsidRPr="00955E8F">
        <w:rPr>
          <w:lang w:eastAsia="ru-RU"/>
        </w:rPr>
        <w:t xml:space="preserve">2. </w:t>
      </w:r>
      <w:r w:rsidR="001C3815">
        <w:t>Назначение функционально-стоимостного анализа. Центры затрат и центры прибыли.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№7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Используемые в РБП информационные технологии.</w:t>
      </w:r>
    </w:p>
    <w:p w:rsidR="001C3815" w:rsidRDefault="00C73D39" w:rsidP="001C3815">
      <w:pPr>
        <w:pStyle w:val="Default"/>
        <w:ind w:firstLine="142"/>
      </w:pPr>
      <w:r w:rsidRPr="00955E8F">
        <w:rPr>
          <w:lang w:eastAsia="ru-RU"/>
        </w:rPr>
        <w:t xml:space="preserve">2. </w:t>
      </w:r>
      <w:r w:rsidR="001C3815">
        <w:t>Инструментальные средства функционально-стоимостного анализа бизнес-процессов: Design/IDEF, ARIS Process Cost Analyzer.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№8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Этапы реинжиниринга бизнес-процессов, постановка проблемы и выделение базовых бизнес-процессов.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Моделирование вариантов организации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№9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Обратный инжиниринг – исследование существующих бизнес-процессов.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Статистическая обработка результатов динамического анализа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№10 </w:t>
      </w:r>
    </w:p>
    <w:p w:rsidR="00477839" w:rsidRDefault="00C73D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477839">
        <w:t>Прямой инжиниринг – построение новых бизнес-процессов.</w:t>
      </w:r>
    </w:p>
    <w:p w:rsidR="00477839" w:rsidRDefault="00C73D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477839">
        <w:t>Основные этапы управления бизнес-процессом и методы их автоматизации.</w:t>
      </w:r>
    </w:p>
    <w:p w:rsidR="00477839" w:rsidRPr="00955E8F" w:rsidRDefault="00477839" w:rsidP="00477839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>
        <w:t xml:space="preserve">Использование CASE-технологий для разработки информационных систем и подготовки документации проекта </w:t>
      </w:r>
    </w:p>
    <w:p w:rsidR="00477839" w:rsidRDefault="00477839" w:rsidP="00477839">
      <w:pPr>
        <w:pStyle w:val="Default"/>
        <w:ind w:firstLine="142"/>
      </w:pPr>
      <w:r w:rsidRPr="00955E8F">
        <w:rPr>
          <w:lang w:eastAsia="ru-RU"/>
        </w:rPr>
        <w:t xml:space="preserve">2. </w:t>
      </w:r>
      <w:r>
        <w:t>Интеграция приложений на основе BPM систем.</w:t>
      </w:r>
    </w:p>
    <w:p w:rsidR="00477839" w:rsidRPr="00955E8F" w:rsidRDefault="00477839" w:rsidP="00477839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>
        <w:t>Конфигурация информационных систем планирования и управления ресурсами (ERP - систем).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lastRenderedPageBreak/>
        <w:t xml:space="preserve">2. </w:t>
      </w:r>
      <w:r>
        <w:t>Инструментальные средства автоматизации управления бизнес-процессами: платформа CrossVision фирмы SoftwareAG.</w:t>
      </w:r>
    </w:p>
    <w:p w:rsidR="00C73D39" w:rsidRDefault="00C73D39" w:rsidP="001341AB">
      <w:pPr>
        <w:ind w:firstLine="567"/>
        <w:rPr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>Вопросы к экзамену по дисциплине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</w:p>
    <w:p w:rsidR="0028780C" w:rsidRPr="00D84AB0" w:rsidRDefault="0028780C" w:rsidP="0028780C">
      <w:pPr>
        <w:pStyle w:val="Default"/>
        <w:ind w:firstLine="142"/>
      </w:pPr>
      <w:r>
        <w:t>1</w:t>
      </w:r>
      <w:r w:rsidRPr="00D84AB0">
        <w:t xml:space="preserve">. </w:t>
      </w:r>
      <w:r w:rsidRPr="00505C4B">
        <w:t>Понятие бизнес-процесса, классы бизнес</w:t>
      </w:r>
      <w:r>
        <w:t>-</w:t>
      </w:r>
      <w:r w:rsidRPr="00505C4B">
        <w:t>процессов.</w:t>
      </w:r>
    </w:p>
    <w:p w:rsidR="0028780C" w:rsidRPr="00D84AB0" w:rsidRDefault="0028780C" w:rsidP="0028780C">
      <w:pPr>
        <w:pStyle w:val="Default"/>
        <w:ind w:firstLine="142"/>
      </w:pPr>
      <w:r>
        <w:t>2</w:t>
      </w:r>
      <w:r w:rsidRPr="00D84AB0">
        <w:t xml:space="preserve">. </w:t>
      </w:r>
      <w:r w:rsidRPr="00505C4B">
        <w:t>Роль бизнес-процессов в реализ</w:t>
      </w:r>
      <w:r w:rsidRPr="00505C4B">
        <w:t>а</w:t>
      </w:r>
      <w:r w:rsidRPr="00505C4B">
        <w:t>ции цели функционирования предприятия.</w:t>
      </w:r>
    </w:p>
    <w:p w:rsidR="0028780C" w:rsidRPr="00D84AB0" w:rsidRDefault="0028780C" w:rsidP="0028780C">
      <w:pPr>
        <w:pStyle w:val="Default"/>
        <w:ind w:firstLine="142"/>
      </w:pPr>
      <w:r>
        <w:t>3.</w:t>
      </w:r>
      <w:r w:rsidRPr="00D84AB0">
        <w:t xml:space="preserve"> </w:t>
      </w:r>
      <w:r w:rsidRPr="00505C4B">
        <w:t>Роль бизнес-процессов в реализ</w:t>
      </w:r>
      <w:r w:rsidRPr="00505C4B">
        <w:t>а</w:t>
      </w:r>
      <w:r w:rsidRPr="00505C4B">
        <w:t>ции цели функционирования предприятия.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Pr="00D84AB0">
        <w:rPr>
          <w:color w:val="auto"/>
        </w:rPr>
        <w:t xml:space="preserve">. </w:t>
      </w:r>
      <w:r>
        <w:rPr>
          <w:shd w:val="clear" w:color="auto" w:fill="FFFFFF"/>
        </w:rPr>
        <w:t>Основные концепции улучшения бизнес-процессов</w:t>
      </w:r>
      <w:r>
        <w:t xml:space="preserve">. Понятие процессов управления бизнес-процессами, состав функций управления.  </w:t>
      </w:r>
      <w:r w:rsidRPr="00D84AB0">
        <w:rPr>
          <w:color w:val="auto"/>
        </w:rPr>
        <w:t xml:space="preserve"> 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Pr="00D5014C">
        <w:t xml:space="preserve"> </w:t>
      </w:r>
      <w:r>
        <w:t>Понятие и цели реинжиниринга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>
        <w:t xml:space="preserve"> Критерии эффективности организации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Pr="00D84AB0">
        <w:rPr>
          <w:color w:val="auto"/>
        </w:rPr>
        <w:t xml:space="preserve">. </w:t>
      </w:r>
      <w:r>
        <w:t>Используемые в РБП информационные технологии.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Pr="00D5014C">
        <w:t xml:space="preserve"> </w:t>
      </w:r>
      <w:r>
        <w:t>Этапы реинжиниринга бизнес-процессов, постановка проблемы и выделение базовых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 xml:space="preserve">. </w:t>
      </w:r>
      <w:r>
        <w:t>Обратный инжиниринг – исследование существующих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Pr="00D84AB0">
        <w:rPr>
          <w:color w:val="auto"/>
        </w:rPr>
        <w:t xml:space="preserve">. </w:t>
      </w:r>
      <w:r>
        <w:t>Прямой инжиниринг – построение новых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Pr="00D84AB0">
        <w:rPr>
          <w:color w:val="auto"/>
        </w:rPr>
        <w:t xml:space="preserve">. </w:t>
      </w:r>
      <w:r w:rsidR="001C3815">
        <w:t>И</w:t>
      </w:r>
      <w:r>
        <w:t xml:space="preserve">спользование CASE-технологий для разработки информационных систем и подготовки документации проекта </w:t>
      </w:r>
    </w:p>
    <w:p w:rsidR="0028780C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Pr="00D84AB0">
        <w:rPr>
          <w:color w:val="auto"/>
        </w:rPr>
        <w:t xml:space="preserve">. </w:t>
      </w:r>
      <w:r>
        <w:t>Конфигурация информационных систем планирования и управления ресурсами (ERP - систем).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 xml:space="preserve">. </w:t>
      </w:r>
      <w:r>
        <w:t>Классификация методологий анализа, моделирования и проектирования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Pr="00D84AB0">
        <w:rPr>
          <w:color w:val="auto"/>
        </w:rPr>
        <w:t xml:space="preserve">. </w:t>
      </w:r>
      <w:r>
        <w:rPr>
          <w:shd w:val="clear" w:color="auto" w:fill="FFFFFF"/>
        </w:rPr>
        <w:t>Основные концепции улучшения бизнес-процессов</w:t>
      </w:r>
      <w:r>
        <w:t xml:space="preserve">. Понятие процессов управления бизнес-процессами, состав функций управления.  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Pr="00D84AB0">
        <w:rPr>
          <w:color w:val="auto"/>
        </w:rPr>
        <w:t xml:space="preserve">. </w:t>
      </w:r>
      <w:r>
        <w:t>Методологии моделирования бизнес-процессов и CASE-технологии.</w:t>
      </w:r>
    </w:p>
    <w:p w:rsidR="0028780C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Pr="00D84AB0">
        <w:rPr>
          <w:color w:val="auto"/>
        </w:rPr>
        <w:t xml:space="preserve">. </w:t>
      </w:r>
      <w:r>
        <w:t>Структурный подход к моделированию бизнес-процессов. Цели и задачи структурного анализа.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>
        <w:t>Инструментальные средства структурного анализа бизнес-процессов Design/IDEF, ARIS.</w:t>
      </w:r>
    </w:p>
    <w:p w:rsidR="0028780C" w:rsidRPr="00D84AB0" w:rsidRDefault="0028780C" w:rsidP="0028780C">
      <w:pPr>
        <w:pStyle w:val="Default"/>
        <w:ind w:firstLine="142"/>
      </w:pPr>
      <w:r>
        <w:t>18</w:t>
      </w:r>
      <w:r w:rsidRPr="00D84AB0">
        <w:t xml:space="preserve">. </w:t>
      </w:r>
      <w:r>
        <w:t>Назначение функционально-стоимостного анализа. Центры затрат и центры прибыли.</w:t>
      </w:r>
    </w:p>
    <w:p w:rsidR="0028780C" w:rsidRPr="00D84AB0" w:rsidRDefault="0028780C" w:rsidP="0028780C">
      <w:pPr>
        <w:pStyle w:val="Default"/>
        <w:ind w:firstLine="142"/>
      </w:pPr>
      <w:r>
        <w:t>19</w:t>
      </w:r>
      <w:r w:rsidRPr="00D84AB0">
        <w:t xml:space="preserve">. </w:t>
      </w:r>
      <w:r>
        <w:t>Инструментальные средства функционально-стоимостного анализа бизнес-процессов: Design/IDEF, ARIS Process Cost Analyzer.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Pr="00D5014C">
        <w:t xml:space="preserve"> </w:t>
      </w:r>
      <w:r>
        <w:t>Моделирование вариантов организации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Pr="00D84AB0">
        <w:rPr>
          <w:color w:val="auto"/>
        </w:rPr>
        <w:t xml:space="preserve">. </w:t>
      </w:r>
      <w:r>
        <w:t>Статистическая обработка результатов динамического анализа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Pr="00D84AB0">
        <w:rPr>
          <w:color w:val="auto"/>
        </w:rPr>
        <w:t xml:space="preserve">. </w:t>
      </w:r>
      <w:r>
        <w:t>Основные этапы управления бизнес-процессом и методы их автоматизации.</w:t>
      </w:r>
    </w:p>
    <w:p w:rsidR="0028780C" w:rsidRDefault="0028780C" w:rsidP="0028780C">
      <w:pPr>
        <w:pStyle w:val="Default"/>
        <w:ind w:firstLine="142"/>
      </w:pPr>
      <w:r>
        <w:rPr>
          <w:color w:val="auto"/>
        </w:rPr>
        <w:t>23</w:t>
      </w:r>
      <w:r w:rsidRPr="00D84AB0">
        <w:rPr>
          <w:color w:val="auto"/>
        </w:rPr>
        <w:t xml:space="preserve">. </w:t>
      </w:r>
      <w:r>
        <w:t>Интеграция приложений на основе BPM систем.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t>24. Инструментальные средства автоматизации управления бизнес-процессами: платформа CrossVision фирмы SoftwareAG.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D4" w:rsidRDefault="00E755D4">
      <w:r>
        <w:separator/>
      </w:r>
    </w:p>
  </w:endnote>
  <w:endnote w:type="continuationSeparator" w:id="0">
    <w:p w:rsidR="00E755D4" w:rsidRDefault="00E7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C73D39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5774D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D4" w:rsidRDefault="00E755D4">
      <w:r>
        <w:separator/>
      </w:r>
    </w:p>
  </w:footnote>
  <w:footnote w:type="continuationSeparator" w:id="0">
    <w:p w:rsidR="00E755D4" w:rsidRDefault="00E75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27038"/>
    <w:rsid w:val="000753E2"/>
    <w:rsid w:val="000C2994"/>
    <w:rsid w:val="000E2535"/>
    <w:rsid w:val="00127409"/>
    <w:rsid w:val="001341AB"/>
    <w:rsid w:val="00171561"/>
    <w:rsid w:val="001A2905"/>
    <w:rsid w:val="001C3815"/>
    <w:rsid w:val="001C7E14"/>
    <w:rsid w:val="001D2BA4"/>
    <w:rsid w:val="001F789D"/>
    <w:rsid w:val="00245C30"/>
    <w:rsid w:val="00272798"/>
    <w:rsid w:val="0028780C"/>
    <w:rsid w:val="002F4D12"/>
    <w:rsid w:val="00304905"/>
    <w:rsid w:val="003130B7"/>
    <w:rsid w:val="00345008"/>
    <w:rsid w:val="00370171"/>
    <w:rsid w:val="00391E01"/>
    <w:rsid w:val="003972F8"/>
    <w:rsid w:val="003E229D"/>
    <w:rsid w:val="003F42D2"/>
    <w:rsid w:val="003F6C90"/>
    <w:rsid w:val="00405586"/>
    <w:rsid w:val="004210B6"/>
    <w:rsid w:val="00440764"/>
    <w:rsid w:val="00471180"/>
    <w:rsid w:val="00474E11"/>
    <w:rsid w:val="00477839"/>
    <w:rsid w:val="004D415D"/>
    <w:rsid w:val="004F7E86"/>
    <w:rsid w:val="0051296D"/>
    <w:rsid w:val="00513A68"/>
    <w:rsid w:val="00516E20"/>
    <w:rsid w:val="00536780"/>
    <w:rsid w:val="00542173"/>
    <w:rsid w:val="00544CE4"/>
    <w:rsid w:val="005A3D26"/>
    <w:rsid w:val="00603428"/>
    <w:rsid w:val="0062580E"/>
    <w:rsid w:val="00633F16"/>
    <w:rsid w:val="0065774D"/>
    <w:rsid w:val="006603BC"/>
    <w:rsid w:val="00671141"/>
    <w:rsid w:val="006E66B1"/>
    <w:rsid w:val="00721EFC"/>
    <w:rsid w:val="0074444C"/>
    <w:rsid w:val="00761D61"/>
    <w:rsid w:val="007B5582"/>
    <w:rsid w:val="007B7D1C"/>
    <w:rsid w:val="007E3F28"/>
    <w:rsid w:val="00801586"/>
    <w:rsid w:val="00811F62"/>
    <w:rsid w:val="00856C81"/>
    <w:rsid w:val="00895B67"/>
    <w:rsid w:val="008A2A1B"/>
    <w:rsid w:val="008F5625"/>
    <w:rsid w:val="00925190"/>
    <w:rsid w:val="00943A43"/>
    <w:rsid w:val="00955E8F"/>
    <w:rsid w:val="00977FB8"/>
    <w:rsid w:val="009E5A9E"/>
    <w:rsid w:val="00A46D2E"/>
    <w:rsid w:val="00A6439A"/>
    <w:rsid w:val="00AC61EC"/>
    <w:rsid w:val="00B40F14"/>
    <w:rsid w:val="00B41831"/>
    <w:rsid w:val="00B85599"/>
    <w:rsid w:val="00B964F5"/>
    <w:rsid w:val="00B96531"/>
    <w:rsid w:val="00BC7C03"/>
    <w:rsid w:val="00C317C3"/>
    <w:rsid w:val="00C73D39"/>
    <w:rsid w:val="00C969DD"/>
    <w:rsid w:val="00CC3F71"/>
    <w:rsid w:val="00CD11F5"/>
    <w:rsid w:val="00CD6872"/>
    <w:rsid w:val="00D30521"/>
    <w:rsid w:val="00D5014C"/>
    <w:rsid w:val="00D77DA2"/>
    <w:rsid w:val="00D84AB0"/>
    <w:rsid w:val="00D94789"/>
    <w:rsid w:val="00D95A2B"/>
    <w:rsid w:val="00DB66A2"/>
    <w:rsid w:val="00DD1382"/>
    <w:rsid w:val="00E005EF"/>
    <w:rsid w:val="00E05A8E"/>
    <w:rsid w:val="00E256BB"/>
    <w:rsid w:val="00E40442"/>
    <w:rsid w:val="00E534F2"/>
    <w:rsid w:val="00E755D4"/>
    <w:rsid w:val="00EB5829"/>
    <w:rsid w:val="00F533AC"/>
    <w:rsid w:val="00FB116B"/>
    <w:rsid w:val="00FD02C9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14FA-2610-437F-8E2C-D0953EA0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2018-01-18T09:29:00Z</cp:lastPrinted>
  <dcterms:created xsi:type="dcterms:W3CDTF">2022-10-21T06:59:00Z</dcterms:created>
  <dcterms:modified xsi:type="dcterms:W3CDTF">2022-10-21T07:10:00Z</dcterms:modified>
</cp:coreProperties>
</file>