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2FFA3E" w14:textId="77777777" w:rsidR="00DB5E17" w:rsidRDefault="00DB5E17" w:rsidP="00DB5E17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609FDFCF" w14:textId="77777777" w:rsidR="00DB5E17" w:rsidRPr="000F61EA" w:rsidRDefault="00DB5E17" w:rsidP="00DB5E17">
      <w:pPr>
        <w:jc w:val="center"/>
        <w:rPr>
          <w:b/>
          <w:szCs w:val="24"/>
        </w:rPr>
      </w:pPr>
    </w:p>
    <w:p w14:paraId="7059E662" w14:textId="77777777" w:rsidR="00DB5E17" w:rsidRPr="000F61EA" w:rsidRDefault="00DB5E17" w:rsidP="00DB5E17">
      <w:pPr>
        <w:jc w:val="center"/>
        <w:rPr>
          <w:b/>
          <w:szCs w:val="24"/>
        </w:rPr>
      </w:pPr>
    </w:p>
    <w:p w14:paraId="43E823CE" w14:textId="77777777" w:rsidR="00DB5E17" w:rsidRDefault="00DB5E17" w:rsidP="00DB5E17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3BB26662" w14:textId="77777777" w:rsidR="00DB5E17" w:rsidRDefault="00DB5E17" w:rsidP="00DB5E17">
      <w:pPr>
        <w:ind w:firstLine="0"/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460EA18E" w14:textId="77777777" w:rsidR="00DB5E17" w:rsidRDefault="00DB5E17" w:rsidP="00DB5E17">
      <w:pPr>
        <w:ind w:firstLine="0"/>
        <w:jc w:val="center"/>
        <w:rPr>
          <w:szCs w:val="24"/>
        </w:rPr>
      </w:pPr>
    </w:p>
    <w:p w14:paraId="3A58AA44" w14:textId="77777777" w:rsidR="00DB5E17" w:rsidRDefault="00DB5E17" w:rsidP="00DB5E17">
      <w:pPr>
        <w:ind w:firstLine="0"/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7688B8D5" w14:textId="77777777" w:rsidR="00DB5E17" w:rsidRDefault="00DB5E17" w:rsidP="00DB5E17">
      <w:pPr>
        <w:ind w:firstLine="0"/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7627C42D" w14:textId="77777777" w:rsidR="00DB5E17" w:rsidRDefault="00DB5E17" w:rsidP="00DB5E17">
      <w:pPr>
        <w:ind w:firstLine="0"/>
        <w:jc w:val="center"/>
        <w:rPr>
          <w:szCs w:val="24"/>
        </w:rPr>
      </w:pPr>
      <w:r>
        <w:rPr>
          <w:b/>
          <w:szCs w:val="28"/>
        </w:rPr>
        <w:t xml:space="preserve">«Рязанский государственный радиотехнический университет имени </w:t>
      </w:r>
      <w:proofErr w:type="gramStart"/>
      <w:r>
        <w:rPr>
          <w:b/>
          <w:szCs w:val="28"/>
        </w:rPr>
        <w:t>В.Ф.</w:t>
      </w:r>
      <w:proofErr w:type="gramEnd"/>
      <w:r>
        <w:rPr>
          <w:b/>
          <w:szCs w:val="28"/>
        </w:rPr>
        <w:t xml:space="preserve"> Уткина»</w:t>
      </w:r>
    </w:p>
    <w:p w14:paraId="6E9DFBD7" w14:textId="77777777" w:rsidR="00DB5E17" w:rsidRDefault="00DB5E17" w:rsidP="00DB5E17">
      <w:pPr>
        <w:ind w:firstLine="0"/>
        <w:jc w:val="center"/>
        <w:rPr>
          <w:szCs w:val="24"/>
        </w:rPr>
      </w:pPr>
    </w:p>
    <w:p w14:paraId="3DD34CEF" w14:textId="77777777" w:rsidR="00DB5E17" w:rsidRDefault="00DB5E17" w:rsidP="00DB5E17">
      <w:pPr>
        <w:ind w:left="255" w:right="259" w:firstLine="0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6E3B40F7" w14:textId="77777777" w:rsidR="00DB5E17" w:rsidRDefault="00DB5E17" w:rsidP="00DB5E17">
      <w:pPr>
        <w:pStyle w:val="ab"/>
        <w:ind w:firstLine="0"/>
        <w:rPr>
          <w:sz w:val="30"/>
        </w:rPr>
      </w:pPr>
    </w:p>
    <w:p w14:paraId="72384341" w14:textId="77777777" w:rsidR="00DB5E17" w:rsidRDefault="00DB5E17" w:rsidP="00DB5E17">
      <w:pPr>
        <w:pStyle w:val="ab"/>
        <w:ind w:firstLine="0"/>
        <w:rPr>
          <w:sz w:val="30"/>
        </w:rPr>
      </w:pPr>
    </w:p>
    <w:p w14:paraId="73791ACF" w14:textId="77777777" w:rsidR="00DB5E17" w:rsidRDefault="00DB5E17" w:rsidP="00DB5E17">
      <w:pPr>
        <w:pStyle w:val="ab"/>
        <w:ind w:firstLine="0"/>
        <w:rPr>
          <w:sz w:val="30"/>
        </w:rPr>
      </w:pPr>
    </w:p>
    <w:p w14:paraId="08065D55" w14:textId="77777777" w:rsidR="00DB5E17" w:rsidRDefault="00DB5E17" w:rsidP="00DB5E17">
      <w:pPr>
        <w:pStyle w:val="ab"/>
        <w:ind w:firstLine="0"/>
        <w:rPr>
          <w:sz w:val="30"/>
        </w:rPr>
      </w:pPr>
    </w:p>
    <w:p w14:paraId="7737292B" w14:textId="77777777" w:rsidR="00DB5E17" w:rsidRDefault="00DB5E17" w:rsidP="00DB5E17">
      <w:pPr>
        <w:pStyle w:val="ab"/>
        <w:ind w:firstLine="0"/>
        <w:rPr>
          <w:sz w:val="30"/>
        </w:rPr>
      </w:pPr>
    </w:p>
    <w:p w14:paraId="1A3345AB" w14:textId="77777777" w:rsidR="00DB5E17" w:rsidRDefault="00DB5E17" w:rsidP="00DB5E17">
      <w:pPr>
        <w:pStyle w:val="ab"/>
        <w:ind w:firstLine="0"/>
        <w:rPr>
          <w:sz w:val="30"/>
        </w:rPr>
      </w:pPr>
    </w:p>
    <w:p w14:paraId="3C046C17" w14:textId="77777777" w:rsidR="00DB5E17" w:rsidRDefault="00DB5E17" w:rsidP="00DB5E17">
      <w:pPr>
        <w:pStyle w:val="ab"/>
        <w:spacing w:before="1"/>
        <w:ind w:firstLine="0"/>
        <w:rPr>
          <w:sz w:val="44"/>
        </w:rPr>
      </w:pPr>
    </w:p>
    <w:p w14:paraId="10B38653" w14:textId="77777777" w:rsidR="00DB5E17" w:rsidRDefault="00DB5E17" w:rsidP="000F61EA">
      <w:pPr>
        <w:ind w:right="259" w:firstLine="0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5234DB11" w14:textId="77777777" w:rsidR="00DB5E17" w:rsidRDefault="00DB5E17" w:rsidP="000F61EA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«Вычислительные системы»</w:t>
      </w:r>
    </w:p>
    <w:p w14:paraId="608511DA" w14:textId="77777777" w:rsidR="000F61EA" w:rsidRDefault="000F61EA" w:rsidP="000F61EA">
      <w:pPr>
        <w:spacing w:line="360" w:lineRule="auto"/>
        <w:ind w:firstLine="0"/>
        <w:jc w:val="center"/>
        <w:rPr>
          <w:sz w:val="26"/>
          <w:szCs w:val="26"/>
        </w:rPr>
      </w:pPr>
    </w:p>
    <w:p w14:paraId="50C50EDD" w14:textId="02CBD3B2" w:rsidR="00DB5E17" w:rsidRDefault="00DB5E17" w:rsidP="000F61EA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</w:t>
      </w:r>
    </w:p>
    <w:p w14:paraId="32D81F82" w14:textId="31C1BBCE" w:rsidR="00DB5E17" w:rsidRDefault="00DB5E17" w:rsidP="000F61EA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09.04.01 </w:t>
      </w:r>
      <w:r w:rsidRPr="00890EE1">
        <w:rPr>
          <w:sz w:val="26"/>
          <w:szCs w:val="26"/>
        </w:rPr>
        <w:t>Информатика и вычислительная техника</w:t>
      </w:r>
    </w:p>
    <w:p w14:paraId="283D954C" w14:textId="77777777" w:rsidR="00DB5E17" w:rsidRDefault="00DB5E17" w:rsidP="000F61EA">
      <w:pPr>
        <w:spacing w:line="360" w:lineRule="auto"/>
        <w:ind w:firstLine="0"/>
        <w:jc w:val="center"/>
        <w:rPr>
          <w:sz w:val="26"/>
          <w:szCs w:val="26"/>
        </w:rPr>
      </w:pPr>
    </w:p>
    <w:p w14:paraId="5D953AA2" w14:textId="77777777" w:rsidR="00DB5E17" w:rsidRDefault="00DB5E17" w:rsidP="000F61EA">
      <w:pPr>
        <w:spacing w:line="360" w:lineRule="auto"/>
        <w:ind w:firstLine="0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магистр</w:t>
      </w:r>
    </w:p>
    <w:p w14:paraId="40F73144" w14:textId="4A0EE9F8" w:rsidR="00DB5E17" w:rsidRPr="00890EE1" w:rsidRDefault="00DB5E17" w:rsidP="000F61EA">
      <w:pPr>
        <w:pStyle w:val="ab"/>
        <w:ind w:firstLine="0"/>
        <w:jc w:val="center"/>
        <w:rPr>
          <w:sz w:val="30"/>
        </w:rPr>
      </w:pPr>
      <w:r>
        <w:rPr>
          <w:rFonts w:eastAsia="TimesNewRomanPSMT"/>
          <w:sz w:val="26"/>
          <w:szCs w:val="26"/>
        </w:rPr>
        <w:t>Форма обучения — очная</w:t>
      </w:r>
      <w:r w:rsidR="008C690F">
        <w:rPr>
          <w:rFonts w:eastAsia="TimesNewRomanPSMT"/>
          <w:sz w:val="26"/>
          <w:szCs w:val="26"/>
        </w:rPr>
        <w:t>, очно-заочная, заочная</w:t>
      </w:r>
    </w:p>
    <w:p w14:paraId="6629E46E" w14:textId="77777777" w:rsidR="00DB5E17" w:rsidRDefault="00DB5E17" w:rsidP="00DB5E17">
      <w:pPr>
        <w:pStyle w:val="ab"/>
        <w:ind w:firstLine="0"/>
        <w:rPr>
          <w:sz w:val="30"/>
        </w:rPr>
      </w:pPr>
    </w:p>
    <w:p w14:paraId="702D2AEC" w14:textId="77777777" w:rsidR="00DB5E17" w:rsidRDefault="00DB5E17" w:rsidP="00DB5E17">
      <w:pPr>
        <w:pStyle w:val="ab"/>
        <w:ind w:firstLine="0"/>
        <w:rPr>
          <w:sz w:val="30"/>
        </w:rPr>
      </w:pPr>
    </w:p>
    <w:p w14:paraId="0FD48D35" w14:textId="77777777" w:rsidR="00DB5E17" w:rsidRDefault="00DB5E17" w:rsidP="00DB5E17">
      <w:pPr>
        <w:pStyle w:val="ab"/>
        <w:ind w:firstLine="0"/>
        <w:rPr>
          <w:sz w:val="30"/>
        </w:rPr>
      </w:pPr>
    </w:p>
    <w:p w14:paraId="6839EC43" w14:textId="77777777" w:rsidR="00DB5E17" w:rsidRDefault="00DB5E17" w:rsidP="00DB5E17">
      <w:pPr>
        <w:pStyle w:val="ab"/>
        <w:ind w:firstLine="0"/>
        <w:rPr>
          <w:sz w:val="30"/>
        </w:rPr>
      </w:pPr>
    </w:p>
    <w:p w14:paraId="1129C785" w14:textId="77777777" w:rsidR="00DB5E17" w:rsidRDefault="00DB5E17" w:rsidP="00DB5E17">
      <w:pPr>
        <w:pStyle w:val="ab"/>
        <w:ind w:firstLine="0"/>
        <w:rPr>
          <w:sz w:val="30"/>
        </w:rPr>
      </w:pPr>
    </w:p>
    <w:p w14:paraId="0AD7F27E" w14:textId="77777777" w:rsidR="00DB5E17" w:rsidRDefault="00DB5E17" w:rsidP="00DB5E17">
      <w:pPr>
        <w:pStyle w:val="ab"/>
        <w:ind w:firstLine="0"/>
        <w:rPr>
          <w:sz w:val="30"/>
        </w:rPr>
      </w:pPr>
    </w:p>
    <w:p w14:paraId="197E6F98" w14:textId="77777777" w:rsidR="00DB5E17" w:rsidRDefault="00DB5E17" w:rsidP="00DB5E17">
      <w:pPr>
        <w:pStyle w:val="ab"/>
        <w:ind w:firstLine="0"/>
        <w:rPr>
          <w:sz w:val="30"/>
        </w:rPr>
      </w:pPr>
    </w:p>
    <w:p w14:paraId="228BC6F4" w14:textId="77777777" w:rsidR="00DB5E17" w:rsidRDefault="00DB5E17" w:rsidP="00DB5E17">
      <w:pPr>
        <w:pStyle w:val="ab"/>
        <w:ind w:firstLine="0"/>
        <w:rPr>
          <w:sz w:val="30"/>
        </w:rPr>
      </w:pPr>
    </w:p>
    <w:p w14:paraId="675C42F9" w14:textId="77777777" w:rsidR="00DB5E17" w:rsidRDefault="00DB5E17" w:rsidP="00DB5E17">
      <w:pPr>
        <w:pStyle w:val="ab"/>
        <w:ind w:firstLine="0"/>
        <w:rPr>
          <w:sz w:val="30"/>
        </w:rPr>
      </w:pPr>
    </w:p>
    <w:p w14:paraId="59823D79" w14:textId="77777777" w:rsidR="00A4115A" w:rsidRDefault="00A4115A" w:rsidP="00DB5E17">
      <w:pPr>
        <w:pStyle w:val="ab"/>
        <w:ind w:firstLine="0"/>
        <w:rPr>
          <w:sz w:val="30"/>
        </w:rPr>
      </w:pPr>
    </w:p>
    <w:p w14:paraId="747D1DD3" w14:textId="77777777" w:rsidR="00A4115A" w:rsidRDefault="00A4115A" w:rsidP="00DB5E17">
      <w:pPr>
        <w:pStyle w:val="ab"/>
        <w:ind w:firstLine="0"/>
        <w:rPr>
          <w:sz w:val="30"/>
        </w:rPr>
      </w:pPr>
    </w:p>
    <w:p w14:paraId="7EEE23CE" w14:textId="77777777" w:rsidR="00A4115A" w:rsidRDefault="00A4115A" w:rsidP="00DB5E17">
      <w:pPr>
        <w:pStyle w:val="ab"/>
        <w:ind w:firstLine="0"/>
        <w:rPr>
          <w:sz w:val="30"/>
        </w:rPr>
      </w:pPr>
    </w:p>
    <w:p w14:paraId="10E0954B" w14:textId="77777777" w:rsidR="00A4115A" w:rsidRDefault="00A4115A" w:rsidP="00DB5E17">
      <w:pPr>
        <w:pStyle w:val="ab"/>
        <w:ind w:firstLine="0"/>
        <w:rPr>
          <w:sz w:val="30"/>
        </w:rPr>
      </w:pPr>
    </w:p>
    <w:p w14:paraId="12CC10AD" w14:textId="77777777" w:rsidR="00A4115A" w:rsidRDefault="00A4115A" w:rsidP="00DB5E17">
      <w:pPr>
        <w:pStyle w:val="ab"/>
        <w:ind w:firstLine="0"/>
        <w:rPr>
          <w:sz w:val="30"/>
        </w:rPr>
      </w:pPr>
    </w:p>
    <w:p w14:paraId="39A879B1" w14:textId="77777777" w:rsidR="00DB5E17" w:rsidRDefault="00DB5E17" w:rsidP="00DB5E17">
      <w:pPr>
        <w:pStyle w:val="ab"/>
        <w:ind w:firstLine="0"/>
        <w:rPr>
          <w:sz w:val="32"/>
        </w:rPr>
      </w:pPr>
    </w:p>
    <w:p w14:paraId="0F5141A9" w14:textId="5B28EA36" w:rsidR="00E43282" w:rsidRPr="00DB5E17" w:rsidRDefault="00DB5E17" w:rsidP="00DB5E17">
      <w:pPr>
        <w:ind w:firstLine="0"/>
        <w:jc w:val="center"/>
        <w:rPr>
          <w:sz w:val="28"/>
          <w:szCs w:val="28"/>
        </w:rPr>
      </w:pPr>
      <w:r w:rsidRPr="008C690F">
        <w:rPr>
          <w:sz w:val="26"/>
          <w:szCs w:val="26"/>
        </w:rPr>
        <w:t>Рязань</w:t>
      </w:r>
      <w:r w:rsidR="00E43282" w:rsidRPr="006156F8">
        <w:rPr>
          <w:b/>
          <w:sz w:val="28"/>
          <w:szCs w:val="28"/>
        </w:rPr>
        <w:br w:type="page"/>
      </w:r>
      <w:r w:rsidR="00E43282" w:rsidRPr="00DB5E17">
        <w:rPr>
          <w:b/>
          <w:sz w:val="28"/>
          <w:szCs w:val="28"/>
        </w:rPr>
        <w:lastRenderedPageBreak/>
        <w:t>1 ОБЩИЕ ПОЛОЖЕНИЯ</w:t>
      </w:r>
    </w:p>
    <w:p w14:paraId="3B50B960" w14:textId="77777777" w:rsidR="00E43282" w:rsidRPr="00DB5E17" w:rsidRDefault="00E43282" w:rsidP="005B2CB6">
      <w:pPr>
        <w:ind w:firstLine="680"/>
        <w:rPr>
          <w:sz w:val="28"/>
          <w:szCs w:val="28"/>
        </w:rPr>
      </w:pPr>
      <w:r w:rsidRPr="00DB5E17">
        <w:rPr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22E46E92" w14:textId="77777777" w:rsidR="00BF7B06" w:rsidRPr="00DB5E17" w:rsidRDefault="00E43282" w:rsidP="005B2CB6">
      <w:pPr>
        <w:ind w:firstLine="680"/>
        <w:rPr>
          <w:sz w:val="28"/>
          <w:szCs w:val="28"/>
        </w:rPr>
      </w:pPr>
      <w:r w:rsidRPr="00DB5E17">
        <w:rPr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30729096" w14:textId="77777777" w:rsidR="00BF7B06" w:rsidRPr="00DB5E17" w:rsidRDefault="00BF7B06" w:rsidP="005B2CB6">
      <w:pPr>
        <w:ind w:firstLine="680"/>
        <w:rPr>
          <w:sz w:val="28"/>
          <w:szCs w:val="28"/>
        </w:rPr>
      </w:pPr>
      <w:r w:rsidRPr="00DB5E17">
        <w:rPr>
          <w:sz w:val="28"/>
          <w:szCs w:val="28"/>
        </w:rPr>
        <w:t>Основная задача – обеспечить оценку уровня с</w:t>
      </w:r>
      <w:r w:rsidR="00321A37" w:rsidRPr="00DB5E17">
        <w:rPr>
          <w:sz w:val="28"/>
          <w:szCs w:val="28"/>
        </w:rPr>
        <w:t xml:space="preserve">формированности </w:t>
      </w:r>
      <w:r w:rsidRPr="00DB5E17">
        <w:rPr>
          <w:sz w:val="28"/>
          <w:szCs w:val="28"/>
        </w:rPr>
        <w:t>компетенций.</w:t>
      </w:r>
    </w:p>
    <w:p w14:paraId="36219127" w14:textId="77777777" w:rsidR="00E43282" w:rsidRPr="00DB5E17" w:rsidRDefault="00E43282" w:rsidP="005B2CB6">
      <w:pPr>
        <w:ind w:firstLine="680"/>
        <w:rPr>
          <w:sz w:val="28"/>
          <w:szCs w:val="28"/>
        </w:rPr>
      </w:pPr>
      <w:r w:rsidRPr="00DB5E17">
        <w:rPr>
          <w:sz w:val="28"/>
          <w:szCs w:val="28"/>
        </w:rPr>
        <w:t>Контроль знаний обучающихся проводится в форме промежуточной аттестации.</w:t>
      </w:r>
    </w:p>
    <w:p w14:paraId="40CA43A9" w14:textId="77777777" w:rsidR="00573867" w:rsidRPr="00DB5E17" w:rsidRDefault="00166809" w:rsidP="005B2CB6">
      <w:pPr>
        <w:ind w:firstLine="680"/>
        <w:rPr>
          <w:sz w:val="28"/>
          <w:szCs w:val="28"/>
        </w:rPr>
      </w:pPr>
      <w:r w:rsidRPr="00DB5E17">
        <w:rPr>
          <w:sz w:val="28"/>
          <w:szCs w:val="28"/>
        </w:rPr>
        <w:t>Промежуточная аттестация проводится в форме экзамена</w:t>
      </w:r>
      <w:r w:rsidR="008713AA" w:rsidRPr="00DB5E17">
        <w:rPr>
          <w:sz w:val="28"/>
          <w:szCs w:val="28"/>
        </w:rPr>
        <w:t xml:space="preserve"> и защиты курсово</w:t>
      </w:r>
      <w:r w:rsidR="000022B1" w:rsidRPr="00DB5E17">
        <w:rPr>
          <w:sz w:val="28"/>
          <w:szCs w:val="28"/>
        </w:rPr>
        <w:t>го</w:t>
      </w:r>
      <w:r w:rsidR="008713AA" w:rsidRPr="00DB5E17">
        <w:rPr>
          <w:sz w:val="28"/>
          <w:szCs w:val="28"/>
        </w:rPr>
        <w:t xml:space="preserve"> </w:t>
      </w:r>
      <w:r w:rsidR="000022B1" w:rsidRPr="00DB5E17">
        <w:rPr>
          <w:sz w:val="28"/>
          <w:szCs w:val="28"/>
        </w:rPr>
        <w:t>проекта</w:t>
      </w:r>
      <w:r w:rsidRPr="00DB5E17">
        <w:rPr>
          <w:sz w:val="28"/>
          <w:szCs w:val="28"/>
        </w:rPr>
        <w:t>. Форма проведения экзамена - тестирование, письменный опрос по теоретическим вопросам и выполнение практическ</w:t>
      </w:r>
      <w:r w:rsidR="0008462E" w:rsidRPr="00DB5E17">
        <w:rPr>
          <w:sz w:val="28"/>
          <w:szCs w:val="28"/>
        </w:rPr>
        <w:t>их</w:t>
      </w:r>
      <w:r w:rsidRPr="00DB5E17">
        <w:rPr>
          <w:sz w:val="28"/>
          <w:szCs w:val="28"/>
        </w:rPr>
        <w:t xml:space="preserve"> задани</w:t>
      </w:r>
      <w:r w:rsidR="0008462E" w:rsidRPr="00DB5E17">
        <w:rPr>
          <w:sz w:val="28"/>
          <w:szCs w:val="28"/>
        </w:rPr>
        <w:t>й</w:t>
      </w:r>
      <w:r w:rsidRPr="00DB5E17">
        <w:rPr>
          <w:sz w:val="28"/>
          <w:szCs w:val="28"/>
        </w:rPr>
        <w:t>.</w:t>
      </w:r>
    </w:p>
    <w:p w14:paraId="2A92709B" w14:textId="77777777" w:rsidR="008342B9" w:rsidRPr="00DB5E17" w:rsidRDefault="008342B9" w:rsidP="005B2CB6">
      <w:pPr>
        <w:ind w:firstLine="680"/>
        <w:rPr>
          <w:sz w:val="28"/>
          <w:szCs w:val="28"/>
        </w:rPr>
      </w:pPr>
    </w:p>
    <w:p w14:paraId="4EF6A55A" w14:textId="77777777" w:rsidR="008342B9" w:rsidRPr="00DB5E17" w:rsidRDefault="00573867" w:rsidP="00DB5E17">
      <w:pPr>
        <w:widowControl w:val="0"/>
        <w:ind w:firstLine="680"/>
        <w:jc w:val="center"/>
        <w:rPr>
          <w:b/>
          <w:sz w:val="28"/>
          <w:szCs w:val="28"/>
        </w:rPr>
      </w:pPr>
      <w:r w:rsidRPr="00DB5E17">
        <w:rPr>
          <w:b/>
          <w:sz w:val="28"/>
          <w:szCs w:val="28"/>
        </w:rPr>
        <w:t>2</w:t>
      </w:r>
      <w:r w:rsidR="008342B9" w:rsidRPr="00DB5E17">
        <w:rPr>
          <w:b/>
          <w:sz w:val="28"/>
          <w:szCs w:val="28"/>
        </w:rPr>
        <w:t xml:space="preserve"> ОПИСАНИЕ ПОКАЗАТЕЛЕЙ И КРИТЕРИЕВ ОЦЕНИВАНИЯ КОМПЕТЕНЦИЙ</w:t>
      </w:r>
    </w:p>
    <w:p w14:paraId="67324CA1" w14:textId="77777777" w:rsidR="008342B9" w:rsidRPr="00DB5E17" w:rsidRDefault="008342B9" w:rsidP="00DB5E17">
      <w:pPr>
        <w:widowControl w:val="0"/>
        <w:ind w:firstLine="680"/>
        <w:rPr>
          <w:sz w:val="28"/>
          <w:szCs w:val="28"/>
        </w:rPr>
      </w:pPr>
      <w:r w:rsidRPr="00DB5E17">
        <w:rPr>
          <w:sz w:val="28"/>
          <w:szCs w:val="28"/>
        </w:rPr>
        <w:t>Сформированность каждой компетенции</w:t>
      </w:r>
      <w:r w:rsidR="00573867" w:rsidRPr="00DB5E17">
        <w:rPr>
          <w:sz w:val="28"/>
          <w:szCs w:val="28"/>
        </w:rPr>
        <w:t xml:space="preserve"> (или ее части)</w:t>
      </w:r>
      <w:r w:rsidRPr="00DB5E17">
        <w:rPr>
          <w:sz w:val="28"/>
          <w:szCs w:val="28"/>
        </w:rPr>
        <w:t xml:space="preserve"> в рамках освоения данной дисциплины оценивается по трехуровневой шкале:</w:t>
      </w:r>
    </w:p>
    <w:p w14:paraId="0FB29BA7" w14:textId="77777777" w:rsidR="008342B9" w:rsidRPr="008342B9" w:rsidRDefault="008342B9" w:rsidP="00DB5E17">
      <w:pPr>
        <w:widowControl w:val="0"/>
        <w:numPr>
          <w:ilvl w:val="0"/>
          <w:numId w:val="3"/>
        </w:numPr>
        <w:tabs>
          <w:tab w:val="left" w:pos="1134"/>
        </w:tabs>
        <w:ind w:left="0" w:firstLine="680"/>
        <w:rPr>
          <w:szCs w:val="24"/>
        </w:rPr>
      </w:pPr>
      <w:r w:rsidRPr="008342B9">
        <w:rPr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14:paraId="5209FD01" w14:textId="77777777" w:rsidR="008342B9" w:rsidRDefault="008342B9" w:rsidP="00DB5E17">
      <w:pPr>
        <w:widowControl w:val="0"/>
        <w:numPr>
          <w:ilvl w:val="0"/>
          <w:numId w:val="3"/>
        </w:numPr>
        <w:tabs>
          <w:tab w:val="left" w:pos="1134"/>
        </w:tabs>
        <w:ind w:left="0" w:firstLine="680"/>
        <w:rPr>
          <w:szCs w:val="24"/>
        </w:rPr>
      </w:pPr>
      <w:r w:rsidRPr="008342B9">
        <w:rPr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643BF710" w14:textId="77777777" w:rsidR="008342B9" w:rsidRPr="008342B9" w:rsidRDefault="008342B9" w:rsidP="00DB5E17">
      <w:pPr>
        <w:widowControl w:val="0"/>
        <w:numPr>
          <w:ilvl w:val="0"/>
          <w:numId w:val="3"/>
        </w:numPr>
        <w:tabs>
          <w:tab w:val="left" w:pos="1134"/>
        </w:tabs>
        <w:ind w:left="0" w:firstLine="680"/>
        <w:rPr>
          <w:szCs w:val="24"/>
        </w:rPr>
      </w:pPr>
      <w:r w:rsidRPr="008342B9">
        <w:rPr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B8209A3" w14:textId="77777777" w:rsidR="008342B9" w:rsidRDefault="008342B9" w:rsidP="008342B9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76B89079" w14:textId="77777777" w:rsidR="00166809" w:rsidRPr="00166809" w:rsidRDefault="00166809" w:rsidP="0060590B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09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218B5F48" w14:textId="77777777" w:rsidR="00173968" w:rsidRPr="000F61EA" w:rsidRDefault="00173968" w:rsidP="00173968">
      <w:pPr>
        <w:rPr>
          <w:i/>
          <w:sz w:val="22"/>
          <w:szCs w:val="22"/>
        </w:rPr>
      </w:pPr>
    </w:p>
    <w:p w14:paraId="7AD3013A" w14:textId="77777777" w:rsidR="00173968" w:rsidRPr="002D551A" w:rsidRDefault="002D551A" w:rsidP="002D551A">
      <w:pPr>
        <w:rPr>
          <w:b/>
          <w:bCs/>
        </w:rPr>
      </w:pPr>
      <w:r w:rsidRPr="002D551A">
        <w:rPr>
          <w:b/>
        </w:rPr>
        <w:t>О</w:t>
      </w:r>
      <w:r w:rsidR="00173968" w:rsidRPr="002D551A">
        <w:rPr>
          <w:b/>
        </w:rPr>
        <w:t>писание критериев и шкалы оценивания тестирования:</w:t>
      </w:r>
    </w:p>
    <w:p w14:paraId="0BE3177E" w14:textId="77777777" w:rsidR="00173968" w:rsidRPr="00F3123F" w:rsidRDefault="00173968" w:rsidP="00173968">
      <w:pPr>
        <w:pStyle w:val="ab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831561" w14:paraId="72AC8FB0" w14:textId="77777777" w:rsidTr="001E6335">
        <w:tc>
          <w:tcPr>
            <w:tcW w:w="3034" w:type="dxa"/>
            <w:vAlign w:val="center"/>
          </w:tcPr>
          <w:p w14:paraId="2208F559" w14:textId="77777777" w:rsidR="00173968" w:rsidRPr="00831561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CB91021" w14:textId="77777777" w:rsidR="00173968" w:rsidRPr="00831561" w:rsidRDefault="00173968" w:rsidP="00173968">
            <w:pPr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173968" w:rsidRPr="00F3123F" w14:paraId="44A98926" w14:textId="77777777" w:rsidTr="001E6335">
        <w:tc>
          <w:tcPr>
            <w:tcW w:w="3034" w:type="dxa"/>
          </w:tcPr>
          <w:p w14:paraId="61113AA3" w14:textId="77777777" w:rsid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6D036809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36BB25E5" w14:textId="77777777" w:rsidR="00173968" w:rsidRPr="00173968" w:rsidRDefault="00173968" w:rsidP="001E6335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73968" w:rsidRPr="00F3123F" w14:paraId="2B3FE83E" w14:textId="77777777" w:rsidTr="001E6335">
        <w:tc>
          <w:tcPr>
            <w:tcW w:w="3034" w:type="dxa"/>
          </w:tcPr>
          <w:p w14:paraId="36FF512B" w14:textId="77777777" w:rsid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7BD9BAB4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6ADC94A8" w14:textId="77777777" w:rsidR="00173968" w:rsidRPr="00173968" w:rsidRDefault="00173968" w:rsidP="00173968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173968" w:rsidRPr="00F3123F" w14:paraId="76FEC0AD" w14:textId="77777777" w:rsidTr="001E6335">
        <w:tc>
          <w:tcPr>
            <w:tcW w:w="3034" w:type="dxa"/>
          </w:tcPr>
          <w:p w14:paraId="4DBD6C10" w14:textId="77777777" w:rsid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76E77DF9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29D8A355" w14:textId="77777777" w:rsidR="00173968" w:rsidRPr="00173968" w:rsidRDefault="00173968" w:rsidP="00173968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173968" w:rsidRPr="00F3123F" w14:paraId="2AA87CEA" w14:textId="77777777" w:rsidTr="001E6335">
        <w:tc>
          <w:tcPr>
            <w:tcW w:w="3034" w:type="dxa"/>
          </w:tcPr>
          <w:p w14:paraId="2632B405" w14:textId="77777777" w:rsidR="00173968" w:rsidRPr="00426685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0230F15F" w14:textId="77777777" w:rsidR="00173968" w:rsidRPr="00173968" w:rsidRDefault="00173968" w:rsidP="00173968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14:paraId="1CCCE7B7" w14:textId="77777777" w:rsidR="00173968" w:rsidRDefault="00173968" w:rsidP="00173968">
      <w:pPr>
        <w:pStyle w:val="FR2"/>
        <w:spacing w:line="240" w:lineRule="auto"/>
        <w:rPr>
          <w:sz w:val="22"/>
          <w:szCs w:val="22"/>
        </w:rPr>
      </w:pPr>
    </w:p>
    <w:p w14:paraId="7BE225A1" w14:textId="77777777" w:rsidR="00173968" w:rsidRPr="002D551A" w:rsidRDefault="002D551A" w:rsidP="002D551A">
      <w:pPr>
        <w:rPr>
          <w:b/>
          <w:bCs/>
        </w:rPr>
      </w:pPr>
      <w:r>
        <w:rPr>
          <w:b/>
        </w:rPr>
        <w:t>О</w:t>
      </w:r>
      <w:r w:rsidR="00173968" w:rsidRPr="002D551A">
        <w:rPr>
          <w:b/>
        </w:rPr>
        <w:t>писание критериев и шкалы оценивания теоретического вопроса:</w:t>
      </w:r>
    </w:p>
    <w:p w14:paraId="2DCA7CA3" w14:textId="77777777" w:rsidR="00173968" w:rsidRDefault="00173968" w:rsidP="00173968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7C5507" w14:paraId="1BA026DD" w14:textId="77777777" w:rsidTr="001E6335">
        <w:trPr>
          <w:trHeight w:val="407"/>
        </w:trPr>
        <w:tc>
          <w:tcPr>
            <w:tcW w:w="3034" w:type="dxa"/>
            <w:vAlign w:val="center"/>
          </w:tcPr>
          <w:p w14:paraId="4C1C4976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7396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743B224F" w14:textId="77777777" w:rsidR="00173968" w:rsidRPr="00173968" w:rsidRDefault="00173968" w:rsidP="0017396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173968" w:rsidRPr="00EE5B15" w14:paraId="6544C10B" w14:textId="77777777" w:rsidTr="001E6335">
        <w:tc>
          <w:tcPr>
            <w:tcW w:w="3034" w:type="dxa"/>
          </w:tcPr>
          <w:p w14:paraId="69FFB0FE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1135EFC5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5D3C16D5" w14:textId="77777777" w:rsidR="00173968" w:rsidRPr="00173968" w:rsidRDefault="00173968" w:rsidP="001E633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173968" w:rsidRPr="00EE5B15" w14:paraId="7ACAD1B6" w14:textId="77777777" w:rsidTr="001E6335">
        <w:tc>
          <w:tcPr>
            <w:tcW w:w="3034" w:type="dxa"/>
          </w:tcPr>
          <w:p w14:paraId="19AEB0C5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балла</w:t>
            </w:r>
          </w:p>
          <w:p w14:paraId="5DC02D03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308BB5D1" w14:textId="77777777" w:rsidR="00173968" w:rsidRPr="00173968" w:rsidRDefault="00173968" w:rsidP="001E633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173968" w:rsidRPr="00EE5B15" w14:paraId="75392C65" w14:textId="77777777" w:rsidTr="001E6335">
        <w:tc>
          <w:tcPr>
            <w:tcW w:w="3034" w:type="dxa"/>
          </w:tcPr>
          <w:p w14:paraId="51DC3B90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08E5D450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740EC219" w14:textId="77777777" w:rsidR="00173968" w:rsidRPr="00173968" w:rsidRDefault="00173968" w:rsidP="001E633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173968" w:rsidRPr="00EE5B15" w14:paraId="2F3AC8EA" w14:textId="77777777" w:rsidTr="001E6335">
        <w:tc>
          <w:tcPr>
            <w:tcW w:w="3034" w:type="dxa"/>
          </w:tcPr>
          <w:p w14:paraId="2D690D83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323826F1" w14:textId="77777777" w:rsidR="00173968" w:rsidRPr="000F61EA" w:rsidRDefault="00173968" w:rsidP="001E633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14:paraId="7D3A78EB" w14:textId="77777777" w:rsidR="00173968" w:rsidRDefault="00173968" w:rsidP="00173968"/>
    <w:p w14:paraId="473DCD40" w14:textId="77777777" w:rsidR="00173968" w:rsidRPr="002D551A" w:rsidRDefault="002D551A" w:rsidP="002D551A">
      <w:pPr>
        <w:rPr>
          <w:b/>
          <w:bCs/>
        </w:rPr>
      </w:pPr>
      <w:r>
        <w:rPr>
          <w:b/>
        </w:rPr>
        <w:t>О</w:t>
      </w:r>
      <w:r w:rsidR="00173968" w:rsidRPr="002D551A">
        <w:rPr>
          <w:b/>
        </w:rPr>
        <w:t>писание критериев и шкалы оценивания практического задания:</w:t>
      </w:r>
    </w:p>
    <w:p w14:paraId="28F7F016" w14:textId="77777777" w:rsidR="00173968" w:rsidRDefault="00173968" w:rsidP="00173968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831561" w14:paraId="5EB4D645" w14:textId="77777777" w:rsidTr="001E6335">
        <w:tc>
          <w:tcPr>
            <w:tcW w:w="3034" w:type="dxa"/>
            <w:vAlign w:val="center"/>
          </w:tcPr>
          <w:p w14:paraId="4AC23BAE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18786B30" w14:textId="77777777" w:rsidR="00173968" w:rsidRPr="00173968" w:rsidRDefault="00173968" w:rsidP="0017396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173968" w:rsidRPr="00F3123F" w14:paraId="66E98437" w14:textId="77777777" w:rsidTr="001E6335">
        <w:tc>
          <w:tcPr>
            <w:tcW w:w="3034" w:type="dxa"/>
          </w:tcPr>
          <w:p w14:paraId="5A8CF9FE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6D5F78CF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02AAA0DA" w14:textId="77777777" w:rsidR="00173968" w:rsidRPr="00173968" w:rsidRDefault="00173968" w:rsidP="001E633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173968" w:rsidRPr="00F3123F" w14:paraId="0B5B2ADD" w14:textId="77777777" w:rsidTr="001E6335">
        <w:tc>
          <w:tcPr>
            <w:tcW w:w="3034" w:type="dxa"/>
          </w:tcPr>
          <w:p w14:paraId="27821497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445CB0D5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32F8BC43" w14:textId="77777777" w:rsidR="00173968" w:rsidRPr="00173968" w:rsidRDefault="00173968" w:rsidP="0017396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173968" w:rsidRPr="00F3123F" w14:paraId="2C4D6B0E" w14:textId="77777777" w:rsidTr="001E6335">
        <w:tc>
          <w:tcPr>
            <w:tcW w:w="3034" w:type="dxa"/>
          </w:tcPr>
          <w:p w14:paraId="43880F91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55C9F8C1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4058DE1A" w14:textId="77777777" w:rsidR="00173968" w:rsidRDefault="00173968" w:rsidP="001E633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173968" w:rsidRPr="00F3123F" w14:paraId="0FF05DA4" w14:textId="77777777" w:rsidTr="001E6335">
        <w:tc>
          <w:tcPr>
            <w:tcW w:w="3034" w:type="dxa"/>
          </w:tcPr>
          <w:p w14:paraId="3110C93C" w14:textId="77777777" w:rsidR="00173968" w:rsidRPr="00173968" w:rsidRDefault="00173968" w:rsidP="00173968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6C04D1C5" w14:textId="77777777" w:rsidR="00173968" w:rsidRPr="00173968" w:rsidRDefault="00173968" w:rsidP="001E633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14:paraId="134525C9" w14:textId="77777777" w:rsidR="00173968" w:rsidRDefault="00173968" w:rsidP="00173968">
      <w:pPr>
        <w:ind w:firstLine="709"/>
      </w:pPr>
    </w:p>
    <w:p w14:paraId="5EC75540" w14:textId="77777777" w:rsidR="008713AA" w:rsidRPr="00873BB3" w:rsidRDefault="008713AA" w:rsidP="008713AA">
      <w:pPr>
        <w:rPr>
          <w:b/>
        </w:rPr>
      </w:pPr>
      <w:r w:rsidRPr="00873BB3">
        <w:rPr>
          <w:b/>
        </w:rPr>
        <w:t>Описание крите</w:t>
      </w:r>
      <w:r w:rsidR="000022B1">
        <w:rPr>
          <w:b/>
        </w:rPr>
        <w:t>риев и шкалы оценивания курсового</w:t>
      </w:r>
      <w:r w:rsidRPr="00873BB3">
        <w:rPr>
          <w:b/>
        </w:rPr>
        <w:t xml:space="preserve"> </w:t>
      </w:r>
      <w:r w:rsidR="000022B1">
        <w:rPr>
          <w:b/>
        </w:rPr>
        <w:t>проекта</w:t>
      </w:r>
    </w:p>
    <w:p w14:paraId="201E7229" w14:textId="77777777" w:rsidR="008713AA" w:rsidRDefault="008713AA" w:rsidP="008713AA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8713AA" w:rsidRPr="00831561" w14:paraId="6771E4D5" w14:textId="77777777" w:rsidTr="00127CDC">
        <w:tc>
          <w:tcPr>
            <w:tcW w:w="3034" w:type="dxa"/>
            <w:vAlign w:val="center"/>
          </w:tcPr>
          <w:p w14:paraId="4B0E56AD" w14:textId="77777777" w:rsidR="008713AA" w:rsidRPr="00831561" w:rsidRDefault="008713AA" w:rsidP="00127CDC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0200524" w14:textId="77777777" w:rsidR="008713AA" w:rsidRPr="00831561" w:rsidRDefault="008713AA" w:rsidP="00127CDC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8713AA" w:rsidRPr="00F3123F" w14:paraId="45468863" w14:textId="77777777" w:rsidTr="00127CDC">
        <w:tc>
          <w:tcPr>
            <w:tcW w:w="3034" w:type="dxa"/>
          </w:tcPr>
          <w:p w14:paraId="1764A669" w14:textId="77777777" w:rsidR="008713AA" w:rsidRPr="00831561" w:rsidRDefault="008713AA" w:rsidP="00127CDC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14:paraId="0B50C2A5" w14:textId="77777777" w:rsidR="008713AA" w:rsidRPr="00831561" w:rsidRDefault="008713AA" w:rsidP="00127CDC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3447E5C5" w14:textId="77777777" w:rsidR="008713AA" w:rsidRPr="00F3123F" w:rsidRDefault="000022B1" w:rsidP="00D06959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Курсовой проект</w:t>
            </w:r>
            <w:r w:rsidR="00D06959">
              <w:rPr>
                <w:color w:val="000000"/>
                <w:sz w:val="22"/>
                <w:szCs w:val="22"/>
              </w:rPr>
              <w:t xml:space="preserve"> (КП)</w:t>
            </w:r>
            <w:r>
              <w:rPr>
                <w:color w:val="000000"/>
                <w:sz w:val="22"/>
                <w:szCs w:val="22"/>
              </w:rPr>
              <w:t xml:space="preserve"> выполнен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 w:rsidR="00D06959">
              <w:rPr>
                <w:color w:val="000000"/>
                <w:sz w:val="22"/>
                <w:szCs w:val="22"/>
              </w:rPr>
              <w:t>нет</w:t>
            </w:r>
            <w:r w:rsidR="00D06959" w:rsidRPr="00F3123F">
              <w:rPr>
                <w:color w:val="000000"/>
                <w:sz w:val="22"/>
                <w:szCs w:val="22"/>
              </w:rPr>
              <w:t xml:space="preserve"> </w:t>
            </w:r>
            <w:r w:rsidR="00D06959">
              <w:rPr>
                <w:color w:val="000000"/>
                <w:sz w:val="22"/>
                <w:szCs w:val="22"/>
              </w:rPr>
              <w:t>замечаний по разработке алгоритмов и программ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, дана оценка полученных результатов, </w:t>
            </w:r>
            <w:r>
              <w:rPr>
                <w:color w:val="000000"/>
                <w:sz w:val="22"/>
                <w:szCs w:val="22"/>
              </w:rPr>
              <w:t>проект выполнен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самостоятельно, </w:t>
            </w:r>
            <w:r w:rsidR="00D06959">
              <w:rPr>
                <w:color w:val="000000"/>
                <w:sz w:val="22"/>
                <w:szCs w:val="22"/>
              </w:rPr>
              <w:t>пояснительная записка к КП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оформлена аккуратно, соблюдались сроки сдачи и защиты </w:t>
            </w:r>
            <w:r w:rsidR="00D06959">
              <w:rPr>
                <w:color w:val="000000"/>
                <w:sz w:val="22"/>
                <w:szCs w:val="22"/>
              </w:rPr>
              <w:t>КП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, при защите </w:t>
            </w:r>
            <w:r w:rsidR="00D06959">
              <w:rPr>
                <w:color w:val="000000"/>
                <w:sz w:val="22"/>
                <w:szCs w:val="22"/>
              </w:rPr>
              <w:t>КП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вопросы</w:t>
            </w:r>
          </w:p>
        </w:tc>
      </w:tr>
      <w:tr w:rsidR="008713AA" w:rsidRPr="00F3123F" w14:paraId="4ED0071F" w14:textId="77777777" w:rsidTr="00127CDC">
        <w:tc>
          <w:tcPr>
            <w:tcW w:w="3034" w:type="dxa"/>
          </w:tcPr>
          <w:p w14:paraId="3DEB254B" w14:textId="77777777" w:rsidR="008713AA" w:rsidRPr="00831561" w:rsidRDefault="008713AA" w:rsidP="00127CDC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14:paraId="0102743C" w14:textId="77777777" w:rsidR="008713AA" w:rsidRPr="00831561" w:rsidRDefault="008713AA" w:rsidP="00127CDC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5631C7EF" w14:textId="77777777" w:rsidR="008713AA" w:rsidRPr="00F3123F" w:rsidRDefault="000022B1" w:rsidP="00D06959">
            <w:pPr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Курсовой проект выполнен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в полном объеме, присутствуют незначительные </w:t>
            </w:r>
            <w:r>
              <w:rPr>
                <w:color w:val="000000"/>
                <w:sz w:val="22"/>
                <w:szCs w:val="22"/>
              </w:rPr>
              <w:t>замечания по разработке алгоритмов и программ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 w:rsidR="008713AA">
              <w:rPr>
                <w:color w:val="000000"/>
                <w:sz w:val="22"/>
                <w:szCs w:val="22"/>
              </w:rPr>
              <w:t>результатов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проект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выполнен самостоятельно, </w:t>
            </w:r>
            <w:r w:rsidR="00D06959">
              <w:rPr>
                <w:color w:val="000000"/>
                <w:sz w:val="22"/>
                <w:szCs w:val="22"/>
              </w:rPr>
              <w:t>пояснительная записка к КП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оформлена аккуратно, соблюдались сроки сдачи и защиты </w:t>
            </w:r>
            <w:r>
              <w:rPr>
                <w:color w:val="000000"/>
                <w:sz w:val="22"/>
                <w:szCs w:val="22"/>
              </w:rPr>
              <w:t>курсового проекта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, при защите </w:t>
            </w:r>
            <w:r w:rsidR="00D06959">
              <w:rPr>
                <w:color w:val="000000"/>
                <w:sz w:val="22"/>
                <w:szCs w:val="22"/>
              </w:rPr>
              <w:t>КП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</w:t>
            </w:r>
            <w:r w:rsidR="008713AA">
              <w:rPr>
                <w:color w:val="000000"/>
                <w:sz w:val="22"/>
                <w:szCs w:val="22"/>
              </w:rPr>
              <w:t>75</w:t>
            </w:r>
            <w:r w:rsidR="008713AA"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8713AA" w:rsidRPr="00F3123F" w14:paraId="1F33387D" w14:textId="77777777" w:rsidTr="00127CDC">
        <w:tc>
          <w:tcPr>
            <w:tcW w:w="3034" w:type="dxa"/>
          </w:tcPr>
          <w:p w14:paraId="1DAE19C3" w14:textId="77777777" w:rsidR="008713AA" w:rsidRPr="00831561" w:rsidRDefault="008713AA" w:rsidP="00127CDC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14:paraId="3B1F1E17" w14:textId="77777777" w:rsidR="008713AA" w:rsidRPr="00831561" w:rsidRDefault="008713AA" w:rsidP="00127CDC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33D22070" w14:textId="77777777" w:rsidR="008713AA" w:rsidRPr="00F3123F" w:rsidRDefault="000022B1" w:rsidP="00D06959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ой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</w:t>
            </w:r>
            <w:r>
              <w:rPr>
                <w:color w:val="000000"/>
                <w:sz w:val="22"/>
                <w:szCs w:val="22"/>
              </w:rPr>
              <w:t>полнен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в полном объеме, присутствуют ошибки </w:t>
            </w:r>
            <w:r w:rsidR="008713AA">
              <w:rPr>
                <w:color w:val="000000"/>
                <w:sz w:val="22"/>
                <w:szCs w:val="22"/>
              </w:rPr>
              <w:t xml:space="preserve">при </w:t>
            </w:r>
            <w:r>
              <w:rPr>
                <w:color w:val="000000"/>
                <w:sz w:val="22"/>
                <w:szCs w:val="22"/>
              </w:rPr>
              <w:t>разработке алгоритмов и программ</w:t>
            </w:r>
            <w:r w:rsidR="008713AA" w:rsidRPr="00F3123F">
              <w:rPr>
                <w:color w:val="000000"/>
                <w:sz w:val="22"/>
                <w:szCs w:val="22"/>
              </w:rPr>
              <w:t>,</w:t>
            </w:r>
            <w:r w:rsidR="008713AA">
              <w:rPr>
                <w:color w:val="000000"/>
                <w:sz w:val="22"/>
                <w:szCs w:val="22"/>
              </w:rPr>
              <w:t xml:space="preserve"> </w:t>
            </w:r>
            <w:r w:rsidR="008713AA"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 w:rsidR="008713AA"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, </w:t>
            </w:r>
            <w:r w:rsidR="00D06959">
              <w:rPr>
                <w:color w:val="000000"/>
                <w:sz w:val="22"/>
                <w:szCs w:val="22"/>
              </w:rPr>
              <w:t>КП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выполнен самостоятельно, по оформлению </w:t>
            </w:r>
            <w:r w:rsidR="00D06959">
              <w:rPr>
                <w:color w:val="000000"/>
                <w:sz w:val="22"/>
                <w:szCs w:val="22"/>
              </w:rPr>
              <w:t>пояснительной записки к КП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имеются замечания, частично соблюдались сроки сдачи и защиты </w:t>
            </w:r>
            <w:r w:rsidR="00D06959">
              <w:rPr>
                <w:color w:val="000000"/>
                <w:sz w:val="22"/>
                <w:szCs w:val="22"/>
              </w:rPr>
              <w:t>КП</w:t>
            </w:r>
            <w:r w:rsidR="008713AA"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8713AA" w:rsidRPr="00F3123F" w14:paraId="6D7A0510" w14:textId="77777777" w:rsidTr="00127CDC">
        <w:tc>
          <w:tcPr>
            <w:tcW w:w="3034" w:type="dxa"/>
          </w:tcPr>
          <w:p w14:paraId="0B0AD80C" w14:textId="77777777" w:rsidR="008713AA" w:rsidRPr="00831561" w:rsidRDefault="008713AA" w:rsidP="00127CDC">
            <w:pPr>
              <w:pStyle w:val="ab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14:paraId="3A0F0686" w14:textId="77777777" w:rsidR="008713AA" w:rsidRPr="00F3123F" w:rsidRDefault="000022B1" w:rsidP="00D06959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К</w:t>
            </w:r>
            <w:r w:rsidR="008713AA" w:rsidRPr="00F3123F">
              <w:rPr>
                <w:color w:val="000000"/>
                <w:sz w:val="22"/>
                <w:szCs w:val="22"/>
              </w:rPr>
              <w:t>урсов</w:t>
            </w:r>
            <w:r>
              <w:rPr>
                <w:color w:val="000000"/>
                <w:sz w:val="22"/>
                <w:szCs w:val="22"/>
              </w:rPr>
              <w:t>ой проект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вы</w:t>
            </w:r>
            <w:r>
              <w:rPr>
                <w:color w:val="000000"/>
                <w:sz w:val="22"/>
                <w:szCs w:val="22"/>
              </w:rPr>
              <w:t>полнен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не в полном объеме, присутствуют </w:t>
            </w:r>
            <w:r w:rsidR="008713AA">
              <w:rPr>
                <w:color w:val="000000"/>
                <w:sz w:val="22"/>
                <w:szCs w:val="22"/>
              </w:rPr>
              <w:t xml:space="preserve">грубые 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ошибки </w:t>
            </w:r>
            <w:r w:rsidR="008713AA">
              <w:rPr>
                <w:color w:val="000000"/>
                <w:sz w:val="22"/>
                <w:szCs w:val="22"/>
              </w:rPr>
              <w:t xml:space="preserve">при </w:t>
            </w:r>
            <w:r>
              <w:rPr>
                <w:color w:val="000000"/>
                <w:sz w:val="22"/>
                <w:szCs w:val="22"/>
              </w:rPr>
              <w:t>разработке алгоритмов и программ</w:t>
            </w:r>
            <w:r w:rsidR="008713AA">
              <w:rPr>
                <w:color w:val="000000"/>
                <w:sz w:val="22"/>
                <w:szCs w:val="22"/>
              </w:rPr>
              <w:t>,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отсутствует оценка </w:t>
            </w:r>
            <w:r>
              <w:rPr>
                <w:color w:val="000000"/>
                <w:sz w:val="22"/>
                <w:szCs w:val="22"/>
              </w:rPr>
              <w:t xml:space="preserve">полученных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результатов, 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</w:t>
            </w:r>
            <w:r w:rsidR="00D06959">
              <w:rPr>
                <w:color w:val="000000"/>
                <w:sz w:val="22"/>
                <w:szCs w:val="22"/>
              </w:rPr>
              <w:t>КП</w:t>
            </w:r>
            <w:proofErr w:type="gramEnd"/>
            <w:r w:rsidR="008713AA" w:rsidRPr="00F3123F">
              <w:rPr>
                <w:color w:val="000000"/>
                <w:sz w:val="22"/>
                <w:szCs w:val="22"/>
              </w:rPr>
              <w:t xml:space="preserve"> выполнен не самостоятельно, по оформлению </w:t>
            </w:r>
            <w:r w:rsidR="00D06959">
              <w:rPr>
                <w:color w:val="000000"/>
                <w:sz w:val="22"/>
                <w:szCs w:val="22"/>
              </w:rPr>
              <w:t>пояснительной записки к КП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имеются замечания, не соблюдались сроки сдачи и </w:t>
            </w:r>
            <w:r>
              <w:rPr>
                <w:color w:val="000000"/>
                <w:sz w:val="22"/>
                <w:szCs w:val="22"/>
              </w:rPr>
              <w:t>защиты курсового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="008713AA"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 проекта</w:t>
            </w:r>
            <w:r w:rsidR="008713AA"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14:paraId="7D213477" w14:textId="77777777" w:rsidR="008713AA" w:rsidRDefault="008713AA" w:rsidP="008713AA">
      <w:pPr>
        <w:ind w:firstLine="709"/>
      </w:pPr>
    </w:p>
    <w:p w14:paraId="7DE6AA98" w14:textId="77777777" w:rsidR="00173968" w:rsidRDefault="00173968" w:rsidP="00173968">
      <w:r w:rsidRPr="00D06959">
        <w:rPr>
          <w:rStyle w:val="a8"/>
          <w:rFonts w:eastAsia="Calibri"/>
          <w:i w:val="0"/>
          <w:color w:val="000000"/>
          <w:szCs w:val="24"/>
          <w:lang w:eastAsia="en-US"/>
        </w:rPr>
        <w:t xml:space="preserve">На </w:t>
      </w:r>
      <w:r w:rsidR="00E02AE1" w:rsidRPr="00D06959">
        <w:rPr>
          <w:rStyle w:val="a8"/>
          <w:rFonts w:eastAsia="Calibri"/>
          <w:i w:val="0"/>
          <w:color w:val="000000"/>
          <w:szCs w:val="24"/>
          <w:lang w:eastAsia="en-US"/>
        </w:rPr>
        <w:t>промежуточную аттестацию</w:t>
      </w:r>
      <w:r w:rsidRPr="00D06959">
        <w:rPr>
          <w:rStyle w:val="a8"/>
          <w:rFonts w:eastAsia="Calibri"/>
          <w:i w:val="0"/>
          <w:color w:val="000000"/>
          <w:szCs w:val="24"/>
          <w:lang w:eastAsia="en-US"/>
        </w:rPr>
        <w:t xml:space="preserve"> </w:t>
      </w:r>
      <w:r w:rsidRPr="00D06959">
        <w:rPr>
          <w:rStyle w:val="a8"/>
          <w:rFonts w:eastAsia="Calibri"/>
          <w:i w:val="0"/>
          <w:szCs w:val="24"/>
          <w:lang w:eastAsia="en-US"/>
        </w:rPr>
        <w:t xml:space="preserve">выносится тест, два теоретических вопроса и </w:t>
      </w:r>
      <w:r w:rsidR="00DB5E17" w:rsidRPr="00DB5E17">
        <w:rPr>
          <w:rStyle w:val="a8"/>
          <w:rFonts w:eastAsia="Calibri"/>
          <w:i w:val="0"/>
          <w:szCs w:val="24"/>
          <w:lang w:eastAsia="en-US"/>
        </w:rPr>
        <w:t>1</w:t>
      </w:r>
      <w:r w:rsidR="00DB5E17">
        <w:rPr>
          <w:rStyle w:val="a8"/>
          <w:rFonts w:eastAsia="Calibri"/>
          <w:i w:val="0"/>
          <w:szCs w:val="24"/>
          <w:lang w:eastAsia="en-US"/>
        </w:rPr>
        <w:t xml:space="preserve"> задача</w:t>
      </w:r>
      <w:r w:rsidRPr="00D06959">
        <w:rPr>
          <w:rStyle w:val="a8"/>
          <w:rFonts w:eastAsia="Calibri"/>
          <w:i w:val="0"/>
          <w:szCs w:val="24"/>
          <w:lang w:eastAsia="en-US"/>
        </w:rPr>
        <w:t>.</w:t>
      </w:r>
      <w:r w:rsidRPr="00173968">
        <w:rPr>
          <w:rStyle w:val="a8"/>
          <w:rFonts w:eastAsia="Calibri"/>
          <w:sz w:val="22"/>
          <w:szCs w:val="22"/>
          <w:lang w:eastAsia="en-US"/>
        </w:rPr>
        <w:t xml:space="preserve"> </w:t>
      </w:r>
      <w:r w:rsidRPr="00BE45E1">
        <w:t>Макс</w:t>
      </w:r>
      <w:r w:rsidR="00DB5E17">
        <w:t>имально студент может набрать 12</w:t>
      </w:r>
      <w:r w:rsidRPr="00BE45E1">
        <w:t xml:space="preserve"> баллов. Итоговый суммарный балл студента, полученный при прохождении промежуточной аттестации, переводится</w:t>
      </w:r>
      <w:r>
        <w:t xml:space="preserve"> в традиционную форму по системе </w:t>
      </w:r>
      <w:r w:rsidRPr="005F4759">
        <w:t>«</w:t>
      </w:r>
      <w:r w:rsidR="00376F98">
        <w:t>отлично</w:t>
      </w:r>
      <w:r w:rsidRPr="005F4759">
        <w:t>», «</w:t>
      </w:r>
      <w:r w:rsidR="00376F98">
        <w:t>хорошо</w:t>
      </w:r>
      <w:r w:rsidRPr="005F4759">
        <w:t>»</w:t>
      </w:r>
      <w:r w:rsidR="00376F98">
        <w:t>, «удовлетворительно» и «неудовлетворительно»</w:t>
      </w:r>
      <w:r w:rsidRPr="005F4759">
        <w:t>.</w:t>
      </w:r>
    </w:p>
    <w:p w14:paraId="152B82AE" w14:textId="77777777" w:rsidR="00376F98" w:rsidRDefault="00376F98" w:rsidP="00173968"/>
    <w:p w14:paraId="4141119F" w14:textId="77777777" w:rsidR="00376F98" w:rsidRPr="00E02AE1" w:rsidRDefault="00376F98" w:rsidP="00173968">
      <w:pPr>
        <w:rPr>
          <w:b/>
        </w:rPr>
      </w:pPr>
      <w:r w:rsidRPr="00E02AE1">
        <w:rPr>
          <w:b/>
        </w:rPr>
        <w:lastRenderedPageBreak/>
        <w:t>Оценка «отлично»</w:t>
      </w:r>
      <w:r w:rsidRPr="00E02AE1">
        <w:t> выставляется студенту, который набрал в сумме 1</w:t>
      </w:r>
      <w:r w:rsidR="00DB5E17">
        <w:t>2</w:t>
      </w:r>
      <w:r w:rsidRPr="00E02AE1">
        <w:t xml:space="preserve"> баллов (выполнил все задания на эталонном уровне). Обязательным условием является выполнение всех предусмотренных в течени</w:t>
      </w:r>
      <w:r w:rsidR="00F5796B" w:rsidRPr="00E02AE1">
        <w:t>е</w:t>
      </w:r>
      <w:r w:rsidRPr="00E02AE1">
        <w:t xml:space="preserve"> семестра практических заданий.</w:t>
      </w:r>
    </w:p>
    <w:p w14:paraId="784DD461" w14:textId="77777777" w:rsidR="00376F98" w:rsidRPr="00E02AE1" w:rsidRDefault="00376F98" w:rsidP="00173968">
      <w:r w:rsidRPr="00E02AE1">
        <w:rPr>
          <w:b/>
        </w:rPr>
        <w:t>Оценка «хорошо»</w:t>
      </w:r>
      <w:r w:rsidRPr="00E02AE1">
        <w:t xml:space="preserve"> выставляется студенту, который набрал в сумме от </w:t>
      </w:r>
      <w:r w:rsidR="00DB5E17">
        <w:t>8</w:t>
      </w:r>
      <w:r w:rsidRPr="00E02AE1">
        <w:t xml:space="preserve"> до 1</w:t>
      </w:r>
      <w:r w:rsidR="00DB5E17">
        <w:t>1</w:t>
      </w:r>
      <w:r w:rsidRPr="00E02AE1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</w:t>
      </w:r>
      <w:r w:rsidR="00F5796B" w:rsidRPr="00E02AE1">
        <w:t>е</w:t>
      </w:r>
      <w:r w:rsidRPr="00E02AE1">
        <w:t xml:space="preserve"> семестра практических заданий.</w:t>
      </w:r>
    </w:p>
    <w:p w14:paraId="5CD9825A" w14:textId="77777777" w:rsidR="00173968" w:rsidRPr="00E02AE1" w:rsidRDefault="00173968" w:rsidP="00376F98">
      <w:r w:rsidRPr="00E02AE1">
        <w:rPr>
          <w:b/>
        </w:rPr>
        <w:t>Оценка «</w:t>
      </w:r>
      <w:r w:rsidR="00376F98" w:rsidRPr="00E02AE1">
        <w:rPr>
          <w:b/>
        </w:rPr>
        <w:t>удовлетворительно</w:t>
      </w:r>
      <w:r w:rsidRPr="00E02AE1">
        <w:rPr>
          <w:b/>
        </w:rPr>
        <w:t>»</w:t>
      </w:r>
      <w:r w:rsidRPr="00E02AE1">
        <w:t xml:space="preserve"> выставляется студенту, который набрал в сумме </w:t>
      </w:r>
      <w:r w:rsidR="00376F98" w:rsidRPr="00E02AE1">
        <w:t xml:space="preserve">от </w:t>
      </w:r>
      <w:r w:rsidR="00DB5E17">
        <w:t>4</w:t>
      </w:r>
      <w:r w:rsidRPr="00E02AE1">
        <w:t xml:space="preserve"> </w:t>
      </w:r>
      <w:r w:rsidR="00376F98" w:rsidRPr="00E02AE1">
        <w:t xml:space="preserve">до </w:t>
      </w:r>
      <w:r w:rsidR="00DB5E17">
        <w:t>7</w:t>
      </w:r>
      <w:r w:rsidR="00376F98" w:rsidRPr="00E02AE1">
        <w:t xml:space="preserve"> </w:t>
      </w:r>
      <w:r w:rsidRPr="00E02AE1">
        <w:t>баллов при условии выполнения всех заданий на уровне не ниже порогового. Обязательным условием является выполнение всех предусмотренных в течени</w:t>
      </w:r>
      <w:r w:rsidR="00F5796B" w:rsidRPr="00E02AE1">
        <w:t>е</w:t>
      </w:r>
      <w:r w:rsidRPr="00E02AE1">
        <w:t xml:space="preserve"> семестра </w:t>
      </w:r>
      <w:r w:rsidR="00376F98" w:rsidRPr="00E02AE1">
        <w:t>практических заданий</w:t>
      </w:r>
      <w:r w:rsidRPr="00E02AE1">
        <w:t>.</w:t>
      </w:r>
    </w:p>
    <w:p w14:paraId="1F6A8CF1" w14:textId="77777777" w:rsidR="00173968" w:rsidRDefault="00173968" w:rsidP="00376F98">
      <w:r w:rsidRPr="00E02AE1">
        <w:rPr>
          <w:b/>
        </w:rPr>
        <w:t>Оценка «не</w:t>
      </w:r>
      <w:r w:rsidR="00376F98" w:rsidRPr="00E02AE1">
        <w:rPr>
          <w:b/>
        </w:rPr>
        <w:t>удовлетворительно</w:t>
      </w:r>
      <w:r w:rsidRPr="00E02AE1">
        <w:rPr>
          <w:b/>
        </w:rPr>
        <w:t>»</w:t>
      </w:r>
      <w:r w:rsidRPr="00E02AE1">
        <w:t xml:space="preserve"> выставляется студенту, который набрал в сумме менее </w:t>
      </w:r>
      <w:r w:rsidR="00DB5E17">
        <w:t>4</w:t>
      </w:r>
      <w:r w:rsidRPr="00E02AE1">
        <w:t xml:space="preserve"> баллов </w:t>
      </w:r>
      <w:r w:rsidR="00D06959">
        <w:t>или не выполнил все предусмотренные</w:t>
      </w:r>
      <w:r w:rsidRPr="00E02AE1">
        <w:t xml:space="preserve"> в течени</w:t>
      </w:r>
      <w:r w:rsidR="00F5796B" w:rsidRPr="00E02AE1">
        <w:t>е</w:t>
      </w:r>
      <w:r w:rsidRPr="00E02AE1">
        <w:t xml:space="preserve"> семестра </w:t>
      </w:r>
      <w:r w:rsidR="00D06959">
        <w:t>практические задания</w:t>
      </w:r>
      <w:r w:rsidRPr="00E02AE1">
        <w:t>.</w:t>
      </w:r>
    </w:p>
    <w:p w14:paraId="55ADAFA6" w14:textId="77777777" w:rsidR="0060590B" w:rsidRPr="00C505B8" w:rsidRDefault="0060590B" w:rsidP="00376F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351E83" w:rsidRPr="0060590B" w14:paraId="2819EB55" w14:textId="77777777" w:rsidTr="00AF3DA5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852B1" w14:textId="77777777" w:rsidR="00351E83" w:rsidRPr="0060590B" w:rsidRDefault="00AF3DA5" w:rsidP="000B09A7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60590B">
              <w:rPr>
                <w:b/>
                <w:bCs/>
                <w:iCs/>
              </w:rPr>
              <w:t>Код компе</w:t>
            </w:r>
            <w:r w:rsidR="00351E83" w:rsidRPr="0060590B">
              <w:rPr>
                <w:b/>
                <w:bCs/>
                <w:iCs/>
              </w:rPr>
              <w:t>тенции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C90C8C" w14:textId="77777777" w:rsidR="00351E83" w:rsidRPr="0060590B" w:rsidRDefault="00351E83" w:rsidP="00AF3DA5">
            <w:pPr>
              <w:pStyle w:val="Style97"/>
              <w:widowControl w:val="0"/>
              <w:spacing w:after="0" w:line="240" w:lineRule="auto"/>
              <w:jc w:val="center"/>
              <w:rPr>
                <w:b/>
              </w:rPr>
            </w:pPr>
            <w:r w:rsidRPr="0060590B">
              <w:rPr>
                <w:rStyle w:val="FontStyle138"/>
                <w:b/>
                <w:i w:val="0"/>
              </w:rPr>
              <w:t>Результаты</w:t>
            </w:r>
            <w:r w:rsidR="00AF3DA5" w:rsidRPr="0060590B">
              <w:rPr>
                <w:rStyle w:val="FontStyle138"/>
                <w:b/>
                <w:i w:val="0"/>
              </w:rPr>
              <w:t xml:space="preserve"> </w:t>
            </w:r>
            <w:r w:rsidRPr="0060590B">
              <w:rPr>
                <w:rStyle w:val="FontStyle138"/>
                <w:b/>
                <w:i w:val="0"/>
              </w:rPr>
              <w:t>освоения ОПОП</w:t>
            </w:r>
          </w:p>
          <w:p w14:paraId="15F30BD7" w14:textId="77777777" w:rsidR="00351E83" w:rsidRPr="0060590B" w:rsidRDefault="00351E83" w:rsidP="000B09A7">
            <w:pPr>
              <w:pStyle w:val="Default"/>
              <w:widowControl w:val="0"/>
              <w:contextualSpacing/>
              <w:jc w:val="center"/>
              <w:rPr>
                <w:b/>
              </w:rPr>
            </w:pPr>
            <w:r w:rsidRPr="0060590B">
              <w:rPr>
                <w:b/>
              </w:rPr>
              <w:t>Содержание компетенций</w:t>
            </w:r>
          </w:p>
        </w:tc>
      </w:tr>
      <w:tr w:rsidR="00351E83" w:rsidRPr="0060590B" w14:paraId="53BD5A89" w14:textId="77777777" w:rsidTr="00777A32">
        <w:trPr>
          <w:trHeight w:val="93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65E683" w14:textId="77777777" w:rsidR="00351E83" w:rsidRPr="0060590B" w:rsidRDefault="00351E83" w:rsidP="000B09A7">
            <w:pPr>
              <w:ind w:firstLine="0"/>
              <w:jc w:val="center"/>
              <w:rPr>
                <w:b/>
              </w:rPr>
            </w:pPr>
            <w:r w:rsidRPr="0060590B">
              <w:rPr>
                <w:b/>
              </w:rPr>
              <w:t>ОПК-2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8DFC5" w14:textId="77777777" w:rsidR="00351E83" w:rsidRPr="0060590B" w:rsidRDefault="00351E83" w:rsidP="00351E83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60590B">
              <w:rPr>
                <w:color w:val="000000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задач;</w:t>
            </w:r>
          </w:p>
        </w:tc>
      </w:tr>
      <w:tr w:rsidR="00777A32" w:rsidRPr="0075450E" w14:paraId="1FE42A03" w14:textId="77777777" w:rsidTr="00777A32">
        <w:trPr>
          <w:trHeight w:val="781"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72F09" w14:textId="77777777" w:rsidR="00777A32" w:rsidRPr="0060590B" w:rsidRDefault="00777A32" w:rsidP="000B09A7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777A32">
              <w:rPr>
                <w:b/>
                <w:color w:val="000000"/>
              </w:rPr>
              <w:t>ОПК-2.1.</w:t>
            </w:r>
            <w:r w:rsidRPr="00777A32">
              <w:rPr>
                <w:color w:val="000000"/>
              </w:rPr>
              <w:t xml:space="preserve"> Проектирует и разрабатывает оригинальные алгоритмы и программные средства для решения профессиональных задач</w:t>
            </w:r>
          </w:p>
        </w:tc>
      </w:tr>
      <w:tr w:rsidR="00351E83" w:rsidRPr="0075450E" w14:paraId="10B2FE1D" w14:textId="77777777" w:rsidTr="00777A32">
        <w:trPr>
          <w:trHeight w:val="5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8258" w14:textId="77777777" w:rsidR="00351E83" w:rsidRPr="0060590B" w:rsidRDefault="00351E83" w:rsidP="000B09A7">
            <w:pPr>
              <w:ind w:firstLine="0"/>
              <w:jc w:val="center"/>
              <w:rPr>
                <w:b/>
              </w:rPr>
            </w:pPr>
            <w:r w:rsidRPr="0060590B">
              <w:rPr>
                <w:b/>
              </w:rPr>
              <w:t>ОПК-6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7DC" w14:textId="77777777" w:rsidR="00351E83" w:rsidRPr="0075450E" w:rsidRDefault="00351E83" w:rsidP="000B09A7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60590B">
              <w:rPr>
                <w:color w:val="000000"/>
              </w:rPr>
              <w:t>Способен разрабатывать компоненты программно-аппаратных комплексов обработки информации и авт</w:t>
            </w:r>
            <w:r w:rsidR="00186EDD" w:rsidRPr="0060590B">
              <w:rPr>
                <w:color w:val="000000"/>
              </w:rPr>
              <w:t>оматизированного проектирования.</w:t>
            </w:r>
          </w:p>
        </w:tc>
      </w:tr>
      <w:tr w:rsidR="00777A32" w:rsidRPr="0075450E" w14:paraId="3C696B03" w14:textId="77777777" w:rsidTr="00777A32">
        <w:trPr>
          <w:trHeight w:val="781"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CB542F" w14:textId="77777777" w:rsidR="00777A32" w:rsidRPr="0060590B" w:rsidRDefault="00777A32" w:rsidP="000B09A7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777A32">
              <w:rPr>
                <w:b/>
                <w:color w:val="000000"/>
              </w:rPr>
              <w:t>ОПК-6.1.</w:t>
            </w:r>
            <w:r w:rsidRPr="00777A32">
              <w:rPr>
                <w:color w:val="000000"/>
              </w:rPr>
              <w:t xml:space="preserve"> Проектирует и разрабатывает компоненты программно-аппаратных комплексов обработки информации</w:t>
            </w:r>
          </w:p>
        </w:tc>
      </w:tr>
    </w:tbl>
    <w:p w14:paraId="333B270F" w14:textId="77777777" w:rsidR="00777A32" w:rsidRPr="00166809" w:rsidRDefault="00777A32" w:rsidP="008342B9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64389" w14:textId="77777777" w:rsidR="008342B9" w:rsidRDefault="008342B9" w:rsidP="008342B9">
      <w:pPr>
        <w:widowControl w:val="0"/>
        <w:ind w:firstLine="0"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</w:t>
      </w:r>
      <w:r w:rsidRPr="008342B9">
        <w:rPr>
          <w:b/>
          <w:bCs/>
          <w:iCs/>
          <w:szCs w:val="24"/>
        </w:rPr>
        <w:t xml:space="preserve"> ПАСПОРТ ОЦЕН</w:t>
      </w:r>
      <w:r>
        <w:rPr>
          <w:b/>
          <w:bCs/>
          <w:iCs/>
          <w:szCs w:val="24"/>
        </w:rPr>
        <w:t>ОЧНЫХ МАТЕРИАЛОВ ПО ДИСЦИПЛИНЕ</w:t>
      </w:r>
    </w:p>
    <w:p w14:paraId="2B69DDD9" w14:textId="77777777" w:rsidR="007516B1" w:rsidRPr="008342B9" w:rsidRDefault="007516B1" w:rsidP="008342B9">
      <w:pPr>
        <w:widowControl w:val="0"/>
        <w:ind w:firstLine="0"/>
        <w:jc w:val="center"/>
        <w:rPr>
          <w:b/>
          <w:bCs/>
          <w:iCs/>
          <w:szCs w:val="24"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53"/>
        <w:gridCol w:w="2353"/>
        <w:gridCol w:w="2322"/>
      </w:tblGrid>
      <w:tr w:rsidR="008342B9" w:rsidRPr="00E43282" w14:paraId="7AACE872" w14:textId="77777777" w:rsidTr="00777A32">
        <w:trPr>
          <w:cantSplit/>
          <w:trHeight w:val="276"/>
        </w:trPr>
        <w:tc>
          <w:tcPr>
            <w:tcW w:w="257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70AA12" w14:textId="77777777" w:rsidR="008342B9" w:rsidRPr="00E43282" w:rsidRDefault="008342B9" w:rsidP="008342B9">
            <w:pPr>
              <w:pStyle w:val="ab"/>
              <w:widowControl w:val="0"/>
              <w:ind w:firstLine="0"/>
              <w:jc w:val="center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E43282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E43282">
              <w:rPr>
                <w:rStyle w:val="11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122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393F04" w14:textId="77777777" w:rsidR="008342B9" w:rsidRPr="00E43282" w:rsidRDefault="008342B9" w:rsidP="008342B9">
            <w:pPr>
              <w:pStyle w:val="ab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E43282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336B6C" w14:textId="77777777" w:rsidR="008342B9" w:rsidRPr="00E43282" w:rsidRDefault="008342B9" w:rsidP="008342B9">
            <w:pPr>
              <w:ind w:firstLine="0"/>
              <w:jc w:val="center"/>
              <w:rPr>
                <w:szCs w:val="24"/>
              </w:rPr>
            </w:pPr>
            <w:r w:rsidRPr="00E43282">
              <w:rPr>
                <w:b/>
                <w:szCs w:val="24"/>
              </w:rPr>
              <w:t>Вид, метод, форма оценочного мероприятия</w:t>
            </w:r>
          </w:p>
        </w:tc>
      </w:tr>
      <w:tr w:rsidR="008342B9" w:rsidRPr="00E43282" w14:paraId="3C280A18" w14:textId="77777777" w:rsidTr="00777A32">
        <w:trPr>
          <w:cantSplit/>
          <w:trHeight w:val="276"/>
        </w:trPr>
        <w:tc>
          <w:tcPr>
            <w:tcW w:w="257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E51ED" w14:textId="77777777" w:rsidR="008342B9" w:rsidRPr="00E43282" w:rsidRDefault="008342B9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2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79DC51" w14:textId="77777777" w:rsidR="008342B9" w:rsidRPr="00E43282" w:rsidRDefault="008342B9">
            <w:pPr>
              <w:snapToGrid w:val="0"/>
              <w:rPr>
                <w:b/>
                <w:szCs w:val="24"/>
                <w:lang w:eastAsia="ar-SA"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060CDC" w14:textId="77777777" w:rsidR="008342B9" w:rsidRPr="00E43282" w:rsidRDefault="008342B9">
            <w:pPr>
              <w:snapToGrid w:val="0"/>
              <w:rPr>
                <w:b/>
                <w:szCs w:val="24"/>
                <w:lang w:eastAsia="ar-SA"/>
              </w:rPr>
            </w:pPr>
          </w:p>
        </w:tc>
      </w:tr>
      <w:tr w:rsidR="00777A32" w:rsidRPr="00E43282" w14:paraId="0F8F1F12" w14:textId="77777777" w:rsidTr="00777A32">
        <w:tc>
          <w:tcPr>
            <w:tcW w:w="2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182112" w14:textId="77777777" w:rsidR="00777A32" w:rsidRPr="00777A32" w:rsidRDefault="00777A32" w:rsidP="00777A32">
            <w:pPr>
              <w:ind w:firstLine="0"/>
              <w:jc w:val="left"/>
              <w:rPr>
                <w:szCs w:val="24"/>
              </w:rPr>
            </w:pPr>
            <w:r w:rsidRPr="00777A32">
              <w:rPr>
                <w:szCs w:val="24"/>
              </w:rPr>
              <w:t xml:space="preserve">Раздел 1. Тенденции развития современных вычислительных систем. Технология </w:t>
            </w:r>
            <w:proofErr w:type="spellStart"/>
            <w:r w:rsidRPr="00777A32">
              <w:rPr>
                <w:szCs w:val="24"/>
              </w:rPr>
              <w:t>OpenMP</w:t>
            </w:r>
            <w:proofErr w:type="spellEnd"/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B98E07" w14:textId="77777777" w:rsidR="00777A32" w:rsidRPr="00777A32" w:rsidRDefault="00777A32" w:rsidP="00777A32">
            <w:pPr>
              <w:ind w:hanging="23"/>
              <w:jc w:val="center"/>
              <w:rPr>
                <w:szCs w:val="24"/>
              </w:rPr>
            </w:pPr>
            <w:r w:rsidRPr="00777A32">
              <w:rPr>
                <w:szCs w:val="24"/>
              </w:rPr>
              <w:t>ОПК-2.1 ОПК-6.1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8A57E5" w14:textId="77777777" w:rsidR="00777A32" w:rsidRDefault="00777A32" w:rsidP="004164F3">
            <w:pPr>
              <w:ind w:hanging="23"/>
              <w:jc w:val="center"/>
              <w:rPr>
                <w:szCs w:val="24"/>
              </w:rPr>
            </w:pPr>
            <w:r w:rsidRPr="00B70C0F">
              <w:rPr>
                <w:szCs w:val="24"/>
              </w:rPr>
              <w:t>Экзамен</w:t>
            </w:r>
            <w:r>
              <w:rPr>
                <w:szCs w:val="24"/>
              </w:rPr>
              <w:t>,</w:t>
            </w:r>
          </w:p>
          <w:p w14:paraId="765AAC41" w14:textId="77777777" w:rsidR="00777A32" w:rsidRPr="00B70C0F" w:rsidRDefault="00777A32" w:rsidP="004164F3">
            <w:pPr>
              <w:ind w:hanging="23"/>
              <w:jc w:val="center"/>
              <w:rPr>
                <w:szCs w:val="24"/>
              </w:rPr>
            </w:pPr>
            <w:r>
              <w:rPr>
                <w:szCs w:val="24"/>
              </w:rPr>
              <w:t>курсовой проект</w:t>
            </w:r>
          </w:p>
        </w:tc>
      </w:tr>
      <w:tr w:rsidR="00777A32" w:rsidRPr="00E43282" w14:paraId="7771EE76" w14:textId="77777777" w:rsidTr="00777A32">
        <w:tc>
          <w:tcPr>
            <w:tcW w:w="2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A7A6EC" w14:textId="77777777" w:rsidR="00777A32" w:rsidRPr="00777A32" w:rsidRDefault="00777A32" w:rsidP="00777A32">
            <w:pPr>
              <w:ind w:firstLine="0"/>
              <w:jc w:val="left"/>
              <w:rPr>
                <w:szCs w:val="24"/>
              </w:rPr>
            </w:pPr>
            <w:r w:rsidRPr="00777A32">
              <w:rPr>
                <w:szCs w:val="24"/>
              </w:rPr>
              <w:t>Раздел 2. Вычислительные системы. Основные понятия и классификация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BB53BF" w14:textId="77777777" w:rsidR="00777A32" w:rsidRPr="00777A32" w:rsidRDefault="00777A32" w:rsidP="00777A32">
            <w:pPr>
              <w:ind w:hanging="23"/>
              <w:jc w:val="center"/>
              <w:rPr>
                <w:szCs w:val="24"/>
              </w:rPr>
            </w:pPr>
            <w:r w:rsidRPr="00777A32">
              <w:rPr>
                <w:szCs w:val="24"/>
              </w:rPr>
              <w:t>ОПК-6.1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88A014" w14:textId="77777777" w:rsidR="00777A32" w:rsidRPr="00B70C0F" w:rsidRDefault="00777A32" w:rsidP="00351E83">
            <w:pPr>
              <w:ind w:hanging="23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777A32" w:rsidRPr="00E43282" w14:paraId="27760A1B" w14:textId="77777777" w:rsidTr="00777A32">
        <w:tc>
          <w:tcPr>
            <w:tcW w:w="2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D624D8" w14:textId="77777777" w:rsidR="00777A32" w:rsidRPr="00777A32" w:rsidRDefault="00777A32" w:rsidP="00777A32">
            <w:pPr>
              <w:ind w:firstLine="0"/>
              <w:jc w:val="left"/>
              <w:rPr>
                <w:szCs w:val="24"/>
              </w:rPr>
            </w:pPr>
            <w:r w:rsidRPr="00777A32">
              <w:rPr>
                <w:szCs w:val="24"/>
              </w:rPr>
              <w:t>Раздел 3. Параллельные вычисления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505598" w14:textId="77777777" w:rsidR="00777A32" w:rsidRPr="00777A32" w:rsidRDefault="00777A32" w:rsidP="00777A32">
            <w:pPr>
              <w:ind w:hanging="23"/>
              <w:jc w:val="center"/>
              <w:rPr>
                <w:szCs w:val="24"/>
              </w:rPr>
            </w:pPr>
            <w:r w:rsidRPr="00777A32">
              <w:rPr>
                <w:szCs w:val="24"/>
              </w:rPr>
              <w:t>ОПК-6.1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F0B455" w14:textId="77777777" w:rsidR="00777A32" w:rsidRDefault="00777A32" w:rsidP="004164F3">
            <w:pPr>
              <w:ind w:hanging="23"/>
              <w:jc w:val="center"/>
              <w:rPr>
                <w:szCs w:val="24"/>
              </w:rPr>
            </w:pPr>
            <w:r w:rsidRPr="00B70C0F">
              <w:rPr>
                <w:szCs w:val="24"/>
              </w:rPr>
              <w:t>Экзамен</w:t>
            </w:r>
            <w:r>
              <w:rPr>
                <w:szCs w:val="24"/>
              </w:rPr>
              <w:t>,</w:t>
            </w:r>
          </w:p>
          <w:p w14:paraId="0B43147F" w14:textId="77777777" w:rsidR="00777A32" w:rsidRPr="00B70C0F" w:rsidRDefault="00777A32" w:rsidP="004164F3">
            <w:pPr>
              <w:ind w:hanging="23"/>
              <w:jc w:val="center"/>
              <w:rPr>
                <w:szCs w:val="24"/>
              </w:rPr>
            </w:pPr>
            <w:r>
              <w:rPr>
                <w:szCs w:val="24"/>
              </w:rPr>
              <w:t>курсовой проект</w:t>
            </w:r>
          </w:p>
        </w:tc>
      </w:tr>
      <w:tr w:rsidR="00777A32" w:rsidRPr="00E43282" w14:paraId="6B9AD067" w14:textId="77777777" w:rsidTr="00777A32">
        <w:tc>
          <w:tcPr>
            <w:tcW w:w="2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6E6999" w14:textId="77777777" w:rsidR="00777A32" w:rsidRPr="00777A32" w:rsidRDefault="00777A32" w:rsidP="00777A32">
            <w:pPr>
              <w:ind w:firstLine="0"/>
              <w:jc w:val="left"/>
              <w:rPr>
                <w:szCs w:val="24"/>
              </w:rPr>
            </w:pPr>
            <w:r w:rsidRPr="00777A32">
              <w:rPr>
                <w:szCs w:val="24"/>
              </w:rPr>
              <w:t xml:space="preserve">Раздел 4. Вычислительные системы класса SISD. </w:t>
            </w:r>
            <w:proofErr w:type="spellStart"/>
            <w:r w:rsidRPr="00777A32">
              <w:rPr>
                <w:szCs w:val="24"/>
              </w:rPr>
              <w:t>Внутрипроцессорный</w:t>
            </w:r>
            <w:proofErr w:type="spellEnd"/>
            <w:r w:rsidRPr="00777A32">
              <w:rPr>
                <w:szCs w:val="24"/>
              </w:rPr>
              <w:t xml:space="preserve"> параллелизм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D610D7" w14:textId="77777777" w:rsidR="00777A32" w:rsidRPr="00777A32" w:rsidRDefault="00777A32" w:rsidP="00777A32">
            <w:pPr>
              <w:ind w:hanging="23"/>
              <w:jc w:val="center"/>
              <w:rPr>
                <w:szCs w:val="24"/>
              </w:rPr>
            </w:pPr>
            <w:r w:rsidRPr="00777A32">
              <w:rPr>
                <w:szCs w:val="24"/>
              </w:rPr>
              <w:t>ОПК-6.1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350BE21" w14:textId="77777777" w:rsidR="00777A32" w:rsidRPr="00B70C0F" w:rsidRDefault="00777A32" w:rsidP="00351E83">
            <w:pPr>
              <w:ind w:hanging="23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777A32" w:rsidRPr="00E43282" w14:paraId="38FC56A8" w14:textId="77777777" w:rsidTr="00777A32">
        <w:tc>
          <w:tcPr>
            <w:tcW w:w="2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39E625" w14:textId="77777777" w:rsidR="00777A32" w:rsidRPr="00777A32" w:rsidRDefault="00777A32" w:rsidP="00777A32">
            <w:pPr>
              <w:ind w:firstLine="0"/>
              <w:jc w:val="left"/>
              <w:rPr>
                <w:szCs w:val="24"/>
              </w:rPr>
            </w:pPr>
            <w:r w:rsidRPr="00777A32">
              <w:rPr>
                <w:szCs w:val="24"/>
              </w:rPr>
              <w:t>Раздел 5. Организация памяти вычислительных систем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3EF47B" w14:textId="77777777" w:rsidR="00777A32" w:rsidRPr="00777A32" w:rsidRDefault="00777A32" w:rsidP="00777A32">
            <w:pPr>
              <w:ind w:hanging="23"/>
              <w:jc w:val="center"/>
              <w:rPr>
                <w:szCs w:val="24"/>
              </w:rPr>
            </w:pPr>
            <w:r w:rsidRPr="00777A32">
              <w:rPr>
                <w:szCs w:val="24"/>
              </w:rPr>
              <w:t>ОПК-6.1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35E0C3" w14:textId="77777777" w:rsidR="00777A32" w:rsidRPr="00B70C0F" w:rsidRDefault="00777A32" w:rsidP="00351E83">
            <w:pPr>
              <w:ind w:hanging="23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777A32" w:rsidRPr="00E43282" w14:paraId="06574CC1" w14:textId="77777777" w:rsidTr="00777A32">
        <w:tc>
          <w:tcPr>
            <w:tcW w:w="2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953F40" w14:textId="77777777" w:rsidR="00777A32" w:rsidRPr="00777A32" w:rsidRDefault="00777A32" w:rsidP="00777A32">
            <w:pPr>
              <w:ind w:firstLine="0"/>
              <w:jc w:val="left"/>
              <w:rPr>
                <w:szCs w:val="24"/>
              </w:rPr>
            </w:pPr>
            <w:r w:rsidRPr="00777A32">
              <w:rPr>
                <w:szCs w:val="24"/>
              </w:rPr>
              <w:t>Раздел 6. Вычислительные системы класса SIMD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A85A62" w14:textId="77777777" w:rsidR="00777A32" w:rsidRPr="00777A32" w:rsidRDefault="00777A32" w:rsidP="00777A32">
            <w:pPr>
              <w:ind w:hanging="23"/>
              <w:jc w:val="center"/>
              <w:rPr>
                <w:szCs w:val="24"/>
              </w:rPr>
            </w:pPr>
            <w:r w:rsidRPr="00777A32">
              <w:rPr>
                <w:szCs w:val="24"/>
              </w:rPr>
              <w:t>ОПК-6.1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A03D2B" w14:textId="77777777" w:rsidR="00777A32" w:rsidRPr="00B70C0F" w:rsidRDefault="00777A32" w:rsidP="00351E83">
            <w:pPr>
              <w:ind w:hanging="23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777A32" w:rsidRPr="00E43282" w14:paraId="3056E9E9" w14:textId="77777777" w:rsidTr="00777A32">
        <w:tc>
          <w:tcPr>
            <w:tcW w:w="2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282915" w14:textId="77777777" w:rsidR="00777A32" w:rsidRPr="00777A32" w:rsidRDefault="00777A32" w:rsidP="00777A32">
            <w:pPr>
              <w:ind w:firstLine="0"/>
              <w:jc w:val="left"/>
              <w:rPr>
                <w:szCs w:val="24"/>
              </w:rPr>
            </w:pPr>
            <w:r w:rsidRPr="00777A32">
              <w:rPr>
                <w:szCs w:val="24"/>
              </w:rPr>
              <w:t>Раздел 7. Гетерогенные вычисления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BCE179" w14:textId="77777777" w:rsidR="00777A32" w:rsidRPr="00777A32" w:rsidRDefault="00777A32" w:rsidP="00777A32">
            <w:pPr>
              <w:ind w:hanging="23"/>
              <w:jc w:val="center"/>
              <w:rPr>
                <w:szCs w:val="24"/>
              </w:rPr>
            </w:pPr>
            <w:r w:rsidRPr="00777A32">
              <w:rPr>
                <w:szCs w:val="24"/>
              </w:rPr>
              <w:t>ОПК-2.1 ОПК-6.1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A22A66F" w14:textId="77777777" w:rsidR="00777A32" w:rsidRDefault="00777A32" w:rsidP="004164F3">
            <w:pPr>
              <w:ind w:hanging="23"/>
              <w:jc w:val="center"/>
              <w:rPr>
                <w:szCs w:val="24"/>
              </w:rPr>
            </w:pPr>
            <w:r w:rsidRPr="00B70C0F">
              <w:rPr>
                <w:szCs w:val="24"/>
              </w:rPr>
              <w:t>Экзамен</w:t>
            </w:r>
            <w:r>
              <w:rPr>
                <w:szCs w:val="24"/>
              </w:rPr>
              <w:t>,</w:t>
            </w:r>
          </w:p>
          <w:p w14:paraId="1E57FB78" w14:textId="77777777" w:rsidR="00777A32" w:rsidRPr="00B70C0F" w:rsidRDefault="00777A32" w:rsidP="004164F3">
            <w:pPr>
              <w:ind w:hanging="23"/>
              <w:jc w:val="center"/>
              <w:rPr>
                <w:szCs w:val="24"/>
              </w:rPr>
            </w:pPr>
            <w:r>
              <w:rPr>
                <w:szCs w:val="24"/>
              </w:rPr>
              <w:t>курсовой проект</w:t>
            </w:r>
          </w:p>
        </w:tc>
      </w:tr>
      <w:tr w:rsidR="00777A32" w:rsidRPr="00E43282" w14:paraId="1D1DC5B2" w14:textId="77777777" w:rsidTr="00777A32">
        <w:tc>
          <w:tcPr>
            <w:tcW w:w="25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5855C8" w14:textId="77777777" w:rsidR="00777A32" w:rsidRPr="00777A32" w:rsidRDefault="00777A32" w:rsidP="00777A32">
            <w:pPr>
              <w:ind w:firstLine="0"/>
              <w:jc w:val="left"/>
              <w:rPr>
                <w:szCs w:val="24"/>
              </w:rPr>
            </w:pPr>
            <w:r w:rsidRPr="00777A32">
              <w:rPr>
                <w:szCs w:val="24"/>
              </w:rPr>
              <w:t>Раздел 8. Вычислительные системы класса MIMD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DF8DBC" w14:textId="77777777" w:rsidR="00777A32" w:rsidRPr="00777A32" w:rsidRDefault="00777A32" w:rsidP="00777A32">
            <w:pPr>
              <w:ind w:hanging="23"/>
              <w:jc w:val="center"/>
              <w:rPr>
                <w:szCs w:val="24"/>
              </w:rPr>
            </w:pPr>
            <w:r w:rsidRPr="00777A32">
              <w:rPr>
                <w:szCs w:val="24"/>
              </w:rPr>
              <w:t>ОПК-6.1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4D21FE" w14:textId="77777777" w:rsidR="00777A32" w:rsidRPr="00B70C0F" w:rsidRDefault="00777A32" w:rsidP="00351E83">
            <w:pPr>
              <w:ind w:hanging="23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</w:tbl>
    <w:p w14:paraId="1A360EE4" w14:textId="77777777" w:rsidR="008342B9" w:rsidRDefault="008342B9" w:rsidP="008342B9">
      <w:pPr>
        <w:spacing w:before="170" w:after="170"/>
        <w:ind w:firstLine="0"/>
        <w:jc w:val="center"/>
        <w:rPr>
          <w:b/>
          <w:szCs w:val="24"/>
        </w:rPr>
      </w:pPr>
      <w:r w:rsidRPr="008342B9">
        <w:rPr>
          <w:b/>
          <w:szCs w:val="24"/>
        </w:rPr>
        <w:lastRenderedPageBreak/>
        <w:t>4 ТИПОВЫЕ КОНТРОЛЬНЫЕ ЗАДАНИЯ ИЛИ ИНЫЕ МАТЕРИАЛЫ</w:t>
      </w:r>
    </w:p>
    <w:p w14:paraId="26E5F069" w14:textId="77777777" w:rsidR="00B76076" w:rsidRDefault="008342B9" w:rsidP="00975FDF">
      <w:pPr>
        <w:pStyle w:val="Style23"/>
        <w:ind w:firstLine="709"/>
        <w:rPr>
          <w:rStyle w:val="FontStyle134"/>
          <w:sz w:val="24"/>
          <w:szCs w:val="24"/>
        </w:rPr>
      </w:pPr>
      <w:r w:rsidRPr="008342B9">
        <w:rPr>
          <w:rStyle w:val="FontStyle134"/>
          <w:sz w:val="24"/>
          <w:szCs w:val="24"/>
        </w:rPr>
        <w:t xml:space="preserve">4.1.  Промежуточная аттестация </w:t>
      </w:r>
      <w:r w:rsidR="00573867">
        <w:rPr>
          <w:rStyle w:val="FontStyle134"/>
          <w:sz w:val="24"/>
          <w:szCs w:val="24"/>
        </w:rPr>
        <w:t xml:space="preserve">в форме </w:t>
      </w:r>
      <w:r w:rsidR="00573867" w:rsidRPr="00573867">
        <w:rPr>
          <w:rStyle w:val="FontStyle134"/>
          <w:sz w:val="24"/>
          <w:szCs w:val="24"/>
        </w:rPr>
        <w:t>экзамена</w:t>
      </w:r>
    </w:p>
    <w:p w14:paraId="5E44ACBB" w14:textId="77777777" w:rsidR="00975FDF" w:rsidRPr="00B410D1" w:rsidRDefault="00B410D1" w:rsidP="00B410D1">
      <w:pPr>
        <w:pStyle w:val="Style23"/>
        <w:spacing w:before="120" w:after="120"/>
        <w:ind w:firstLine="709"/>
        <w:rPr>
          <w:b/>
        </w:rPr>
      </w:pPr>
      <w:r w:rsidRPr="00B410D1">
        <w:rPr>
          <w:b/>
        </w:rPr>
        <w:t xml:space="preserve">4.1.1. Компетенция </w:t>
      </w:r>
      <w:r w:rsidR="004164F3">
        <w:rPr>
          <w:b/>
        </w:rPr>
        <w:t>ОПК-6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865"/>
      </w:tblGrid>
      <w:tr w:rsidR="002D551A" w:rsidRPr="00FC243E" w14:paraId="65E6D214" w14:textId="77777777" w:rsidTr="00A4115A">
        <w:tc>
          <w:tcPr>
            <w:tcW w:w="855" w:type="pct"/>
          </w:tcPr>
          <w:p w14:paraId="0BA371CE" w14:textId="77777777" w:rsidR="002D551A" w:rsidRPr="00CE1791" w:rsidRDefault="001E6335" w:rsidP="001E633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t xml:space="preserve"> </w:t>
            </w:r>
            <w:r w:rsidR="002D551A"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4145" w:type="pct"/>
          </w:tcPr>
          <w:p w14:paraId="1851A695" w14:textId="77777777" w:rsidR="002D551A" w:rsidRPr="002D551A" w:rsidRDefault="002D551A" w:rsidP="001E633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14:paraId="0F706531" w14:textId="77777777" w:rsidR="002D551A" w:rsidRPr="002D551A" w:rsidRDefault="002D551A" w:rsidP="001E6335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4164F3" w:rsidRPr="0075450E" w14:paraId="590A8BFE" w14:textId="77777777" w:rsidTr="00A4115A">
        <w:trPr>
          <w:trHeight w:val="781"/>
        </w:trPr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63BD4" w14:textId="77777777" w:rsidR="004164F3" w:rsidRPr="00AE3985" w:rsidRDefault="004164F3" w:rsidP="000854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ОПК-6</w:t>
            </w:r>
          </w:p>
        </w:tc>
        <w:tc>
          <w:tcPr>
            <w:tcW w:w="4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229CD" w14:textId="77777777" w:rsidR="004164F3" w:rsidRPr="0075450E" w:rsidRDefault="004164F3" w:rsidP="000854CC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75450E">
              <w:rPr>
                <w:color w:val="000000"/>
              </w:rPr>
              <w:t>Способен разрабатывать компоненты программно-аппаратных комплексов обработки информации и авт</w:t>
            </w:r>
            <w:r>
              <w:rPr>
                <w:color w:val="000000"/>
              </w:rPr>
              <w:t>оматизированного проектирования.</w:t>
            </w:r>
          </w:p>
        </w:tc>
      </w:tr>
    </w:tbl>
    <w:p w14:paraId="04A9660B" w14:textId="77777777" w:rsidR="002D551A" w:rsidRPr="00F21844" w:rsidRDefault="004B2172" w:rsidP="004B2172">
      <w:pPr>
        <w:ind w:firstLine="0"/>
        <w:rPr>
          <w:b/>
          <w:szCs w:val="24"/>
        </w:rPr>
      </w:pPr>
      <w:r w:rsidRPr="00F21844">
        <w:rPr>
          <w:b/>
          <w:color w:val="000000"/>
          <w:szCs w:val="24"/>
        </w:rPr>
        <w:t>ОПК-6.1. Проектирует и разрабатывает компоненты программно-аппаратных комплексов обработки информации</w:t>
      </w:r>
    </w:p>
    <w:p w14:paraId="71BC7482" w14:textId="77777777" w:rsidR="004B2172" w:rsidRDefault="004B2172" w:rsidP="003C15DA">
      <w:pPr>
        <w:rPr>
          <w:b/>
        </w:rPr>
      </w:pPr>
    </w:p>
    <w:p w14:paraId="65CE8820" w14:textId="77777777" w:rsidR="00340FB2" w:rsidRPr="00DA19A1" w:rsidRDefault="00340FB2" w:rsidP="00340FB2">
      <w:pPr>
        <w:rPr>
          <w:b/>
          <w:szCs w:val="24"/>
        </w:rPr>
      </w:pPr>
      <w:r w:rsidRPr="00DA19A1">
        <w:rPr>
          <w:b/>
          <w:szCs w:val="24"/>
        </w:rPr>
        <w:t>Типовые вопросы открытого типа:</w:t>
      </w:r>
    </w:p>
    <w:p w14:paraId="3F4918DA" w14:textId="77777777" w:rsidR="00340FB2" w:rsidRDefault="00340FB2" w:rsidP="00340FB2">
      <w:pPr>
        <w:rPr>
          <w:b/>
          <w:sz w:val="20"/>
        </w:rPr>
      </w:pPr>
    </w:p>
    <w:p w14:paraId="724B4C3E" w14:textId="77777777" w:rsidR="00340FB2" w:rsidRDefault="00340FB2" w:rsidP="00340FB2">
      <w:r>
        <w:t>1. Совокупность взаимосвязанных и взаимодействующих процессоров или ЭВМ, периферийного оборудования и программного обеспечения, предназначенных для автоматизации процессов приема, хранения, обработки и выдачи информации и ориентированных либо на достижение сверхвысокой производительности, либо на повышение надежности и живучести средств вычислительной техники называется ____________________.</w:t>
      </w:r>
    </w:p>
    <w:p w14:paraId="4DB8D9B0" w14:textId="77777777" w:rsidR="00340FB2" w:rsidRPr="00DA19A1" w:rsidRDefault="00340FB2" w:rsidP="00340FB2">
      <w:pPr>
        <w:rPr>
          <w:b/>
          <w:i/>
          <w:sz w:val="20"/>
        </w:rPr>
      </w:pPr>
      <w:r w:rsidRPr="00DA19A1">
        <w:rPr>
          <w:b/>
          <w:i/>
        </w:rPr>
        <w:t>Ответ: Вычислительная система (ВС)</w:t>
      </w:r>
    </w:p>
    <w:p w14:paraId="478415D2" w14:textId="77777777" w:rsidR="00340FB2" w:rsidRDefault="00340FB2" w:rsidP="00340FB2">
      <w:pPr>
        <w:rPr>
          <w:b/>
          <w:sz w:val="20"/>
        </w:rPr>
      </w:pPr>
    </w:p>
    <w:p w14:paraId="3145EDCF" w14:textId="77777777" w:rsidR="00340FB2" w:rsidRPr="00273535" w:rsidRDefault="00340FB2" w:rsidP="00340FB2">
      <w:pPr>
        <w:rPr>
          <w:szCs w:val="24"/>
        </w:rPr>
      </w:pPr>
      <w:r w:rsidRPr="00273535">
        <w:rPr>
          <w:szCs w:val="24"/>
        </w:rPr>
        <w:t>2.</w:t>
      </w:r>
      <w:r w:rsidRPr="00273535">
        <w:rPr>
          <w:b/>
          <w:szCs w:val="24"/>
        </w:rPr>
        <w:t xml:space="preserve"> ________________</w:t>
      </w:r>
      <w:r w:rsidRPr="00273535">
        <w:rPr>
          <w:szCs w:val="24"/>
        </w:rPr>
        <w:t xml:space="preserve"> называют группу взаимно соединенных вычислительных узлов, работающих совместно и составляющих единый вычислительный ресурс, который создает иллюзию единичной (единственной) вычислительной машины или системы.</w:t>
      </w:r>
    </w:p>
    <w:p w14:paraId="62C0F3D7" w14:textId="77777777" w:rsidR="00340FB2" w:rsidRPr="00273535" w:rsidRDefault="00340FB2" w:rsidP="00340FB2">
      <w:pPr>
        <w:rPr>
          <w:b/>
          <w:i/>
        </w:rPr>
      </w:pPr>
      <w:r w:rsidRPr="00273535">
        <w:rPr>
          <w:b/>
          <w:i/>
        </w:rPr>
        <w:t>Ответ: Кластерная ВС (кластер)</w:t>
      </w:r>
    </w:p>
    <w:p w14:paraId="1F57708D" w14:textId="77777777" w:rsidR="00340FB2" w:rsidRDefault="00340FB2" w:rsidP="00340FB2">
      <w:pPr>
        <w:rPr>
          <w:b/>
          <w:sz w:val="20"/>
        </w:rPr>
      </w:pPr>
    </w:p>
    <w:p w14:paraId="788584D8" w14:textId="77777777" w:rsidR="00A33A0D" w:rsidRDefault="00A33A0D" w:rsidP="00A33A0D">
      <w:pPr>
        <w:pStyle w:val="af9"/>
        <w:spacing w:line="264" w:lineRule="auto"/>
        <w:ind w:left="0" w:firstLine="720"/>
        <w:contextualSpacing w:val="0"/>
      </w:pPr>
      <w:r>
        <w:t>3</w:t>
      </w:r>
      <w:r w:rsidRPr="00340FB2">
        <w:t xml:space="preserve">. </w:t>
      </w:r>
      <w:r>
        <w:t>М Флинн в своей классификации выделил</w:t>
      </w:r>
      <w:r w:rsidR="00B74815">
        <w:t xml:space="preserve"> следующие классы: </w:t>
      </w:r>
      <w:r>
        <w:t>_______.</w:t>
      </w:r>
    </w:p>
    <w:p w14:paraId="35465871" w14:textId="77777777" w:rsidR="00A33A0D" w:rsidRPr="00A33A0D" w:rsidRDefault="00B74815" w:rsidP="00A33A0D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>
        <w:rPr>
          <w:b/>
          <w:i/>
        </w:rPr>
        <w:t xml:space="preserve">Ответ: </w:t>
      </w:r>
      <w:r w:rsidR="00A33A0D">
        <w:rPr>
          <w:b/>
          <w:i/>
          <w:lang w:val="en-US"/>
        </w:rPr>
        <w:t>SISD</w:t>
      </w:r>
      <w:r w:rsidR="00A33A0D" w:rsidRPr="00A33A0D">
        <w:rPr>
          <w:b/>
          <w:i/>
        </w:rPr>
        <w:t xml:space="preserve">, </w:t>
      </w:r>
      <w:r w:rsidR="00A33A0D">
        <w:rPr>
          <w:b/>
          <w:i/>
          <w:lang w:val="en-US"/>
        </w:rPr>
        <w:t>SIMD</w:t>
      </w:r>
      <w:r w:rsidR="00A33A0D" w:rsidRPr="00A33A0D">
        <w:rPr>
          <w:b/>
          <w:i/>
        </w:rPr>
        <w:t xml:space="preserve">, </w:t>
      </w:r>
      <w:r w:rsidR="00A33A0D">
        <w:rPr>
          <w:b/>
          <w:i/>
          <w:lang w:val="en-US"/>
        </w:rPr>
        <w:t>MISD</w:t>
      </w:r>
      <w:r w:rsidR="00A33A0D" w:rsidRPr="00A33A0D">
        <w:rPr>
          <w:b/>
          <w:i/>
        </w:rPr>
        <w:t xml:space="preserve">, </w:t>
      </w:r>
      <w:r w:rsidR="00A33A0D">
        <w:rPr>
          <w:b/>
          <w:i/>
          <w:lang w:val="en-US"/>
        </w:rPr>
        <w:t>MIMD</w:t>
      </w:r>
    </w:p>
    <w:p w14:paraId="66BBB832" w14:textId="77777777" w:rsidR="00340FB2" w:rsidRPr="00DA19A1" w:rsidRDefault="00340FB2" w:rsidP="00340FB2"/>
    <w:p w14:paraId="4A964B80" w14:textId="77777777" w:rsidR="00340FB2" w:rsidRDefault="00340FB2" w:rsidP="00340FB2">
      <w:r>
        <w:t>4. _________ – это система показателей, позволяющая оценить преимущества, получаемые при параллельном решении задачи на n процессорах, по сравнению с последовательным решением той же задачи на единственном процессоре.</w:t>
      </w:r>
    </w:p>
    <w:p w14:paraId="02DB5894" w14:textId="77777777" w:rsidR="00340FB2" w:rsidRDefault="00340FB2" w:rsidP="00340FB2">
      <w:pPr>
        <w:rPr>
          <w:b/>
          <w:sz w:val="20"/>
        </w:rPr>
      </w:pPr>
      <w:r w:rsidRPr="00DA19A1">
        <w:rPr>
          <w:b/>
          <w:i/>
        </w:rPr>
        <w:t>Ответ: Метрики параллельных вычислени</w:t>
      </w:r>
      <w:r>
        <w:t>й</w:t>
      </w:r>
    </w:p>
    <w:p w14:paraId="33E1C889" w14:textId="77777777" w:rsidR="00340FB2" w:rsidRDefault="00340FB2" w:rsidP="00340FB2">
      <w:pPr>
        <w:pStyle w:val="af9"/>
        <w:tabs>
          <w:tab w:val="left" w:pos="1701"/>
        </w:tabs>
        <w:spacing w:line="264" w:lineRule="auto"/>
        <w:ind w:left="0" w:firstLine="680"/>
      </w:pPr>
    </w:p>
    <w:p w14:paraId="77D6EE09" w14:textId="77777777" w:rsidR="00340FB2" w:rsidRDefault="00340FB2" w:rsidP="00340FB2">
      <w:pPr>
        <w:pStyle w:val="af9"/>
        <w:tabs>
          <w:tab w:val="left" w:pos="1701"/>
        </w:tabs>
        <w:spacing w:line="264" w:lineRule="auto"/>
        <w:ind w:left="0" w:firstLine="680"/>
      </w:pPr>
      <w:r>
        <w:t>5. Отношение времени, затрачиваемого на проведение вычислений на однопроцессорной ВС, ко времени решения той же задачи на параллельной n-процессорной системе называется _______.</w:t>
      </w:r>
    </w:p>
    <w:p w14:paraId="0B76BDF1" w14:textId="77777777" w:rsidR="00340FB2" w:rsidRPr="00DA19A1" w:rsidRDefault="00340FB2" w:rsidP="00340FB2">
      <w:pPr>
        <w:rPr>
          <w:b/>
          <w:i/>
        </w:rPr>
      </w:pPr>
      <w:r w:rsidRPr="00DA19A1">
        <w:rPr>
          <w:b/>
          <w:i/>
        </w:rPr>
        <w:t>Ответ: Ускорение</w:t>
      </w:r>
    </w:p>
    <w:p w14:paraId="656184F7" w14:textId="77777777" w:rsidR="00340FB2" w:rsidRDefault="00340FB2" w:rsidP="00340FB2">
      <w:pPr>
        <w:pStyle w:val="af9"/>
        <w:spacing w:line="264" w:lineRule="auto"/>
        <w:ind w:left="0" w:firstLine="720"/>
        <w:contextualSpacing w:val="0"/>
        <w:rPr>
          <w:b/>
        </w:rPr>
      </w:pPr>
    </w:p>
    <w:p w14:paraId="6936DD55" w14:textId="77777777" w:rsidR="00340FB2" w:rsidRDefault="00340FB2" w:rsidP="00340FB2">
      <w:pPr>
        <w:pStyle w:val="af9"/>
        <w:spacing w:line="264" w:lineRule="auto"/>
        <w:ind w:left="0" w:firstLine="720"/>
        <w:contextualSpacing w:val="0"/>
      </w:pPr>
      <w:r>
        <w:t>6. __________ – вычисления с использованием разнородных вычислительных устройств.</w:t>
      </w:r>
    </w:p>
    <w:p w14:paraId="78D5EB67" w14:textId="77777777" w:rsidR="00340FB2" w:rsidRPr="00273535" w:rsidRDefault="00340FB2" w:rsidP="00340FB2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273535">
        <w:rPr>
          <w:b/>
          <w:i/>
        </w:rPr>
        <w:t>Ответ: Гетерогенные (гибридные) вычисления</w:t>
      </w:r>
    </w:p>
    <w:p w14:paraId="41B4D357" w14:textId="77777777" w:rsidR="00340FB2" w:rsidRDefault="00340FB2" w:rsidP="00340FB2">
      <w:pPr>
        <w:pStyle w:val="af9"/>
        <w:spacing w:line="264" w:lineRule="auto"/>
        <w:ind w:left="0" w:firstLine="720"/>
        <w:contextualSpacing w:val="0"/>
        <w:rPr>
          <w:b/>
        </w:rPr>
      </w:pPr>
    </w:p>
    <w:p w14:paraId="511C936F" w14:textId="77777777" w:rsidR="00340FB2" w:rsidRDefault="00340FB2" w:rsidP="00340FB2">
      <w:pPr>
        <w:pStyle w:val="af9"/>
        <w:spacing w:line="264" w:lineRule="auto"/>
        <w:ind w:left="0" w:firstLine="720"/>
        <w:contextualSpacing w:val="0"/>
      </w:pPr>
      <w:r>
        <w:rPr>
          <w:b/>
        </w:rPr>
        <w:t xml:space="preserve">7. </w:t>
      </w:r>
      <w:r>
        <w:t xml:space="preserve">Наиболее популярной </w:t>
      </w:r>
      <w:proofErr w:type="gramStart"/>
      <w:r>
        <w:t>на текущий момент</w:t>
      </w:r>
      <w:proofErr w:type="gramEnd"/>
      <w:r>
        <w:t xml:space="preserve"> гетерогенной связкой является ________</w:t>
      </w:r>
    </w:p>
    <w:p w14:paraId="5050F991" w14:textId="77777777" w:rsidR="00340FB2" w:rsidRDefault="00340FB2" w:rsidP="00340FB2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273535">
        <w:rPr>
          <w:b/>
          <w:i/>
        </w:rPr>
        <w:t>Ответ: CPU + GPU</w:t>
      </w:r>
    </w:p>
    <w:p w14:paraId="4D830D43" w14:textId="77777777" w:rsidR="00340FB2" w:rsidRPr="00273535" w:rsidRDefault="00340FB2" w:rsidP="00340FB2">
      <w:pPr>
        <w:pStyle w:val="af9"/>
        <w:spacing w:line="264" w:lineRule="auto"/>
        <w:ind w:left="0" w:firstLine="720"/>
        <w:contextualSpacing w:val="0"/>
      </w:pPr>
    </w:p>
    <w:p w14:paraId="37A09829" w14:textId="77777777" w:rsidR="00340FB2" w:rsidRDefault="00340FB2" w:rsidP="00340FB2">
      <w:pPr>
        <w:pStyle w:val="af9"/>
        <w:spacing w:line="264" w:lineRule="auto"/>
        <w:ind w:left="0" w:firstLine="720"/>
        <w:contextualSpacing w:val="0"/>
      </w:pPr>
      <w:r>
        <w:t>8. При каком законе параллельных вычислений объем вычислений не изменяется, а главная цель расширения ВС — сократить время вычислений?</w:t>
      </w:r>
    </w:p>
    <w:p w14:paraId="26FA280D" w14:textId="77777777" w:rsidR="00340FB2" w:rsidRPr="002D2C59" w:rsidRDefault="00340FB2" w:rsidP="00340FB2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2D2C59">
        <w:rPr>
          <w:b/>
          <w:i/>
        </w:rPr>
        <w:t xml:space="preserve">Ответ: закон Амдала. </w:t>
      </w:r>
    </w:p>
    <w:p w14:paraId="65DF3551" w14:textId="77777777" w:rsidR="00340FB2" w:rsidRDefault="00340FB2" w:rsidP="00340FB2">
      <w:pPr>
        <w:pStyle w:val="af9"/>
        <w:spacing w:line="264" w:lineRule="auto"/>
        <w:ind w:left="0" w:firstLine="720"/>
        <w:contextualSpacing w:val="0"/>
      </w:pPr>
    </w:p>
    <w:p w14:paraId="3F0D3FEA" w14:textId="77777777" w:rsidR="00340FB2" w:rsidRDefault="00340FB2" w:rsidP="00340FB2">
      <w:pPr>
        <w:pStyle w:val="af9"/>
        <w:spacing w:line="264" w:lineRule="auto"/>
        <w:ind w:left="0" w:firstLine="720"/>
        <w:contextualSpacing w:val="0"/>
      </w:pPr>
      <w:r>
        <w:t xml:space="preserve">9. При каком законе параллельных вычислений время вычислений с расширением системы не меняется, но при этом увеличивается объем решаемой задачи? </w:t>
      </w:r>
    </w:p>
    <w:p w14:paraId="7A59C587" w14:textId="77777777" w:rsidR="00340FB2" w:rsidRPr="002D2C59" w:rsidRDefault="00340FB2" w:rsidP="00340FB2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2D2C59">
        <w:rPr>
          <w:b/>
          <w:i/>
        </w:rPr>
        <w:t xml:space="preserve">Ответ: закон Густафсона. </w:t>
      </w:r>
    </w:p>
    <w:p w14:paraId="60FBBDDB" w14:textId="77777777" w:rsidR="00340FB2" w:rsidRDefault="00340FB2" w:rsidP="00340FB2">
      <w:pPr>
        <w:spacing w:line="264" w:lineRule="auto"/>
        <w:rPr>
          <w:b/>
          <w:szCs w:val="24"/>
        </w:rPr>
      </w:pPr>
    </w:p>
    <w:p w14:paraId="34AF7777" w14:textId="77777777" w:rsidR="00340FB2" w:rsidRDefault="00340FB2" w:rsidP="00340FB2">
      <w:pPr>
        <w:pStyle w:val="af9"/>
        <w:spacing w:line="264" w:lineRule="auto"/>
        <w:ind w:left="0" w:firstLine="720"/>
        <w:contextualSpacing w:val="0"/>
      </w:pPr>
      <w:r w:rsidRPr="00795F0A">
        <w:t>10. При каком уровне параллелизма в</w:t>
      </w:r>
      <w:r>
        <w:t>ыполнение команды разделяется на фазы, а фазы нескольких соседних команд могут быть перекрыты за счет конвейеризации?</w:t>
      </w:r>
    </w:p>
    <w:p w14:paraId="4A86E234" w14:textId="77777777" w:rsidR="00340FB2" w:rsidRPr="00795F0A" w:rsidRDefault="00340FB2" w:rsidP="00340FB2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795F0A">
        <w:rPr>
          <w:b/>
          <w:i/>
        </w:rPr>
        <w:t>Ответ: Микроуровень</w:t>
      </w:r>
    </w:p>
    <w:p w14:paraId="33A0B3CB" w14:textId="77777777" w:rsidR="00592ECF" w:rsidRDefault="00592ECF" w:rsidP="00340FB2">
      <w:pPr>
        <w:pStyle w:val="af9"/>
        <w:spacing w:line="264" w:lineRule="auto"/>
        <w:ind w:left="0" w:firstLine="720"/>
        <w:contextualSpacing w:val="0"/>
      </w:pPr>
    </w:p>
    <w:p w14:paraId="371E307D" w14:textId="77777777" w:rsidR="00592ECF" w:rsidRDefault="00A33A0D" w:rsidP="00340FB2">
      <w:pPr>
        <w:pStyle w:val="af9"/>
        <w:spacing w:line="264" w:lineRule="auto"/>
        <w:ind w:left="0" w:firstLine="720"/>
        <w:contextualSpacing w:val="0"/>
      </w:pPr>
      <w:r>
        <w:t>11</w:t>
      </w:r>
      <w:r w:rsidR="00592ECF">
        <w:t>. Классическая фон-неймановская ВМ согласно классификации Флинна относится к классу _______.</w:t>
      </w:r>
    </w:p>
    <w:p w14:paraId="1C36F8AA" w14:textId="77777777" w:rsidR="00592ECF" w:rsidRPr="00A33A0D" w:rsidRDefault="00592ECF" w:rsidP="00340FB2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A33A0D">
        <w:rPr>
          <w:b/>
          <w:i/>
        </w:rPr>
        <w:t>Ответ: SISD</w:t>
      </w:r>
    </w:p>
    <w:p w14:paraId="03EE4FA7" w14:textId="77777777" w:rsidR="00592ECF" w:rsidRPr="000F61EA" w:rsidRDefault="00592ECF" w:rsidP="00340FB2">
      <w:pPr>
        <w:pStyle w:val="af9"/>
        <w:spacing w:line="264" w:lineRule="auto"/>
        <w:ind w:left="0" w:firstLine="720"/>
        <w:contextualSpacing w:val="0"/>
      </w:pPr>
    </w:p>
    <w:p w14:paraId="68726E7E" w14:textId="77777777" w:rsidR="00592ECF" w:rsidRDefault="00592ECF" w:rsidP="00592ECF">
      <w:pPr>
        <w:pStyle w:val="af9"/>
        <w:spacing w:line="264" w:lineRule="auto"/>
        <w:ind w:left="0" w:firstLine="720"/>
        <w:contextualSpacing w:val="0"/>
      </w:pPr>
      <w:r w:rsidRPr="00592ECF">
        <w:t>1</w:t>
      </w:r>
      <w:r w:rsidR="00A33A0D">
        <w:t>2</w:t>
      </w:r>
      <w:r w:rsidRPr="00592ECF">
        <w:t xml:space="preserve">. </w:t>
      </w:r>
      <w:r>
        <w:t xml:space="preserve">Гетерогенная ВС, а именно связка </w:t>
      </w:r>
      <w:r>
        <w:rPr>
          <w:lang w:val="en-US"/>
        </w:rPr>
        <w:t>CPU</w:t>
      </w:r>
      <w:r w:rsidRPr="00592ECF">
        <w:t>+</w:t>
      </w:r>
      <w:r>
        <w:rPr>
          <w:lang w:val="en-US"/>
        </w:rPr>
        <w:t>GPU</w:t>
      </w:r>
      <w:r w:rsidRPr="00592ECF">
        <w:t xml:space="preserve"> </w:t>
      </w:r>
      <w:r>
        <w:t>согласно классификации Флинна относится классу _______.</w:t>
      </w:r>
    </w:p>
    <w:p w14:paraId="0905B3CA" w14:textId="77777777" w:rsidR="00592ECF" w:rsidRPr="00A33A0D" w:rsidRDefault="00592ECF" w:rsidP="00592ECF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A33A0D">
        <w:rPr>
          <w:b/>
          <w:i/>
        </w:rPr>
        <w:t>Ответ: SIMD</w:t>
      </w:r>
    </w:p>
    <w:p w14:paraId="3ACF01F5" w14:textId="77777777" w:rsidR="00A33A0D" w:rsidRDefault="00A33A0D" w:rsidP="00A33A0D">
      <w:pPr>
        <w:rPr>
          <w:szCs w:val="24"/>
        </w:rPr>
      </w:pPr>
    </w:p>
    <w:p w14:paraId="328AE8F9" w14:textId="77777777" w:rsidR="00A33A0D" w:rsidRDefault="00A33A0D" w:rsidP="00A33A0D">
      <w:pPr>
        <w:rPr>
          <w:szCs w:val="24"/>
        </w:rPr>
      </w:pPr>
      <w:r>
        <w:rPr>
          <w:szCs w:val="24"/>
        </w:rPr>
        <w:t xml:space="preserve">13. ____________ </w:t>
      </w:r>
      <w:r w:rsidRPr="001A25D6">
        <w:rPr>
          <w:szCs w:val="24"/>
        </w:rPr>
        <w:t>– это процессор, в котором операндами некоторых команд могут выступать упорядоченные массивы данных – векторы.</w:t>
      </w:r>
    </w:p>
    <w:p w14:paraId="1618718D" w14:textId="77777777" w:rsidR="00A33A0D" w:rsidRPr="001A25D6" w:rsidRDefault="00A33A0D" w:rsidP="00A33A0D">
      <w:pPr>
        <w:rPr>
          <w:b/>
          <w:i/>
        </w:rPr>
      </w:pPr>
      <w:r w:rsidRPr="001A25D6">
        <w:rPr>
          <w:b/>
          <w:i/>
        </w:rPr>
        <w:t>Ответ: Векторный процессор</w:t>
      </w:r>
    </w:p>
    <w:p w14:paraId="42C8E093" w14:textId="77777777" w:rsidR="00A33A0D" w:rsidRDefault="00A33A0D" w:rsidP="00A33A0D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14:paraId="2F5C43A4" w14:textId="77777777" w:rsidR="00A33A0D" w:rsidRPr="001A25D6" w:rsidRDefault="00A33A0D" w:rsidP="00A33A0D">
      <w:pPr>
        <w:rPr>
          <w:szCs w:val="24"/>
        </w:rPr>
      </w:pPr>
      <w:r>
        <w:rPr>
          <w:szCs w:val="24"/>
        </w:rPr>
        <w:t>14.</w:t>
      </w:r>
      <w:r w:rsidRPr="001A25D6">
        <w:rPr>
          <w:szCs w:val="24"/>
        </w:rPr>
        <w:t>_________ состоит из функциональных блоков (ФБ), которые логически скомпонованы в матрицу и работают синхронно, то есть присутствует только один поток команд для всех.</w:t>
      </w:r>
    </w:p>
    <w:p w14:paraId="019BB510" w14:textId="77777777" w:rsidR="00A33A0D" w:rsidRPr="001A25D6" w:rsidRDefault="00A33A0D" w:rsidP="00A33A0D">
      <w:pPr>
        <w:rPr>
          <w:b/>
          <w:i/>
        </w:rPr>
      </w:pPr>
      <w:r w:rsidRPr="001A25D6">
        <w:rPr>
          <w:b/>
          <w:i/>
        </w:rPr>
        <w:t>Ответ: Матричный процессор</w:t>
      </w:r>
    </w:p>
    <w:p w14:paraId="4D7DC90E" w14:textId="77777777" w:rsidR="00A33A0D" w:rsidRDefault="00A33A0D" w:rsidP="00A33A0D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14:paraId="6D96F84C" w14:textId="77777777" w:rsidR="00A33A0D" w:rsidRPr="001A25D6" w:rsidRDefault="00A33A0D" w:rsidP="00A33A0D">
      <w:pPr>
        <w:rPr>
          <w:szCs w:val="24"/>
        </w:rPr>
      </w:pPr>
      <w:r>
        <w:rPr>
          <w:szCs w:val="24"/>
        </w:rPr>
        <w:t>15.</w:t>
      </w:r>
      <w:r w:rsidRPr="001A25D6">
        <w:rPr>
          <w:szCs w:val="24"/>
        </w:rPr>
        <w:t>_______________ называют специализированный процессор, реализованный на базе ассоциативного запоминающего устройства (АЗУ).</w:t>
      </w:r>
    </w:p>
    <w:p w14:paraId="53C07B96" w14:textId="77777777" w:rsidR="00A33A0D" w:rsidRPr="001A25D6" w:rsidRDefault="00A33A0D" w:rsidP="00A33A0D">
      <w:pPr>
        <w:rPr>
          <w:b/>
          <w:i/>
        </w:rPr>
      </w:pPr>
      <w:r w:rsidRPr="001A25D6">
        <w:rPr>
          <w:b/>
          <w:i/>
        </w:rPr>
        <w:t>Ответ: Ассоциативным процессором (АП)</w:t>
      </w:r>
    </w:p>
    <w:p w14:paraId="1A520CA0" w14:textId="77777777" w:rsidR="00A33A0D" w:rsidRDefault="00A33A0D" w:rsidP="00A33A0D">
      <w:pPr>
        <w:pStyle w:val="af7"/>
        <w:rPr>
          <w:rFonts w:ascii="Times New Roman" w:hAnsi="Times New Roman" w:cs="Times New Roman"/>
          <w:b/>
          <w:sz w:val="24"/>
          <w:szCs w:val="24"/>
        </w:rPr>
      </w:pPr>
    </w:p>
    <w:p w14:paraId="58BB1583" w14:textId="77777777" w:rsidR="00A33A0D" w:rsidRPr="00EB5548" w:rsidRDefault="00A33A0D" w:rsidP="00A33A0D">
      <w:pPr>
        <w:pStyle w:val="af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B5548">
        <w:rPr>
          <w:rFonts w:ascii="Times New Roman" w:hAnsi="Times New Roman" w:cs="Times New Roman"/>
          <w:sz w:val="24"/>
          <w:szCs w:val="24"/>
        </w:rPr>
        <w:t>Какие архитектуры памяти ВС вы знаете?</w:t>
      </w:r>
    </w:p>
    <w:p w14:paraId="1C35360F" w14:textId="77777777" w:rsidR="00A33A0D" w:rsidRPr="009F0B3A" w:rsidRDefault="00A33A0D" w:rsidP="00A33A0D">
      <w:pPr>
        <w:pStyle w:val="af7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F0B3A">
        <w:rPr>
          <w:rFonts w:ascii="Times New Roman" w:hAnsi="Times New Roman" w:cs="Times New Roman"/>
          <w:b/>
          <w:i/>
          <w:sz w:val="24"/>
          <w:szCs w:val="24"/>
        </w:rPr>
        <w:t>Ответ</w:t>
      </w:r>
      <w:r w:rsidRPr="009F0B3A">
        <w:rPr>
          <w:rFonts w:ascii="Times New Roman" w:hAnsi="Times New Roman" w:cs="Times New Roman"/>
          <w:b/>
          <w:i/>
          <w:sz w:val="24"/>
          <w:szCs w:val="24"/>
          <w:lang w:val="en-US"/>
        </w:rPr>
        <w:t>: UMA, NUMA, COMA, DSM, NORMA</w:t>
      </w:r>
    </w:p>
    <w:p w14:paraId="40678D67" w14:textId="77777777" w:rsidR="00A33A0D" w:rsidRPr="009F0B3A" w:rsidRDefault="00A33A0D" w:rsidP="00A33A0D">
      <w:pPr>
        <w:pStyle w:val="af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A88BD9" w14:textId="77777777" w:rsidR="00A33A0D" w:rsidRDefault="00A33A0D" w:rsidP="00A33A0D">
      <w:pPr>
        <w:pStyle w:val="af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Какую архитектуру можно рассматривать </w:t>
      </w:r>
      <w:r w:rsidRPr="009D2702">
        <w:rPr>
          <w:rFonts w:ascii="Times New Roman" w:hAnsi="Times New Roman" w:cs="Times New Roman"/>
          <w:sz w:val="24"/>
          <w:szCs w:val="24"/>
        </w:rPr>
        <w:t xml:space="preserve">как статическую </w:t>
      </w:r>
      <w:proofErr w:type="spellStart"/>
      <w:r w:rsidRPr="009D2702">
        <w:rPr>
          <w:rFonts w:ascii="Times New Roman" w:hAnsi="Times New Roman" w:cs="Times New Roman"/>
          <w:sz w:val="24"/>
          <w:szCs w:val="24"/>
        </w:rPr>
        <w:t>суперскалярную</w:t>
      </w:r>
      <w:proofErr w:type="spellEnd"/>
      <w:r w:rsidRPr="009D2702">
        <w:rPr>
          <w:rFonts w:ascii="Times New Roman" w:hAnsi="Times New Roman" w:cs="Times New Roman"/>
          <w:sz w:val="24"/>
          <w:szCs w:val="24"/>
        </w:rPr>
        <w:t xml:space="preserve"> архитектуру</w:t>
      </w:r>
    </w:p>
    <w:p w14:paraId="6009DF18" w14:textId="77777777" w:rsidR="00A33A0D" w:rsidRDefault="00A33A0D" w:rsidP="00A33A0D">
      <w:pPr>
        <w:pStyle w:val="af7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A56B9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2702">
        <w:rPr>
          <w:rFonts w:ascii="Times New Roman" w:hAnsi="Times New Roman" w:cs="Times New Roman"/>
          <w:b/>
          <w:i/>
          <w:sz w:val="24"/>
          <w:szCs w:val="24"/>
        </w:rPr>
        <w:t>VLIW</w:t>
      </w:r>
      <w:proofErr w:type="gramEnd"/>
      <w:r w:rsidRPr="009D2702">
        <w:rPr>
          <w:rFonts w:ascii="Times New Roman" w:hAnsi="Times New Roman" w:cs="Times New Roman"/>
          <w:b/>
          <w:i/>
          <w:sz w:val="24"/>
          <w:szCs w:val="24"/>
        </w:rPr>
        <w:t>-архитектуру</w:t>
      </w:r>
    </w:p>
    <w:p w14:paraId="75C07EB2" w14:textId="77777777" w:rsidR="00592ECF" w:rsidRPr="00592ECF" w:rsidRDefault="00592ECF" w:rsidP="00592ECF">
      <w:pPr>
        <w:pStyle w:val="af9"/>
        <w:spacing w:line="264" w:lineRule="auto"/>
        <w:ind w:left="0" w:firstLine="720"/>
        <w:contextualSpacing w:val="0"/>
      </w:pPr>
    </w:p>
    <w:p w14:paraId="74C970D7" w14:textId="77777777" w:rsidR="00051842" w:rsidRPr="00110152" w:rsidRDefault="00051842" w:rsidP="00051842">
      <w:pPr>
        <w:spacing w:line="264" w:lineRule="auto"/>
      </w:pPr>
      <w:r>
        <w:t>18</w:t>
      </w:r>
      <w:r w:rsidRPr="00110152">
        <w:t>. ________— программный интерфейс для передачи</w:t>
      </w:r>
      <w:r>
        <w:t xml:space="preserve"> </w:t>
      </w:r>
      <w:hyperlink r:id="rId8" w:tooltip="Информация" w:history="1">
        <w:r w:rsidRPr="00110152">
          <w:t>информации</w:t>
        </w:r>
      </w:hyperlink>
      <w:r w:rsidRPr="00110152">
        <w:t>, который позволяет обмениваться сообщениями между процессами, выполняющими одну задачу в ВС с распределенной памятью.</w:t>
      </w:r>
    </w:p>
    <w:p w14:paraId="6EFAE3CF" w14:textId="77777777" w:rsidR="00051842" w:rsidRPr="00110152" w:rsidRDefault="00051842" w:rsidP="00051842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110152">
        <w:rPr>
          <w:b/>
          <w:i/>
        </w:rPr>
        <w:t xml:space="preserve">Ответ: </w:t>
      </w:r>
      <w:r w:rsidRPr="00110152">
        <w:rPr>
          <w:b/>
          <w:i/>
          <w:lang w:val="en-US"/>
        </w:rPr>
        <w:t>MPI</w:t>
      </w:r>
    </w:p>
    <w:p w14:paraId="2A027835" w14:textId="77777777" w:rsidR="00051842" w:rsidRDefault="00051842" w:rsidP="00051842">
      <w:pPr>
        <w:spacing w:line="264" w:lineRule="auto"/>
        <w:rPr>
          <w:b/>
          <w:szCs w:val="24"/>
        </w:rPr>
      </w:pPr>
    </w:p>
    <w:p w14:paraId="3BCA5468" w14:textId="77777777" w:rsidR="00051842" w:rsidRPr="00110152" w:rsidRDefault="00051842" w:rsidP="00051842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>
        <w:t>19</w:t>
      </w:r>
      <w:r w:rsidRPr="00110152">
        <w:t xml:space="preserve">. ________ </w:t>
      </w:r>
      <w:proofErr w:type="gramStart"/>
      <w:r w:rsidRPr="00110152">
        <w:t>- это</w:t>
      </w:r>
      <w:proofErr w:type="gramEnd"/>
      <w:r w:rsidRPr="00110152">
        <w:t xml:space="preserve"> программно-аппаратная архитектура параллельных вычислений, которая позволяет существенно увеличить вычислительную производительность благодаря использованию графических процессоров фирмы Nvidia</w:t>
      </w:r>
    </w:p>
    <w:p w14:paraId="5C14FABD" w14:textId="77777777" w:rsidR="00051842" w:rsidRPr="00110152" w:rsidRDefault="00051842" w:rsidP="00051842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110152">
        <w:rPr>
          <w:b/>
          <w:i/>
        </w:rPr>
        <w:t>Ответ: CUDA</w:t>
      </w:r>
    </w:p>
    <w:p w14:paraId="2BE40026" w14:textId="77777777" w:rsidR="00051842" w:rsidRDefault="00051842" w:rsidP="00051842">
      <w:pPr>
        <w:rPr>
          <w:szCs w:val="24"/>
        </w:rPr>
      </w:pPr>
    </w:p>
    <w:p w14:paraId="64E68353" w14:textId="77777777" w:rsidR="00051842" w:rsidRPr="00E46686" w:rsidRDefault="00051842" w:rsidP="00051842">
      <w:pPr>
        <w:spacing w:line="264" w:lineRule="auto"/>
      </w:pPr>
      <w:r>
        <w:rPr>
          <w:szCs w:val="24"/>
        </w:rPr>
        <w:t>20</w:t>
      </w:r>
      <w:r w:rsidRPr="00E46686">
        <w:rPr>
          <w:szCs w:val="24"/>
        </w:rPr>
        <w:t xml:space="preserve">. Что является </w:t>
      </w:r>
      <w:r w:rsidRPr="00E46686">
        <w:t xml:space="preserve">единицей выполнения программы в </w:t>
      </w:r>
      <w:r w:rsidRPr="00E46686">
        <w:rPr>
          <w:lang w:val="en-US"/>
        </w:rPr>
        <w:t>CUDA</w:t>
      </w:r>
      <w:r w:rsidRPr="00E46686">
        <w:t>?</w:t>
      </w:r>
    </w:p>
    <w:p w14:paraId="7A48F8F7" w14:textId="77777777" w:rsidR="00051842" w:rsidRPr="00E46686" w:rsidRDefault="00051842" w:rsidP="00051842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46686">
        <w:rPr>
          <w:b/>
          <w:i/>
        </w:rPr>
        <w:t>Ответ: Тред (</w:t>
      </w:r>
      <w:proofErr w:type="spellStart"/>
      <w:r w:rsidRPr="00E46686">
        <w:rPr>
          <w:b/>
          <w:i/>
        </w:rPr>
        <w:t>Thread</w:t>
      </w:r>
      <w:proofErr w:type="spellEnd"/>
      <w:r w:rsidRPr="00E46686">
        <w:rPr>
          <w:b/>
          <w:i/>
        </w:rPr>
        <w:t>), поток, нить</w:t>
      </w:r>
    </w:p>
    <w:p w14:paraId="5C84188F" w14:textId="77777777" w:rsidR="00051842" w:rsidRDefault="00051842" w:rsidP="00051842">
      <w:pPr>
        <w:spacing w:line="264" w:lineRule="auto"/>
      </w:pPr>
    </w:p>
    <w:p w14:paraId="52AF1777" w14:textId="77777777" w:rsidR="00051842" w:rsidRDefault="00051842" w:rsidP="00051842">
      <w:pPr>
        <w:spacing w:line="264" w:lineRule="auto"/>
      </w:pPr>
      <w:r>
        <w:t>21. О</w:t>
      </w:r>
      <w:r w:rsidRPr="007E399A">
        <w:t xml:space="preserve">бъединение потоков, которое выполняется целиком на одном </w:t>
      </w:r>
      <w:proofErr w:type="gramStart"/>
      <w:r w:rsidRPr="007E399A">
        <w:t>SM</w:t>
      </w:r>
      <w:r>
        <w:t xml:space="preserve"> (потоковом мультипроцессоре)</w:t>
      </w:r>
      <w:proofErr w:type="gramEnd"/>
      <w:r>
        <w:t xml:space="preserve"> называется ___________.</w:t>
      </w:r>
    </w:p>
    <w:p w14:paraId="22241131" w14:textId="77777777" w:rsidR="00051842" w:rsidRPr="00E46686" w:rsidRDefault="00051842" w:rsidP="00051842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46686">
        <w:rPr>
          <w:b/>
          <w:i/>
        </w:rPr>
        <w:t>Ответ: Блок (Block)</w:t>
      </w:r>
    </w:p>
    <w:p w14:paraId="5CB439EC" w14:textId="77777777" w:rsidR="00051842" w:rsidRDefault="00051842" w:rsidP="00051842">
      <w:pPr>
        <w:rPr>
          <w:szCs w:val="24"/>
        </w:rPr>
      </w:pPr>
    </w:p>
    <w:p w14:paraId="091F0AA0" w14:textId="77777777" w:rsidR="003C15DA" w:rsidRDefault="00A76FE7" w:rsidP="003C15DA">
      <w:pPr>
        <w:rPr>
          <w:b/>
        </w:rPr>
      </w:pPr>
      <w:r>
        <w:rPr>
          <w:b/>
        </w:rPr>
        <w:t>Типовые т</w:t>
      </w:r>
      <w:r w:rsidR="003C15DA" w:rsidRPr="003C15DA">
        <w:rPr>
          <w:b/>
        </w:rPr>
        <w:t>естовые вопросы:</w:t>
      </w:r>
    </w:p>
    <w:p w14:paraId="06E74138" w14:textId="77777777" w:rsidR="00585D4E" w:rsidRDefault="00585D4E" w:rsidP="003C15DA">
      <w:pPr>
        <w:rPr>
          <w:b/>
        </w:rPr>
      </w:pPr>
    </w:p>
    <w:p w14:paraId="70BDB172" w14:textId="77777777" w:rsidR="00585D4E" w:rsidRDefault="00585D4E" w:rsidP="00585D4E">
      <w:pPr>
        <w:ind w:left="360" w:firstLine="0"/>
        <w:rPr>
          <w:b/>
        </w:rPr>
      </w:pPr>
      <w:r>
        <w:rPr>
          <w:b/>
        </w:rPr>
        <w:t xml:space="preserve">      Вопрос 1</w:t>
      </w:r>
    </w:p>
    <w:p w14:paraId="384D53C8" w14:textId="77777777" w:rsidR="00585D4E" w:rsidRPr="00585D4E" w:rsidRDefault="00585D4E" w:rsidP="00585D4E">
      <w:pPr>
        <w:pStyle w:val="af9"/>
        <w:suppressAutoHyphens w:val="0"/>
        <w:ind w:firstLine="0"/>
        <w:contextualSpacing w:val="0"/>
        <w:jc w:val="left"/>
        <w:rPr>
          <w:b/>
          <w:i/>
        </w:rPr>
      </w:pPr>
      <w:r w:rsidRPr="00585D4E">
        <w:rPr>
          <w:b/>
          <w:i/>
        </w:rPr>
        <w:t>Для каких целей используются ВС</w:t>
      </w:r>
      <w:r>
        <w:rPr>
          <w:b/>
          <w:i/>
        </w:rPr>
        <w:t xml:space="preserve"> </w:t>
      </w:r>
      <w:r w:rsidRPr="00585D4E">
        <w:rPr>
          <w:i/>
        </w:rPr>
        <w:t>(</w:t>
      </w:r>
      <w:r>
        <w:rPr>
          <w:i/>
        </w:rPr>
        <w:t>д</w:t>
      </w:r>
      <w:r w:rsidRPr="00585D4E">
        <w:rPr>
          <w:i/>
        </w:rPr>
        <w:t>опускается множественный выбор)</w:t>
      </w:r>
      <w:r w:rsidRPr="00585D4E">
        <w:rPr>
          <w:b/>
          <w:i/>
        </w:rPr>
        <w:t>:</w:t>
      </w:r>
    </w:p>
    <w:p w14:paraId="0993F2C1" w14:textId="77777777" w:rsidR="00585D4E" w:rsidRPr="00585D4E" w:rsidRDefault="00585D4E" w:rsidP="00585D4E">
      <w:pPr>
        <w:pStyle w:val="af9"/>
        <w:ind w:left="0" w:firstLine="720"/>
        <w:contextualSpacing w:val="0"/>
      </w:pPr>
      <w:r>
        <w:t>+</w:t>
      </w:r>
      <w:r w:rsidRPr="00585D4E">
        <w:t>а) для по</w:t>
      </w:r>
      <w:r>
        <w:t>вышения надежности средств ВТ;</w:t>
      </w:r>
    </w:p>
    <w:p w14:paraId="0BD49A74" w14:textId="77777777" w:rsidR="00585D4E" w:rsidRPr="00585D4E" w:rsidRDefault="00585D4E" w:rsidP="00585D4E">
      <w:pPr>
        <w:pStyle w:val="af9"/>
        <w:ind w:left="0" w:firstLine="720"/>
        <w:contextualSpacing w:val="0"/>
      </w:pPr>
      <w:r w:rsidRPr="00585D4E">
        <w:t>б) для создания системы автоматизации программирования;</w:t>
      </w:r>
    </w:p>
    <w:p w14:paraId="7635FA6D" w14:textId="77777777" w:rsidR="00585D4E" w:rsidRPr="00585D4E" w:rsidRDefault="00585D4E" w:rsidP="00585D4E">
      <w:pPr>
        <w:pStyle w:val="af9"/>
        <w:ind w:left="0" w:firstLine="720"/>
        <w:contextualSpacing w:val="0"/>
      </w:pPr>
      <w:r w:rsidRPr="00585D4E">
        <w:t>в) для объединения нескольких компьютеров;</w:t>
      </w:r>
    </w:p>
    <w:p w14:paraId="0FD520D6" w14:textId="77777777" w:rsidR="00585D4E" w:rsidRDefault="00585D4E" w:rsidP="00585D4E">
      <w:pPr>
        <w:pStyle w:val="af9"/>
        <w:ind w:left="0" w:firstLine="720"/>
        <w:contextualSpacing w:val="0"/>
      </w:pPr>
      <w:r>
        <w:t>+</w:t>
      </w:r>
      <w:r w:rsidRPr="00585D4E">
        <w:t>г) для достижения св</w:t>
      </w:r>
      <w:r>
        <w:t xml:space="preserve">ерхвысокой производительности. </w:t>
      </w:r>
    </w:p>
    <w:p w14:paraId="7E596151" w14:textId="77777777" w:rsidR="00585D4E" w:rsidRDefault="00585D4E" w:rsidP="00585D4E">
      <w:pPr>
        <w:pStyle w:val="af9"/>
        <w:ind w:left="0" w:firstLine="720"/>
        <w:contextualSpacing w:val="0"/>
      </w:pPr>
    </w:p>
    <w:p w14:paraId="45F76DBE" w14:textId="77777777" w:rsidR="00585D4E" w:rsidRDefault="00585D4E" w:rsidP="00585D4E">
      <w:pPr>
        <w:pStyle w:val="af9"/>
        <w:ind w:left="0" w:firstLine="720"/>
        <w:contextualSpacing w:val="0"/>
        <w:rPr>
          <w:b/>
        </w:rPr>
      </w:pPr>
      <w:r>
        <w:rPr>
          <w:b/>
        </w:rPr>
        <w:t>Вопрос 2</w:t>
      </w:r>
    </w:p>
    <w:p w14:paraId="4039DBAE" w14:textId="77777777" w:rsidR="00585D4E" w:rsidRPr="00585D4E" w:rsidRDefault="00585D4E" w:rsidP="00585D4E">
      <w:pPr>
        <w:pStyle w:val="af9"/>
        <w:ind w:left="0" w:firstLine="720"/>
        <w:contextualSpacing w:val="0"/>
        <w:rPr>
          <w:b/>
          <w:i/>
        </w:rPr>
      </w:pPr>
      <w:r w:rsidRPr="00585D4E">
        <w:rPr>
          <w:b/>
          <w:i/>
        </w:rPr>
        <w:t>Вычислительная система называется многопроцессорной, если:</w:t>
      </w:r>
    </w:p>
    <w:p w14:paraId="06AD6AE5" w14:textId="77777777" w:rsidR="00585D4E" w:rsidRPr="00585D4E" w:rsidRDefault="00585D4E" w:rsidP="00585D4E">
      <w:pPr>
        <w:pStyle w:val="af9"/>
        <w:ind w:left="0" w:firstLine="720"/>
        <w:contextualSpacing w:val="0"/>
      </w:pPr>
      <w:r w:rsidRPr="00585D4E">
        <w:t xml:space="preserve">а) она содержит несколько процессоров, работающих с общей оперативной </w:t>
      </w:r>
      <w:proofErr w:type="gramStart"/>
      <w:r w:rsidRPr="00585D4E">
        <w:t>памятью,  и</w:t>
      </w:r>
      <w:proofErr w:type="gramEnd"/>
      <w:r w:rsidRPr="00585D4E">
        <w:t xml:space="preserve"> управляется разными операционными системами;</w:t>
      </w:r>
    </w:p>
    <w:p w14:paraId="45EA8E03" w14:textId="77777777" w:rsidR="00585D4E" w:rsidRPr="00585D4E" w:rsidRDefault="00585D4E" w:rsidP="00585D4E">
      <w:pPr>
        <w:pStyle w:val="af9"/>
        <w:ind w:left="0" w:firstLine="720"/>
        <w:contextualSpacing w:val="0"/>
      </w:pPr>
      <w:r w:rsidRPr="00585D4E">
        <w:t>б) содержит несколько процессоров;</w:t>
      </w:r>
    </w:p>
    <w:p w14:paraId="5256D31E" w14:textId="77777777" w:rsidR="00585D4E" w:rsidRPr="00585D4E" w:rsidRDefault="00585D4E" w:rsidP="00585D4E">
      <w:pPr>
        <w:pStyle w:val="af9"/>
        <w:ind w:left="0" w:firstLine="720"/>
        <w:contextualSpacing w:val="0"/>
      </w:pPr>
      <w:r>
        <w:t>+</w:t>
      </w:r>
      <w:r w:rsidRPr="00585D4E">
        <w:t>в) она содержит несколько процессоров, работающих с общей оперативной памятью, и управляется одной общей операционной системой;</w:t>
      </w:r>
      <w:r>
        <w:t xml:space="preserve"> </w:t>
      </w:r>
    </w:p>
    <w:p w14:paraId="67EE116B" w14:textId="77777777" w:rsidR="00585D4E" w:rsidRPr="00585D4E" w:rsidRDefault="00585D4E" w:rsidP="00585D4E">
      <w:pPr>
        <w:pStyle w:val="af9"/>
        <w:ind w:left="0" w:firstLine="720"/>
        <w:contextualSpacing w:val="0"/>
      </w:pPr>
      <w:r w:rsidRPr="00585D4E">
        <w:t>г) она содержит несколько процессоров, работающих с раздельной оперативной памятью, и управляется одной общей операционной системой.</w:t>
      </w:r>
    </w:p>
    <w:p w14:paraId="331F28D0" w14:textId="77777777" w:rsidR="00585D4E" w:rsidRPr="00585D4E" w:rsidRDefault="00585D4E" w:rsidP="00585D4E">
      <w:pPr>
        <w:pStyle w:val="af9"/>
        <w:ind w:left="0" w:firstLine="720"/>
        <w:contextualSpacing w:val="0"/>
      </w:pPr>
    </w:p>
    <w:p w14:paraId="4D6D7F77" w14:textId="77777777" w:rsidR="00A23865" w:rsidRDefault="00A23865" w:rsidP="00A23865">
      <w:pPr>
        <w:pStyle w:val="af9"/>
        <w:ind w:left="0" w:firstLine="720"/>
        <w:contextualSpacing w:val="0"/>
        <w:rPr>
          <w:b/>
        </w:rPr>
      </w:pPr>
      <w:r>
        <w:rPr>
          <w:b/>
        </w:rPr>
        <w:t>Вопрос 3</w:t>
      </w:r>
    </w:p>
    <w:p w14:paraId="7CBFD224" w14:textId="77777777" w:rsidR="00585D4E" w:rsidRPr="00A23865" w:rsidRDefault="00585D4E" w:rsidP="00585D4E">
      <w:pPr>
        <w:pStyle w:val="af9"/>
        <w:ind w:left="0" w:firstLine="720"/>
        <w:contextualSpacing w:val="0"/>
        <w:rPr>
          <w:b/>
          <w:i/>
        </w:rPr>
      </w:pPr>
      <w:r w:rsidRPr="00A23865">
        <w:rPr>
          <w:b/>
          <w:i/>
        </w:rPr>
        <w:t>Вычислительная система, которая содержит несколько ЭВМ, каждая из которых имеет свою ОП и работает под управлением своей операционной системы:</w:t>
      </w:r>
    </w:p>
    <w:p w14:paraId="65EDAE14" w14:textId="77777777" w:rsidR="00585D4E" w:rsidRPr="00585D4E" w:rsidRDefault="00585D4E" w:rsidP="00585D4E">
      <w:pPr>
        <w:pStyle w:val="af9"/>
        <w:ind w:left="0" w:firstLine="720"/>
        <w:contextualSpacing w:val="0"/>
      </w:pPr>
      <w:r w:rsidRPr="00585D4E">
        <w:t>а) многопроцессорной;</w:t>
      </w:r>
    </w:p>
    <w:p w14:paraId="6A3C30F8" w14:textId="77777777" w:rsidR="00585D4E" w:rsidRPr="00585D4E" w:rsidRDefault="00585D4E" w:rsidP="00585D4E">
      <w:pPr>
        <w:pStyle w:val="af9"/>
        <w:ind w:left="0" w:firstLine="720"/>
        <w:contextualSpacing w:val="0"/>
      </w:pPr>
      <w:r w:rsidRPr="00585D4E">
        <w:t>б) однородной;</w:t>
      </w:r>
    </w:p>
    <w:p w14:paraId="222F9607" w14:textId="77777777" w:rsidR="00585D4E" w:rsidRPr="00585D4E" w:rsidRDefault="00585D4E" w:rsidP="00585D4E">
      <w:pPr>
        <w:pStyle w:val="af9"/>
        <w:ind w:left="0" w:firstLine="720"/>
        <w:contextualSpacing w:val="0"/>
      </w:pPr>
      <w:r w:rsidRPr="00585D4E">
        <w:t>в) специализированной;</w:t>
      </w:r>
    </w:p>
    <w:p w14:paraId="169B4EA8" w14:textId="77777777" w:rsidR="00585D4E" w:rsidRPr="00585D4E" w:rsidRDefault="00A23865" w:rsidP="00585D4E">
      <w:pPr>
        <w:pStyle w:val="af9"/>
        <w:ind w:left="0" w:firstLine="720"/>
        <w:contextualSpacing w:val="0"/>
      </w:pPr>
      <w:r>
        <w:t xml:space="preserve">+г) многомашинной. </w:t>
      </w:r>
    </w:p>
    <w:p w14:paraId="5F253AC7" w14:textId="77777777" w:rsidR="00585D4E" w:rsidRPr="00585D4E" w:rsidRDefault="00585D4E" w:rsidP="00585D4E">
      <w:pPr>
        <w:pStyle w:val="af9"/>
        <w:ind w:left="0" w:firstLine="720"/>
        <w:contextualSpacing w:val="0"/>
      </w:pPr>
    </w:p>
    <w:p w14:paraId="324CC387" w14:textId="77777777" w:rsidR="00A23865" w:rsidRDefault="00A23865" w:rsidP="00A23865">
      <w:pPr>
        <w:pStyle w:val="af9"/>
        <w:ind w:left="0" w:firstLine="720"/>
        <w:contextualSpacing w:val="0"/>
        <w:rPr>
          <w:b/>
        </w:rPr>
      </w:pPr>
      <w:r>
        <w:rPr>
          <w:b/>
        </w:rPr>
        <w:t>Вопрос 4</w:t>
      </w:r>
    </w:p>
    <w:p w14:paraId="45F5E6B6" w14:textId="77777777" w:rsidR="00585D4E" w:rsidRPr="00A23865" w:rsidRDefault="00585D4E" w:rsidP="00585D4E">
      <w:pPr>
        <w:pStyle w:val="af9"/>
        <w:ind w:left="0" w:firstLine="720"/>
        <w:contextualSpacing w:val="0"/>
        <w:rPr>
          <w:b/>
          <w:i/>
        </w:rPr>
      </w:pPr>
      <w:r w:rsidRPr="00A23865">
        <w:rPr>
          <w:b/>
          <w:i/>
        </w:rPr>
        <w:t>В каких системах отдельные ЭВМ находятся на значительных расстояниях и обмениваются информацией по каналам связи через специальную аппаратуру в последовательном коде?</w:t>
      </w:r>
    </w:p>
    <w:p w14:paraId="05A0B7B3" w14:textId="77777777" w:rsidR="00585D4E" w:rsidRPr="00585D4E" w:rsidRDefault="00585D4E" w:rsidP="00585D4E">
      <w:pPr>
        <w:pStyle w:val="af9"/>
        <w:ind w:left="0" w:firstLine="720"/>
        <w:contextualSpacing w:val="0"/>
      </w:pPr>
      <w:r w:rsidRPr="00585D4E">
        <w:t>а) неоднородных;</w:t>
      </w:r>
    </w:p>
    <w:p w14:paraId="01B410DE" w14:textId="77777777" w:rsidR="00585D4E" w:rsidRPr="00585D4E" w:rsidRDefault="00585D4E" w:rsidP="00585D4E">
      <w:pPr>
        <w:pStyle w:val="af9"/>
        <w:ind w:left="0" w:firstLine="720"/>
        <w:contextualSpacing w:val="0"/>
      </w:pPr>
      <w:r w:rsidRPr="00585D4E">
        <w:t>б) универсальных;</w:t>
      </w:r>
    </w:p>
    <w:p w14:paraId="73F7C905" w14:textId="77777777" w:rsidR="00585D4E" w:rsidRPr="00585D4E" w:rsidRDefault="00585D4E" w:rsidP="00585D4E">
      <w:pPr>
        <w:pStyle w:val="af9"/>
        <w:ind w:left="0" w:firstLine="720"/>
        <w:contextualSpacing w:val="0"/>
      </w:pPr>
      <w:r w:rsidRPr="00585D4E">
        <w:t>в) децентрализованных;</w:t>
      </w:r>
    </w:p>
    <w:p w14:paraId="03E7C3C0" w14:textId="77777777" w:rsidR="00585D4E" w:rsidRDefault="00A23865" w:rsidP="00585D4E">
      <w:pPr>
        <w:pStyle w:val="af9"/>
        <w:ind w:left="0" w:firstLine="720"/>
        <w:contextualSpacing w:val="0"/>
      </w:pPr>
      <w:r>
        <w:t>+г) распределенных.</w:t>
      </w:r>
    </w:p>
    <w:p w14:paraId="6D4D5BC3" w14:textId="77777777" w:rsidR="00A23865" w:rsidRDefault="00A23865" w:rsidP="00585D4E">
      <w:pPr>
        <w:pStyle w:val="af9"/>
        <w:ind w:left="0" w:firstLine="720"/>
        <w:contextualSpacing w:val="0"/>
      </w:pPr>
    </w:p>
    <w:p w14:paraId="4BC63ED3" w14:textId="77777777" w:rsidR="00A23865" w:rsidRDefault="00A23865" w:rsidP="00A23865">
      <w:pPr>
        <w:pStyle w:val="af9"/>
        <w:ind w:left="0" w:firstLine="720"/>
        <w:contextualSpacing w:val="0"/>
        <w:rPr>
          <w:b/>
        </w:rPr>
      </w:pPr>
      <w:r>
        <w:rPr>
          <w:b/>
        </w:rPr>
        <w:t>Вопрос 5</w:t>
      </w:r>
    </w:p>
    <w:p w14:paraId="0F650F94" w14:textId="77777777" w:rsidR="00A23865" w:rsidRPr="00A23865" w:rsidRDefault="00A23865" w:rsidP="00A23865">
      <w:pPr>
        <w:pStyle w:val="af9"/>
        <w:ind w:left="0" w:firstLine="720"/>
        <w:contextualSpacing w:val="0"/>
        <w:rPr>
          <w:b/>
          <w:i/>
        </w:rPr>
      </w:pPr>
      <w:r w:rsidRPr="00A23865">
        <w:rPr>
          <w:b/>
          <w:i/>
        </w:rPr>
        <w:t xml:space="preserve">Представителями </w:t>
      </w:r>
      <w:proofErr w:type="gramStart"/>
      <w:r w:rsidRPr="00A23865">
        <w:rPr>
          <w:b/>
          <w:i/>
        </w:rPr>
        <w:t>какого  класса</w:t>
      </w:r>
      <w:proofErr w:type="gramEnd"/>
      <w:r w:rsidRPr="00A23865">
        <w:rPr>
          <w:b/>
          <w:i/>
        </w:rPr>
        <w:t xml:space="preserve"> являются классические фон-неймановские ВМ</w:t>
      </w:r>
    </w:p>
    <w:p w14:paraId="33135BF6" w14:textId="77777777" w:rsidR="00A23865" w:rsidRPr="00A23865" w:rsidRDefault="00A23865" w:rsidP="00A23865">
      <w:pPr>
        <w:pStyle w:val="af9"/>
        <w:ind w:left="0" w:firstLine="720"/>
        <w:contextualSpacing w:val="0"/>
      </w:pPr>
      <w:r>
        <w:t>+</w:t>
      </w:r>
      <w:r w:rsidRPr="00A23865">
        <w:t>а) SISD;</w:t>
      </w:r>
      <w:r>
        <w:t xml:space="preserve"> </w:t>
      </w:r>
    </w:p>
    <w:p w14:paraId="08BBB2E1" w14:textId="77777777" w:rsidR="00A23865" w:rsidRPr="00A23865" w:rsidRDefault="00A23865" w:rsidP="00A23865">
      <w:pPr>
        <w:pStyle w:val="af9"/>
        <w:ind w:left="0" w:firstLine="720"/>
        <w:contextualSpacing w:val="0"/>
      </w:pPr>
      <w:r w:rsidRPr="00A23865">
        <w:t>б) MISD;</w:t>
      </w:r>
    </w:p>
    <w:p w14:paraId="23CA124B" w14:textId="77777777" w:rsidR="00A23865" w:rsidRPr="00A23865" w:rsidRDefault="00A23865" w:rsidP="00A23865">
      <w:pPr>
        <w:pStyle w:val="af9"/>
        <w:ind w:left="0" w:firstLine="720"/>
        <w:contextualSpacing w:val="0"/>
      </w:pPr>
      <w:r w:rsidRPr="00A23865">
        <w:t>в) SIMD;</w:t>
      </w:r>
    </w:p>
    <w:p w14:paraId="1A2C95B3" w14:textId="77777777" w:rsidR="00A23865" w:rsidRPr="00A23865" w:rsidRDefault="00A23865" w:rsidP="00A23865">
      <w:pPr>
        <w:pStyle w:val="af9"/>
        <w:ind w:left="0" w:firstLine="720"/>
        <w:contextualSpacing w:val="0"/>
      </w:pPr>
      <w:r w:rsidRPr="00A23865">
        <w:t>г) MIMD.</w:t>
      </w:r>
    </w:p>
    <w:p w14:paraId="3B77AE52" w14:textId="77777777" w:rsidR="00A23865" w:rsidRPr="00A23865" w:rsidRDefault="00A23865" w:rsidP="00585D4E">
      <w:pPr>
        <w:pStyle w:val="af9"/>
        <w:ind w:left="0" w:firstLine="720"/>
        <w:contextualSpacing w:val="0"/>
      </w:pPr>
    </w:p>
    <w:p w14:paraId="796765C3" w14:textId="77777777" w:rsidR="00A23865" w:rsidRDefault="00A23865" w:rsidP="00A23865">
      <w:pPr>
        <w:pStyle w:val="af9"/>
        <w:ind w:left="0" w:firstLine="720"/>
        <w:contextualSpacing w:val="0"/>
        <w:rPr>
          <w:b/>
        </w:rPr>
      </w:pPr>
      <w:r>
        <w:rPr>
          <w:b/>
        </w:rPr>
        <w:t>Вопрос 6</w:t>
      </w:r>
    </w:p>
    <w:p w14:paraId="0EB7F236" w14:textId="77777777" w:rsidR="00A23865" w:rsidRPr="00F9004F" w:rsidRDefault="00A23865" w:rsidP="00A23865">
      <w:pPr>
        <w:pStyle w:val="af9"/>
        <w:ind w:left="0" w:firstLine="720"/>
        <w:contextualSpacing w:val="0"/>
        <w:rPr>
          <w:b/>
          <w:i/>
        </w:rPr>
      </w:pPr>
      <w:r w:rsidRPr="00F9004F">
        <w:rPr>
          <w:b/>
          <w:i/>
        </w:rPr>
        <w:t xml:space="preserve">Вычислительная машина </w:t>
      </w:r>
      <w:proofErr w:type="gramStart"/>
      <w:r w:rsidRPr="00F9004F">
        <w:rPr>
          <w:b/>
          <w:i/>
        </w:rPr>
        <w:t>какой  архитектуры</w:t>
      </w:r>
      <w:proofErr w:type="gramEnd"/>
      <w:r w:rsidRPr="00F9004F">
        <w:rPr>
          <w:b/>
          <w:i/>
        </w:rPr>
        <w:t xml:space="preserve"> позволяют выполнять одну арифметическую операцию сразу над многими данными — элементами вектора.</w:t>
      </w:r>
    </w:p>
    <w:p w14:paraId="41D3CB92" w14:textId="77777777" w:rsidR="00A23865" w:rsidRPr="00A23865" w:rsidRDefault="00A23865" w:rsidP="00A23865">
      <w:pPr>
        <w:pStyle w:val="af9"/>
        <w:ind w:left="0" w:firstLine="720"/>
        <w:contextualSpacing w:val="0"/>
      </w:pPr>
      <w:r w:rsidRPr="00A23865">
        <w:lastRenderedPageBreak/>
        <w:t>а) SISD;</w:t>
      </w:r>
    </w:p>
    <w:p w14:paraId="75358497" w14:textId="77777777" w:rsidR="00A23865" w:rsidRPr="00A23865" w:rsidRDefault="00A23865" w:rsidP="00A23865">
      <w:pPr>
        <w:pStyle w:val="af9"/>
        <w:ind w:left="0" w:firstLine="720"/>
        <w:contextualSpacing w:val="0"/>
      </w:pPr>
      <w:r w:rsidRPr="00A23865">
        <w:t xml:space="preserve">б) MISD; </w:t>
      </w:r>
    </w:p>
    <w:p w14:paraId="212C8BEB" w14:textId="77777777" w:rsidR="00A23865" w:rsidRPr="00A23865" w:rsidRDefault="00F9004F" w:rsidP="00A23865">
      <w:pPr>
        <w:pStyle w:val="af9"/>
        <w:ind w:left="0" w:firstLine="720"/>
        <w:contextualSpacing w:val="0"/>
      </w:pPr>
      <w:r>
        <w:t>+в) SIMD;</w:t>
      </w:r>
    </w:p>
    <w:p w14:paraId="450081F9" w14:textId="77777777" w:rsidR="00A23865" w:rsidRPr="00A23865" w:rsidRDefault="00A23865" w:rsidP="00A23865">
      <w:pPr>
        <w:pStyle w:val="af9"/>
        <w:ind w:left="0" w:firstLine="720"/>
        <w:contextualSpacing w:val="0"/>
      </w:pPr>
      <w:r w:rsidRPr="00A23865">
        <w:t>г) MIMD.</w:t>
      </w:r>
    </w:p>
    <w:p w14:paraId="3F8711DC" w14:textId="77777777" w:rsidR="00A23865" w:rsidRPr="00A23865" w:rsidRDefault="00A23865" w:rsidP="00585D4E">
      <w:pPr>
        <w:pStyle w:val="af9"/>
        <w:ind w:left="0" w:firstLine="720"/>
        <w:contextualSpacing w:val="0"/>
      </w:pPr>
    </w:p>
    <w:p w14:paraId="3BC50E0C" w14:textId="77777777" w:rsidR="00A1751B" w:rsidRPr="000F61EA" w:rsidRDefault="00A1751B" w:rsidP="00A1751B">
      <w:pPr>
        <w:pStyle w:val="af9"/>
        <w:ind w:left="0" w:firstLine="720"/>
        <w:contextualSpacing w:val="0"/>
        <w:rPr>
          <w:b/>
        </w:rPr>
      </w:pPr>
      <w:r w:rsidRPr="00B95BF8">
        <w:rPr>
          <w:b/>
        </w:rPr>
        <w:t xml:space="preserve">Вопрос </w:t>
      </w:r>
      <w:r w:rsidR="00B95BF8" w:rsidRPr="000F61EA">
        <w:rPr>
          <w:b/>
        </w:rPr>
        <w:t>7</w:t>
      </w:r>
    </w:p>
    <w:p w14:paraId="11B8B622" w14:textId="77777777" w:rsidR="00A1751B" w:rsidRPr="00B95BF8" w:rsidRDefault="00A1751B" w:rsidP="00A1751B">
      <w:pPr>
        <w:pStyle w:val="af9"/>
        <w:ind w:left="0" w:firstLine="720"/>
        <w:rPr>
          <w:b/>
          <w:i/>
          <w:color w:val="000000"/>
        </w:rPr>
      </w:pPr>
      <w:r w:rsidRPr="00B95BF8">
        <w:rPr>
          <w:b/>
          <w:i/>
          <w:color w:val="000000"/>
        </w:rPr>
        <w:t>Что такое многоядерный процессор?</w:t>
      </w:r>
    </w:p>
    <w:p w14:paraId="762FECAC" w14:textId="77777777" w:rsidR="00A1751B" w:rsidRPr="00B95BF8" w:rsidRDefault="00A1751B" w:rsidP="00A1751B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 xml:space="preserve">а) это процессор, содержащий два и более вычислительных ядра на нескольких процессорных кристаллах; </w:t>
      </w:r>
    </w:p>
    <w:p w14:paraId="279776C6" w14:textId="77777777" w:rsidR="00A1751B" w:rsidRPr="00B95BF8" w:rsidRDefault="00A1751B" w:rsidP="00A1751B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>б) это центральный процессор, содержащий четыре и более вычислительных ядра на одном процессорном кристалле или в одном корпусе;</w:t>
      </w:r>
    </w:p>
    <w:p w14:paraId="78B4602B" w14:textId="77777777" w:rsidR="00A1751B" w:rsidRPr="00B95BF8" w:rsidRDefault="00A1751B" w:rsidP="00A1751B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 xml:space="preserve">в) это центральный процессор, содержащий от двух до </w:t>
      </w:r>
      <w:proofErr w:type="gramStart"/>
      <w:r w:rsidRPr="00B95BF8">
        <w:rPr>
          <w:color w:val="000000"/>
        </w:rPr>
        <w:t>восьми  вычислительных</w:t>
      </w:r>
      <w:proofErr w:type="gramEnd"/>
      <w:r w:rsidRPr="00B95BF8">
        <w:rPr>
          <w:color w:val="000000"/>
        </w:rPr>
        <w:t xml:space="preserve"> ядра на одном процессорном кристалле или в одном корпусе. </w:t>
      </w:r>
    </w:p>
    <w:p w14:paraId="3ADA5472" w14:textId="77777777" w:rsidR="00A1751B" w:rsidRDefault="00A1751B" w:rsidP="00A1751B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>+г) это центральный процессор, содержащий два и более вычислительных ядра на одном процессорном кристалле или в одном корпусе.</w:t>
      </w:r>
    </w:p>
    <w:p w14:paraId="64E678F2" w14:textId="77777777" w:rsidR="00BB7224" w:rsidRDefault="00BB7224" w:rsidP="00A1751B">
      <w:pPr>
        <w:pStyle w:val="af9"/>
        <w:ind w:left="0" w:firstLine="720"/>
        <w:rPr>
          <w:color w:val="000000"/>
        </w:rPr>
      </w:pPr>
    </w:p>
    <w:p w14:paraId="78BACC74" w14:textId="77777777" w:rsidR="00BB7224" w:rsidRPr="000F61EA" w:rsidRDefault="00BB7224" w:rsidP="00BB7224">
      <w:pPr>
        <w:pStyle w:val="af9"/>
        <w:ind w:left="0" w:firstLine="720"/>
        <w:contextualSpacing w:val="0"/>
        <w:rPr>
          <w:b/>
        </w:rPr>
      </w:pPr>
      <w:r w:rsidRPr="00A1751B">
        <w:rPr>
          <w:b/>
        </w:rPr>
        <w:t xml:space="preserve">Вопрос </w:t>
      </w:r>
      <w:r w:rsidR="00B95BF8" w:rsidRPr="000F61EA">
        <w:rPr>
          <w:b/>
        </w:rPr>
        <w:t>8</w:t>
      </w:r>
    </w:p>
    <w:p w14:paraId="3142779A" w14:textId="77777777" w:rsidR="00BB7224" w:rsidRPr="00BB7224" w:rsidRDefault="00BB7224" w:rsidP="00BB7224">
      <w:pPr>
        <w:pStyle w:val="af9"/>
        <w:ind w:left="0" w:firstLine="720"/>
        <w:rPr>
          <w:b/>
          <w:i/>
          <w:color w:val="000000"/>
        </w:rPr>
      </w:pPr>
      <w:r w:rsidRPr="00BB7224">
        <w:rPr>
          <w:b/>
          <w:i/>
          <w:color w:val="000000"/>
        </w:rPr>
        <w:t xml:space="preserve">Главные требования </w:t>
      </w:r>
      <w:proofErr w:type="gramStart"/>
      <w:r w:rsidRPr="00BB7224">
        <w:rPr>
          <w:b/>
          <w:i/>
          <w:color w:val="000000"/>
        </w:rPr>
        <w:t xml:space="preserve">к  </w:t>
      </w:r>
      <w:proofErr w:type="spellStart"/>
      <w:r w:rsidRPr="00BB7224">
        <w:rPr>
          <w:b/>
          <w:i/>
          <w:color w:val="000000"/>
        </w:rPr>
        <w:t>суперконвейерным</w:t>
      </w:r>
      <w:proofErr w:type="spellEnd"/>
      <w:proofErr w:type="gramEnd"/>
      <w:r w:rsidRPr="00BB7224">
        <w:rPr>
          <w:b/>
          <w:i/>
          <w:color w:val="000000"/>
        </w:rPr>
        <w:t xml:space="preserve"> процессорам:</w:t>
      </w:r>
    </w:p>
    <w:p w14:paraId="5DF3135A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 w:rsidRPr="00BB7224">
        <w:rPr>
          <w:color w:val="000000"/>
        </w:rPr>
        <w:t xml:space="preserve">а) возможность реализации операции в каждой ступени конвейера наиболее сложными техническими средствами; </w:t>
      </w:r>
    </w:p>
    <w:p w14:paraId="513A5DAE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 w:rsidRPr="00BB7224">
        <w:rPr>
          <w:color w:val="000000"/>
        </w:rPr>
        <w:t>б) разность задержки во всех ступенях;</w:t>
      </w:r>
    </w:p>
    <w:p w14:paraId="4728AAF6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r w:rsidRPr="00BB7224">
        <w:rPr>
          <w:color w:val="000000"/>
        </w:rPr>
        <w:t>в) возможность реализации операции в каждой ступени конвейера наиболее про</w:t>
      </w:r>
      <w:r>
        <w:rPr>
          <w:color w:val="000000"/>
        </w:rPr>
        <w:t xml:space="preserve">стыми техническими средствами; </w:t>
      </w:r>
    </w:p>
    <w:p w14:paraId="7E337588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r w:rsidRPr="00BB7224">
        <w:rPr>
          <w:color w:val="000000"/>
        </w:rPr>
        <w:t>г) одинаково</w:t>
      </w:r>
      <w:r>
        <w:rPr>
          <w:color w:val="000000"/>
        </w:rPr>
        <w:t xml:space="preserve">сть задержки во всех ступенях. </w:t>
      </w:r>
    </w:p>
    <w:p w14:paraId="1730DE44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</w:p>
    <w:p w14:paraId="48CB93EB" w14:textId="77777777" w:rsidR="00BB7224" w:rsidRPr="000F61EA" w:rsidRDefault="00BB7224" w:rsidP="00BB7224">
      <w:pPr>
        <w:pStyle w:val="af9"/>
        <w:ind w:left="0" w:firstLine="720"/>
        <w:contextualSpacing w:val="0"/>
        <w:rPr>
          <w:b/>
        </w:rPr>
      </w:pPr>
      <w:r w:rsidRPr="00A1751B">
        <w:rPr>
          <w:b/>
        </w:rPr>
        <w:t xml:space="preserve">Вопрос </w:t>
      </w:r>
      <w:r w:rsidR="00B95BF8" w:rsidRPr="000F61EA">
        <w:rPr>
          <w:b/>
        </w:rPr>
        <w:t>9</w:t>
      </w:r>
    </w:p>
    <w:p w14:paraId="44F68792" w14:textId="77777777" w:rsidR="00BB7224" w:rsidRPr="00BB7224" w:rsidRDefault="00BB7224" w:rsidP="00BB7224">
      <w:pPr>
        <w:pStyle w:val="af9"/>
        <w:ind w:left="0" w:firstLine="720"/>
        <w:rPr>
          <w:b/>
          <w:i/>
          <w:color w:val="000000"/>
        </w:rPr>
      </w:pPr>
      <w:r w:rsidRPr="00BB7224">
        <w:rPr>
          <w:b/>
          <w:i/>
          <w:color w:val="000000"/>
        </w:rPr>
        <w:t xml:space="preserve">Укажите недостатки </w:t>
      </w:r>
      <w:proofErr w:type="spellStart"/>
      <w:r w:rsidRPr="00BB7224">
        <w:rPr>
          <w:b/>
          <w:i/>
          <w:color w:val="000000"/>
        </w:rPr>
        <w:t>суперконвейерных</w:t>
      </w:r>
      <w:proofErr w:type="spellEnd"/>
      <w:r w:rsidRPr="00BB7224">
        <w:rPr>
          <w:b/>
          <w:i/>
          <w:color w:val="000000"/>
        </w:rPr>
        <w:t xml:space="preserve"> процессоров</w:t>
      </w:r>
    </w:p>
    <w:p w14:paraId="40BBC6C7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proofErr w:type="gramStart"/>
      <w:r w:rsidRPr="00BB7224">
        <w:rPr>
          <w:color w:val="000000"/>
        </w:rPr>
        <w:t>а)  возрастает</w:t>
      </w:r>
      <w:proofErr w:type="gramEnd"/>
      <w:r w:rsidRPr="00BB7224">
        <w:rPr>
          <w:color w:val="000000"/>
        </w:rPr>
        <w:t xml:space="preserve"> вероятность конфликтов</w:t>
      </w:r>
      <w:r>
        <w:rPr>
          <w:color w:val="000000"/>
        </w:rPr>
        <w:t xml:space="preserve">; </w:t>
      </w:r>
    </w:p>
    <w:p w14:paraId="7EC598DB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proofErr w:type="gramStart"/>
      <w:r w:rsidRPr="00BB7224">
        <w:rPr>
          <w:color w:val="000000"/>
        </w:rPr>
        <w:t>б)  дороже</w:t>
      </w:r>
      <w:proofErr w:type="gramEnd"/>
      <w:r w:rsidRPr="00BB7224">
        <w:rPr>
          <w:color w:val="000000"/>
        </w:rPr>
        <w:t xml:space="preserve"> обходится ошибка предсказания перехода; </w:t>
      </w:r>
    </w:p>
    <w:p w14:paraId="7D85FE38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 w:rsidRPr="00BB7224">
        <w:rPr>
          <w:color w:val="000000"/>
        </w:rPr>
        <w:t>в) необходимость синхронного продвижения команд в каждом из конвейеров;</w:t>
      </w:r>
    </w:p>
    <w:p w14:paraId="1876A381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r w:rsidRPr="00BB7224">
        <w:rPr>
          <w:color w:val="000000"/>
        </w:rPr>
        <w:t xml:space="preserve"> г) усложняется логика взаимодействия ступеней конвейера.</w:t>
      </w:r>
      <w:r>
        <w:rPr>
          <w:color w:val="000000"/>
        </w:rPr>
        <w:t xml:space="preserve"> </w:t>
      </w:r>
    </w:p>
    <w:p w14:paraId="1A6B5AC4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</w:p>
    <w:p w14:paraId="2385CEF2" w14:textId="77777777" w:rsidR="00BB7224" w:rsidRPr="00B95BF8" w:rsidRDefault="00BB7224" w:rsidP="00BB7224">
      <w:pPr>
        <w:pStyle w:val="af9"/>
        <w:ind w:left="0" w:firstLine="720"/>
        <w:contextualSpacing w:val="0"/>
        <w:rPr>
          <w:b/>
        </w:rPr>
      </w:pPr>
      <w:r w:rsidRPr="00A1751B">
        <w:rPr>
          <w:b/>
        </w:rPr>
        <w:t>Вопрос 1</w:t>
      </w:r>
      <w:r w:rsidR="00B95BF8">
        <w:rPr>
          <w:b/>
        </w:rPr>
        <w:t>0</w:t>
      </w:r>
    </w:p>
    <w:p w14:paraId="5F60E72A" w14:textId="77777777" w:rsidR="00BB7224" w:rsidRPr="00BB7224" w:rsidRDefault="00BB7224" w:rsidP="00BB7224">
      <w:pPr>
        <w:pStyle w:val="af9"/>
        <w:ind w:left="0" w:firstLine="720"/>
        <w:rPr>
          <w:b/>
          <w:i/>
          <w:color w:val="000000"/>
        </w:rPr>
      </w:pPr>
      <w:r w:rsidRPr="00BB7224">
        <w:rPr>
          <w:b/>
          <w:i/>
          <w:color w:val="000000"/>
        </w:rPr>
        <w:t>За счет чего достигается одновременное выполнение более чем одной скалярной команды?</w:t>
      </w:r>
    </w:p>
    <w:p w14:paraId="23911A84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 w:rsidRPr="00BB7224">
        <w:rPr>
          <w:color w:val="000000"/>
        </w:rPr>
        <w:t>а) за счет включения в состав ЦП нескольких связанных функциональных блоков;</w:t>
      </w:r>
    </w:p>
    <w:p w14:paraId="10B2EEC8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 w:rsidRPr="00BB7224">
        <w:rPr>
          <w:color w:val="000000"/>
        </w:rPr>
        <w:t>б) за счет включения в состав ЦП одного функционального блока;</w:t>
      </w:r>
    </w:p>
    <w:p w14:paraId="3B7F244E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 w:rsidRPr="00BB7224">
        <w:rPr>
          <w:color w:val="000000"/>
        </w:rPr>
        <w:t>в) за счет исключения из состава ЦП функциональных блоков;</w:t>
      </w:r>
    </w:p>
    <w:p w14:paraId="17A0A047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r w:rsidRPr="00BB7224">
        <w:rPr>
          <w:color w:val="000000"/>
        </w:rPr>
        <w:t>г) за счет включения в состав ЦП нескольки</w:t>
      </w:r>
      <w:r w:rsidR="003D51CE">
        <w:rPr>
          <w:color w:val="000000"/>
        </w:rPr>
        <w:t>х самостоятельных функционал</w:t>
      </w:r>
      <w:r w:rsidR="00B95BF8">
        <w:rPr>
          <w:color w:val="000000"/>
        </w:rPr>
        <w:t>ьных</w:t>
      </w:r>
      <w:r w:rsidRPr="00BB7224">
        <w:rPr>
          <w:color w:val="000000"/>
        </w:rPr>
        <w:t xml:space="preserve"> блоков</w:t>
      </w:r>
      <w:r>
        <w:rPr>
          <w:color w:val="000000"/>
        </w:rPr>
        <w:t xml:space="preserve">. </w:t>
      </w:r>
    </w:p>
    <w:p w14:paraId="08317267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</w:p>
    <w:p w14:paraId="6BFE8C24" w14:textId="77777777" w:rsidR="00BB7224" w:rsidRPr="00B95BF8" w:rsidRDefault="00BB7224" w:rsidP="00BB7224">
      <w:pPr>
        <w:pStyle w:val="af9"/>
        <w:ind w:left="0" w:firstLine="720"/>
        <w:contextualSpacing w:val="0"/>
        <w:rPr>
          <w:b/>
        </w:rPr>
      </w:pPr>
      <w:r w:rsidRPr="00A1751B">
        <w:rPr>
          <w:b/>
        </w:rPr>
        <w:t>Вопрос 1</w:t>
      </w:r>
      <w:r w:rsidR="00B95BF8">
        <w:rPr>
          <w:b/>
        </w:rPr>
        <w:t>1</w:t>
      </w:r>
    </w:p>
    <w:p w14:paraId="1F534029" w14:textId="77777777" w:rsidR="00BB7224" w:rsidRPr="00BB7224" w:rsidRDefault="00BB7224" w:rsidP="00BB7224">
      <w:pPr>
        <w:pStyle w:val="af9"/>
        <w:ind w:left="0" w:firstLine="720"/>
        <w:rPr>
          <w:b/>
          <w:i/>
          <w:color w:val="000000"/>
        </w:rPr>
      </w:pPr>
      <w:proofErr w:type="spellStart"/>
      <w:r w:rsidRPr="00BB7224">
        <w:rPr>
          <w:b/>
          <w:i/>
          <w:color w:val="000000"/>
        </w:rPr>
        <w:t>Гиперпотоковая</w:t>
      </w:r>
      <w:proofErr w:type="spellEnd"/>
      <w:r w:rsidRPr="00BB7224">
        <w:rPr>
          <w:b/>
          <w:i/>
          <w:color w:val="000000"/>
        </w:rPr>
        <w:t xml:space="preserve"> технология это –</w:t>
      </w:r>
    </w:p>
    <w:p w14:paraId="57D11AC4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proofErr w:type="gramStart"/>
      <w:r w:rsidRPr="00BB7224">
        <w:rPr>
          <w:color w:val="000000"/>
        </w:rPr>
        <w:t>а)  пример</w:t>
      </w:r>
      <w:proofErr w:type="gramEnd"/>
      <w:r w:rsidRPr="00BB7224">
        <w:rPr>
          <w:color w:val="000000"/>
        </w:rPr>
        <w:t xml:space="preserve"> реализации идеи параллельной многопоточности; </w:t>
      </w:r>
    </w:p>
    <w:p w14:paraId="0BFCC20C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 w:rsidRPr="00BB7224">
        <w:rPr>
          <w:color w:val="000000"/>
        </w:rPr>
        <w:t>б) минимальная загрузка функциональных блоков процессора;</w:t>
      </w:r>
    </w:p>
    <w:p w14:paraId="7AAD0EF6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 w:rsidRPr="00BB7224">
        <w:rPr>
          <w:color w:val="000000"/>
        </w:rPr>
        <w:t>в) технология формирования таких команд, которые процессор мог бы выполнять последовательно;</w:t>
      </w:r>
    </w:p>
    <w:p w14:paraId="5C23F3F1" w14:textId="77777777" w:rsidR="00BB7224" w:rsidRPr="00BB7224" w:rsidRDefault="00BB7224" w:rsidP="00BB7224">
      <w:pPr>
        <w:pStyle w:val="af9"/>
        <w:ind w:left="0" w:firstLine="720"/>
        <w:rPr>
          <w:color w:val="000000"/>
        </w:rPr>
      </w:pPr>
      <w:r w:rsidRPr="00BB7224">
        <w:rPr>
          <w:color w:val="000000"/>
        </w:rPr>
        <w:t>г) технология, которая организует поступление взаимозависимых команд.</w:t>
      </w:r>
    </w:p>
    <w:p w14:paraId="6A525910" w14:textId="77777777" w:rsidR="00DA0D10" w:rsidRDefault="00DA0D10" w:rsidP="00DA0D10">
      <w:pPr>
        <w:pStyle w:val="af9"/>
        <w:ind w:left="0" w:firstLine="720"/>
        <w:contextualSpacing w:val="0"/>
        <w:rPr>
          <w:b/>
        </w:rPr>
      </w:pPr>
    </w:p>
    <w:p w14:paraId="742FA5F5" w14:textId="77777777" w:rsidR="00DA0D10" w:rsidRPr="00B95BF8" w:rsidRDefault="00DA0D10" w:rsidP="00DA0D10">
      <w:pPr>
        <w:pStyle w:val="af9"/>
        <w:ind w:left="0" w:firstLine="720"/>
        <w:contextualSpacing w:val="0"/>
        <w:rPr>
          <w:b/>
        </w:rPr>
      </w:pPr>
      <w:r w:rsidRPr="00A1751B">
        <w:rPr>
          <w:b/>
        </w:rPr>
        <w:t>Вопрос 1</w:t>
      </w:r>
      <w:r w:rsidR="00B95BF8">
        <w:rPr>
          <w:b/>
        </w:rPr>
        <w:t>2</w:t>
      </w:r>
    </w:p>
    <w:p w14:paraId="62FE9E77" w14:textId="77777777" w:rsidR="00DA0D10" w:rsidRPr="00DA0D10" w:rsidRDefault="00DA0D10" w:rsidP="00DA0D10">
      <w:pPr>
        <w:pStyle w:val="af9"/>
        <w:ind w:left="0" w:firstLine="720"/>
        <w:rPr>
          <w:b/>
          <w:i/>
          <w:color w:val="000000"/>
        </w:rPr>
      </w:pPr>
      <w:r w:rsidRPr="00DA0D10">
        <w:rPr>
          <w:b/>
          <w:i/>
          <w:color w:val="000000"/>
        </w:rPr>
        <w:t xml:space="preserve">Укажите совместно используемые ресурсы при </w:t>
      </w:r>
      <w:proofErr w:type="spellStart"/>
      <w:r w:rsidRPr="00DA0D10">
        <w:rPr>
          <w:b/>
          <w:i/>
          <w:color w:val="000000"/>
        </w:rPr>
        <w:t>гиперпотоковой</w:t>
      </w:r>
      <w:proofErr w:type="spellEnd"/>
      <w:r w:rsidRPr="00DA0D10">
        <w:rPr>
          <w:b/>
          <w:i/>
          <w:color w:val="000000"/>
        </w:rPr>
        <w:t xml:space="preserve"> технологии.</w:t>
      </w:r>
    </w:p>
    <w:p w14:paraId="5D121BD0" w14:textId="77777777" w:rsidR="00DA0D10" w:rsidRPr="00DA0D10" w:rsidRDefault="00DA0D10" w:rsidP="00DA0D10">
      <w:pPr>
        <w:pStyle w:val="af9"/>
        <w:ind w:left="0" w:firstLine="720"/>
        <w:rPr>
          <w:color w:val="000000"/>
        </w:rPr>
      </w:pPr>
      <w:r w:rsidRPr="00DA0D10">
        <w:rPr>
          <w:color w:val="000000"/>
        </w:rPr>
        <w:t>а) логические блоки;</w:t>
      </w:r>
    </w:p>
    <w:p w14:paraId="1AC1D993" w14:textId="77777777" w:rsidR="00DA0D10" w:rsidRPr="00DA0D10" w:rsidRDefault="00DA0D10" w:rsidP="00DA0D10">
      <w:pPr>
        <w:pStyle w:val="af9"/>
        <w:ind w:left="0" w:firstLine="720"/>
        <w:rPr>
          <w:color w:val="000000"/>
        </w:rPr>
      </w:pPr>
      <w:r w:rsidRPr="00DA0D10">
        <w:rPr>
          <w:color w:val="000000"/>
        </w:rPr>
        <w:lastRenderedPageBreak/>
        <w:t>б) потоки команд;</w:t>
      </w:r>
    </w:p>
    <w:p w14:paraId="19C49C2B" w14:textId="77777777" w:rsidR="00DA0D10" w:rsidRPr="00DA0D10" w:rsidRDefault="00DA0D10" w:rsidP="00DA0D10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r w:rsidRPr="00DA0D10">
        <w:rPr>
          <w:color w:val="000000"/>
        </w:rPr>
        <w:t>в) функциональные (исполнительные) блоки;</w:t>
      </w:r>
      <w:r>
        <w:rPr>
          <w:color w:val="000000"/>
        </w:rPr>
        <w:t xml:space="preserve"> </w:t>
      </w:r>
    </w:p>
    <w:p w14:paraId="26A7E734" w14:textId="77777777" w:rsidR="00DA0D10" w:rsidRPr="00DA0D10" w:rsidRDefault="00DA0D10" w:rsidP="00DA0D10">
      <w:pPr>
        <w:pStyle w:val="af9"/>
        <w:ind w:left="0" w:firstLine="720"/>
        <w:rPr>
          <w:color w:val="000000"/>
        </w:rPr>
      </w:pPr>
      <w:r w:rsidRPr="00DA0D10">
        <w:rPr>
          <w:color w:val="000000"/>
        </w:rPr>
        <w:t>г) ресурсы вычислительного ядра.</w:t>
      </w:r>
    </w:p>
    <w:p w14:paraId="125D779B" w14:textId="77777777" w:rsidR="00DA0D10" w:rsidRPr="00DA0D10" w:rsidRDefault="00DA0D10" w:rsidP="00DA0D10">
      <w:pPr>
        <w:pStyle w:val="af9"/>
        <w:ind w:left="0" w:firstLine="720"/>
        <w:rPr>
          <w:color w:val="000000"/>
        </w:rPr>
      </w:pPr>
    </w:p>
    <w:p w14:paraId="26C23440" w14:textId="77777777" w:rsidR="00DA0D10" w:rsidRPr="00B95BF8" w:rsidRDefault="00DA0D10" w:rsidP="00DA0D10">
      <w:pPr>
        <w:pStyle w:val="af9"/>
        <w:ind w:left="0" w:firstLine="720"/>
        <w:contextualSpacing w:val="0"/>
        <w:rPr>
          <w:b/>
        </w:rPr>
      </w:pPr>
      <w:r w:rsidRPr="00A1751B">
        <w:rPr>
          <w:b/>
        </w:rPr>
        <w:t>Вопрос</w:t>
      </w:r>
      <w:r>
        <w:rPr>
          <w:b/>
        </w:rPr>
        <w:t xml:space="preserve"> 1</w:t>
      </w:r>
      <w:r w:rsidR="00B95BF8">
        <w:rPr>
          <w:b/>
        </w:rPr>
        <w:t>3</w:t>
      </w:r>
    </w:p>
    <w:p w14:paraId="035B44E9" w14:textId="77777777" w:rsidR="00DA0D10" w:rsidRPr="00DA0D10" w:rsidRDefault="00DA0D10" w:rsidP="00DA0D10">
      <w:pPr>
        <w:pStyle w:val="af9"/>
        <w:ind w:left="0" w:firstLine="720"/>
        <w:rPr>
          <w:color w:val="000000"/>
        </w:rPr>
      </w:pPr>
      <w:r w:rsidRPr="00DA0D10">
        <w:rPr>
          <w:color w:val="000000"/>
        </w:rPr>
        <w:t>Что используют для поддержания двух полностью независимых потоков?</w:t>
      </w:r>
    </w:p>
    <w:p w14:paraId="5F6F40F6" w14:textId="77777777" w:rsidR="00DA0D10" w:rsidRPr="00DA0D10" w:rsidRDefault="00DA0D10" w:rsidP="00DA0D10">
      <w:pPr>
        <w:pStyle w:val="af9"/>
        <w:ind w:left="0" w:firstLine="720"/>
        <w:rPr>
          <w:color w:val="000000"/>
        </w:rPr>
      </w:pPr>
      <w:r w:rsidRPr="00DA0D10">
        <w:rPr>
          <w:color w:val="000000"/>
        </w:rPr>
        <w:t>а) кэш-память;</w:t>
      </w:r>
    </w:p>
    <w:p w14:paraId="4A1BFE8D" w14:textId="77777777" w:rsidR="00DA0D10" w:rsidRPr="00DA0D10" w:rsidRDefault="00DA0D10" w:rsidP="00DA0D10">
      <w:pPr>
        <w:pStyle w:val="af9"/>
        <w:ind w:left="0" w:firstLine="720"/>
        <w:rPr>
          <w:color w:val="000000"/>
        </w:rPr>
      </w:pPr>
      <w:r w:rsidRPr="00DA0D10">
        <w:rPr>
          <w:color w:val="000000"/>
        </w:rPr>
        <w:t xml:space="preserve">б) раздельные ресурсы; </w:t>
      </w:r>
    </w:p>
    <w:p w14:paraId="2F013141" w14:textId="77777777" w:rsidR="00DA0D10" w:rsidRPr="00DA0D10" w:rsidRDefault="00DA0D10" w:rsidP="00DA0D10">
      <w:pPr>
        <w:pStyle w:val="af9"/>
        <w:ind w:left="0" w:firstLine="720"/>
        <w:rPr>
          <w:color w:val="000000"/>
        </w:rPr>
      </w:pPr>
      <w:r w:rsidRPr="00DA0D10">
        <w:rPr>
          <w:color w:val="000000"/>
        </w:rPr>
        <w:t>в) совместно используемые ресурсы;</w:t>
      </w:r>
    </w:p>
    <w:p w14:paraId="5BCB4FC5" w14:textId="77777777" w:rsidR="00DA0D10" w:rsidRDefault="00DA0D10" w:rsidP="00DA0D10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r w:rsidRPr="00DA0D10">
        <w:rPr>
          <w:color w:val="000000"/>
        </w:rPr>
        <w:t xml:space="preserve">г) </w:t>
      </w:r>
      <w:r>
        <w:rPr>
          <w:color w:val="000000"/>
        </w:rPr>
        <w:t>дублированные ресурсы.</w:t>
      </w:r>
    </w:p>
    <w:p w14:paraId="21C02B82" w14:textId="77777777" w:rsidR="004164F3" w:rsidRDefault="004164F3" w:rsidP="004164F3">
      <w:pPr>
        <w:pStyle w:val="af9"/>
        <w:ind w:left="0" w:firstLine="720"/>
        <w:contextualSpacing w:val="0"/>
        <w:rPr>
          <w:b/>
        </w:rPr>
      </w:pPr>
    </w:p>
    <w:p w14:paraId="6451E621" w14:textId="77777777" w:rsidR="004164F3" w:rsidRDefault="004164F3" w:rsidP="004164F3">
      <w:pPr>
        <w:pStyle w:val="af9"/>
        <w:ind w:left="0" w:firstLine="720"/>
        <w:contextualSpacing w:val="0"/>
        <w:rPr>
          <w:b/>
        </w:rPr>
      </w:pPr>
      <w:r>
        <w:rPr>
          <w:b/>
        </w:rPr>
        <w:t>Вопрос 1</w:t>
      </w:r>
      <w:r w:rsidR="00B95BF8">
        <w:rPr>
          <w:b/>
        </w:rPr>
        <w:t>4</w:t>
      </w:r>
    </w:p>
    <w:p w14:paraId="34F659E7" w14:textId="77777777" w:rsidR="004164F3" w:rsidRPr="00F9004F" w:rsidRDefault="004164F3" w:rsidP="004164F3">
      <w:pPr>
        <w:pStyle w:val="af9"/>
        <w:suppressAutoHyphens w:val="0"/>
        <w:ind w:firstLine="0"/>
        <w:rPr>
          <w:b/>
          <w:i/>
        </w:rPr>
      </w:pPr>
      <w:r w:rsidRPr="00F9004F">
        <w:rPr>
          <w:b/>
          <w:i/>
          <w:color w:val="000000"/>
        </w:rPr>
        <w:t>В каких ВС каждый </w:t>
      </w:r>
      <w:r w:rsidRPr="00F9004F">
        <w:rPr>
          <w:b/>
          <w:i/>
        </w:rPr>
        <w:t>процессор</w:t>
      </w:r>
      <w:r w:rsidRPr="00F9004F">
        <w:rPr>
          <w:b/>
          <w:i/>
          <w:color w:val="000000"/>
        </w:rPr>
        <w:t> имеет свою локальную память с локальным адресным пространством?</w:t>
      </w:r>
    </w:p>
    <w:p w14:paraId="69E3CB8E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r w:rsidRPr="00F9004F">
        <w:rPr>
          <w:color w:val="000000"/>
        </w:rPr>
        <w:t xml:space="preserve">а) </w:t>
      </w:r>
      <w:r w:rsidRPr="00F9004F">
        <w:rPr>
          <w:iCs/>
          <w:color w:val="000000"/>
        </w:rPr>
        <w:t>с распределенной памятью</w:t>
      </w:r>
      <w:r>
        <w:rPr>
          <w:color w:val="000000"/>
        </w:rPr>
        <w:t>;</w:t>
      </w:r>
    </w:p>
    <w:p w14:paraId="63050237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 w:rsidRPr="00F9004F">
        <w:rPr>
          <w:color w:val="000000"/>
        </w:rPr>
        <w:t xml:space="preserve">б) </w:t>
      </w:r>
      <w:r w:rsidRPr="00F9004F">
        <w:rPr>
          <w:iCs/>
          <w:color w:val="000000"/>
        </w:rPr>
        <w:t>с общей памятью</w:t>
      </w:r>
      <w:r w:rsidRPr="00F9004F">
        <w:rPr>
          <w:color w:val="000000"/>
        </w:rPr>
        <w:t>;</w:t>
      </w:r>
    </w:p>
    <w:p w14:paraId="5232ECF1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 w:rsidRPr="00F9004F">
        <w:rPr>
          <w:color w:val="000000"/>
        </w:rPr>
        <w:t xml:space="preserve">в) </w:t>
      </w:r>
      <w:r w:rsidRPr="00F9004F">
        <w:rPr>
          <w:iCs/>
          <w:color w:val="000000"/>
        </w:rPr>
        <w:t>с гибридной памятью;</w:t>
      </w:r>
    </w:p>
    <w:p w14:paraId="06B8C826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 w:rsidRPr="00F9004F">
        <w:rPr>
          <w:color w:val="000000"/>
        </w:rPr>
        <w:t>г) с разделяемой памятью.</w:t>
      </w:r>
    </w:p>
    <w:p w14:paraId="79E3112C" w14:textId="77777777" w:rsidR="004164F3" w:rsidRPr="00F9004F" w:rsidRDefault="004164F3" w:rsidP="004164F3">
      <w:pPr>
        <w:rPr>
          <w:b/>
          <w:szCs w:val="24"/>
        </w:rPr>
      </w:pPr>
    </w:p>
    <w:p w14:paraId="1716CE1B" w14:textId="77777777" w:rsidR="004164F3" w:rsidRDefault="00B95BF8" w:rsidP="004164F3">
      <w:pPr>
        <w:pStyle w:val="af9"/>
        <w:ind w:firstLine="0"/>
        <w:contextualSpacing w:val="0"/>
        <w:rPr>
          <w:b/>
        </w:rPr>
      </w:pPr>
      <w:r>
        <w:rPr>
          <w:b/>
        </w:rPr>
        <w:t>Вопрос 15</w:t>
      </w:r>
    </w:p>
    <w:p w14:paraId="60EDA4DE" w14:textId="77777777" w:rsidR="004164F3" w:rsidRPr="00F9004F" w:rsidRDefault="004164F3" w:rsidP="004164F3">
      <w:pPr>
        <w:pStyle w:val="af9"/>
        <w:suppressAutoHyphens w:val="0"/>
        <w:ind w:firstLine="0"/>
        <w:rPr>
          <w:b/>
          <w:i/>
          <w:color w:val="000000"/>
        </w:rPr>
      </w:pPr>
      <w:r w:rsidRPr="00F9004F">
        <w:rPr>
          <w:b/>
          <w:i/>
          <w:color w:val="000000"/>
        </w:rPr>
        <w:t>В </w:t>
      </w:r>
      <w:r w:rsidRPr="00F9004F">
        <w:rPr>
          <w:b/>
          <w:i/>
          <w:iCs/>
          <w:color w:val="000000"/>
        </w:rPr>
        <w:t>вычислительных системах с общей памятью…</w:t>
      </w:r>
    </w:p>
    <w:p w14:paraId="17DAC84B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 w:rsidRPr="00F9004F">
        <w:rPr>
          <w:color w:val="000000"/>
        </w:rPr>
        <w:t>а) значение, записанное в память одним из процессоров недоступно для другого процессора;</w:t>
      </w:r>
    </w:p>
    <w:p w14:paraId="3F42B173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 w:rsidRPr="00F9004F">
        <w:rPr>
          <w:color w:val="000000"/>
        </w:rPr>
        <w:t>б) память физически распределена по различным частям системы, но логически разделяема;</w:t>
      </w:r>
    </w:p>
    <w:p w14:paraId="7C9E5833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r w:rsidRPr="00F9004F">
        <w:rPr>
          <w:color w:val="000000"/>
        </w:rPr>
        <w:t>в) значение, записанное в память одним из процессоров, напрямую до</w:t>
      </w:r>
      <w:r>
        <w:rPr>
          <w:color w:val="000000"/>
        </w:rPr>
        <w:t xml:space="preserve">ступно для другого процессора; </w:t>
      </w:r>
    </w:p>
    <w:p w14:paraId="61AA8B0B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 w:rsidRPr="00F9004F">
        <w:rPr>
          <w:color w:val="000000"/>
        </w:rPr>
        <w:t>г) каждый процессор имеет свою локальную память с локальным адресным пространством.</w:t>
      </w:r>
    </w:p>
    <w:p w14:paraId="66A52233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</w:p>
    <w:p w14:paraId="681DEC5F" w14:textId="77777777" w:rsidR="004164F3" w:rsidRDefault="004164F3" w:rsidP="004164F3">
      <w:pPr>
        <w:pStyle w:val="af9"/>
        <w:ind w:firstLine="0"/>
        <w:contextualSpacing w:val="0"/>
        <w:rPr>
          <w:b/>
        </w:rPr>
      </w:pPr>
      <w:r>
        <w:rPr>
          <w:b/>
        </w:rPr>
        <w:t xml:space="preserve">Вопрос </w:t>
      </w:r>
      <w:r w:rsidR="00B95BF8">
        <w:rPr>
          <w:b/>
        </w:rPr>
        <w:t>16</w:t>
      </w:r>
    </w:p>
    <w:p w14:paraId="5F01DD4A" w14:textId="77777777" w:rsidR="004164F3" w:rsidRPr="00F9004F" w:rsidRDefault="004164F3" w:rsidP="004164F3">
      <w:pPr>
        <w:pStyle w:val="af9"/>
        <w:suppressAutoHyphens w:val="0"/>
        <w:ind w:left="0" w:firstLine="720"/>
        <w:rPr>
          <w:b/>
          <w:i/>
          <w:color w:val="000000"/>
        </w:rPr>
      </w:pPr>
      <w:r w:rsidRPr="00F9004F">
        <w:rPr>
          <w:b/>
          <w:i/>
          <w:color w:val="000000"/>
        </w:rPr>
        <w:t>Под симметричным доступом к памяти понимается следующее</w:t>
      </w:r>
      <w:r>
        <w:rPr>
          <w:b/>
          <w:i/>
          <w:color w:val="000000"/>
        </w:rPr>
        <w:t xml:space="preserve"> </w:t>
      </w:r>
      <w:r w:rsidRPr="00585D4E">
        <w:rPr>
          <w:i/>
        </w:rPr>
        <w:t>(</w:t>
      </w:r>
      <w:r>
        <w:rPr>
          <w:i/>
        </w:rPr>
        <w:t>д</w:t>
      </w:r>
      <w:r w:rsidRPr="00585D4E">
        <w:rPr>
          <w:i/>
        </w:rPr>
        <w:t>опускается множественный выбор)</w:t>
      </w:r>
      <w:r w:rsidRPr="00F9004F">
        <w:rPr>
          <w:b/>
          <w:i/>
          <w:color w:val="000000"/>
        </w:rPr>
        <w:t xml:space="preserve">: </w:t>
      </w:r>
    </w:p>
    <w:p w14:paraId="6593457C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r w:rsidRPr="00F9004F">
        <w:rPr>
          <w:color w:val="000000"/>
        </w:rPr>
        <w:t xml:space="preserve">а) равные права всех процессоров на доступ к памяти; </w:t>
      </w:r>
    </w:p>
    <w:p w14:paraId="5DDD8B93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r w:rsidRPr="00F9004F">
        <w:rPr>
          <w:color w:val="000000"/>
        </w:rPr>
        <w:t xml:space="preserve">б) одна и та же адресация для всех элементов памяти; </w:t>
      </w:r>
    </w:p>
    <w:p w14:paraId="174064F7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>
        <w:rPr>
          <w:color w:val="000000"/>
        </w:rPr>
        <w:t>в) раз</w:t>
      </w:r>
      <w:r w:rsidRPr="00F9004F">
        <w:rPr>
          <w:color w:val="000000"/>
        </w:rPr>
        <w:t>ное время доступа всех процесс</w:t>
      </w:r>
      <w:r>
        <w:rPr>
          <w:color w:val="000000"/>
        </w:rPr>
        <w:t>оров системы</w:t>
      </w:r>
      <w:r w:rsidRPr="00F9004F">
        <w:rPr>
          <w:color w:val="000000"/>
        </w:rPr>
        <w:t>;</w:t>
      </w:r>
    </w:p>
    <w:p w14:paraId="1C6E140D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  <w:r>
        <w:rPr>
          <w:color w:val="000000"/>
        </w:rPr>
        <w:t xml:space="preserve"> +г</w:t>
      </w:r>
      <w:r w:rsidRPr="00F9004F">
        <w:rPr>
          <w:color w:val="000000"/>
        </w:rPr>
        <w:t>) равное время доступа всех процесс</w:t>
      </w:r>
      <w:r>
        <w:rPr>
          <w:color w:val="000000"/>
        </w:rPr>
        <w:t>оров системы</w:t>
      </w:r>
      <w:r w:rsidRPr="00F9004F">
        <w:rPr>
          <w:color w:val="000000"/>
        </w:rPr>
        <w:t>;</w:t>
      </w:r>
    </w:p>
    <w:p w14:paraId="4603F2AA" w14:textId="77777777" w:rsidR="004164F3" w:rsidRPr="00F9004F" w:rsidRDefault="004164F3" w:rsidP="004164F3">
      <w:pPr>
        <w:pStyle w:val="af9"/>
        <w:ind w:left="0" w:firstLine="720"/>
        <w:rPr>
          <w:color w:val="000000"/>
        </w:rPr>
      </w:pPr>
    </w:p>
    <w:p w14:paraId="20814996" w14:textId="77777777" w:rsidR="004164F3" w:rsidRDefault="004164F3" w:rsidP="004164F3">
      <w:pPr>
        <w:pStyle w:val="af9"/>
        <w:ind w:firstLine="0"/>
        <w:contextualSpacing w:val="0"/>
        <w:rPr>
          <w:b/>
        </w:rPr>
      </w:pPr>
      <w:r>
        <w:rPr>
          <w:b/>
        </w:rPr>
        <w:t xml:space="preserve">Вопрос </w:t>
      </w:r>
      <w:r w:rsidR="00B95BF8">
        <w:rPr>
          <w:b/>
        </w:rPr>
        <w:t>17</w:t>
      </w:r>
    </w:p>
    <w:p w14:paraId="1AF0D390" w14:textId="77777777" w:rsidR="004164F3" w:rsidRPr="004907EB" w:rsidRDefault="004164F3" w:rsidP="004164F3">
      <w:pPr>
        <w:pStyle w:val="af9"/>
        <w:suppressAutoHyphens w:val="0"/>
        <w:ind w:left="0" w:firstLine="720"/>
        <w:rPr>
          <w:b/>
          <w:i/>
        </w:rPr>
      </w:pPr>
      <w:r w:rsidRPr="004907EB">
        <w:rPr>
          <w:b/>
          <w:i/>
        </w:rPr>
        <w:t xml:space="preserve">Как называются системы, </w:t>
      </w:r>
      <w:r w:rsidRPr="004907EB">
        <w:rPr>
          <w:b/>
          <w:i/>
          <w:color w:val="000000"/>
        </w:rPr>
        <w:t>в которых в качестве </w:t>
      </w:r>
      <w:r w:rsidRPr="004907EB">
        <w:rPr>
          <w:b/>
          <w:i/>
        </w:rPr>
        <w:t>оперативной памяти</w:t>
      </w:r>
      <w:r w:rsidRPr="004907EB">
        <w:rPr>
          <w:b/>
          <w:i/>
          <w:color w:val="000000"/>
        </w:rPr>
        <w:t> используется только локальная </w:t>
      </w:r>
      <w:r w:rsidRPr="004907EB">
        <w:rPr>
          <w:b/>
          <w:i/>
        </w:rPr>
        <w:t>кэш-память</w:t>
      </w:r>
      <w:r w:rsidRPr="004907EB">
        <w:rPr>
          <w:b/>
          <w:i/>
          <w:color w:val="000000"/>
        </w:rPr>
        <w:t> </w:t>
      </w:r>
      <w:r w:rsidRPr="004907EB">
        <w:rPr>
          <w:b/>
          <w:i/>
        </w:rPr>
        <w:t>процессоров?</w:t>
      </w:r>
    </w:p>
    <w:p w14:paraId="23F10D83" w14:textId="77777777" w:rsidR="004164F3" w:rsidRPr="00152E49" w:rsidRDefault="004164F3" w:rsidP="004164F3">
      <w:pPr>
        <w:pStyle w:val="af9"/>
        <w:ind w:left="0" w:firstLine="720"/>
        <w:rPr>
          <w:color w:val="000000"/>
        </w:rPr>
      </w:pPr>
      <w:r w:rsidRPr="00152E49">
        <w:rPr>
          <w:color w:val="000000"/>
        </w:rPr>
        <w:t xml:space="preserve">а) </w:t>
      </w:r>
      <w:r>
        <w:rPr>
          <w:color w:val="000000"/>
        </w:rPr>
        <w:t>сс</w:t>
      </w:r>
      <w:r w:rsidRPr="00152E49">
        <w:rPr>
          <w:color w:val="000000"/>
        </w:rPr>
        <w:t>-NUMA-системы;</w:t>
      </w:r>
    </w:p>
    <w:p w14:paraId="71A01807" w14:textId="77777777" w:rsidR="004164F3" w:rsidRPr="00152E49" w:rsidRDefault="004164F3" w:rsidP="004164F3">
      <w:pPr>
        <w:pStyle w:val="af9"/>
        <w:ind w:left="0" w:firstLine="720"/>
        <w:rPr>
          <w:color w:val="000000"/>
        </w:rPr>
      </w:pPr>
      <w:r w:rsidRPr="00152E49">
        <w:rPr>
          <w:color w:val="000000"/>
        </w:rPr>
        <w:t xml:space="preserve">б) </w:t>
      </w:r>
      <w:proofErr w:type="spellStart"/>
      <w:r>
        <w:rPr>
          <w:color w:val="000000"/>
          <w:lang w:val="en-US"/>
        </w:rPr>
        <w:t>ncc</w:t>
      </w:r>
      <w:proofErr w:type="spellEnd"/>
      <w:r w:rsidRPr="00152E49">
        <w:rPr>
          <w:color w:val="000000"/>
        </w:rPr>
        <w:t>-NUMA-системы;</w:t>
      </w:r>
    </w:p>
    <w:p w14:paraId="25C6C2A6" w14:textId="77777777" w:rsidR="004164F3" w:rsidRPr="00152E49" w:rsidRDefault="004164F3" w:rsidP="004164F3">
      <w:pPr>
        <w:pStyle w:val="af9"/>
        <w:ind w:left="0" w:firstLine="720"/>
        <w:rPr>
          <w:color w:val="000000"/>
        </w:rPr>
      </w:pPr>
      <w:r w:rsidRPr="00152E49">
        <w:rPr>
          <w:color w:val="000000"/>
        </w:rPr>
        <w:t>+в) COMA-систем</w:t>
      </w:r>
      <w:r>
        <w:rPr>
          <w:color w:val="000000"/>
        </w:rPr>
        <w:t>ы</w:t>
      </w:r>
      <w:r w:rsidRPr="00152E49">
        <w:rPr>
          <w:color w:val="000000"/>
        </w:rPr>
        <w:t>;</w:t>
      </w:r>
    </w:p>
    <w:p w14:paraId="552628C1" w14:textId="77777777" w:rsidR="004164F3" w:rsidRPr="001248F8" w:rsidRDefault="004164F3" w:rsidP="004164F3">
      <w:pPr>
        <w:pStyle w:val="af9"/>
        <w:ind w:left="0" w:firstLine="720"/>
        <w:rPr>
          <w:color w:val="000000"/>
        </w:rPr>
      </w:pPr>
      <w:r w:rsidRPr="00152E49">
        <w:rPr>
          <w:color w:val="000000"/>
        </w:rPr>
        <w:t xml:space="preserve">г) </w:t>
      </w:r>
      <w:r>
        <w:rPr>
          <w:color w:val="000000"/>
          <w:lang w:val="en-US"/>
        </w:rPr>
        <w:t>UMA</w:t>
      </w:r>
    </w:p>
    <w:p w14:paraId="33F654C6" w14:textId="77777777" w:rsidR="004164F3" w:rsidRDefault="004164F3" w:rsidP="004164F3">
      <w:pPr>
        <w:pStyle w:val="af9"/>
        <w:ind w:left="0" w:firstLine="720"/>
        <w:rPr>
          <w:color w:val="000000"/>
        </w:rPr>
      </w:pPr>
    </w:p>
    <w:p w14:paraId="0C1EEF8C" w14:textId="77777777" w:rsidR="004164F3" w:rsidRDefault="004164F3" w:rsidP="004164F3">
      <w:pPr>
        <w:pStyle w:val="af9"/>
        <w:ind w:firstLine="0"/>
        <w:contextualSpacing w:val="0"/>
        <w:rPr>
          <w:b/>
        </w:rPr>
      </w:pPr>
      <w:r>
        <w:rPr>
          <w:b/>
        </w:rPr>
        <w:t xml:space="preserve">Вопрос </w:t>
      </w:r>
      <w:r w:rsidR="00B95BF8">
        <w:rPr>
          <w:b/>
        </w:rPr>
        <w:t>18</w:t>
      </w:r>
    </w:p>
    <w:p w14:paraId="19D88981" w14:textId="77777777" w:rsidR="00B5010C" w:rsidRPr="00E34AE5" w:rsidRDefault="00B5010C" w:rsidP="00B5010C">
      <w:pPr>
        <w:spacing w:line="264" w:lineRule="auto"/>
        <w:rPr>
          <w:b/>
          <w:i/>
          <w:szCs w:val="24"/>
          <w:lang w:eastAsia="ar-SA"/>
        </w:rPr>
      </w:pPr>
      <w:r w:rsidRPr="00E34AE5">
        <w:rPr>
          <w:b/>
          <w:i/>
          <w:szCs w:val="24"/>
          <w:lang w:eastAsia="ar-SA"/>
        </w:rPr>
        <w:t xml:space="preserve">Верно ли утверждение: В MPI существуют как </w:t>
      </w:r>
      <w:proofErr w:type="spellStart"/>
      <w:r w:rsidRPr="00E34AE5">
        <w:rPr>
          <w:b/>
          <w:i/>
          <w:szCs w:val="24"/>
          <w:lang w:eastAsia="ar-SA"/>
        </w:rPr>
        <w:t>shared</w:t>
      </w:r>
      <w:proofErr w:type="spellEnd"/>
      <w:r w:rsidRPr="00E34AE5">
        <w:rPr>
          <w:b/>
          <w:i/>
          <w:szCs w:val="24"/>
          <w:lang w:eastAsia="ar-SA"/>
        </w:rPr>
        <w:t xml:space="preserve">, так </w:t>
      </w:r>
      <w:proofErr w:type="spellStart"/>
      <w:r w:rsidRPr="00E34AE5">
        <w:rPr>
          <w:b/>
          <w:i/>
          <w:szCs w:val="24"/>
          <w:lang w:eastAsia="ar-SA"/>
        </w:rPr>
        <w:t>private</w:t>
      </w:r>
      <w:proofErr w:type="spellEnd"/>
      <w:r w:rsidRPr="00E34AE5">
        <w:rPr>
          <w:b/>
          <w:i/>
          <w:szCs w:val="24"/>
          <w:lang w:eastAsia="ar-SA"/>
        </w:rPr>
        <w:t xml:space="preserve"> переменные? </w:t>
      </w:r>
    </w:p>
    <w:p w14:paraId="231FE3D2" w14:textId="77777777" w:rsidR="00B5010C" w:rsidRPr="00E34AE5" w:rsidRDefault="00B5010C" w:rsidP="00B5010C">
      <w:pPr>
        <w:spacing w:line="264" w:lineRule="auto"/>
        <w:rPr>
          <w:szCs w:val="24"/>
        </w:rPr>
      </w:pPr>
      <w:r w:rsidRPr="00E34AE5">
        <w:rPr>
          <w:szCs w:val="24"/>
        </w:rPr>
        <w:t>а) Да;</w:t>
      </w:r>
    </w:p>
    <w:p w14:paraId="1973AD7B" w14:textId="77777777" w:rsidR="00B5010C" w:rsidRDefault="00B5010C" w:rsidP="00B5010C">
      <w:pPr>
        <w:spacing w:line="264" w:lineRule="auto"/>
        <w:rPr>
          <w:szCs w:val="24"/>
        </w:rPr>
      </w:pPr>
      <w:r w:rsidRPr="00E34AE5">
        <w:rPr>
          <w:szCs w:val="24"/>
        </w:rPr>
        <w:t>+б</w:t>
      </w:r>
      <w:proofErr w:type="gramStart"/>
      <w:r w:rsidRPr="00E34AE5">
        <w:rPr>
          <w:szCs w:val="24"/>
        </w:rPr>
        <w:t>)</w:t>
      </w:r>
      <w:proofErr w:type="gramEnd"/>
      <w:r w:rsidRPr="00E34AE5">
        <w:rPr>
          <w:szCs w:val="24"/>
        </w:rPr>
        <w:t xml:space="preserve"> Нет</w:t>
      </w:r>
      <w:r w:rsidRPr="00931152">
        <w:rPr>
          <w:szCs w:val="24"/>
        </w:rPr>
        <w:t xml:space="preserve"> </w:t>
      </w:r>
    </w:p>
    <w:p w14:paraId="05D31863" w14:textId="77777777" w:rsidR="00B5010C" w:rsidRPr="004164F3" w:rsidRDefault="00B5010C" w:rsidP="004164F3">
      <w:pPr>
        <w:pStyle w:val="af9"/>
        <w:ind w:firstLine="0"/>
        <w:contextualSpacing w:val="0"/>
        <w:rPr>
          <w:b/>
        </w:rPr>
      </w:pPr>
    </w:p>
    <w:p w14:paraId="0E5B3322" w14:textId="77777777" w:rsidR="004164F3" w:rsidRPr="004164F3" w:rsidRDefault="004164F3" w:rsidP="004164F3">
      <w:pPr>
        <w:pStyle w:val="af9"/>
        <w:ind w:firstLine="0"/>
        <w:contextualSpacing w:val="0"/>
        <w:rPr>
          <w:b/>
        </w:rPr>
      </w:pPr>
      <w:r>
        <w:rPr>
          <w:b/>
        </w:rPr>
        <w:lastRenderedPageBreak/>
        <w:t xml:space="preserve">Вопрос </w:t>
      </w:r>
      <w:r w:rsidR="00B95BF8">
        <w:rPr>
          <w:b/>
        </w:rPr>
        <w:t>19</w:t>
      </w:r>
    </w:p>
    <w:p w14:paraId="5BC5566C" w14:textId="77777777" w:rsidR="004164F3" w:rsidRPr="001248F8" w:rsidRDefault="004164F3" w:rsidP="004164F3">
      <w:pPr>
        <w:pStyle w:val="af9"/>
        <w:ind w:left="0" w:firstLine="720"/>
        <w:rPr>
          <w:b/>
          <w:i/>
          <w:color w:val="000000"/>
        </w:rPr>
      </w:pPr>
      <w:r w:rsidRPr="001248F8">
        <w:rPr>
          <w:b/>
          <w:i/>
          <w:color w:val="000000"/>
        </w:rPr>
        <w:t>Что приводит к так называемой проблеме когерентности?</w:t>
      </w:r>
    </w:p>
    <w:p w14:paraId="3C915A7B" w14:textId="77777777" w:rsidR="004164F3" w:rsidRPr="001248F8" w:rsidRDefault="004164F3" w:rsidP="004164F3">
      <w:pPr>
        <w:pStyle w:val="af9"/>
        <w:ind w:left="0" w:firstLine="720"/>
        <w:rPr>
          <w:color w:val="000000"/>
        </w:rPr>
      </w:pPr>
      <w:r w:rsidRPr="001248F8">
        <w:rPr>
          <w:color w:val="000000"/>
        </w:rPr>
        <w:t xml:space="preserve">а) несколько уровней кэш-памяти; </w:t>
      </w:r>
    </w:p>
    <w:p w14:paraId="2F48F415" w14:textId="77777777" w:rsidR="004164F3" w:rsidRPr="001248F8" w:rsidRDefault="004164F3" w:rsidP="004164F3">
      <w:pPr>
        <w:pStyle w:val="af9"/>
        <w:ind w:left="0" w:firstLine="720"/>
        <w:rPr>
          <w:color w:val="000000"/>
        </w:rPr>
      </w:pPr>
      <w:r w:rsidRPr="001248F8">
        <w:rPr>
          <w:color w:val="000000"/>
        </w:rPr>
        <w:t>+б) оснащение каждого процессора локальной кэш</w:t>
      </w:r>
      <w:r>
        <w:rPr>
          <w:color w:val="000000"/>
        </w:rPr>
        <w:t>-памятью;</w:t>
      </w:r>
    </w:p>
    <w:p w14:paraId="1CC8837A" w14:textId="77777777" w:rsidR="004164F3" w:rsidRPr="001248F8" w:rsidRDefault="004164F3" w:rsidP="004164F3">
      <w:pPr>
        <w:pStyle w:val="af9"/>
        <w:ind w:left="0" w:firstLine="720"/>
        <w:rPr>
          <w:color w:val="000000"/>
        </w:rPr>
      </w:pPr>
      <w:r w:rsidRPr="001248F8">
        <w:rPr>
          <w:color w:val="000000"/>
        </w:rPr>
        <w:t>в) обращение процессоров к общей памяти;</w:t>
      </w:r>
    </w:p>
    <w:p w14:paraId="53689B7D" w14:textId="77777777" w:rsidR="004164F3" w:rsidRPr="001248F8" w:rsidRDefault="004164F3" w:rsidP="004164F3">
      <w:pPr>
        <w:pStyle w:val="af9"/>
        <w:ind w:left="0" w:firstLine="720"/>
        <w:rPr>
          <w:color w:val="000000"/>
        </w:rPr>
      </w:pPr>
      <w:r w:rsidRPr="001248F8">
        <w:rPr>
          <w:color w:val="000000"/>
        </w:rPr>
        <w:t>г) все перечисленное верно.</w:t>
      </w:r>
    </w:p>
    <w:p w14:paraId="6F21DEC7" w14:textId="77777777" w:rsidR="004164F3" w:rsidRDefault="004164F3" w:rsidP="004164F3">
      <w:pPr>
        <w:pStyle w:val="af9"/>
        <w:ind w:firstLine="0"/>
        <w:contextualSpacing w:val="0"/>
        <w:rPr>
          <w:b/>
        </w:rPr>
      </w:pPr>
    </w:p>
    <w:p w14:paraId="016C665E" w14:textId="77777777" w:rsidR="00650ECE" w:rsidRPr="00B95BF8" w:rsidRDefault="00650ECE" w:rsidP="00650ECE">
      <w:pPr>
        <w:pStyle w:val="af9"/>
        <w:ind w:left="0" w:firstLine="720"/>
        <w:contextualSpacing w:val="0"/>
        <w:rPr>
          <w:b/>
        </w:rPr>
      </w:pPr>
      <w:r w:rsidRPr="00B95BF8">
        <w:rPr>
          <w:b/>
        </w:rPr>
        <w:t xml:space="preserve">Вопрос </w:t>
      </w:r>
      <w:r w:rsidR="00B95BF8" w:rsidRPr="00B95BF8">
        <w:rPr>
          <w:b/>
        </w:rPr>
        <w:t>20</w:t>
      </w:r>
    </w:p>
    <w:p w14:paraId="369FD12E" w14:textId="77777777" w:rsidR="00650ECE" w:rsidRPr="00B95BF8" w:rsidRDefault="00650ECE" w:rsidP="00650ECE">
      <w:pPr>
        <w:pStyle w:val="af9"/>
        <w:ind w:left="0" w:firstLine="720"/>
        <w:rPr>
          <w:b/>
          <w:i/>
          <w:color w:val="000000"/>
        </w:rPr>
      </w:pPr>
      <w:r w:rsidRPr="00B95BF8">
        <w:rPr>
          <w:b/>
          <w:i/>
          <w:color w:val="000000"/>
        </w:rPr>
        <w:t>Назовите характеристики симметричных мультипроцессорных систем.</w:t>
      </w:r>
    </w:p>
    <w:p w14:paraId="2C28B1EC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>а) не все процессоры способны выполнять одинаковые функции;</w:t>
      </w:r>
    </w:p>
    <w:p w14:paraId="303E725E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 xml:space="preserve">+б) 2+ процессоров сопоставимой производительности; </w:t>
      </w:r>
    </w:p>
    <w:p w14:paraId="66B64C80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 xml:space="preserve">+в) любой из процессоров может обслуживать внешние прерывания; </w:t>
      </w:r>
    </w:p>
    <w:p w14:paraId="7AA1A7DB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 xml:space="preserve">+г) разное время доступа к памяти любого процессора. </w:t>
      </w:r>
    </w:p>
    <w:p w14:paraId="26B18933" w14:textId="77777777" w:rsidR="00650ECE" w:rsidRPr="00152E49" w:rsidRDefault="00650ECE" w:rsidP="00650ECE">
      <w:pPr>
        <w:pStyle w:val="af9"/>
        <w:ind w:left="0" w:firstLine="720"/>
        <w:rPr>
          <w:color w:val="000000"/>
        </w:rPr>
      </w:pPr>
    </w:p>
    <w:p w14:paraId="03E9411F" w14:textId="77777777" w:rsidR="00650ECE" w:rsidRPr="00B95BF8" w:rsidRDefault="00650ECE" w:rsidP="00650ECE">
      <w:pPr>
        <w:pStyle w:val="af9"/>
        <w:ind w:left="0" w:firstLine="720"/>
        <w:contextualSpacing w:val="0"/>
        <w:rPr>
          <w:b/>
        </w:rPr>
      </w:pPr>
      <w:r w:rsidRPr="00B95BF8">
        <w:rPr>
          <w:b/>
        </w:rPr>
        <w:t xml:space="preserve">Вопрос </w:t>
      </w:r>
      <w:r w:rsidR="00B95BF8" w:rsidRPr="00B95BF8">
        <w:rPr>
          <w:b/>
        </w:rPr>
        <w:t>21</w:t>
      </w:r>
    </w:p>
    <w:p w14:paraId="267402B4" w14:textId="77777777" w:rsidR="00650ECE" w:rsidRPr="00B95BF8" w:rsidRDefault="00650ECE" w:rsidP="00650ECE">
      <w:pPr>
        <w:pStyle w:val="af9"/>
        <w:ind w:left="0" w:firstLine="720"/>
        <w:rPr>
          <w:b/>
          <w:i/>
          <w:color w:val="000000"/>
        </w:rPr>
      </w:pPr>
      <w:r w:rsidRPr="00B95BF8">
        <w:rPr>
          <w:b/>
          <w:i/>
          <w:color w:val="000000"/>
        </w:rPr>
        <w:t>Неоднородный вычислительный кластер – это:</w:t>
      </w:r>
    </w:p>
    <w:p w14:paraId="4B986EF5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>а) кластер, узлы которого имеют различные процессоры только по производительности;</w:t>
      </w:r>
    </w:p>
    <w:p w14:paraId="31E5965B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>б) кластер, узлы которого имеют одинаковые по производительности и по архитектуре процессоры;</w:t>
      </w:r>
    </w:p>
    <w:p w14:paraId="4FC5E35F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>в) кластер, узлы которого имеют различные процессоры только по архитектуре;</w:t>
      </w:r>
    </w:p>
    <w:p w14:paraId="75B083D5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>г) кластер, узлы которого имеют различные по производительности и/или по архитектуре процессоры.</w:t>
      </w:r>
    </w:p>
    <w:p w14:paraId="0FBE77CB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</w:p>
    <w:p w14:paraId="19067280" w14:textId="77777777" w:rsidR="00650ECE" w:rsidRPr="00B95BF8" w:rsidRDefault="00650ECE" w:rsidP="00650ECE">
      <w:pPr>
        <w:pStyle w:val="af9"/>
        <w:ind w:left="0" w:firstLine="720"/>
        <w:contextualSpacing w:val="0"/>
        <w:rPr>
          <w:b/>
        </w:rPr>
      </w:pPr>
      <w:r w:rsidRPr="00B95BF8">
        <w:rPr>
          <w:b/>
        </w:rPr>
        <w:t xml:space="preserve">Вопрос </w:t>
      </w:r>
      <w:r w:rsidR="00B95BF8" w:rsidRPr="00B95BF8">
        <w:rPr>
          <w:b/>
        </w:rPr>
        <w:t>22</w:t>
      </w:r>
    </w:p>
    <w:p w14:paraId="2763647B" w14:textId="77777777" w:rsidR="00650ECE" w:rsidRPr="00B95BF8" w:rsidRDefault="00650ECE" w:rsidP="00650ECE">
      <w:pPr>
        <w:pStyle w:val="af9"/>
        <w:ind w:left="0" w:firstLine="720"/>
        <w:rPr>
          <w:b/>
          <w:i/>
          <w:color w:val="000000"/>
        </w:rPr>
      </w:pPr>
      <w:r w:rsidRPr="00B95BF8">
        <w:rPr>
          <w:b/>
          <w:i/>
          <w:color w:val="000000"/>
        </w:rPr>
        <w:t>По каким особенностям вычислительную систему причисляют к классу MPP?</w:t>
      </w:r>
    </w:p>
    <w:p w14:paraId="2B127D34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 xml:space="preserve">а) система </w:t>
      </w:r>
      <w:proofErr w:type="gramStart"/>
      <w:r w:rsidRPr="00B95BF8">
        <w:rPr>
          <w:color w:val="000000"/>
        </w:rPr>
        <w:t>плохо  масштабируется</w:t>
      </w:r>
      <w:proofErr w:type="gramEnd"/>
      <w:r w:rsidRPr="00B95BF8">
        <w:rPr>
          <w:color w:val="000000"/>
        </w:rPr>
        <w:t>;</w:t>
      </w:r>
    </w:p>
    <w:p w14:paraId="7F5A0868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 xml:space="preserve">+б) вычислительный узел обладает всеми средствами для независимого функционирования; </w:t>
      </w:r>
    </w:p>
    <w:p w14:paraId="3C0179CA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>в) один узел содержит сетевой адаптер, используемый для объединения остальных узлов.</w:t>
      </w:r>
    </w:p>
    <w:p w14:paraId="1FAA058A" w14:textId="77777777" w:rsidR="00650ECE" w:rsidRPr="00B95BF8" w:rsidRDefault="00650ECE" w:rsidP="00650ECE">
      <w:pPr>
        <w:pStyle w:val="af9"/>
        <w:ind w:left="0" w:firstLine="720"/>
        <w:rPr>
          <w:color w:val="000000"/>
        </w:rPr>
      </w:pPr>
      <w:r w:rsidRPr="00B95BF8">
        <w:rPr>
          <w:color w:val="000000"/>
        </w:rPr>
        <w:t xml:space="preserve">+г) работа системы координируется главной ВМ (хост-компьютером). </w:t>
      </w:r>
    </w:p>
    <w:p w14:paraId="58A339BA" w14:textId="77777777" w:rsidR="00650ECE" w:rsidRPr="008A1F9D" w:rsidRDefault="00650ECE" w:rsidP="00650ECE">
      <w:pPr>
        <w:pStyle w:val="af9"/>
        <w:ind w:left="0" w:firstLine="720"/>
        <w:rPr>
          <w:color w:val="000000"/>
          <w:highlight w:val="yellow"/>
        </w:rPr>
      </w:pPr>
    </w:p>
    <w:p w14:paraId="08EA7010" w14:textId="77777777" w:rsidR="00650ECE" w:rsidRPr="008A1F9D" w:rsidRDefault="00650ECE" w:rsidP="00650ECE">
      <w:pPr>
        <w:pStyle w:val="af9"/>
        <w:ind w:left="0" w:firstLine="720"/>
        <w:contextualSpacing w:val="0"/>
        <w:rPr>
          <w:b/>
        </w:rPr>
      </w:pPr>
      <w:r w:rsidRPr="008A1F9D">
        <w:rPr>
          <w:b/>
        </w:rPr>
        <w:t xml:space="preserve">Вопрос </w:t>
      </w:r>
      <w:r w:rsidR="00B95BF8">
        <w:rPr>
          <w:b/>
        </w:rPr>
        <w:t>23</w:t>
      </w:r>
    </w:p>
    <w:p w14:paraId="24D9C0F9" w14:textId="77777777" w:rsidR="00650ECE" w:rsidRPr="00E34AE5" w:rsidRDefault="00650ECE" w:rsidP="00650ECE">
      <w:pPr>
        <w:pStyle w:val="af9"/>
        <w:ind w:left="0" w:firstLine="720"/>
        <w:rPr>
          <w:b/>
          <w:i/>
          <w:color w:val="000000"/>
        </w:rPr>
      </w:pPr>
      <w:r w:rsidRPr="00E34AE5">
        <w:rPr>
          <w:b/>
          <w:i/>
          <w:color w:val="000000"/>
        </w:rPr>
        <w:t>Что общего у кластерной вычислительной системы с MPP?</w:t>
      </w:r>
    </w:p>
    <w:p w14:paraId="50CCDBE9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color w:val="000000"/>
        </w:rPr>
        <w:t xml:space="preserve">а) узлы кластерной системы — это не специализированные устройства, приспособленные под использование в ВС; </w:t>
      </w:r>
    </w:p>
    <w:p w14:paraId="5E1D501C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color w:val="000000"/>
        </w:rPr>
        <w:t xml:space="preserve">+б) тот же принцип распределенной памяти; </w:t>
      </w:r>
    </w:p>
    <w:p w14:paraId="2597338A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color w:val="000000"/>
        </w:rPr>
        <w:t xml:space="preserve">+в) большой потенциал для масштабирования системы; </w:t>
      </w:r>
    </w:p>
    <w:p w14:paraId="34A10828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color w:val="000000"/>
        </w:rPr>
        <w:t>г) в единую систему могут объединяться узлы разного типа.</w:t>
      </w:r>
    </w:p>
    <w:p w14:paraId="20C2A3E6" w14:textId="77777777" w:rsidR="00650ECE" w:rsidRPr="001248F8" w:rsidRDefault="00650ECE" w:rsidP="004164F3">
      <w:pPr>
        <w:pStyle w:val="af9"/>
        <w:ind w:left="0" w:firstLine="720"/>
        <w:rPr>
          <w:color w:val="000000"/>
        </w:rPr>
      </w:pPr>
    </w:p>
    <w:p w14:paraId="66167F53" w14:textId="77777777" w:rsidR="00650ECE" w:rsidRPr="008A1F9D" w:rsidRDefault="00650ECE" w:rsidP="00650ECE">
      <w:pPr>
        <w:pStyle w:val="af9"/>
        <w:ind w:left="0" w:firstLine="720"/>
        <w:contextualSpacing w:val="0"/>
        <w:rPr>
          <w:b/>
        </w:rPr>
      </w:pPr>
      <w:r w:rsidRPr="008A1F9D">
        <w:rPr>
          <w:b/>
        </w:rPr>
        <w:t xml:space="preserve">Вопрос </w:t>
      </w:r>
      <w:r w:rsidR="00BE46C7">
        <w:rPr>
          <w:b/>
        </w:rPr>
        <w:t>24</w:t>
      </w:r>
    </w:p>
    <w:p w14:paraId="081F8C04" w14:textId="77777777" w:rsidR="00650ECE" w:rsidRPr="008A1F9D" w:rsidRDefault="00650ECE" w:rsidP="00650ECE">
      <w:pPr>
        <w:pStyle w:val="af9"/>
        <w:ind w:left="0" w:firstLine="720"/>
        <w:rPr>
          <w:b/>
          <w:i/>
          <w:color w:val="000000"/>
        </w:rPr>
      </w:pPr>
      <w:r w:rsidRPr="008A1F9D">
        <w:rPr>
          <w:b/>
          <w:i/>
          <w:color w:val="000000"/>
        </w:rPr>
        <w:t>Назовите преимущества SMP-систем.</w:t>
      </w:r>
    </w:p>
    <w:p w14:paraId="3D4B2868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color w:val="000000"/>
        </w:rPr>
        <w:t xml:space="preserve">+а) отказ одного из компонентов не ведет к отказу системы; </w:t>
      </w:r>
    </w:p>
    <w:p w14:paraId="0759E50B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color w:val="000000"/>
        </w:rPr>
        <w:t xml:space="preserve">+б) производительность; </w:t>
      </w:r>
    </w:p>
    <w:p w14:paraId="1EB48082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color w:val="000000"/>
        </w:rPr>
        <w:t>в) число процессоров в системе изменить нельзя;</w:t>
      </w:r>
    </w:p>
    <w:p w14:paraId="0DB2C6D5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color w:val="000000"/>
        </w:rPr>
        <w:t>г) все перечисленное.</w:t>
      </w:r>
    </w:p>
    <w:p w14:paraId="1E82976C" w14:textId="77777777" w:rsidR="00650ECE" w:rsidRPr="008A1F9D" w:rsidRDefault="00650ECE" w:rsidP="00650ECE">
      <w:pPr>
        <w:pStyle w:val="af9"/>
        <w:ind w:left="0" w:firstLine="720"/>
        <w:rPr>
          <w:color w:val="000000"/>
          <w:highlight w:val="yellow"/>
        </w:rPr>
      </w:pPr>
    </w:p>
    <w:p w14:paraId="12F7CD00" w14:textId="77777777" w:rsidR="00650ECE" w:rsidRPr="008A1F9D" w:rsidRDefault="00650ECE" w:rsidP="00650ECE">
      <w:pPr>
        <w:pStyle w:val="af9"/>
        <w:ind w:left="0" w:firstLine="720"/>
        <w:contextualSpacing w:val="0"/>
        <w:rPr>
          <w:b/>
        </w:rPr>
      </w:pPr>
      <w:r w:rsidRPr="008A1F9D">
        <w:rPr>
          <w:b/>
        </w:rPr>
        <w:t xml:space="preserve">Вопрос </w:t>
      </w:r>
      <w:r w:rsidR="00BE46C7">
        <w:rPr>
          <w:b/>
        </w:rPr>
        <w:t>25</w:t>
      </w:r>
    </w:p>
    <w:p w14:paraId="47802668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b/>
          <w:i/>
          <w:color w:val="000000"/>
        </w:rPr>
        <w:t>Назовите основные причины появления систем с массовой параллельной обработкой</w:t>
      </w:r>
      <w:r w:rsidRPr="008A1F9D">
        <w:rPr>
          <w:color w:val="000000"/>
        </w:rPr>
        <w:t>.</w:t>
      </w:r>
    </w:p>
    <w:p w14:paraId="1A4E4078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color w:val="000000"/>
        </w:rPr>
        <w:t xml:space="preserve">+а) необходимость построения ВС с гигантской производительностью; </w:t>
      </w:r>
    </w:p>
    <w:p w14:paraId="470C0985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color w:val="000000"/>
        </w:rPr>
        <w:lastRenderedPageBreak/>
        <w:t>б) стремление раздвинуть границы производства ВС в большом диапазоне производительности и стоимости;</w:t>
      </w:r>
    </w:p>
    <w:p w14:paraId="33D6098F" w14:textId="77777777" w:rsidR="00650ECE" w:rsidRPr="008A1F9D" w:rsidRDefault="00650ECE" w:rsidP="00650ECE">
      <w:pPr>
        <w:pStyle w:val="af9"/>
        <w:ind w:left="0" w:firstLine="720"/>
        <w:rPr>
          <w:color w:val="000000"/>
        </w:rPr>
      </w:pPr>
      <w:r w:rsidRPr="008A1F9D">
        <w:rPr>
          <w:color w:val="000000"/>
        </w:rPr>
        <w:t>в) нет верного ответа.</w:t>
      </w:r>
    </w:p>
    <w:p w14:paraId="35398F69" w14:textId="77777777" w:rsidR="003C15DA" w:rsidRDefault="003C15DA" w:rsidP="003C15DA">
      <w:pPr>
        <w:pStyle w:val="ab"/>
        <w:spacing w:line="200" w:lineRule="atLeast"/>
        <w:rPr>
          <w:sz w:val="24"/>
          <w:szCs w:val="24"/>
        </w:rPr>
      </w:pPr>
    </w:p>
    <w:p w14:paraId="7C3F8E86" w14:textId="77777777" w:rsidR="00E34AE5" w:rsidRPr="00E34AE5" w:rsidRDefault="00E34AE5" w:rsidP="00E34AE5">
      <w:pPr>
        <w:pStyle w:val="af9"/>
        <w:spacing w:line="264" w:lineRule="auto"/>
        <w:ind w:left="0" w:firstLine="720"/>
        <w:contextualSpacing w:val="0"/>
        <w:rPr>
          <w:b/>
        </w:rPr>
      </w:pPr>
      <w:r w:rsidRPr="00E34AE5">
        <w:rPr>
          <w:b/>
        </w:rPr>
        <w:t>Вопрос 2</w:t>
      </w:r>
      <w:r>
        <w:rPr>
          <w:b/>
        </w:rPr>
        <w:t>6</w:t>
      </w:r>
    </w:p>
    <w:p w14:paraId="2D4BB3A6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34AE5">
        <w:rPr>
          <w:b/>
          <w:i/>
        </w:rPr>
        <w:t xml:space="preserve">Каким образом осуществляется программирование с помощью </w:t>
      </w:r>
      <w:r w:rsidRPr="00E34AE5">
        <w:rPr>
          <w:b/>
          <w:i/>
          <w:lang w:val="en-US"/>
        </w:rPr>
        <w:t>OpenMP</w:t>
      </w:r>
      <w:r w:rsidRPr="00E34AE5">
        <w:rPr>
          <w:b/>
          <w:i/>
        </w:rPr>
        <w:t xml:space="preserve">? </w:t>
      </w:r>
    </w:p>
    <w:p w14:paraId="4C37C2A4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>а) с помощью новых встроенных функций;</w:t>
      </w:r>
    </w:p>
    <w:p w14:paraId="1232F788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+б) с помощью новых встроенных функций и директив; </w:t>
      </w:r>
    </w:p>
    <w:p w14:paraId="484EC9BD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>в) с помощью новых встроенных функций, директив и типов.</w:t>
      </w:r>
    </w:p>
    <w:p w14:paraId="119E2D62" w14:textId="77777777" w:rsidR="00E34AE5" w:rsidRPr="00E34AE5" w:rsidRDefault="00E34AE5" w:rsidP="00E34AE5">
      <w:pPr>
        <w:pStyle w:val="af9"/>
        <w:tabs>
          <w:tab w:val="left" w:pos="1134"/>
        </w:tabs>
        <w:spacing w:line="264" w:lineRule="auto"/>
        <w:ind w:left="0" w:firstLine="680"/>
        <w:rPr>
          <w:highlight w:val="yellow"/>
        </w:rPr>
      </w:pPr>
    </w:p>
    <w:p w14:paraId="7C3FB448" w14:textId="77777777" w:rsidR="00E34AE5" w:rsidRPr="00E34AE5" w:rsidRDefault="00E34AE5" w:rsidP="00E34AE5">
      <w:pPr>
        <w:pStyle w:val="af9"/>
        <w:spacing w:line="264" w:lineRule="auto"/>
        <w:ind w:left="0" w:firstLine="720"/>
        <w:contextualSpacing w:val="0"/>
        <w:rPr>
          <w:b/>
        </w:rPr>
      </w:pPr>
      <w:r w:rsidRPr="00E34AE5">
        <w:rPr>
          <w:b/>
        </w:rPr>
        <w:t xml:space="preserve">Вопрос </w:t>
      </w:r>
      <w:r>
        <w:rPr>
          <w:b/>
        </w:rPr>
        <w:t>27</w:t>
      </w:r>
    </w:p>
    <w:p w14:paraId="32F42A63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34AE5">
        <w:rPr>
          <w:b/>
          <w:i/>
        </w:rPr>
        <w:t xml:space="preserve">Директива </w:t>
      </w:r>
      <w:r w:rsidRPr="00E34AE5">
        <w:rPr>
          <w:b/>
          <w:i/>
          <w:lang w:val="en-US"/>
        </w:rPr>
        <w:t>parallel</w:t>
      </w:r>
      <w:r w:rsidRPr="00E34AE5">
        <w:rPr>
          <w:b/>
          <w:i/>
        </w:rPr>
        <w:t xml:space="preserve"> в технологии </w:t>
      </w:r>
      <w:r w:rsidRPr="00E34AE5">
        <w:rPr>
          <w:b/>
          <w:i/>
          <w:lang w:val="en-US"/>
        </w:rPr>
        <w:t>OpenMP</w:t>
      </w:r>
      <w:r w:rsidRPr="00E34AE5">
        <w:rPr>
          <w:b/>
          <w:i/>
        </w:rPr>
        <w:t>:</w:t>
      </w:r>
    </w:p>
    <w:p w14:paraId="5C0AF819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>а) запускает цикл на нескольких параллельных потоках;</w:t>
      </w:r>
    </w:p>
    <w:p w14:paraId="2BDCB2A5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+б) запускает код в нескольких параллельных потоках; </w:t>
      </w:r>
    </w:p>
    <w:p w14:paraId="4CBE3C6E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>в) обозначает критическую секцию;</w:t>
      </w:r>
    </w:p>
    <w:p w14:paraId="392135A8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>г) обозначает барьер синхронизации параллельных потоков.</w:t>
      </w:r>
    </w:p>
    <w:p w14:paraId="4A1444DF" w14:textId="77777777" w:rsidR="00E34AE5" w:rsidRPr="00E34AE5" w:rsidRDefault="00E34AE5" w:rsidP="00E34AE5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06A30CDC" w14:textId="77777777" w:rsidR="00E34AE5" w:rsidRPr="00E34AE5" w:rsidRDefault="00E34AE5" w:rsidP="00E34AE5">
      <w:pPr>
        <w:pStyle w:val="af9"/>
        <w:spacing w:line="264" w:lineRule="auto"/>
        <w:ind w:left="0" w:firstLine="720"/>
        <w:contextualSpacing w:val="0"/>
        <w:rPr>
          <w:b/>
        </w:rPr>
      </w:pPr>
      <w:r w:rsidRPr="00E34AE5">
        <w:rPr>
          <w:b/>
        </w:rPr>
        <w:t xml:space="preserve">Вопрос </w:t>
      </w:r>
      <w:r>
        <w:rPr>
          <w:b/>
        </w:rPr>
        <w:t>28</w:t>
      </w:r>
    </w:p>
    <w:p w14:paraId="38311257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34AE5">
        <w:rPr>
          <w:b/>
          <w:i/>
        </w:rPr>
        <w:t xml:space="preserve">Какие функции выполняет критическая секция в </w:t>
      </w:r>
      <w:r w:rsidRPr="00E34AE5">
        <w:rPr>
          <w:b/>
          <w:i/>
          <w:lang w:val="en-US"/>
        </w:rPr>
        <w:t>OpenMP</w:t>
      </w:r>
      <w:r w:rsidRPr="00E34AE5">
        <w:rPr>
          <w:b/>
          <w:i/>
        </w:rPr>
        <w:t xml:space="preserve">? </w:t>
      </w:r>
    </w:p>
    <w:p w14:paraId="4D9952D8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+а) впускает не более одного потока одновременно; </w:t>
      </w:r>
    </w:p>
    <w:p w14:paraId="0E0C0E00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>б) впускает только мастер поток;</w:t>
      </w:r>
    </w:p>
    <w:p w14:paraId="7F81CE31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>в) включает режим высокоточных вычислений;</w:t>
      </w:r>
    </w:p>
    <w:p w14:paraId="31D036D9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г) является параллельным аналогом </w:t>
      </w:r>
      <w:r w:rsidRPr="00E34AE5">
        <w:rPr>
          <w:lang w:val="en-US"/>
        </w:rPr>
        <w:t>try</w:t>
      </w:r>
      <w:r w:rsidRPr="00E34AE5">
        <w:t>-</w:t>
      </w:r>
      <w:r w:rsidRPr="00E34AE5">
        <w:rPr>
          <w:lang w:val="en-US"/>
        </w:rPr>
        <w:t>catch</w:t>
      </w:r>
      <w:r w:rsidRPr="00E34AE5">
        <w:t>.</w:t>
      </w:r>
    </w:p>
    <w:p w14:paraId="1BD4DEDA" w14:textId="77777777" w:rsidR="00E34AE5" w:rsidRPr="00E34AE5" w:rsidRDefault="00E34AE5" w:rsidP="00E34AE5">
      <w:pPr>
        <w:tabs>
          <w:tab w:val="left" w:pos="1134"/>
        </w:tabs>
        <w:spacing w:line="264" w:lineRule="auto"/>
        <w:ind w:firstLine="680"/>
        <w:rPr>
          <w:szCs w:val="24"/>
          <w:highlight w:val="yellow"/>
        </w:rPr>
      </w:pPr>
    </w:p>
    <w:p w14:paraId="507617A1" w14:textId="77777777" w:rsidR="00E34AE5" w:rsidRPr="00E34AE5" w:rsidRDefault="00E34AE5" w:rsidP="00E34AE5">
      <w:pPr>
        <w:pStyle w:val="af9"/>
        <w:spacing w:line="264" w:lineRule="auto"/>
        <w:ind w:left="0" w:firstLine="680"/>
        <w:contextualSpacing w:val="0"/>
        <w:rPr>
          <w:b/>
        </w:rPr>
      </w:pPr>
      <w:r w:rsidRPr="00E34AE5">
        <w:rPr>
          <w:b/>
        </w:rPr>
        <w:t xml:space="preserve">Вопрос </w:t>
      </w:r>
      <w:r>
        <w:rPr>
          <w:b/>
        </w:rPr>
        <w:t>29</w:t>
      </w:r>
    </w:p>
    <w:p w14:paraId="5D754B6F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34AE5">
        <w:rPr>
          <w:b/>
          <w:i/>
        </w:rPr>
        <w:t xml:space="preserve">Что такое устройство в терминах </w:t>
      </w:r>
      <w:r w:rsidRPr="00E34AE5">
        <w:rPr>
          <w:b/>
          <w:i/>
          <w:lang w:val="en-US"/>
        </w:rPr>
        <w:t>CUDA</w:t>
      </w:r>
      <w:r w:rsidRPr="00E34AE5">
        <w:rPr>
          <w:b/>
          <w:i/>
        </w:rPr>
        <w:t xml:space="preserve">? </w:t>
      </w:r>
    </w:p>
    <w:p w14:paraId="77DBDA41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а) ядро </w:t>
      </w:r>
      <w:r w:rsidRPr="00E34AE5">
        <w:rPr>
          <w:lang w:val="en-US"/>
        </w:rPr>
        <w:t>GPU</w:t>
      </w:r>
      <w:r w:rsidRPr="00E34AE5">
        <w:t>;</w:t>
      </w:r>
    </w:p>
    <w:p w14:paraId="4850F642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+б) графический ускоритель; </w:t>
      </w:r>
    </w:p>
    <w:p w14:paraId="65042B8C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>в) устройство, управляющее процессом выполнения и компиляции;</w:t>
      </w:r>
    </w:p>
    <w:p w14:paraId="6C079770" w14:textId="77777777" w:rsidR="00E34AE5" w:rsidRPr="00E34AE5" w:rsidRDefault="00E34AE5" w:rsidP="00E34AE5">
      <w:pPr>
        <w:tabs>
          <w:tab w:val="left" w:pos="1134"/>
        </w:tabs>
        <w:spacing w:line="264" w:lineRule="auto"/>
        <w:ind w:firstLine="680"/>
        <w:rPr>
          <w:szCs w:val="24"/>
          <w:highlight w:val="yellow"/>
        </w:rPr>
      </w:pPr>
    </w:p>
    <w:p w14:paraId="7A498E02" w14:textId="77777777" w:rsidR="00E34AE5" w:rsidRPr="00E34AE5" w:rsidRDefault="00E34AE5" w:rsidP="00E34AE5">
      <w:pPr>
        <w:pStyle w:val="af9"/>
        <w:spacing w:line="264" w:lineRule="auto"/>
        <w:ind w:left="0" w:firstLine="680"/>
        <w:contextualSpacing w:val="0"/>
        <w:rPr>
          <w:b/>
        </w:rPr>
      </w:pPr>
      <w:r w:rsidRPr="00E34AE5">
        <w:rPr>
          <w:b/>
        </w:rPr>
        <w:t>Вопрос 3</w:t>
      </w:r>
      <w:r>
        <w:rPr>
          <w:b/>
        </w:rPr>
        <w:t>0</w:t>
      </w:r>
    </w:p>
    <w:p w14:paraId="72D9D956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34AE5">
        <w:rPr>
          <w:b/>
          <w:i/>
        </w:rPr>
        <w:t>Что такое хост?</w:t>
      </w:r>
    </w:p>
    <w:p w14:paraId="2A73A6C3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а) ядро </w:t>
      </w:r>
      <w:r w:rsidRPr="00E34AE5">
        <w:rPr>
          <w:lang w:val="en-US"/>
        </w:rPr>
        <w:t>GPU</w:t>
      </w:r>
      <w:r w:rsidRPr="00E34AE5">
        <w:t>;</w:t>
      </w:r>
    </w:p>
    <w:p w14:paraId="31D15DAF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>б) графический ускоритель;</w:t>
      </w:r>
    </w:p>
    <w:p w14:paraId="4803CA0E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+в) устройство, управляющее процессом выполнения и компиляции; </w:t>
      </w:r>
    </w:p>
    <w:p w14:paraId="546B5FDD" w14:textId="77777777" w:rsidR="00E34AE5" w:rsidRPr="00E34AE5" w:rsidRDefault="00E34AE5" w:rsidP="00E34AE5">
      <w:pPr>
        <w:tabs>
          <w:tab w:val="left" w:pos="1134"/>
        </w:tabs>
        <w:spacing w:line="264" w:lineRule="auto"/>
        <w:ind w:firstLine="680"/>
        <w:rPr>
          <w:szCs w:val="24"/>
          <w:highlight w:val="yellow"/>
        </w:rPr>
      </w:pPr>
    </w:p>
    <w:p w14:paraId="364986E4" w14:textId="77777777" w:rsidR="00E34AE5" w:rsidRPr="00E34AE5" w:rsidRDefault="00E34AE5" w:rsidP="00E34AE5">
      <w:pPr>
        <w:pStyle w:val="af9"/>
        <w:spacing w:line="264" w:lineRule="auto"/>
        <w:ind w:left="0" w:firstLine="680"/>
        <w:contextualSpacing w:val="0"/>
        <w:rPr>
          <w:b/>
        </w:rPr>
      </w:pPr>
      <w:r w:rsidRPr="00E34AE5">
        <w:rPr>
          <w:b/>
        </w:rPr>
        <w:t xml:space="preserve">Вопрос </w:t>
      </w:r>
      <w:r>
        <w:rPr>
          <w:b/>
        </w:rPr>
        <w:t>31</w:t>
      </w:r>
    </w:p>
    <w:p w14:paraId="3DC897FE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34AE5">
        <w:rPr>
          <w:b/>
          <w:i/>
        </w:rPr>
        <w:t xml:space="preserve">Как осуществляется компиляция и выполнение программы, написанной с помощью технологии </w:t>
      </w:r>
      <w:r w:rsidRPr="00E34AE5">
        <w:rPr>
          <w:b/>
          <w:i/>
          <w:lang w:val="en-US"/>
        </w:rPr>
        <w:t>CUDA</w:t>
      </w:r>
      <w:r w:rsidRPr="00E34AE5">
        <w:rPr>
          <w:b/>
          <w:i/>
        </w:rPr>
        <w:t xml:space="preserve">? </w:t>
      </w:r>
    </w:p>
    <w:p w14:paraId="537BC9D5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а) программа компилируется и выполняется полностью на </w:t>
      </w:r>
      <w:r w:rsidRPr="00E34AE5">
        <w:rPr>
          <w:lang w:val="en-US"/>
        </w:rPr>
        <w:t>GPU</w:t>
      </w:r>
      <w:r w:rsidRPr="00E34AE5">
        <w:t>;</w:t>
      </w:r>
    </w:p>
    <w:p w14:paraId="4EFAD30F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+б) программа компилируется на </w:t>
      </w:r>
      <w:r w:rsidRPr="00E34AE5">
        <w:rPr>
          <w:lang w:val="en-US"/>
        </w:rPr>
        <w:t>CPU</w:t>
      </w:r>
      <w:r w:rsidRPr="00E34AE5">
        <w:t xml:space="preserve">, выполняется на </w:t>
      </w:r>
      <w:r w:rsidRPr="00E34AE5">
        <w:rPr>
          <w:lang w:val="en-US"/>
        </w:rPr>
        <w:t>GPU</w:t>
      </w:r>
      <w:r w:rsidRPr="00E34AE5">
        <w:t xml:space="preserve">; </w:t>
      </w:r>
    </w:p>
    <w:p w14:paraId="077FC8C2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в) часть программы компилируется на </w:t>
      </w:r>
      <w:r w:rsidRPr="00E34AE5">
        <w:rPr>
          <w:lang w:val="en-US"/>
        </w:rPr>
        <w:t>CPU</w:t>
      </w:r>
      <w:r w:rsidRPr="00E34AE5">
        <w:t xml:space="preserve">, часть – </w:t>
      </w:r>
      <w:r w:rsidRPr="00E34AE5">
        <w:rPr>
          <w:lang w:val="en-US"/>
        </w:rPr>
        <w:t>GPU</w:t>
      </w:r>
      <w:r w:rsidRPr="00E34AE5">
        <w:t xml:space="preserve">, выполнение всегда на </w:t>
      </w:r>
      <w:r w:rsidRPr="00E34AE5">
        <w:rPr>
          <w:lang w:val="en-US"/>
        </w:rPr>
        <w:t>GPU</w:t>
      </w:r>
      <w:r w:rsidRPr="00E34AE5">
        <w:t>.</w:t>
      </w:r>
    </w:p>
    <w:p w14:paraId="4C4579F1" w14:textId="77777777" w:rsidR="00E34AE5" w:rsidRPr="00E34AE5" w:rsidRDefault="00E34AE5" w:rsidP="00E34AE5">
      <w:pPr>
        <w:tabs>
          <w:tab w:val="left" w:pos="1134"/>
        </w:tabs>
        <w:spacing w:line="264" w:lineRule="auto"/>
        <w:ind w:firstLine="680"/>
        <w:rPr>
          <w:szCs w:val="24"/>
          <w:highlight w:val="yellow"/>
        </w:rPr>
      </w:pPr>
    </w:p>
    <w:p w14:paraId="2063E69F" w14:textId="77777777" w:rsidR="00E34AE5" w:rsidRPr="00E34AE5" w:rsidRDefault="00E34AE5" w:rsidP="00E34AE5">
      <w:pPr>
        <w:pStyle w:val="af9"/>
        <w:spacing w:line="264" w:lineRule="auto"/>
        <w:ind w:left="0" w:firstLine="680"/>
        <w:contextualSpacing w:val="0"/>
        <w:rPr>
          <w:b/>
        </w:rPr>
      </w:pPr>
      <w:r w:rsidRPr="00E34AE5">
        <w:rPr>
          <w:b/>
        </w:rPr>
        <w:t xml:space="preserve">Вопрос </w:t>
      </w:r>
      <w:r>
        <w:rPr>
          <w:b/>
        </w:rPr>
        <w:t>32</w:t>
      </w:r>
    </w:p>
    <w:p w14:paraId="339333F6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34AE5">
        <w:rPr>
          <w:b/>
          <w:i/>
        </w:rPr>
        <w:t xml:space="preserve">Какой из перечисленных способов распараллеливания </w:t>
      </w:r>
      <w:proofErr w:type="gramStart"/>
      <w:r w:rsidRPr="00E34AE5">
        <w:rPr>
          <w:b/>
          <w:i/>
        </w:rPr>
        <w:t>наиболее оптимальный</w:t>
      </w:r>
      <w:proofErr w:type="gramEnd"/>
      <w:r w:rsidRPr="00E34AE5">
        <w:rPr>
          <w:b/>
          <w:i/>
        </w:rPr>
        <w:t xml:space="preserve"> в большинстве случаев? </w:t>
      </w:r>
    </w:p>
    <w:p w14:paraId="313D21CF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а) по </w:t>
      </w:r>
      <w:proofErr w:type="spellStart"/>
      <w:r w:rsidRPr="00E34AE5">
        <w:t>гридам</w:t>
      </w:r>
      <w:proofErr w:type="spellEnd"/>
    </w:p>
    <w:p w14:paraId="1146D9F2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lastRenderedPageBreak/>
        <w:t>б) по блокам;</w:t>
      </w:r>
    </w:p>
    <w:p w14:paraId="6623C0EC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>в) по тредам;</w:t>
      </w:r>
    </w:p>
    <w:p w14:paraId="04AD1DCA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 xml:space="preserve">+г) по блокам и тредам; </w:t>
      </w:r>
    </w:p>
    <w:p w14:paraId="005C921F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E34AE5">
        <w:t>д) всё вместе.</w:t>
      </w:r>
    </w:p>
    <w:p w14:paraId="7A5E6A87" w14:textId="77777777" w:rsidR="00E34AE5" w:rsidRPr="00E34AE5" w:rsidRDefault="00E34AE5" w:rsidP="00E34AE5">
      <w:pPr>
        <w:tabs>
          <w:tab w:val="left" w:pos="1134"/>
        </w:tabs>
        <w:spacing w:line="264" w:lineRule="auto"/>
        <w:ind w:firstLine="680"/>
        <w:rPr>
          <w:szCs w:val="24"/>
          <w:highlight w:val="yellow"/>
        </w:rPr>
      </w:pPr>
    </w:p>
    <w:p w14:paraId="1329B0E3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</w:rPr>
      </w:pPr>
      <w:r w:rsidRPr="00E34AE5">
        <w:rPr>
          <w:b/>
        </w:rPr>
        <w:t xml:space="preserve">Вопрос </w:t>
      </w:r>
      <w:r>
        <w:rPr>
          <w:b/>
        </w:rPr>
        <w:t>33</w:t>
      </w:r>
    </w:p>
    <w:p w14:paraId="4173AF49" w14:textId="77777777" w:rsidR="00E34AE5" w:rsidRPr="00E34AE5" w:rsidRDefault="00E34AE5" w:rsidP="00E34AE5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34AE5">
        <w:rPr>
          <w:b/>
          <w:i/>
        </w:rPr>
        <w:t>Верно ли утверждение</w:t>
      </w:r>
      <w:proofErr w:type="gramStart"/>
      <w:r w:rsidRPr="00E34AE5">
        <w:rPr>
          <w:b/>
          <w:i/>
        </w:rPr>
        <w:t>: При</w:t>
      </w:r>
      <w:proofErr w:type="gramEnd"/>
      <w:r w:rsidRPr="00E34AE5">
        <w:rPr>
          <w:b/>
          <w:i/>
        </w:rPr>
        <w:t xml:space="preserve"> работе с блокирующими функциями MPI может возникнуть тупиковая ситуация</w:t>
      </w:r>
    </w:p>
    <w:p w14:paraId="0E184D8D" w14:textId="77777777" w:rsidR="00E34AE5" w:rsidRPr="00E34AE5" w:rsidRDefault="00E34AE5" w:rsidP="00E34AE5">
      <w:pPr>
        <w:spacing w:line="264" w:lineRule="auto"/>
        <w:rPr>
          <w:szCs w:val="24"/>
        </w:rPr>
      </w:pPr>
      <w:r w:rsidRPr="00E34AE5">
        <w:rPr>
          <w:szCs w:val="24"/>
        </w:rPr>
        <w:t>+а</w:t>
      </w:r>
      <w:proofErr w:type="gramStart"/>
      <w:r w:rsidRPr="00E34AE5">
        <w:rPr>
          <w:szCs w:val="24"/>
        </w:rPr>
        <w:t>)</w:t>
      </w:r>
      <w:proofErr w:type="gramEnd"/>
      <w:r w:rsidRPr="00E34AE5">
        <w:rPr>
          <w:szCs w:val="24"/>
        </w:rPr>
        <w:t xml:space="preserve"> Да;</w:t>
      </w:r>
    </w:p>
    <w:p w14:paraId="5563DF61" w14:textId="77777777" w:rsidR="00E34AE5" w:rsidRPr="00E34AE5" w:rsidRDefault="00E34AE5" w:rsidP="00E34AE5">
      <w:pPr>
        <w:spacing w:line="264" w:lineRule="auto"/>
        <w:rPr>
          <w:szCs w:val="24"/>
        </w:rPr>
      </w:pPr>
      <w:r w:rsidRPr="00E34AE5">
        <w:rPr>
          <w:szCs w:val="24"/>
        </w:rPr>
        <w:t xml:space="preserve">б) Нет </w:t>
      </w:r>
    </w:p>
    <w:p w14:paraId="737D7F2D" w14:textId="77777777" w:rsidR="00E34AE5" w:rsidRPr="00E34AE5" w:rsidRDefault="00E34AE5" w:rsidP="00E34AE5">
      <w:pPr>
        <w:pStyle w:val="af9"/>
        <w:spacing w:line="264" w:lineRule="auto"/>
        <w:ind w:left="0" w:firstLine="680"/>
        <w:contextualSpacing w:val="0"/>
        <w:rPr>
          <w:b/>
        </w:rPr>
      </w:pPr>
    </w:p>
    <w:p w14:paraId="3084D39D" w14:textId="77777777" w:rsidR="00DB4B5A" w:rsidRPr="00C35974" w:rsidRDefault="00DB4B5A" w:rsidP="00DB4B5A">
      <w:pPr>
        <w:pStyle w:val="Style23"/>
        <w:spacing w:before="120" w:after="120"/>
        <w:ind w:firstLine="709"/>
        <w:rPr>
          <w:b/>
          <w:sz w:val="28"/>
          <w:szCs w:val="28"/>
        </w:rPr>
      </w:pPr>
      <w:r w:rsidRPr="00C35974">
        <w:rPr>
          <w:b/>
          <w:sz w:val="28"/>
          <w:szCs w:val="28"/>
        </w:rPr>
        <w:t>4.1.</w:t>
      </w:r>
      <w:r w:rsidR="003D51CE" w:rsidRPr="00C35974">
        <w:rPr>
          <w:b/>
          <w:sz w:val="28"/>
          <w:szCs w:val="28"/>
        </w:rPr>
        <w:t>2</w:t>
      </w:r>
      <w:r w:rsidRPr="00C35974">
        <w:rPr>
          <w:b/>
          <w:sz w:val="28"/>
          <w:szCs w:val="28"/>
        </w:rPr>
        <w:t xml:space="preserve">. Компетенция </w:t>
      </w:r>
      <w:r w:rsidR="003D51CE" w:rsidRPr="00C35974">
        <w:rPr>
          <w:b/>
          <w:sz w:val="28"/>
          <w:szCs w:val="28"/>
        </w:rPr>
        <w:t>ОПК-2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865"/>
      </w:tblGrid>
      <w:tr w:rsidR="00A76FE7" w:rsidRPr="00F4597C" w14:paraId="16200375" w14:textId="77777777" w:rsidTr="00A4115A">
        <w:tc>
          <w:tcPr>
            <w:tcW w:w="855" w:type="pct"/>
          </w:tcPr>
          <w:p w14:paraId="72B70805" w14:textId="77777777" w:rsidR="00A76FE7" w:rsidRPr="00F4597C" w:rsidRDefault="00A76FE7" w:rsidP="001E633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F4597C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4145" w:type="pct"/>
          </w:tcPr>
          <w:p w14:paraId="72BBADC9" w14:textId="77777777" w:rsidR="00A76FE7" w:rsidRPr="00F4597C" w:rsidRDefault="00A76FE7" w:rsidP="001E633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F4597C">
              <w:rPr>
                <w:b/>
                <w:bCs/>
              </w:rPr>
              <w:t>Результаты освоения ОПОП</w:t>
            </w:r>
          </w:p>
          <w:p w14:paraId="2506EF88" w14:textId="77777777" w:rsidR="00A76FE7" w:rsidRPr="00F4597C" w:rsidRDefault="00A76FE7" w:rsidP="001E6335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F4597C">
              <w:rPr>
                <w:b/>
                <w:bCs/>
                <w:iCs/>
              </w:rPr>
              <w:t>Содержание компетенций</w:t>
            </w:r>
          </w:p>
        </w:tc>
      </w:tr>
      <w:tr w:rsidR="003D51CE" w:rsidRPr="0075450E" w14:paraId="26EE9DA2" w14:textId="77777777" w:rsidTr="00C35974">
        <w:trPr>
          <w:trHeight w:val="890"/>
        </w:trPr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16B2E" w14:textId="77777777" w:rsidR="003D51CE" w:rsidRPr="00AE3985" w:rsidRDefault="003D51CE" w:rsidP="000854C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ОПК-2</w:t>
            </w:r>
          </w:p>
        </w:tc>
        <w:tc>
          <w:tcPr>
            <w:tcW w:w="4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9AF16" w14:textId="77777777" w:rsidR="003D51CE" w:rsidRPr="0075450E" w:rsidRDefault="003D51CE" w:rsidP="000854CC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75450E">
              <w:rPr>
                <w:color w:val="000000"/>
              </w:rPr>
              <w:t xml:space="preserve">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</w:t>
            </w:r>
            <w:r>
              <w:rPr>
                <w:color w:val="000000"/>
              </w:rPr>
              <w:t>задач.</w:t>
            </w:r>
          </w:p>
        </w:tc>
      </w:tr>
    </w:tbl>
    <w:p w14:paraId="2B2223FF" w14:textId="77777777" w:rsidR="00A76FE7" w:rsidRPr="00E34AE5" w:rsidRDefault="00F21844" w:rsidP="00F21844">
      <w:pPr>
        <w:ind w:firstLine="0"/>
        <w:rPr>
          <w:b/>
          <w:color w:val="000000"/>
          <w:sz w:val="28"/>
          <w:szCs w:val="28"/>
        </w:rPr>
      </w:pPr>
      <w:r w:rsidRPr="00E34AE5">
        <w:rPr>
          <w:b/>
          <w:color w:val="000000"/>
          <w:sz w:val="28"/>
          <w:szCs w:val="28"/>
        </w:rPr>
        <w:t>ОПК-2.1. Проектирует и разрабатывает оригинальные алгоритмы и программные средства для решения профессиональных задач</w:t>
      </w:r>
    </w:p>
    <w:p w14:paraId="57CBC6CD" w14:textId="77777777" w:rsidR="00F21844" w:rsidRDefault="00F21844" w:rsidP="00C85ADE">
      <w:pPr>
        <w:rPr>
          <w:szCs w:val="24"/>
        </w:rPr>
      </w:pPr>
    </w:p>
    <w:p w14:paraId="3F968628" w14:textId="77777777" w:rsidR="00C35974" w:rsidRDefault="00C35974" w:rsidP="00C35974">
      <w:pPr>
        <w:rPr>
          <w:b/>
          <w:szCs w:val="24"/>
        </w:rPr>
      </w:pPr>
      <w:r w:rsidRPr="00DA19A1">
        <w:rPr>
          <w:b/>
          <w:szCs w:val="24"/>
        </w:rPr>
        <w:t>Типовые вопросы открытого типа:</w:t>
      </w:r>
    </w:p>
    <w:p w14:paraId="0CA584A6" w14:textId="77777777" w:rsidR="00C35974" w:rsidRDefault="00C35974" w:rsidP="00C35974">
      <w:pPr>
        <w:rPr>
          <w:b/>
          <w:szCs w:val="24"/>
        </w:rPr>
      </w:pPr>
    </w:p>
    <w:p w14:paraId="44DE9F28" w14:textId="77777777" w:rsidR="00C35974" w:rsidRPr="00110152" w:rsidRDefault="00C35974" w:rsidP="00C35974">
      <w:pPr>
        <w:spacing w:line="264" w:lineRule="auto"/>
      </w:pPr>
      <w:r>
        <w:t>1</w:t>
      </w:r>
      <w:r w:rsidRPr="00110152">
        <w:t>. ________— программный интерфейс для передачи</w:t>
      </w:r>
      <w:r>
        <w:t xml:space="preserve"> </w:t>
      </w:r>
      <w:hyperlink r:id="rId9" w:tooltip="Информация" w:history="1">
        <w:r w:rsidRPr="00110152">
          <w:t>информации</w:t>
        </w:r>
      </w:hyperlink>
      <w:r w:rsidRPr="00110152">
        <w:t>, который позволяет обмениваться сообщениями между процессами, выполняющими одну задачу в ВС с распределенной памятью.</w:t>
      </w:r>
    </w:p>
    <w:p w14:paraId="2B8CACFB" w14:textId="77777777" w:rsidR="00C35974" w:rsidRPr="00110152" w:rsidRDefault="00C35974" w:rsidP="00C35974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110152">
        <w:rPr>
          <w:b/>
          <w:i/>
        </w:rPr>
        <w:t xml:space="preserve">Ответ: </w:t>
      </w:r>
      <w:r w:rsidRPr="00110152">
        <w:rPr>
          <w:b/>
          <w:i/>
          <w:lang w:val="en-US"/>
        </w:rPr>
        <w:t>MPI</w:t>
      </w:r>
    </w:p>
    <w:p w14:paraId="4ED4DECB" w14:textId="77777777" w:rsidR="00C35974" w:rsidRDefault="00C35974" w:rsidP="00C35974">
      <w:pPr>
        <w:spacing w:line="264" w:lineRule="auto"/>
        <w:rPr>
          <w:b/>
          <w:szCs w:val="24"/>
        </w:rPr>
      </w:pPr>
    </w:p>
    <w:p w14:paraId="5773E1C5" w14:textId="77777777" w:rsidR="00C35974" w:rsidRPr="00110152" w:rsidRDefault="00C35974" w:rsidP="00C35974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>
        <w:t>2</w:t>
      </w:r>
      <w:r w:rsidRPr="00110152">
        <w:t xml:space="preserve">. ________ </w:t>
      </w:r>
      <w:proofErr w:type="gramStart"/>
      <w:r w:rsidRPr="00110152">
        <w:t>- это</w:t>
      </w:r>
      <w:proofErr w:type="gramEnd"/>
      <w:r w:rsidRPr="00110152">
        <w:t xml:space="preserve"> программно-аппаратная архитектура параллельных вычислений, которая позволяет существенно увеличить вычислительную производительность благодаря использованию графических процессоров фирмы Nvidia</w:t>
      </w:r>
    </w:p>
    <w:p w14:paraId="13A91C1C" w14:textId="77777777" w:rsidR="00C35974" w:rsidRPr="00110152" w:rsidRDefault="00C35974" w:rsidP="00C35974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110152">
        <w:rPr>
          <w:b/>
          <w:i/>
        </w:rPr>
        <w:t>Ответ: CUDA</w:t>
      </w:r>
    </w:p>
    <w:p w14:paraId="59A813F8" w14:textId="77777777" w:rsidR="00C35974" w:rsidRDefault="00C35974" w:rsidP="00C85ADE">
      <w:pPr>
        <w:rPr>
          <w:szCs w:val="24"/>
        </w:rPr>
      </w:pPr>
    </w:p>
    <w:p w14:paraId="2012FAF8" w14:textId="77777777" w:rsidR="00C35974" w:rsidRDefault="00C35974" w:rsidP="00C35974">
      <w:pPr>
        <w:rPr>
          <w:color w:val="000000"/>
        </w:rPr>
      </w:pPr>
      <w:r>
        <w:t xml:space="preserve">3. __________ - </w:t>
      </w:r>
      <w:r w:rsidRPr="00685392">
        <w:rPr>
          <w:color w:val="000000"/>
        </w:rPr>
        <w:t>мера отношения объема вычислений, выполненных в параллельной задаче, к объему коммуникаций.</w:t>
      </w:r>
    </w:p>
    <w:p w14:paraId="1332C8D3" w14:textId="77777777" w:rsidR="00C35974" w:rsidRPr="00DA19A1" w:rsidRDefault="00C35974" w:rsidP="00C35974">
      <w:pPr>
        <w:rPr>
          <w:b/>
          <w:i/>
        </w:rPr>
      </w:pPr>
      <w:r w:rsidRPr="00DA19A1">
        <w:rPr>
          <w:b/>
          <w:i/>
        </w:rPr>
        <w:t>Ответ</w:t>
      </w:r>
      <w:r w:rsidRPr="00C35974">
        <w:rPr>
          <w:b/>
          <w:i/>
        </w:rPr>
        <w:t xml:space="preserve">: </w:t>
      </w:r>
      <w:r w:rsidRPr="00DA19A1">
        <w:rPr>
          <w:b/>
          <w:i/>
        </w:rPr>
        <w:t>Гранулярность</w:t>
      </w:r>
    </w:p>
    <w:p w14:paraId="1E4EFA21" w14:textId="77777777" w:rsidR="00C35974" w:rsidRPr="00DA19A1" w:rsidRDefault="00C35974" w:rsidP="00C35974"/>
    <w:p w14:paraId="56DE95A9" w14:textId="77777777" w:rsidR="00C35974" w:rsidRDefault="00C35974" w:rsidP="00C35974">
      <w:r>
        <w:t>4. _________ – это система показателей, позволяющая оценить преимущества, получаемые при параллельном решении задачи на n процессорах, по сравнению с последовательным решением той же задачи на единственном процессоре.</w:t>
      </w:r>
    </w:p>
    <w:p w14:paraId="34204DC9" w14:textId="77777777" w:rsidR="00C35974" w:rsidRDefault="00C35974" w:rsidP="00C35974">
      <w:pPr>
        <w:rPr>
          <w:b/>
          <w:sz w:val="20"/>
        </w:rPr>
      </w:pPr>
      <w:r w:rsidRPr="00DA19A1">
        <w:rPr>
          <w:b/>
          <w:i/>
        </w:rPr>
        <w:t>Ответ: Метрики параллельных вычислени</w:t>
      </w:r>
      <w:r>
        <w:t>й</w:t>
      </w:r>
    </w:p>
    <w:p w14:paraId="5654E63E" w14:textId="77777777" w:rsidR="00C35974" w:rsidRDefault="00C35974" w:rsidP="00C35974">
      <w:pPr>
        <w:pStyle w:val="af9"/>
        <w:tabs>
          <w:tab w:val="left" w:pos="1701"/>
        </w:tabs>
        <w:spacing w:line="264" w:lineRule="auto"/>
        <w:ind w:left="0" w:firstLine="680"/>
      </w:pPr>
    </w:p>
    <w:p w14:paraId="1211CAA4" w14:textId="77777777" w:rsidR="00C35974" w:rsidRDefault="00C35974" w:rsidP="00C35974">
      <w:pPr>
        <w:pStyle w:val="af9"/>
        <w:tabs>
          <w:tab w:val="left" w:pos="1701"/>
        </w:tabs>
        <w:spacing w:line="264" w:lineRule="auto"/>
        <w:ind w:left="0" w:firstLine="680"/>
      </w:pPr>
      <w:r>
        <w:t>5. Отношение времени, затрачиваемого на проведение вычислений на однопроцессорной ВС, ко времени решения той же задачи на параллельной n-процессорной системе называется _______.</w:t>
      </w:r>
    </w:p>
    <w:p w14:paraId="4F97C18E" w14:textId="77777777" w:rsidR="00C35974" w:rsidRPr="00DA19A1" w:rsidRDefault="00C35974" w:rsidP="00C35974">
      <w:pPr>
        <w:rPr>
          <w:b/>
          <w:i/>
        </w:rPr>
      </w:pPr>
      <w:r w:rsidRPr="00DA19A1">
        <w:rPr>
          <w:b/>
          <w:i/>
        </w:rPr>
        <w:t>Ответ: Ускорение</w:t>
      </w:r>
    </w:p>
    <w:p w14:paraId="0BE94579" w14:textId="77777777" w:rsidR="00C35974" w:rsidRDefault="00C35974" w:rsidP="00C35974">
      <w:pPr>
        <w:pStyle w:val="af9"/>
        <w:spacing w:line="264" w:lineRule="auto"/>
        <w:ind w:left="0" w:firstLine="720"/>
        <w:contextualSpacing w:val="0"/>
        <w:rPr>
          <w:b/>
        </w:rPr>
      </w:pPr>
    </w:p>
    <w:p w14:paraId="0F1AE11E" w14:textId="77777777" w:rsidR="00C35974" w:rsidRDefault="00C35974" w:rsidP="00C35974">
      <w:pPr>
        <w:pStyle w:val="af9"/>
        <w:spacing w:line="264" w:lineRule="auto"/>
        <w:ind w:left="0" w:firstLine="720"/>
        <w:contextualSpacing w:val="0"/>
      </w:pPr>
      <w:r>
        <w:lastRenderedPageBreak/>
        <w:t>6. __________ – вычисления с использованием разнородных вычислительных устройств.</w:t>
      </w:r>
    </w:p>
    <w:p w14:paraId="153AEB2E" w14:textId="77777777" w:rsidR="00C35974" w:rsidRPr="00273535" w:rsidRDefault="00C35974" w:rsidP="00C35974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273535">
        <w:rPr>
          <w:b/>
          <w:i/>
        </w:rPr>
        <w:t>Ответ: Гетерогенные (гибридные) вычисления</w:t>
      </w:r>
    </w:p>
    <w:p w14:paraId="105D0ECB" w14:textId="77777777" w:rsidR="00C35974" w:rsidRDefault="00C35974" w:rsidP="00C35974">
      <w:pPr>
        <w:pStyle w:val="af9"/>
        <w:spacing w:line="264" w:lineRule="auto"/>
        <w:ind w:left="0" w:firstLine="720"/>
        <w:contextualSpacing w:val="0"/>
        <w:rPr>
          <w:b/>
        </w:rPr>
      </w:pPr>
    </w:p>
    <w:p w14:paraId="5D0D355F" w14:textId="77777777" w:rsidR="00C35974" w:rsidRDefault="00C35974" w:rsidP="00C35974">
      <w:pPr>
        <w:pStyle w:val="af9"/>
        <w:spacing w:line="264" w:lineRule="auto"/>
        <w:ind w:left="0" w:firstLine="720"/>
        <w:contextualSpacing w:val="0"/>
      </w:pPr>
      <w:r>
        <w:rPr>
          <w:b/>
        </w:rPr>
        <w:t xml:space="preserve">7. </w:t>
      </w:r>
      <w:r>
        <w:t xml:space="preserve">Наиболее популярной </w:t>
      </w:r>
      <w:proofErr w:type="gramStart"/>
      <w:r>
        <w:t>на текущий момент</w:t>
      </w:r>
      <w:proofErr w:type="gramEnd"/>
      <w:r>
        <w:t xml:space="preserve"> гетерогенной связкой является ________</w:t>
      </w:r>
    </w:p>
    <w:p w14:paraId="5EC55D1E" w14:textId="77777777" w:rsidR="00C35974" w:rsidRDefault="00C35974" w:rsidP="00C35974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273535">
        <w:rPr>
          <w:b/>
          <w:i/>
        </w:rPr>
        <w:t>Ответ: CPU + GPU</w:t>
      </w:r>
    </w:p>
    <w:p w14:paraId="54923F68" w14:textId="77777777" w:rsidR="00C35974" w:rsidRPr="00273535" w:rsidRDefault="00C35974" w:rsidP="00C35974">
      <w:pPr>
        <w:pStyle w:val="af9"/>
        <w:spacing w:line="264" w:lineRule="auto"/>
        <w:ind w:left="0" w:firstLine="720"/>
        <w:contextualSpacing w:val="0"/>
      </w:pPr>
    </w:p>
    <w:p w14:paraId="09976E1F" w14:textId="77777777" w:rsidR="00C35974" w:rsidRDefault="00C35974" w:rsidP="00C35974">
      <w:pPr>
        <w:pStyle w:val="af9"/>
        <w:spacing w:line="264" w:lineRule="auto"/>
        <w:ind w:left="0" w:firstLine="720"/>
        <w:contextualSpacing w:val="0"/>
      </w:pPr>
      <w:r>
        <w:t>8. При каком законе параллельных вычислений объем вычислений не изменяется, а главная цель расширения ВС — сократить время вычислений?</w:t>
      </w:r>
    </w:p>
    <w:p w14:paraId="11685FF9" w14:textId="77777777" w:rsidR="00C35974" w:rsidRPr="002D2C59" w:rsidRDefault="00C35974" w:rsidP="00C35974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2D2C59">
        <w:rPr>
          <w:b/>
          <w:i/>
        </w:rPr>
        <w:t xml:space="preserve">Ответ: закон Амдала. </w:t>
      </w:r>
    </w:p>
    <w:p w14:paraId="6C369C96" w14:textId="77777777" w:rsidR="00C35974" w:rsidRDefault="00C35974" w:rsidP="00C35974">
      <w:pPr>
        <w:pStyle w:val="af9"/>
        <w:spacing w:line="264" w:lineRule="auto"/>
        <w:ind w:left="0" w:firstLine="720"/>
        <w:contextualSpacing w:val="0"/>
      </w:pPr>
    </w:p>
    <w:p w14:paraId="06220B20" w14:textId="77777777" w:rsidR="00C35974" w:rsidRDefault="00C35974" w:rsidP="00C35974">
      <w:pPr>
        <w:pStyle w:val="af9"/>
        <w:spacing w:line="264" w:lineRule="auto"/>
        <w:ind w:left="0" w:firstLine="720"/>
        <w:contextualSpacing w:val="0"/>
      </w:pPr>
      <w:r>
        <w:t xml:space="preserve">9. При каком законе параллельных вычислений время вычислений с расширением системы не меняется, но при этом увеличивается объем решаемой задачи? </w:t>
      </w:r>
    </w:p>
    <w:p w14:paraId="63117C00" w14:textId="77777777" w:rsidR="00C35974" w:rsidRPr="002D2C59" w:rsidRDefault="00C35974" w:rsidP="00C35974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2D2C59">
        <w:rPr>
          <w:b/>
          <w:i/>
        </w:rPr>
        <w:t xml:space="preserve">Ответ: закон Густафсона. </w:t>
      </w:r>
    </w:p>
    <w:p w14:paraId="30CF00BD" w14:textId="77777777" w:rsidR="00C35974" w:rsidRDefault="00C35974" w:rsidP="00C35974">
      <w:pPr>
        <w:spacing w:line="264" w:lineRule="auto"/>
        <w:rPr>
          <w:b/>
          <w:szCs w:val="24"/>
        </w:rPr>
      </w:pPr>
    </w:p>
    <w:p w14:paraId="105C2C5A" w14:textId="77777777" w:rsidR="00C35974" w:rsidRDefault="00C35974" w:rsidP="00C35974">
      <w:pPr>
        <w:pStyle w:val="af9"/>
        <w:spacing w:line="264" w:lineRule="auto"/>
        <w:ind w:left="0" w:firstLine="720"/>
        <w:contextualSpacing w:val="0"/>
      </w:pPr>
      <w:r w:rsidRPr="00795F0A">
        <w:t>10. При каком уровне параллелизма в</w:t>
      </w:r>
      <w:r>
        <w:t>ыполнение команды разделяется на фазы, а фазы нескольких соседних команд могут быть перекрыты за счет конвейеризации?</w:t>
      </w:r>
    </w:p>
    <w:p w14:paraId="3B1E3C6E" w14:textId="77777777" w:rsidR="00C35974" w:rsidRPr="00795F0A" w:rsidRDefault="00C35974" w:rsidP="00C35974">
      <w:pPr>
        <w:pStyle w:val="af9"/>
        <w:spacing w:line="264" w:lineRule="auto"/>
        <w:ind w:left="0" w:firstLine="720"/>
        <w:contextualSpacing w:val="0"/>
        <w:rPr>
          <w:b/>
          <w:i/>
        </w:rPr>
      </w:pPr>
      <w:r w:rsidRPr="00795F0A">
        <w:rPr>
          <w:b/>
          <w:i/>
        </w:rPr>
        <w:t>Ответ: Микроуровень</w:t>
      </w:r>
    </w:p>
    <w:p w14:paraId="12012998" w14:textId="77777777" w:rsidR="00C35974" w:rsidRDefault="00C35974" w:rsidP="00C85ADE">
      <w:pPr>
        <w:rPr>
          <w:szCs w:val="24"/>
        </w:rPr>
      </w:pPr>
    </w:p>
    <w:p w14:paraId="51A579B2" w14:textId="77777777" w:rsidR="008A1F9D" w:rsidRPr="00E46686" w:rsidRDefault="008A1F9D" w:rsidP="008A1F9D">
      <w:pPr>
        <w:spacing w:line="264" w:lineRule="auto"/>
      </w:pPr>
      <w:r w:rsidRPr="00E46686">
        <w:rPr>
          <w:szCs w:val="24"/>
        </w:rPr>
        <w:t>1</w:t>
      </w:r>
      <w:r>
        <w:rPr>
          <w:szCs w:val="24"/>
        </w:rPr>
        <w:t>1</w:t>
      </w:r>
      <w:r w:rsidRPr="00E46686">
        <w:rPr>
          <w:szCs w:val="24"/>
        </w:rPr>
        <w:t xml:space="preserve">. Что является </w:t>
      </w:r>
      <w:r w:rsidRPr="00E46686">
        <w:t xml:space="preserve">единицей выполнения программы в </w:t>
      </w:r>
      <w:r w:rsidRPr="00E46686">
        <w:rPr>
          <w:lang w:val="en-US"/>
        </w:rPr>
        <w:t>CUDA</w:t>
      </w:r>
      <w:r w:rsidRPr="00E46686">
        <w:t>?</w:t>
      </w:r>
    </w:p>
    <w:p w14:paraId="543A7475" w14:textId="77777777" w:rsidR="008A1F9D" w:rsidRPr="00E46686" w:rsidRDefault="008A1F9D" w:rsidP="008A1F9D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46686">
        <w:rPr>
          <w:b/>
          <w:i/>
        </w:rPr>
        <w:t>Ответ: Тред (</w:t>
      </w:r>
      <w:proofErr w:type="spellStart"/>
      <w:r w:rsidRPr="00E46686">
        <w:rPr>
          <w:b/>
          <w:i/>
        </w:rPr>
        <w:t>Thread</w:t>
      </w:r>
      <w:proofErr w:type="spellEnd"/>
      <w:r w:rsidRPr="00E46686">
        <w:rPr>
          <w:b/>
          <w:i/>
        </w:rPr>
        <w:t>), поток, нить</w:t>
      </w:r>
    </w:p>
    <w:p w14:paraId="6192A1B1" w14:textId="77777777" w:rsidR="008A1F9D" w:rsidRDefault="008A1F9D" w:rsidP="008A1F9D">
      <w:pPr>
        <w:spacing w:line="264" w:lineRule="auto"/>
      </w:pPr>
    </w:p>
    <w:p w14:paraId="5151E070" w14:textId="77777777" w:rsidR="008A1F9D" w:rsidRDefault="008A1F9D" w:rsidP="008A1F9D">
      <w:pPr>
        <w:spacing w:line="264" w:lineRule="auto"/>
      </w:pPr>
      <w:r>
        <w:t>12. О</w:t>
      </w:r>
      <w:r w:rsidRPr="007E399A">
        <w:t xml:space="preserve">бъединение потоков, которое выполняется целиком на одном </w:t>
      </w:r>
      <w:proofErr w:type="gramStart"/>
      <w:r w:rsidRPr="007E399A">
        <w:t>SM</w:t>
      </w:r>
      <w:r>
        <w:t xml:space="preserve"> (потоковом мультипроцессоре)</w:t>
      </w:r>
      <w:proofErr w:type="gramEnd"/>
      <w:r>
        <w:t xml:space="preserve"> называется ___________.</w:t>
      </w:r>
    </w:p>
    <w:p w14:paraId="4D1BFA0F" w14:textId="77777777" w:rsidR="008A1F9D" w:rsidRPr="00E46686" w:rsidRDefault="008A1F9D" w:rsidP="008A1F9D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E46686">
        <w:rPr>
          <w:b/>
          <w:i/>
        </w:rPr>
        <w:t>Ответ: Блок (Block)</w:t>
      </w:r>
    </w:p>
    <w:p w14:paraId="4554F554" w14:textId="77777777" w:rsidR="008A1F9D" w:rsidRDefault="008A1F9D" w:rsidP="00C85ADE">
      <w:pPr>
        <w:rPr>
          <w:szCs w:val="24"/>
        </w:rPr>
      </w:pPr>
    </w:p>
    <w:p w14:paraId="67547639" w14:textId="77777777" w:rsidR="003C15DA" w:rsidRDefault="00A76FE7" w:rsidP="003C15DA">
      <w:pPr>
        <w:rPr>
          <w:b/>
        </w:rPr>
      </w:pPr>
      <w:r>
        <w:rPr>
          <w:b/>
        </w:rPr>
        <w:t>Типовые т</w:t>
      </w:r>
      <w:r w:rsidRPr="003C15DA">
        <w:rPr>
          <w:b/>
        </w:rPr>
        <w:t>естовые вопросы</w:t>
      </w:r>
      <w:r w:rsidR="003C15DA" w:rsidRPr="003C15DA">
        <w:rPr>
          <w:b/>
        </w:rPr>
        <w:t>:</w:t>
      </w:r>
    </w:p>
    <w:p w14:paraId="2E485953" w14:textId="77777777" w:rsidR="0002396A" w:rsidRPr="008A1F9D" w:rsidRDefault="0002396A" w:rsidP="003C15DA">
      <w:pPr>
        <w:rPr>
          <w:b/>
        </w:rPr>
      </w:pPr>
    </w:p>
    <w:p w14:paraId="28979F38" w14:textId="77777777" w:rsidR="0002396A" w:rsidRDefault="0002396A" w:rsidP="0002396A">
      <w:pPr>
        <w:pStyle w:val="af9"/>
        <w:ind w:left="0" w:firstLine="720"/>
        <w:contextualSpacing w:val="0"/>
        <w:rPr>
          <w:b/>
        </w:rPr>
      </w:pPr>
      <w:r>
        <w:rPr>
          <w:b/>
        </w:rPr>
        <w:t>Вопрос 1</w:t>
      </w:r>
    </w:p>
    <w:p w14:paraId="5BC3E78E" w14:textId="77777777" w:rsidR="00A23865" w:rsidRPr="0002396A" w:rsidRDefault="00A23865" w:rsidP="00152E49">
      <w:pPr>
        <w:pStyle w:val="af9"/>
        <w:ind w:left="0" w:firstLine="720"/>
        <w:rPr>
          <w:b/>
          <w:i/>
          <w:color w:val="000000"/>
        </w:rPr>
      </w:pPr>
      <w:r w:rsidRPr="0002396A">
        <w:rPr>
          <w:b/>
          <w:i/>
          <w:color w:val="000000"/>
        </w:rPr>
        <w:t>Какой уровень параллелизма осуществляется путем одновременного выполнения нескольких независимых заданий на разных процессорах, которые, практически, не взаимодействуя друг с другом. Этот уровень реализуется на многопроцессорных и многомашинных ВС.</w:t>
      </w:r>
    </w:p>
    <w:p w14:paraId="059725FB" w14:textId="77777777" w:rsidR="00A23865" w:rsidRPr="00152E49" w:rsidRDefault="00A23865" w:rsidP="00152E49">
      <w:pPr>
        <w:pStyle w:val="af9"/>
        <w:ind w:left="0" w:firstLine="720"/>
        <w:rPr>
          <w:color w:val="000000"/>
        </w:rPr>
      </w:pPr>
      <w:r w:rsidRPr="00152E49">
        <w:rPr>
          <w:color w:val="000000"/>
        </w:rPr>
        <w:t>а) уровень потоков;</w:t>
      </w:r>
    </w:p>
    <w:p w14:paraId="1298B72C" w14:textId="77777777" w:rsidR="00A23865" w:rsidRPr="00152E49" w:rsidRDefault="0002396A" w:rsidP="00152E49">
      <w:pPr>
        <w:pStyle w:val="af9"/>
        <w:ind w:left="0" w:firstLine="720"/>
        <w:rPr>
          <w:color w:val="000000"/>
        </w:rPr>
      </w:pPr>
      <w:r>
        <w:rPr>
          <w:color w:val="000000"/>
        </w:rPr>
        <w:t>+</w:t>
      </w:r>
      <w:r w:rsidR="00A23865" w:rsidRPr="00152E49">
        <w:rPr>
          <w:color w:val="000000"/>
        </w:rPr>
        <w:t>б) уровень заданий;</w:t>
      </w:r>
      <w:r>
        <w:rPr>
          <w:color w:val="000000"/>
        </w:rPr>
        <w:t xml:space="preserve"> </w:t>
      </w:r>
    </w:p>
    <w:p w14:paraId="07B7D42D" w14:textId="77777777" w:rsidR="00A23865" w:rsidRPr="00152E49" w:rsidRDefault="00A23865" w:rsidP="00152E49">
      <w:pPr>
        <w:pStyle w:val="af9"/>
        <w:ind w:left="0" w:firstLine="720"/>
        <w:rPr>
          <w:color w:val="000000"/>
        </w:rPr>
      </w:pPr>
      <w:r w:rsidRPr="00152E49">
        <w:rPr>
          <w:color w:val="000000"/>
        </w:rPr>
        <w:t>в) микроуровень;</w:t>
      </w:r>
    </w:p>
    <w:p w14:paraId="325376E0" w14:textId="77777777" w:rsidR="00A23865" w:rsidRPr="00152E49" w:rsidRDefault="00A23865" w:rsidP="00152E49">
      <w:pPr>
        <w:pStyle w:val="af9"/>
        <w:ind w:left="0" w:firstLine="720"/>
        <w:rPr>
          <w:color w:val="000000"/>
        </w:rPr>
      </w:pPr>
      <w:r w:rsidRPr="00152E49">
        <w:rPr>
          <w:color w:val="000000"/>
        </w:rPr>
        <w:t>г) уровень команд</w:t>
      </w:r>
    </w:p>
    <w:p w14:paraId="47042F83" w14:textId="77777777" w:rsidR="00A23865" w:rsidRPr="00152E49" w:rsidRDefault="00A23865" w:rsidP="00152E49">
      <w:pPr>
        <w:pStyle w:val="af9"/>
        <w:ind w:left="0" w:firstLine="720"/>
        <w:rPr>
          <w:color w:val="000000"/>
        </w:rPr>
      </w:pPr>
    </w:p>
    <w:p w14:paraId="069FA104" w14:textId="77777777" w:rsidR="00650ECE" w:rsidRPr="009903E4" w:rsidRDefault="00650ECE" w:rsidP="00650ECE">
      <w:pPr>
        <w:pStyle w:val="af9"/>
        <w:spacing w:line="264" w:lineRule="auto"/>
        <w:ind w:left="0" w:firstLine="720"/>
        <w:contextualSpacing w:val="0"/>
        <w:rPr>
          <w:b/>
        </w:rPr>
      </w:pPr>
      <w:r w:rsidRPr="00685392">
        <w:rPr>
          <w:b/>
        </w:rPr>
        <w:t xml:space="preserve">Вопрос </w:t>
      </w:r>
      <w:r>
        <w:rPr>
          <w:b/>
        </w:rPr>
        <w:t>2</w:t>
      </w:r>
    </w:p>
    <w:p w14:paraId="34F0C390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 xml:space="preserve">Каким образом осуществляется программирование с помощью </w:t>
      </w:r>
      <w:r w:rsidRPr="00685392">
        <w:rPr>
          <w:b/>
          <w:i/>
          <w:lang w:val="en-US"/>
        </w:rPr>
        <w:t>OpenMP</w:t>
      </w:r>
      <w:r w:rsidRPr="00685392">
        <w:rPr>
          <w:b/>
          <w:i/>
        </w:rPr>
        <w:t xml:space="preserve">? </w:t>
      </w:r>
    </w:p>
    <w:p w14:paraId="138B2C21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а) с помощью новых встроенных функций;</w:t>
      </w:r>
    </w:p>
    <w:p w14:paraId="5D28A608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+б) с помощью новых встроенных функций и директив; </w:t>
      </w:r>
    </w:p>
    <w:p w14:paraId="7B767C03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в) с помощью новых встроенных функций, директив и типов.</w:t>
      </w:r>
    </w:p>
    <w:p w14:paraId="0B8069A4" w14:textId="77777777" w:rsidR="00650ECE" w:rsidRPr="00685392" w:rsidRDefault="00650ECE" w:rsidP="00650ECE">
      <w:pPr>
        <w:pStyle w:val="af9"/>
        <w:tabs>
          <w:tab w:val="left" w:pos="1134"/>
        </w:tabs>
        <w:spacing w:line="264" w:lineRule="auto"/>
        <w:ind w:left="0" w:firstLine="680"/>
      </w:pPr>
    </w:p>
    <w:p w14:paraId="58617771" w14:textId="77777777" w:rsidR="00650ECE" w:rsidRPr="00CE6366" w:rsidRDefault="00650ECE" w:rsidP="00650ECE">
      <w:pPr>
        <w:pStyle w:val="af9"/>
        <w:spacing w:line="264" w:lineRule="auto"/>
        <w:ind w:left="0" w:firstLine="720"/>
        <w:contextualSpacing w:val="0"/>
        <w:rPr>
          <w:b/>
        </w:rPr>
      </w:pPr>
      <w:r w:rsidRPr="00685392">
        <w:rPr>
          <w:b/>
        </w:rPr>
        <w:t xml:space="preserve">Вопрос </w:t>
      </w:r>
      <w:r>
        <w:rPr>
          <w:b/>
        </w:rPr>
        <w:t>3</w:t>
      </w:r>
    </w:p>
    <w:p w14:paraId="2E30131A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>Что такое поток</w:t>
      </w:r>
      <w:r>
        <w:rPr>
          <w:b/>
          <w:i/>
        </w:rPr>
        <w:t xml:space="preserve"> в </w:t>
      </w:r>
      <w:r>
        <w:rPr>
          <w:b/>
          <w:i/>
          <w:lang w:val="en-US"/>
        </w:rPr>
        <w:t>OpenMP</w:t>
      </w:r>
      <w:r w:rsidRPr="00685392">
        <w:rPr>
          <w:b/>
          <w:i/>
        </w:rPr>
        <w:t xml:space="preserve">? В чём заключается разница между </w:t>
      </w:r>
      <w:r w:rsidRPr="00685392">
        <w:rPr>
          <w:b/>
          <w:i/>
          <w:lang w:val="en-US"/>
        </w:rPr>
        <w:t>master</w:t>
      </w:r>
      <w:r w:rsidRPr="00685392">
        <w:rPr>
          <w:b/>
          <w:i/>
        </w:rPr>
        <w:t xml:space="preserve"> и </w:t>
      </w:r>
      <w:r w:rsidRPr="00685392">
        <w:rPr>
          <w:b/>
          <w:i/>
          <w:lang w:val="en-US"/>
        </w:rPr>
        <w:t>slave</w:t>
      </w:r>
      <w:r w:rsidRPr="00685392">
        <w:rPr>
          <w:b/>
          <w:i/>
        </w:rPr>
        <w:t xml:space="preserve"> потоками?</w:t>
      </w:r>
    </w:p>
    <w:p w14:paraId="05599940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а) поток – это экземпляр программы, все потоки равны;</w:t>
      </w:r>
    </w:p>
    <w:p w14:paraId="5958E6B1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lastRenderedPageBreak/>
        <w:t xml:space="preserve">б) поток – это экземпляр программы, </w:t>
      </w:r>
      <w:r w:rsidRPr="00685392">
        <w:rPr>
          <w:lang w:val="en-US"/>
        </w:rPr>
        <w:t>master</w:t>
      </w:r>
      <w:r w:rsidRPr="00685392">
        <w:t xml:space="preserve"> поток управляет </w:t>
      </w:r>
      <w:r w:rsidRPr="00685392">
        <w:rPr>
          <w:lang w:val="en-US"/>
        </w:rPr>
        <w:t>slave</w:t>
      </w:r>
      <w:r w:rsidRPr="00685392">
        <w:t xml:space="preserve"> потоками;</w:t>
      </w:r>
    </w:p>
    <w:p w14:paraId="42970837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в) поток – это обособленная копия набора команд вместе со своим стеком, все потоки равны; </w:t>
      </w:r>
    </w:p>
    <w:p w14:paraId="3722FFBF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+г) поток – это обособленная копия набора команд вместе со своим стеком, </w:t>
      </w:r>
      <w:r w:rsidRPr="00685392">
        <w:rPr>
          <w:lang w:val="en-US"/>
        </w:rPr>
        <w:t>master</w:t>
      </w:r>
      <w:r w:rsidRPr="00685392">
        <w:t xml:space="preserve"> поток управляет </w:t>
      </w:r>
      <w:r w:rsidRPr="00685392">
        <w:rPr>
          <w:lang w:val="en-US"/>
        </w:rPr>
        <w:t>slave</w:t>
      </w:r>
      <w:r w:rsidRPr="00685392">
        <w:t xml:space="preserve"> потоками.</w:t>
      </w:r>
    </w:p>
    <w:p w14:paraId="54BA0D17" w14:textId="77777777" w:rsidR="00650ECE" w:rsidRPr="00685392" w:rsidRDefault="00650ECE" w:rsidP="00650ECE">
      <w:pPr>
        <w:pStyle w:val="af9"/>
        <w:tabs>
          <w:tab w:val="left" w:pos="1134"/>
        </w:tabs>
        <w:spacing w:line="264" w:lineRule="auto"/>
        <w:ind w:left="0" w:firstLine="680"/>
      </w:pPr>
    </w:p>
    <w:p w14:paraId="009508DF" w14:textId="77777777" w:rsidR="00650ECE" w:rsidRPr="00CE6366" w:rsidRDefault="00650ECE" w:rsidP="00650ECE">
      <w:pPr>
        <w:pStyle w:val="af9"/>
        <w:spacing w:line="264" w:lineRule="auto"/>
        <w:ind w:left="0" w:firstLine="720"/>
        <w:contextualSpacing w:val="0"/>
        <w:rPr>
          <w:b/>
        </w:rPr>
      </w:pPr>
      <w:r w:rsidRPr="00685392">
        <w:rPr>
          <w:b/>
        </w:rPr>
        <w:t xml:space="preserve">Вопрос </w:t>
      </w:r>
      <w:r>
        <w:rPr>
          <w:b/>
        </w:rPr>
        <w:t>4</w:t>
      </w:r>
    </w:p>
    <w:p w14:paraId="7081FA7F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 xml:space="preserve">Директива </w:t>
      </w:r>
      <w:r w:rsidRPr="00685392">
        <w:rPr>
          <w:b/>
          <w:i/>
          <w:lang w:val="en-US"/>
        </w:rPr>
        <w:t>parallel</w:t>
      </w:r>
      <w:r w:rsidRPr="00685392">
        <w:rPr>
          <w:b/>
          <w:i/>
        </w:rPr>
        <w:t xml:space="preserve"> в технологии </w:t>
      </w:r>
      <w:r w:rsidRPr="00685392">
        <w:rPr>
          <w:b/>
          <w:i/>
          <w:lang w:val="en-US"/>
        </w:rPr>
        <w:t>OpenMP</w:t>
      </w:r>
      <w:r w:rsidRPr="00685392">
        <w:rPr>
          <w:b/>
          <w:i/>
        </w:rPr>
        <w:t>:</w:t>
      </w:r>
    </w:p>
    <w:p w14:paraId="4573CFC6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а) запускает цикл на нескольких параллельных потоках;</w:t>
      </w:r>
    </w:p>
    <w:p w14:paraId="06F6CB0E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+б) запускает код в нескольких параллельных потоках; </w:t>
      </w:r>
    </w:p>
    <w:p w14:paraId="44D88FAF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в) обозначает критическую секцию</w:t>
      </w:r>
      <w:r w:rsidRPr="004E3664">
        <w:t>;</w:t>
      </w:r>
    </w:p>
    <w:p w14:paraId="430CFDDF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г) обозначает барьер синхронизации параллельных потоков.</w:t>
      </w:r>
    </w:p>
    <w:p w14:paraId="647430EC" w14:textId="77777777" w:rsidR="00650ECE" w:rsidRPr="00685392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5885B090" w14:textId="77777777" w:rsidR="00650ECE" w:rsidRPr="00DB7653" w:rsidRDefault="00650ECE" w:rsidP="00650ECE">
      <w:pPr>
        <w:pStyle w:val="af9"/>
        <w:spacing w:line="264" w:lineRule="auto"/>
        <w:ind w:left="0" w:firstLine="720"/>
        <w:contextualSpacing w:val="0"/>
        <w:rPr>
          <w:b/>
        </w:rPr>
      </w:pPr>
      <w:r w:rsidRPr="00685392">
        <w:rPr>
          <w:b/>
        </w:rPr>
        <w:t>Вопрос</w:t>
      </w:r>
      <w:r>
        <w:rPr>
          <w:b/>
        </w:rPr>
        <w:t xml:space="preserve"> 5</w:t>
      </w:r>
    </w:p>
    <w:p w14:paraId="1BD3748F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 xml:space="preserve">Выберите все объекты </w:t>
      </w:r>
      <w:r w:rsidRPr="00685392">
        <w:rPr>
          <w:b/>
          <w:i/>
          <w:lang w:val="en-US"/>
        </w:rPr>
        <w:t>OpenMP</w:t>
      </w:r>
      <w:r w:rsidRPr="00685392">
        <w:rPr>
          <w:b/>
          <w:i/>
        </w:rPr>
        <w:t xml:space="preserve">, которые позволяют управлять настройками количества потоков. </w:t>
      </w:r>
    </w:p>
    <w:p w14:paraId="1A2B492D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lang w:val="en-US"/>
        </w:rPr>
      </w:pPr>
      <w:r w:rsidRPr="00685392">
        <w:t>а</w:t>
      </w:r>
      <w:r w:rsidRPr="00685392">
        <w:rPr>
          <w:lang w:val="en-US"/>
        </w:rPr>
        <w:t xml:space="preserve">) </w:t>
      </w:r>
      <w:r w:rsidRPr="00685392">
        <w:t>опция</w:t>
      </w:r>
      <w:r w:rsidRPr="00685392">
        <w:rPr>
          <w:lang w:val="en-US"/>
        </w:rPr>
        <w:t xml:space="preserve"> </w:t>
      </w:r>
      <w:proofErr w:type="spellStart"/>
      <w:r w:rsidRPr="00685392">
        <w:rPr>
          <w:lang w:val="en-US"/>
        </w:rPr>
        <w:t>threadprivate</w:t>
      </w:r>
      <w:proofErr w:type="spellEnd"/>
      <w:r w:rsidRPr="00685392">
        <w:rPr>
          <w:lang w:val="en-US"/>
        </w:rPr>
        <w:t>;</w:t>
      </w:r>
    </w:p>
    <w:p w14:paraId="09A2F1CF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lang w:val="en-US"/>
        </w:rPr>
      </w:pPr>
      <w:r w:rsidRPr="00685392">
        <w:rPr>
          <w:lang w:val="en-US"/>
        </w:rPr>
        <w:t>+</w:t>
      </w:r>
      <w:r w:rsidRPr="00685392">
        <w:t>б</w:t>
      </w:r>
      <w:r w:rsidRPr="00685392">
        <w:rPr>
          <w:lang w:val="en-US"/>
        </w:rPr>
        <w:t xml:space="preserve">) </w:t>
      </w:r>
      <w:r w:rsidRPr="00685392">
        <w:t>опция</w:t>
      </w:r>
      <w:r w:rsidRPr="00685392">
        <w:rPr>
          <w:lang w:val="en-US"/>
        </w:rPr>
        <w:t xml:space="preserve"> </w:t>
      </w:r>
      <w:proofErr w:type="spellStart"/>
      <w:r w:rsidRPr="00685392">
        <w:rPr>
          <w:lang w:val="en-US"/>
        </w:rPr>
        <w:t>num_</w:t>
      </w:r>
      <w:proofErr w:type="gramStart"/>
      <w:r w:rsidRPr="00685392">
        <w:rPr>
          <w:lang w:val="en-US"/>
        </w:rPr>
        <w:t>threads</w:t>
      </w:r>
      <w:proofErr w:type="spellEnd"/>
      <w:r w:rsidRPr="00685392">
        <w:rPr>
          <w:lang w:val="en-US"/>
        </w:rPr>
        <w:t>;</w:t>
      </w:r>
      <w:proofErr w:type="gramEnd"/>
      <w:r w:rsidRPr="00685392">
        <w:rPr>
          <w:lang w:val="en-US"/>
        </w:rPr>
        <w:t xml:space="preserve"> </w:t>
      </w:r>
    </w:p>
    <w:p w14:paraId="4B2336FD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lang w:val="en-US"/>
        </w:rPr>
      </w:pPr>
      <w:r w:rsidRPr="00685392">
        <w:rPr>
          <w:lang w:val="en-US"/>
        </w:rPr>
        <w:t>+</w:t>
      </w:r>
      <w:r w:rsidRPr="00685392">
        <w:t>в</w:t>
      </w:r>
      <w:r w:rsidRPr="00685392">
        <w:rPr>
          <w:lang w:val="en-US"/>
        </w:rPr>
        <w:t xml:space="preserve">) </w:t>
      </w:r>
      <w:r w:rsidRPr="00685392">
        <w:t>функция</w:t>
      </w:r>
      <w:r w:rsidRPr="00685392">
        <w:rPr>
          <w:lang w:val="en-US"/>
        </w:rPr>
        <w:t xml:space="preserve"> </w:t>
      </w:r>
      <w:proofErr w:type="spellStart"/>
      <w:r w:rsidRPr="00685392">
        <w:rPr>
          <w:lang w:val="en-US"/>
        </w:rPr>
        <w:t>omp_set_num_</w:t>
      </w:r>
      <w:proofErr w:type="gramStart"/>
      <w:r w:rsidRPr="00685392">
        <w:rPr>
          <w:lang w:val="en-US"/>
        </w:rPr>
        <w:t>thread</w:t>
      </w:r>
      <w:proofErr w:type="spellEnd"/>
      <w:r w:rsidRPr="00685392">
        <w:rPr>
          <w:lang w:val="en-US"/>
        </w:rPr>
        <w:t>;</w:t>
      </w:r>
      <w:proofErr w:type="gramEnd"/>
      <w:r w:rsidRPr="00685392">
        <w:rPr>
          <w:lang w:val="en-US"/>
        </w:rPr>
        <w:t xml:space="preserve"> </w:t>
      </w:r>
    </w:p>
    <w:p w14:paraId="210168DF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г) директива </w:t>
      </w:r>
      <w:r w:rsidRPr="00685392">
        <w:rPr>
          <w:lang w:val="en-US"/>
        </w:rPr>
        <w:t>single</w:t>
      </w:r>
      <w:r w:rsidRPr="00685392">
        <w:t>.</w:t>
      </w:r>
    </w:p>
    <w:p w14:paraId="4E20E823" w14:textId="77777777" w:rsidR="00650ECE" w:rsidRPr="00685392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5F76583C" w14:textId="77777777" w:rsidR="00650ECE" w:rsidRPr="00DB7653" w:rsidRDefault="00650ECE" w:rsidP="00650ECE">
      <w:pPr>
        <w:pStyle w:val="af9"/>
        <w:spacing w:line="264" w:lineRule="auto"/>
        <w:ind w:left="0" w:firstLine="720"/>
        <w:contextualSpacing w:val="0"/>
        <w:rPr>
          <w:b/>
        </w:rPr>
      </w:pPr>
      <w:r w:rsidRPr="00685392">
        <w:rPr>
          <w:b/>
        </w:rPr>
        <w:t>Вопрос</w:t>
      </w:r>
      <w:r>
        <w:rPr>
          <w:b/>
        </w:rPr>
        <w:t xml:space="preserve"> 6</w:t>
      </w:r>
    </w:p>
    <w:p w14:paraId="5A23E79D" w14:textId="77777777" w:rsidR="00650ECE" w:rsidRPr="00CE6366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</w:rPr>
      </w:pPr>
      <w:r w:rsidRPr="00CE6366">
        <w:rPr>
          <w:b/>
        </w:rPr>
        <w:t xml:space="preserve">Чем модификатор </w:t>
      </w:r>
      <w:proofErr w:type="spellStart"/>
      <w:r w:rsidRPr="00CE6366">
        <w:rPr>
          <w:b/>
          <w:lang w:val="en-US"/>
        </w:rPr>
        <w:t>firstprivate</w:t>
      </w:r>
      <w:proofErr w:type="spellEnd"/>
      <w:r w:rsidRPr="00CE6366">
        <w:rPr>
          <w:b/>
        </w:rPr>
        <w:t xml:space="preserve"> отличается от модификатора </w:t>
      </w:r>
      <w:proofErr w:type="spellStart"/>
      <w:r w:rsidRPr="00CE6366">
        <w:rPr>
          <w:b/>
          <w:lang w:val="en-US"/>
        </w:rPr>
        <w:t>lastprivate</w:t>
      </w:r>
      <w:proofErr w:type="spellEnd"/>
      <w:r w:rsidRPr="00DB7653">
        <w:rPr>
          <w:b/>
        </w:rPr>
        <w:t xml:space="preserve"> </w:t>
      </w:r>
      <w:r>
        <w:rPr>
          <w:b/>
          <w:i/>
        </w:rPr>
        <w:t xml:space="preserve">в </w:t>
      </w:r>
      <w:r>
        <w:rPr>
          <w:b/>
          <w:i/>
          <w:lang w:val="en-US"/>
        </w:rPr>
        <w:t>OpenMP</w:t>
      </w:r>
      <w:r w:rsidRPr="00CE6366">
        <w:rPr>
          <w:b/>
        </w:rPr>
        <w:t xml:space="preserve">? </w:t>
      </w:r>
    </w:p>
    <w:p w14:paraId="2E794881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а) </w:t>
      </w:r>
      <w:proofErr w:type="spellStart"/>
      <w:r w:rsidRPr="00685392">
        <w:rPr>
          <w:lang w:val="en-US"/>
        </w:rPr>
        <w:t>firstprivate</w:t>
      </w:r>
      <w:proofErr w:type="spellEnd"/>
      <w:r w:rsidRPr="00685392">
        <w:t xml:space="preserve"> задаёт значение переменной только в потоке-мастере, а </w:t>
      </w:r>
      <w:proofErr w:type="spellStart"/>
      <w:r w:rsidRPr="00685392">
        <w:rPr>
          <w:lang w:val="en-US"/>
        </w:rPr>
        <w:t>lastprivate</w:t>
      </w:r>
      <w:proofErr w:type="spellEnd"/>
      <w:r w:rsidRPr="00685392">
        <w:t xml:space="preserve"> – только в подчинённом потоке;</w:t>
      </w:r>
    </w:p>
    <w:p w14:paraId="7DDF47DD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+б) </w:t>
      </w:r>
      <w:proofErr w:type="spellStart"/>
      <w:r w:rsidRPr="00685392">
        <w:rPr>
          <w:lang w:val="en-US"/>
        </w:rPr>
        <w:t>firstprivate</w:t>
      </w:r>
      <w:proofErr w:type="spellEnd"/>
      <w:r w:rsidRPr="00685392">
        <w:t xml:space="preserve"> задаёт значение переменной при входе в поток, а </w:t>
      </w:r>
      <w:proofErr w:type="spellStart"/>
      <w:r w:rsidRPr="00685392">
        <w:rPr>
          <w:lang w:val="en-US"/>
        </w:rPr>
        <w:t>lastprivate</w:t>
      </w:r>
      <w:proofErr w:type="spellEnd"/>
      <w:r w:rsidRPr="00685392">
        <w:t xml:space="preserve"> – на выходе из потока; </w:t>
      </w:r>
    </w:p>
    <w:p w14:paraId="79D4E2AA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в) </w:t>
      </w:r>
      <w:proofErr w:type="spellStart"/>
      <w:r w:rsidRPr="00685392">
        <w:rPr>
          <w:lang w:val="en-US"/>
        </w:rPr>
        <w:t>firstprivate</w:t>
      </w:r>
      <w:proofErr w:type="spellEnd"/>
      <w:r w:rsidRPr="00685392">
        <w:t xml:space="preserve"> обнуляет значение переменной только в потоке-мастере, а </w:t>
      </w:r>
      <w:proofErr w:type="spellStart"/>
      <w:r w:rsidRPr="00685392">
        <w:rPr>
          <w:lang w:val="en-US"/>
        </w:rPr>
        <w:t>lastprivate</w:t>
      </w:r>
      <w:proofErr w:type="spellEnd"/>
      <w:r w:rsidRPr="00685392">
        <w:t xml:space="preserve"> – только в подчинённом потоке;</w:t>
      </w:r>
    </w:p>
    <w:p w14:paraId="77089DD9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г) ничем не отличаются;</w:t>
      </w:r>
    </w:p>
    <w:p w14:paraId="209C850C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</w:p>
    <w:p w14:paraId="2FA8D089" w14:textId="77777777" w:rsidR="00650ECE" w:rsidRPr="00DB7653" w:rsidRDefault="00650ECE" w:rsidP="00650ECE">
      <w:pPr>
        <w:pStyle w:val="af9"/>
        <w:spacing w:line="264" w:lineRule="auto"/>
        <w:ind w:left="0" w:firstLine="720"/>
        <w:contextualSpacing w:val="0"/>
        <w:rPr>
          <w:b/>
        </w:rPr>
      </w:pPr>
      <w:r>
        <w:rPr>
          <w:b/>
        </w:rPr>
        <w:t>Вопрос 7</w:t>
      </w:r>
    </w:p>
    <w:p w14:paraId="7A54F3EE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 xml:space="preserve">Выберите верные утверждения об опции </w:t>
      </w:r>
      <w:r w:rsidRPr="00685392">
        <w:rPr>
          <w:b/>
          <w:i/>
          <w:lang w:val="en-US"/>
        </w:rPr>
        <w:t>reduction</w:t>
      </w:r>
      <w:r w:rsidRPr="00DB7653">
        <w:rPr>
          <w:b/>
          <w:i/>
        </w:rPr>
        <w:t xml:space="preserve"> </w:t>
      </w:r>
      <w:r>
        <w:rPr>
          <w:b/>
          <w:i/>
        </w:rPr>
        <w:t xml:space="preserve">в </w:t>
      </w:r>
      <w:r>
        <w:rPr>
          <w:b/>
          <w:i/>
          <w:lang w:val="en-US"/>
        </w:rPr>
        <w:t>OpenMP</w:t>
      </w:r>
      <w:r w:rsidRPr="00685392">
        <w:rPr>
          <w:b/>
          <w:i/>
        </w:rPr>
        <w:t xml:space="preserve">. </w:t>
      </w:r>
    </w:p>
    <w:p w14:paraId="281EDB56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а) опция распараллеливает циклы;</w:t>
      </w:r>
    </w:p>
    <w:p w14:paraId="42D13F0B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б) опция распараллеливает условные операторы;</w:t>
      </w:r>
    </w:p>
    <w:p w14:paraId="706C69CD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+в) опция выполняет указанную операцию на выходе из параллельной области; </w:t>
      </w:r>
    </w:p>
    <w:p w14:paraId="0A23D164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г) опция выполняет очистку переменных на выходе из параллельной области.</w:t>
      </w:r>
    </w:p>
    <w:p w14:paraId="1B249CCE" w14:textId="77777777" w:rsidR="00650ECE" w:rsidRPr="00685392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66A05C81" w14:textId="77777777" w:rsidR="00650ECE" w:rsidRPr="00DB7653" w:rsidRDefault="00650ECE" w:rsidP="00650ECE">
      <w:pPr>
        <w:pStyle w:val="af9"/>
        <w:spacing w:line="264" w:lineRule="auto"/>
        <w:ind w:left="0" w:firstLine="720"/>
        <w:contextualSpacing w:val="0"/>
        <w:rPr>
          <w:b/>
        </w:rPr>
      </w:pPr>
      <w:r w:rsidRPr="00685392">
        <w:rPr>
          <w:b/>
        </w:rPr>
        <w:t>Вопро</w:t>
      </w:r>
      <w:r>
        <w:rPr>
          <w:b/>
        </w:rPr>
        <w:t>с 8</w:t>
      </w:r>
    </w:p>
    <w:p w14:paraId="3109C09E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>Какие функции выполняет критическая секция</w:t>
      </w:r>
      <w:r w:rsidRPr="000A2B72">
        <w:rPr>
          <w:b/>
          <w:i/>
        </w:rPr>
        <w:t xml:space="preserve"> </w:t>
      </w:r>
      <w:r>
        <w:rPr>
          <w:b/>
          <w:i/>
        </w:rPr>
        <w:t xml:space="preserve">в </w:t>
      </w:r>
      <w:r>
        <w:rPr>
          <w:b/>
          <w:i/>
          <w:lang w:val="en-US"/>
        </w:rPr>
        <w:t>OpenMP</w:t>
      </w:r>
      <w:r w:rsidRPr="00685392">
        <w:rPr>
          <w:b/>
          <w:i/>
        </w:rPr>
        <w:t xml:space="preserve">? </w:t>
      </w:r>
    </w:p>
    <w:p w14:paraId="5E2F3B9F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+а) впускает не более одного потока одновременно; </w:t>
      </w:r>
    </w:p>
    <w:p w14:paraId="550F34E0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б) впускает только мастер поток;</w:t>
      </w:r>
    </w:p>
    <w:p w14:paraId="436C67B7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в) включает режим высокоточных вычислений;</w:t>
      </w:r>
    </w:p>
    <w:p w14:paraId="30D3B85D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г) является параллельным аналогом </w:t>
      </w:r>
      <w:r w:rsidRPr="00685392">
        <w:rPr>
          <w:lang w:val="en-US"/>
        </w:rPr>
        <w:t>try</w:t>
      </w:r>
      <w:r w:rsidRPr="00685392">
        <w:t>-</w:t>
      </w:r>
      <w:r w:rsidRPr="00685392">
        <w:rPr>
          <w:lang w:val="en-US"/>
        </w:rPr>
        <w:t>catch</w:t>
      </w:r>
      <w:r w:rsidRPr="00685392">
        <w:t>.</w:t>
      </w:r>
    </w:p>
    <w:p w14:paraId="45549C4E" w14:textId="77777777" w:rsidR="00650ECE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59FD31FA" w14:textId="77777777" w:rsidR="00B5010C" w:rsidRDefault="00B5010C" w:rsidP="00650ECE">
      <w:pPr>
        <w:pStyle w:val="af9"/>
        <w:spacing w:line="264" w:lineRule="auto"/>
        <w:ind w:left="0" w:firstLine="720"/>
        <w:contextualSpacing w:val="0"/>
        <w:rPr>
          <w:b/>
        </w:rPr>
      </w:pPr>
    </w:p>
    <w:p w14:paraId="61733543" w14:textId="77777777" w:rsidR="00B5010C" w:rsidRDefault="00B5010C" w:rsidP="00650ECE">
      <w:pPr>
        <w:pStyle w:val="af9"/>
        <w:spacing w:line="264" w:lineRule="auto"/>
        <w:ind w:left="0" w:firstLine="720"/>
        <w:contextualSpacing w:val="0"/>
        <w:rPr>
          <w:b/>
        </w:rPr>
      </w:pPr>
    </w:p>
    <w:p w14:paraId="1BCF2555" w14:textId="77777777" w:rsidR="00650ECE" w:rsidRPr="00650ECE" w:rsidRDefault="00650ECE" w:rsidP="00650ECE">
      <w:pPr>
        <w:pStyle w:val="af9"/>
        <w:spacing w:line="264" w:lineRule="auto"/>
        <w:ind w:left="0" w:firstLine="720"/>
        <w:contextualSpacing w:val="0"/>
        <w:rPr>
          <w:b/>
        </w:rPr>
      </w:pPr>
      <w:r>
        <w:rPr>
          <w:b/>
        </w:rPr>
        <w:lastRenderedPageBreak/>
        <w:t xml:space="preserve">Вопрос </w:t>
      </w:r>
      <w:r w:rsidRPr="00650ECE">
        <w:rPr>
          <w:b/>
        </w:rPr>
        <w:t>9</w:t>
      </w:r>
    </w:p>
    <w:p w14:paraId="74D7E71F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>Укажите способы, которыми участок кода параллельной программы может быть выполнен только одним потоком.</w:t>
      </w:r>
    </w:p>
    <w:p w14:paraId="19CA87C6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+а) директива </w:t>
      </w:r>
      <w:r w:rsidRPr="00685392">
        <w:rPr>
          <w:lang w:val="en-US"/>
        </w:rPr>
        <w:t>single</w:t>
      </w:r>
      <w:r w:rsidRPr="00685392">
        <w:t xml:space="preserve">; </w:t>
      </w:r>
    </w:p>
    <w:p w14:paraId="09C785FC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+б) директива </w:t>
      </w:r>
      <w:r w:rsidRPr="00685392">
        <w:rPr>
          <w:lang w:val="en-US"/>
        </w:rPr>
        <w:t>if</w:t>
      </w:r>
      <w:r w:rsidRPr="00685392">
        <w:t xml:space="preserve">; </w:t>
      </w:r>
    </w:p>
    <w:p w14:paraId="466BB9DC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+в) директива </w:t>
      </w:r>
      <w:r w:rsidRPr="00685392">
        <w:rPr>
          <w:lang w:val="en-US"/>
        </w:rPr>
        <w:t>master</w:t>
      </w:r>
      <w:r w:rsidRPr="00685392">
        <w:t xml:space="preserve">; </w:t>
      </w:r>
    </w:p>
    <w:p w14:paraId="2DC6184C" w14:textId="77777777" w:rsidR="00650ECE" w:rsidRPr="004E3664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г</w:t>
      </w:r>
      <w:r w:rsidRPr="004E3664">
        <w:t xml:space="preserve">) </w:t>
      </w:r>
      <w:r w:rsidRPr="00685392">
        <w:t>функция</w:t>
      </w:r>
      <w:r w:rsidRPr="004E3664">
        <w:t xml:space="preserve"> </w:t>
      </w:r>
      <w:proofErr w:type="spellStart"/>
      <w:r w:rsidRPr="00685392">
        <w:rPr>
          <w:lang w:val="en-US"/>
        </w:rPr>
        <w:t>omp</w:t>
      </w:r>
      <w:proofErr w:type="spellEnd"/>
      <w:r w:rsidRPr="004E3664">
        <w:t>_</w:t>
      </w:r>
      <w:r w:rsidRPr="00685392">
        <w:rPr>
          <w:lang w:val="en-US"/>
        </w:rPr>
        <w:t>set</w:t>
      </w:r>
      <w:r w:rsidRPr="004E3664">
        <w:t xml:space="preserve"> _</w:t>
      </w:r>
      <w:r w:rsidRPr="00685392">
        <w:rPr>
          <w:lang w:val="en-US"/>
        </w:rPr>
        <w:t>num</w:t>
      </w:r>
      <w:r w:rsidRPr="004E3664">
        <w:t>_</w:t>
      </w:r>
      <w:r w:rsidRPr="00685392">
        <w:rPr>
          <w:lang w:val="en-US"/>
        </w:rPr>
        <w:t>threads</w:t>
      </w:r>
      <w:r w:rsidRPr="004E3664">
        <w:t>.</w:t>
      </w:r>
    </w:p>
    <w:p w14:paraId="239EDA40" w14:textId="77777777" w:rsidR="00650ECE" w:rsidRPr="004E3664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20279D66" w14:textId="77777777" w:rsidR="00650ECE" w:rsidRPr="00522B2C" w:rsidRDefault="00650ECE" w:rsidP="00650ECE">
      <w:pPr>
        <w:pStyle w:val="af9"/>
        <w:spacing w:line="264" w:lineRule="auto"/>
        <w:ind w:left="0" w:firstLine="720"/>
        <w:contextualSpacing w:val="0"/>
        <w:rPr>
          <w:b/>
        </w:rPr>
      </w:pPr>
      <w:r w:rsidRPr="00685392">
        <w:rPr>
          <w:b/>
        </w:rPr>
        <w:t xml:space="preserve">Вопрос </w:t>
      </w:r>
      <w:r w:rsidRPr="00650ECE">
        <w:rPr>
          <w:b/>
        </w:rPr>
        <w:t>1</w:t>
      </w:r>
      <w:r>
        <w:rPr>
          <w:b/>
        </w:rPr>
        <w:t>0</w:t>
      </w:r>
    </w:p>
    <w:p w14:paraId="2ACE04DC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 xml:space="preserve">Какие существуют режимы планирования распараллеливания итераций цикла? </w:t>
      </w:r>
    </w:p>
    <w:p w14:paraId="3C9D253E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а) </w:t>
      </w:r>
      <w:r w:rsidRPr="00685392">
        <w:rPr>
          <w:lang w:val="en-US"/>
        </w:rPr>
        <w:t>deferred</w:t>
      </w:r>
      <w:r w:rsidRPr="00685392">
        <w:t xml:space="preserve"> – отложенный режим (зависит от пришедших данных);</w:t>
      </w:r>
    </w:p>
    <w:p w14:paraId="73AA93A3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+б) </w:t>
      </w:r>
      <w:r w:rsidRPr="00685392">
        <w:rPr>
          <w:lang w:val="en-US"/>
        </w:rPr>
        <w:t>static</w:t>
      </w:r>
      <w:r w:rsidRPr="00685392">
        <w:t xml:space="preserve"> – статическое распределение по количеству итераций; </w:t>
      </w:r>
    </w:p>
    <w:p w14:paraId="71EEC56E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в) </w:t>
      </w:r>
      <w:r w:rsidRPr="00685392">
        <w:rPr>
          <w:lang w:val="en-US"/>
        </w:rPr>
        <w:t>lazy</w:t>
      </w:r>
      <w:r w:rsidRPr="00685392">
        <w:t xml:space="preserve"> – ленивое распределение (равномерно-случайное);</w:t>
      </w:r>
    </w:p>
    <w:p w14:paraId="7018F87B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+г) </w:t>
      </w:r>
      <w:r w:rsidRPr="00685392">
        <w:rPr>
          <w:lang w:val="en-US"/>
        </w:rPr>
        <w:t>guided</w:t>
      </w:r>
      <w:r w:rsidRPr="00685392">
        <w:t xml:space="preserve"> – управляемое распределение (в зависимости от нагрузки). </w:t>
      </w:r>
    </w:p>
    <w:p w14:paraId="090179B4" w14:textId="77777777" w:rsidR="00650ECE" w:rsidRPr="00685392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18A69AFA" w14:textId="77777777" w:rsidR="00650ECE" w:rsidRPr="00522B2C" w:rsidRDefault="00650ECE" w:rsidP="00650ECE">
      <w:pPr>
        <w:pStyle w:val="af9"/>
        <w:spacing w:line="264" w:lineRule="auto"/>
        <w:ind w:left="0" w:firstLine="720"/>
        <w:contextualSpacing w:val="0"/>
        <w:rPr>
          <w:b/>
        </w:rPr>
      </w:pPr>
      <w:r w:rsidRPr="00685392">
        <w:rPr>
          <w:b/>
        </w:rPr>
        <w:t xml:space="preserve">Вопрос </w:t>
      </w:r>
      <w:r w:rsidRPr="00650ECE">
        <w:rPr>
          <w:b/>
        </w:rPr>
        <w:t>1</w:t>
      </w:r>
      <w:r>
        <w:rPr>
          <w:b/>
        </w:rPr>
        <w:t>1</w:t>
      </w:r>
    </w:p>
    <w:p w14:paraId="4A941F38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>Как работает барьер?</w:t>
      </w:r>
    </w:p>
    <w:p w14:paraId="2F7E7C3D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а) впускает только первый поток;</w:t>
      </w:r>
    </w:p>
    <w:p w14:paraId="22710249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б) впускает только мастер поток;</w:t>
      </w:r>
    </w:p>
    <w:p w14:paraId="647160FE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в) впускает первый поток, ждёт завершения, впускает следующий;</w:t>
      </w:r>
    </w:p>
    <w:p w14:paraId="6CA2CC22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+г) ждёт, пока все потоки подойдут к нему, после впускает всех одновременно. </w:t>
      </w:r>
    </w:p>
    <w:p w14:paraId="3C7E28B7" w14:textId="77777777" w:rsidR="00650ECE" w:rsidRPr="00685392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4EECD1C4" w14:textId="77777777" w:rsidR="00650ECE" w:rsidRPr="00522B2C" w:rsidRDefault="00650ECE" w:rsidP="00650ECE">
      <w:pPr>
        <w:pStyle w:val="af9"/>
        <w:spacing w:line="264" w:lineRule="auto"/>
        <w:ind w:left="0" w:firstLine="680"/>
        <w:contextualSpacing w:val="0"/>
        <w:rPr>
          <w:b/>
        </w:rPr>
      </w:pPr>
      <w:r w:rsidRPr="00685392">
        <w:rPr>
          <w:b/>
        </w:rPr>
        <w:t xml:space="preserve">Вопрос </w:t>
      </w:r>
      <w:r w:rsidRPr="005E4AFC">
        <w:rPr>
          <w:b/>
        </w:rPr>
        <w:t>1</w:t>
      </w:r>
      <w:r>
        <w:rPr>
          <w:b/>
        </w:rPr>
        <w:t>2</w:t>
      </w:r>
    </w:p>
    <w:p w14:paraId="6E382B82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 xml:space="preserve">Что такое устройство в терминах </w:t>
      </w:r>
      <w:r w:rsidRPr="00685392">
        <w:rPr>
          <w:b/>
          <w:i/>
          <w:lang w:val="en-US"/>
        </w:rPr>
        <w:t>CUDA</w:t>
      </w:r>
      <w:r w:rsidRPr="00685392">
        <w:rPr>
          <w:b/>
          <w:i/>
        </w:rPr>
        <w:t xml:space="preserve">? </w:t>
      </w:r>
    </w:p>
    <w:p w14:paraId="7BEA1C39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а) ядро </w:t>
      </w:r>
      <w:r w:rsidRPr="00685392">
        <w:rPr>
          <w:lang w:val="en-US"/>
        </w:rPr>
        <w:t>GPU</w:t>
      </w:r>
      <w:r w:rsidRPr="00685392">
        <w:t>;</w:t>
      </w:r>
    </w:p>
    <w:p w14:paraId="5F49BC9A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+б) графический ускоритель; </w:t>
      </w:r>
    </w:p>
    <w:p w14:paraId="2AD55090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в) устройство, управляющее процессом выполнения и компиляции;</w:t>
      </w:r>
    </w:p>
    <w:p w14:paraId="54807E60" w14:textId="77777777" w:rsidR="00650ECE" w:rsidRPr="00685392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607D0F73" w14:textId="77777777" w:rsidR="00650ECE" w:rsidRPr="00522B2C" w:rsidRDefault="00650ECE" w:rsidP="00650ECE">
      <w:pPr>
        <w:pStyle w:val="af9"/>
        <w:spacing w:line="264" w:lineRule="auto"/>
        <w:ind w:left="0" w:firstLine="680"/>
        <w:contextualSpacing w:val="0"/>
        <w:rPr>
          <w:b/>
        </w:rPr>
      </w:pPr>
      <w:r w:rsidRPr="00685392">
        <w:rPr>
          <w:b/>
        </w:rPr>
        <w:t xml:space="preserve">Вопрос </w:t>
      </w:r>
      <w:r w:rsidRPr="00650ECE">
        <w:rPr>
          <w:b/>
        </w:rPr>
        <w:t>1</w:t>
      </w:r>
      <w:r>
        <w:rPr>
          <w:b/>
        </w:rPr>
        <w:t>3</w:t>
      </w:r>
    </w:p>
    <w:p w14:paraId="38C6A22B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>Что такое хост?</w:t>
      </w:r>
    </w:p>
    <w:p w14:paraId="37481AF9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а) ядро </w:t>
      </w:r>
      <w:r w:rsidRPr="00685392">
        <w:rPr>
          <w:lang w:val="en-US"/>
        </w:rPr>
        <w:t>GPU</w:t>
      </w:r>
      <w:r w:rsidRPr="00685392">
        <w:t>;</w:t>
      </w:r>
    </w:p>
    <w:p w14:paraId="643F83A5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б) графический ускоритель;</w:t>
      </w:r>
    </w:p>
    <w:p w14:paraId="73AA2BD4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+в) устройство, управляющее процессом выполнения и компиляции; </w:t>
      </w:r>
    </w:p>
    <w:p w14:paraId="62604A84" w14:textId="77777777" w:rsidR="00650ECE" w:rsidRPr="00685392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23179660" w14:textId="77777777" w:rsidR="00650ECE" w:rsidRPr="00522B2C" w:rsidRDefault="00650ECE" w:rsidP="00650ECE">
      <w:pPr>
        <w:pStyle w:val="af9"/>
        <w:spacing w:line="264" w:lineRule="auto"/>
        <w:ind w:left="0" w:firstLine="680"/>
        <w:contextualSpacing w:val="0"/>
        <w:rPr>
          <w:b/>
        </w:rPr>
      </w:pPr>
      <w:r w:rsidRPr="00685392">
        <w:rPr>
          <w:b/>
        </w:rPr>
        <w:t xml:space="preserve">Вопрос </w:t>
      </w:r>
      <w:r w:rsidRPr="00650ECE">
        <w:rPr>
          <w:b/>
        </w:rPr>
        <w:t>1</w:t>
      </w:r>
      <w:r>
        <w:rPr>
          <w:b/>
        </w:rPr>
        <w:t>4</w:t>
      </w:r>
    </w:p>
    <w:p w14:paraId="5AF0B458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>Что такое ядро (</w:t>
      </w:r>
      <w:r w:rsidRPr="00685392">
        <w:rPr>
          <w:b/>
          <w:i/>
          <w:lang w:val="en-US"/>
        </w:rPr>
        <w:t>kernel</w:t>
      </w:r>
      <w:r w:rsidRPr="00685392">
        <w:rPr>
          <w:b/>
          <w:i/>
        </w:rPr>
        <w:t xml:space="preserve">)? </w:t>
      </w:r>
    </w:p>
    <w:p w14:paraId="5F437B25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а) ядро </w:t>
      </w:r>
      <w:r w:rsidRPr="00685392">
        <w:rPr>
          <w:lang w:val="en-US"/>
        </w:rPr>
        <w:t>GPU</w:t>
      </w:r>
      <w:r w:rsidRPr="00685392">
        <w:t>;</w:t>
      </w:r>
    </w:p>
    <w:p w14:paraId="3AD818DA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б) графический ускоритель;</w:t>
      </w:r>
    </w:p>
    <w:p w14:paraId="0F3E37F1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в) </w:t>
      </w:r>
      <w:r w:rsidRPr="00685392">
        <w:rPr>
          <w:lang w:val="en-US"/>
        </w:rPr>
        <w:t>CPU</w:t>
      </w:r>
      <w:r w:rsidRPr="00685392">
        <w:t>;</w:t>
      </w:r>
    </w:p>
    <w:p w14:paraId="60F4DCBC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+г) программа на </w:t>
      </w:r>
      <w:r w:rsidRPr="00685392">
        <w:rPr>
          <w:lang w:val="en-US"/>
        </w:rPr>
        <w:t>CUDA</w:t>
      </w:r>
      <w:r w:rsidRPr="00685392">
        <w:t xml:space="preserve">. </w:t>
      </w:r>
    </w:p>
    <w:p w14:paraId="2CC4FD60" w14:textId="77777777" w:rsidR="00650ECE" w:rsidRPr="00685392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1C3926FE" w14:textId="77777777" w:rsidR="00650ECE" w:rsidRPr="00522B2C" w:rsidRDefault="00650ECE" w:rsidP="00650ECE">
      <w:pPr>
        <w:pStyle w:val="af9"/>
        <w:spacing w:line="264" w:lineRule="auto"/>
        <w:ind w:left="0" w:firstLine="680"/>
        <w:contextualSpacing w:val="0"/>
        <w:rPr>
          <w:b/>
        </w:rPr>
      </w:pPr>
      <w:r w:rsidRPr="00685392">
        <w:rPr>
          <w:b/>
        </w:rPr>
        <w:t xml:space="preserve">Вопрос </w:t>
      </w:r>
      <w:r w:rsidRPr="00650ECE">
        <w:rPr>
          <w:b/>
        </w:rPr>
        <w:t>1</w:t>
      </w:r>
      <w:r>
        <w:rPr>
          <w:b/>
        </w:rPr>
        <w:t>5</w:t>
      </w:r>
    </w:p>
    <w:p w14:paraId="57998CF4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 xml:space="preserve">Как осуществляется компиляция и выполнение программы, написанной с помощью технологии </w:t>
      </w:r>
      <w:r w:rsidRPr="00685392">
        <w:rPr>
          <w:b/>
          <w:i/>
          <w:lang w:val="en-US"/>
        </w:rPr>
        <w:t>CUDA</w:t>
      </w:r>
      <w:r w:rsidRPr="00685392">
        <w:rPr>
          <w:b/>
          <w:i/>
        </w:rPr>
        <w:t xml:space="preserve">? </w:t>
      </w:r>
    </w:p>
    <w:p w14:paraId="38C14CB3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а) программа компилируется и выполняется полностью на </w:t>
      </w:r>
      <w:r w:rsidRPr="00685392">
        <w:rPr>
          <w:lang w:val="en-US"/>
        </w:rPr>
        <w:t>GPU</w:t>
      </w:r>
      <w:r w:rsidRPr="00685392">
        <w:t>;</w:t>
      </w:r>
    </w:p>
    <w:p w14:paraId="6AA8439E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+б) программа компилируется на </w:t>
      </w:r>
      <w:r w:rsidRPr="00685392">
        <w:rPr>
          <w:lang w:val="en-US"/>
        </w:rPr>
        <w:t>CPU</w:t>
      </w:r>
      <w:r w:rsidRPr="00685392">
        <w:t xml:space="preserve">, выполняется на </w:t>
      </w:r>
      <w:r w:rsidRPr="00685392">
        <w:rPr>
          <w:lang w:val="en-US"/>
        </w:rPr>
        <w:t>GPU</w:t>
      </w:r>
      <w:r w:rsidRPr="00685392">
        <w:t xml:space="preserve">; </w:t>
      </w:r>
    </w:p>
    <w:p w14:paraId="5437075F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в) часть программы компилируется на </w:t>
      </w:r>
      <w:r w:rsidRPr="00685392">
        <w:rPr>
          <w:lang w:val="en-US"/>
        </w:rPr>
        <w:t>CPU</w:t>
      </w:r>
      <w:r w:rsidRPr="00685392">
        <w:t xml:space="preserve">, часть – </w:t>
      </w:r>
      <w:r w:rsidRPr="00685392">
        <w:rPr>
          <w:lang w:val="en-US"/>
        </w:rPr>
        <w:t>GPU</w:t>
      </w:r>
      <w:r w:rsidRPr="00685392">
        <w:t xml:space="preserve">, выполнение всегда на </w:t>
      </w:r>
      <w:r w:rsidRPr="00685392">
        <w:rPr>
          <w:lang w:val="en-US"/>
        </w:rPr>
        <w:t>GPU</w:t>
      </w:r>
      <w:r w:rsidRPr="00685392">
        <w:t>.</w:t>
      </w:r>
    </w:p>
    <w:p w14:paraId="5E22B4D5" w14:textId="77777777" w:rsidR="00650ECE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748029BD" w14:textId="77777777" w:rsidR="00650ECE" w:rsidRPr="00522B2C" w:rsidRDefault="00650ECE" w:rsidP="00650ECE">
      <w:pPr>
        <w:pStyle w:val="af9"/>
        <w:spacing w:line="264" w:lineRule="auto"/>
        <w:ind w:left="0" w:firstLine="680"/>
        <w:contextualSpacing w:val="0"/>
        <w:rPr>
          <w:b/>
        </w:rPr>
      </w:pPr>
      <w:r w:rsidRPr="00685392">
        <w:rPr>
          <w:b/>
        </w:rPr>
        <w:t xml:space="preserve">Вопрос </w:t>
      </w:r>
      <w:r w:rsidRPr="00650ECE">
        <w:rPr>
          <w:b/>
        </w:rPr>
        <w:t>1</w:t>
      </w:r>
      <w:r>
        <w:rPr>
          <w:b/>
        </w:rPr>
        <w:t>6</w:t>
      </w:r>
    </w:p>
    <w:p w14:paraId="73CE3A1C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Какой из перечисленных способов распараллеливания </w:t>
      </w:r>
      <w:proofErr w:type="gramStart"/>
      <w:r w:rsidRPr="00685392">
        <w:t>наиболее оптимальный</w:t>
      </w:r>
      <w:proofErr w:type="gramEnd"/>
      <w:r w:rsidRPr="00685392">
        <w:t xml:space="preserve"> в большинстве случаев? </w:t>
      </w:r>
    </w:p>
    <w:p w14:paraId="49982727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а) по </w:t>
      </w:r>
      <w:proofErr w:type="spellStart"/>
      <w:r w:rsidRPr="00685392">
        <w:t>гридам</w:t>
      </w:r>
      <w:proofErr w:type="spellEnd"/>
    </w:p>
    <w:p w14:paraId="6D22DB0E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б) по блокам;</w:t>
      </w:r>
    </w:p>
    <w:p w14:paraId="6D3AAAC2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в) по тредам;</w:t>
      </w:r>
    </w:p>
    <w:p w14:paraId="7EB5CC49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+г) по блокам и тредам; </w:t>
      </w:r>
    </w:p>
    <w:p w14:paraId="1F6AF772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д) всё вместе.</w:t>
      </w:r>
    </w:p>
    <w:p w14:paraId="65A38BAE" w14:textId="77777777" w:rsidR="00650ECE" w:rsidRPr="00685392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4E32860D" w14:textId="77777777" w:rsidR="00650ECE" w:rsidRDefault="00650ECE" w:rsidP="00650ECE">
      <w:pPr>
        <w:pStyle w:val="af9"/>
        <w:spacing w:line="264" w:lineRule="auto"/>
        <w:ind w:left="0" w:firstLine="680"/>
        <w:contextualSpacing w:val="0"/>
        <w:rPr>
          <w:b/>
        </w:rPr>
      </w:pPr>
      <w:r w:rsidRPr="00685392">
        <w:rPr>
          <w:b/>
        </w:rPr>
        <w:t xml:space="preserve">Вопрос </w:t>
      </w:r>
      <w:r>
        <w:rPr>
          <w:b/>
        </w:rPr>
        <w:t>17</w:t>
      </w:r>
    </w:p>
    <w:p w14:paraId="034D7386" w14:textId="77777777" w:rsidR="00B5010C" w:rsidRPr="00DB7653" w:rsidRDefault="00B5010C" w:rsidP="00B5010C">
      <w:pPr>
        <w:spacing w:line="264" w:lineRule="auto"/>
        <w:rPr>
          <w:b/>
        </w:rPr>
      </w:pPr>
      <w:r w:rsidRPr="00DB7653">
        <w:rPr>
          <w:b/>
          <w:szCs w:val="24"/>
        </w:rPr>
        <w:t xml:space="preserve">Верно ли утверждение: </w:t>
      </w:r>
      <w:r>
        <w:rPr>
          <w:b/>
          <w:szCs w:val="24"/>
        </w:rPr>
        <w:t xml:space="preserve">В </w:t>
      </w:r>
      <w:r w:rsidRPr="00DB7653">
        <w:rPr>
          <w:b/>
          <w:lang w:val="en-US"/>
        </w:rPr>
        <w:t>MPI</w:t>
      </w:r>
      <w:r w:rsidRPr="000A2B72">
        <w:rPr>
          <w:b/>
        </w:rPr>
        <w:t xml:space="preserve"> </w:t>
      </w:r>
      <w:r>
        <w:rPr>
          <w:b/>
        </w:rPr>
        <w:t xml:space="preserve">существуют как </w:t>
      </w:r>
      <w:r>
        <w:rPr>
          <w:b/>
          <w:lang w:val="en-US"/>
        </w:rPr>
        <w:t>shared</w:t>
      </w:r>
      <w:r>
        <w:rPr>
          <w:b/>
        </w:rPr>
        <w:t xml:space="preserve">, так </w:t>
      </w:r>
      <w:r>
        <w:rPr>
          <w:b/>
          <w:lang w:val="en-US"/>
        </w:rPr>
        <w:t>private</w:t>
      </w:r>
      <w:r>
        <w:rPr>
          <w:b/>
        </w:rPr>
        <w:t xml:space="preserve"> переменные?</w:t>
      </w:r>
      <w:r w:rsidRPr="00DB7653">
        <w:rPr>
          <w:b/>
        </w:rPr>
        <w:t xml:space="preserve"> </w:t>
      </w:r>
    </w:p>
    <w:p w14:paraId="4D558424" w14:textId="77777777" w:rsidR="00B5010C" w:rsidRPr="00931152" w:rsidRDefault="00B5010C" w:rsidP="00B5010C">
      <w:pPr>
        <w:spacing w:line="264" w:lineRule="auto"/>
        <w:rPr>
          <w:szCs w:val="24"/>
        </w:rPr>
      </w:pPr>
      <w:r w:rsidRPr="00931152">
        <w:rPr>
          <w:szCs w:val="24"/>
        </w:rPr>
        <w:t>а) Да;</w:t>
      </w:r>
    </w:p>
    <w:p w14:paraId="64BB3637" w14:textId="77777777" w:rsidR="00B5010C" w:rsidRDefault="00B5010C" w:rsidP="00B5010C">
      <w:pPr>
        <w:spacing w:line="264" w:lineRule="auto"/>
        <w:rPr>
          <w:szCs w:val="24"/>
        </w:rPr>
      </w:pPr>
      <w:r>
        <w:rPr>
          <w:szCs w:val="24"/>
        </w:rPr>
        <w:t>+</w:t>
      </w:r>
      <w:r w:rsidRPr="00931152">
        <w:rPr>
          <w:szCs w:val="24"/>
        </w:rPr>
        <w:t>б</w:t>
      </w:r>
      <w:proofErr w:type="gramStart"/>
      <w:r w:rsidRPr="00931152">
        <w:rPr>
          <w:szCs w:val="24"/>
        </w:rPr>
        <w:t>)</w:t>
      </w:r>
      <w:proofErr w:type="gramEnd"/>
      <w:r w:rsidRPr="00931152">
        <w:rPr>
          <w:szCs w:val="24"/>
        </w:rPr>
        <w:t xml:space="preserve"> Нет </w:t>
      </w:r>
    </w:p>
    <w:p w14:paraId="7D1BC45A" w14:textId="77777777" w:rsidR="00B5010C" w:rsidRPr="00522B2C" w:rsidRDefault="00B5010C" w:rsidP="00650ECE">
      <w:pPr>
        <w:pStyle w:val="af9"/>
        <w:spacing w:line="264" w:lineRule="auto"/>
        <w:ind w:left="0" w:firstLine="680"/>
        <w:contextualSpacing w:val="0"/>
        <w:rPr>
          <w:b/>
        </w:rPr>
      </w:pPr>
    </w:p>
    <w:p w14:paraId="2D48B1E0" w14:textId="77777777" w:rsidR="00650ECE" w:rsidRPr="00522B2C" w:rsidRDefault="00650ECE" w:rsidP="00650ECE">
      <w:pPr>
        <w:pStyle w:val="af9"/>
        <w:spacing w:line="264" w:lineRule="auto"/>
        <w:ind w:left="0" w:firstLine="680"/>
        <w:contextualSpacing w:val="0"/>
        <w:rPr>
          <w:b/>
        </w:rPr>
      </w:pPr>
      <w:r w:rsidRPr="00685392">
        <w:rPr>
          <w:b/>
        </w:rPr>
        <w:t xml:space="preserve">Вопрос </w:t>
      </w:r>
      <w:r>
        <w:rPr>
          <w:b/>
        </w:rPr>
        <w:t>18</w:t>
      </w:r>
    </w:p>
    <w:p w14:paraId="58DC978B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>Каким образом можно спроектировать на плоскость текущее положение треда в блоке?</w:t>
      </w:r>
    </w:p>
    <w:p w14:paraId="21AEA00A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lang w:val="en-US"/>
        </w:rPr>
      </w:pPr>
      <w:r w:rsidRPr="00685392">
        <w:t>а</w:t>
      </w:r>
      <w:r w:rsidRPr="00685392">
        <w:rPr>
          <w:lang w:val="en-US"/>
        </w:rPr>
        <w:t xml:space="preserve">) int </w:t>
      </w:r>
      <w:proofErr w:type="spellStart"/>
      <w:r w:rsidRPr="00685392">
        <w:rPr>
          <w:lang w:val="en-US"/>
        </w:rPr>
        <w:t>threadId</w:t>
      </w:r>
      <w:proofErr w:type="spellEnd"/>
      <w:r w:rsidRPr="00685392">
        <w:rPr>
          <w:lang w:val="en-US"/>
        </w:rPr>
        <w:t xml:space="preserve"> = </w:t>
      </w:r>
      <w:proofErr w:type="spellStart"/>
      <w:r w:rsidRPr="00685392">
        <w:rPr>
          <w:lang w:val="en-US"/>
        </w:rPr>
        <w:t>blockIdx.x</w:t>
      </w:r>
      <w:proofErr w:type="spellEnd"/>
      <w:r w:rsidRPr="00685392">
        <w:rPr>
          <w:lang w:val="en-US"/>
        </w:rPr>
        <w:t xml:space="preserve"> + </w:t>
      </w:r>
      <w:proofErr w:type="spellStart"/>
      <w:r w:rsidRPr="00685392">
        <w:rPr>
          <w:lang w:val="en-US"/>
        </w:rPr>
        <w:t>threadIdx.x</w:t>
      </w:r>
      <w:proofErr w:type="spellEnd"/>
      <w:r w:rsidRPr="00685392">
        <w:rPr>
          <w:lang w:val="en-US"/>
        </w:rPr>
        <w:t>;</w:t>
      </w:r>
    </w:p>
    <w:p w14:paraId="433E72BA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lang w:val="en-US"/>
        </w:rPr>
      </w:pPr>
      <w:r w:rsidRPr="00685392">
        <w:rPr>
          <w:lang w:val="en-US"/>
        </w:rPr>
        <w:t>+</w:t>
      </w:r>
      <w:r w:rsidRPr="00685392">
        <w:t>б</w:t>
      </w:r>
      <w:r w:rsidRPr="00685392">
        <w:rPr>
          <w:lang w:val="en-US"/>
        </w:rPr>
        <w:t xml:space="preserve">) int </w:t>
      </w:r>
      <w:proofErr w:type="spellStart"/>
      <w:r w:rsidRPr="00685392">
        <w:rPr>
          <w:lang w:val="en-US"/>
        </w:rPr>
        <w:t>threadId</w:t>
      </w:r>
      <w:proofErr w:type="spellEnd"/>
      <w:r w:rsidRPr="00685392">
        <w:rPr>
          <w:lang w:val="en-US"/>
        </w:rPr>
        <w:t xml:space="preserve"> = </w:t>
      </w:r>
      <w:proofErr w:type="spellStart"/>
      <w:r w:rsidRPr="00685392">
        <w:rPr>
          <w:lang w:val="en-US"/>
        </w:rPr>
        <w:t>blockIdx.x</w:t>
      </w:r>
      <w:proofErr w:type="spellEnd"/>
      <w:r w:rsidRPr="00685392">
        <w:rPr>
          <w:lang w:val="en-US"/>
        </w:rPr>
        <w:t xml:space="preserve"> * </w:t>
      </w:r>
      <w:proofErr w:type="spellStart"/>
      <w:r w:rsidRPr="00685392">
        <w:rPr>
          <w:lang w:val="en-US"/>
        </w:rPr>
        <w:t>blockDim.x</w:t>
      </w:r>
      <w:proofErr w:type="spellEnd"/>
      <w:r w:rsidRPr="00685392">
        <w:rPr>
          <w:lang w:val="en-US"/>
        </w:rPr>
        <w:t xml:space="preserve"> + </w:t>
      </w:r>
      <w:proofErr w:type="spellStart"/>
      <w:r w:rsidRPr="00685392">
        <w:rPr>
          <w:lang w:val="en-US"/>
        </w:rPr>
        <w:t>threadIdx.</w:t>
      </w:r>
      <w:proofErr w:type="gramStart"/>
      <w:r w:rsidRPr="00685392">
        <w:rPr>
          <w:lang w:val="en-US"/>
        </w:rPr>
        <w:t>x</w:t>
      </w:r>
      <w:proofErr w:type="spellEnd"/>
      <w:r w:rsidRPr="00685392">
        <w:rPr>
          <w:lang w:val="en-US"/>
        </w:rPr>
        <w:t>;</w:t>
      </w:r>
      <w:proofErr w:type="gramEnd"/>
      <w:r w:rsidRPr="00685392">
        <w:rPr>
          <w:lang w:val="en-US"/>
        </w:rPr>
        <w:t xml:space="preserve"> </w:t>
      </w:r>
    </w:p>
    <w:p w14:paraId="4DC43445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lang w:val="en-US"/>
        </w:rPr>
      </w:pPr>
      <w:r w:rsidRPr="00685392">
        <w:t>в</w:t>
      </w:r>
      <w:r w:rsidRPr="00685392">
        <w:rPr>
          <w:lang w:val="en-US"/>
        </w:rPr>
        <w:t xml:space="preserve">) int </w:t>
      </w:r>
      <w:proofErr w:type="spellStart"/>
      <w:r w:rsidRPr="00685392">
        <w:rPr>
          <w:lang w:val="en-US"/>
        </w:rPr>
        <w:t>threadId</w:t>
      </w:r>
      <w:proofErr w:type="spellEnd"/>
      <w:r w:rsidRPr="00685392">
        <w:rPr>
          <w:lang w:val="en-US"/>
        </w:rPr>
        <w:t xml:space="preserve"> = </w:t>
      </w:r>
      <w:proofErr w:type="spellStart"/>
      <w:r w:rsidRPr="00685392">
        <w:rPr>
          <w:lang w:val="en-US"/>
        </w:rPr>
        <w:t>blockIdx.x</w:t>
      </w:r>
      <w:proofErr w:type="spellEnd"/>
      <w:r w:rsidRPr="00685392">
        <w:rPr>
          <w:lang w:val="en-US"/>
        </w:rPr>
        <w:t xml:space="preserve"> * </w:t>
      </w:r>
      <w:proofErr w:type="spellStart"/>
      <w:r w:rsidRPr="00685392">
        <w:rPr>
          <w:lang w:val="en-US"/>
        </w:rPr>
        <w:t>blockIdy.x</w:t>
      </w:r>
      <w:proofErr w:type="spellEnd"/>
      <w:r w:rsidRPr="00685392">
        <w:rPr>
          <w:lang w:val="en-US"/>
        </w:rPr>
        <w:t xml:space="preserve"> + </w:t>
      </w:r>
      <w:proofErr w:type="spellStart"/>
      <w:r w:rsidRPr="00685392">
        <w:rPr>
          <w:lang w:val="en-US"/>
        </w:rPr>
        <w:t>threadIdx.x</w:t>
      </w:r>
      <w:proofErr w:type="spellEnd"/>
      <w:r w:rsidRPr="00685392">
        <w:rPr>
          <w:lang w:val="en-US"/>
        </w:rPr>
        <w:t xml:space="preserve"> * </w:t>
      </w:r>
      <w:proofErr w:type="spellStart"/>
      <w:r w:rsidRPr="00685392">
        <w:rPr>
          <w:lang w:val="en-US"/>
        </w:rPr>
        <w:t>threadIdy.x</w:t>
      </w:r>
      <w:proofErr w:type="spellEnd"/>
      <w:r w:rsidRPr="00685392">
        <w:rPr>
          <w:lang w:val="en-US"/>
        </w:rPr>
        <w:t>;</w:t>
      </w:r>
    </w:p>
    <w:p w14:paraId="7B1607B7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lang w:val="en-US"/>
        </w:rPr>
      </w:pPr>
      <w:r w:rsidRPr="00685392">
        <w:t>г</w:t>
      </w:r>
      <w:r w:rsidRPr="00685392">
        <w:rPr>
          <w:lang w:val="en-US"/>
        </w:rPr>
        <w:t xml:space="preserve">) int </w:t>
      </w:r>
      <w:proofErr w:type="spellStart"/>
      <w:r w:rsidRPr="00685392">
        <w:rPr>
          <w:lang w:val="en-US"/>
        </w:rPr>
        <w:t>threadId</w:t>
      </w:r>
      <w:proofErr w:type="spellEnd"/>
      <w:r w:rsidRPr="00685392">
        <w:rPr>
          <w:lang w:val="en-US"/>
        </w:rPr>
        <w:t xml:space="preserve"> = </w:t>
      </w:r>
      <w:proofErr w:type="spellStart"/>
      <w:r w:rsidRPr="00685392">
        <w:rPr>
          <w:lang w:val="en-US"/>
        </w:rPr>
        <w:t>blockDim.x</w:t>
      </w:r>
      <w:proofErr w:type="spellEnd"/>
      <w:r w:rsidRPr="00685392">
        <w:rPr>
          <w:lang w:val="en-US"/>
        </w:rPr>
        <w:t xml:space="preserve"> + </w:t>
      </w:r>
      <w:proofErr w:type="spellStart"/>
      <w:r w:rsidRPr="00685392">
        <w:rPr>
          <w:lang w:val="en-US"/>
        </w:rPr>
        <w:t>threadIdx.y</w:t>
      </w:r>
      <w:proofErr w:type="spellEnd"/>
      <w:r w:rsidRPr="00685392">
        <w:rPr>
          <w:lang w:val="en-US"/>
        </w:rPr>
        <w:t>.</w:t>
      </w:r>
    </w:p>
    <w:p w14:paraId="1732F0B8" w14:textId="77777777" w:rsidR="00650ECE" w:rsidRPr="00255A05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  <w:lang w:val="en-US"/>
        </w:rPr>
      </w:pPr>
    </w:p>
    <w:p w14:paraId="1849726D" w14:textId="77777777" w:rsidR="00650ECE" w:rsidRPr="00522B2C" w:rsidRDefault="00650ECE" w:rsidP="00650ECE">
      <w:pPr>
        <w:pStyle w:val="af9"/>
        <w:spacing w:line="264" w:lineRule="auto"/>
        <w:ind w:left="0" w:firstLine="680"/>
        <w:contextualSpacing w:val="0"/>
        <w:rPr>
          <w:b/>
        </w:rPr>
      </w:pPr>
      <w:r>
        <w:rPr>
          <w:b/>
        </w:rPr>
        <w:t>Вопрос 19</w:t>
      </w:r>
    </w:p>
    <w:p w14:paraId="54B7802F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  <w:rPr>
          <w:b/>
          <w:i/>
        </w:rPr>
      </w:pPr>
      <w:r w:rsidRPr="00685392">
        <w:rPr>
          <w:b/>
          <w:i/>
        </w:rPr>
        <w:t>Какие параметры используются при запуске ядра?</w:t>
      </w:r>
    </w:p>
    <w:p w14:paraId="1EBD7AF2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а) </w:t>
      </w:r>
      <w:r w:rsidRPr="00685392">
        <w:rPr>
          <w:lang w:val="en-US"/>
        </w:rPr>
        <w:t>grid</w:t>
      </w:r>
      <w:r w:rsidRPr="00685392">
        <w:t xml:space="preserve">, </w:t>
      </w:r>
      <w:r w:rsidRPr="00685392">
        <w:rPr>
          <w:lang w:val="en-US"/>
        </w:rPr>
        <w:t>block</w:t>
      </w:r>
      <w:r w:rsidRPr="00685392">
        <w:t xml:space="preserve"> – количество блоков в гриде и потоков в блоке;</w:t>
      </w:r>
    </w:p>
    <w:p w14:paraId="662250A8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+б) </w:t>
      </w:r>
      <w:r w:rsidRPr="00685392">
        <w:rPr>
          <w:lang w:val="en-US"/>
        </w:rPr>
        <w:t>grid</w:t>
      </w:r>
      <w:r w:rsidRPr="00685392">
        <w:t xml:space="preserve">, </w:t>
      </w:r>
      <w:r w:rsidRPr="00685392">
        <w:rPr>
          <w:lang w:val="en-US"/>
        </w:rPr>
        <w:t>block</w:t>
      </w:r>
      <w:r w:rsidRPr="00685392">
        <w:t xml:space="preserve">, </w:t>
      </w:r>
      <w:r w:rsidRPr="00685392">
        <w:rPr>
          <w:lang w:val="en-US"/>
        </w:rPr>
        <w:t>mem</w:t>
      </w:r>
      <w:r w:rsidRPr="00685392">
        <w:t xml:space="preserve">, </w:t>
      </w:r>
      <w:r w:rsidRPr="00685392">
        <w:rPr>
          <w:lang w:val="en-US"/>
        </w:rPr>
        <w:t>stream</w:t>
      </w:r>
      <w:r w:rsidRPr="00685392">
        <w:t xml:space="preserve"> - количество блоков в гриде, потоков в блоке, объём дополнительной </w:t>
      </w:r>
      <w:r w:rsidRPr="00685392">
        <w:rPr>
          <w:lang w:val="en-US"/>
        </w:rPr>
        <w:t>shared</w:t>
      </w:r>
      <w:r w:rsidRPr="00685392">
        <w:t xml:space="preserve">-памяти, поток вызова; </w:t>
      </w:r>
    </w:p>
    <w:p w14:paraId="4D7D2674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в) </w:t>
      </w:r>
      <w:r w:rsidRPr="00685392">
        <w:rPr>
          <w:lang w:val="en-US"/>
        </w:rPr>
        <w:t>mem</w:t>
      </w:r>
      <w:r w:rsidRPr="00685392">
        <w:t xml:space="preserve">, </w:t>
      </w:r>
      <w:r w:rsidRPr="00685392">
        <w:rPr>
          <w:lang w:val="en-US"/>
        </w:rPr>
        <w:t>stream</w:t>
      </w:r>
      <w:r w:rsidRPr="00685392">
        <w:t xml:space="preserve"> - объём дополнительной </w:t>
      </w:r>
      <w:r w:rsidRPr="00685392">
        <w:rPr>
          <w:lang w:val="en-US"/>
        </w:rPr>
        <w:t>shared</w:t>
      </w:r>
      <w:r w:rsidRPr="00685392">
        <w:t>-памяти и поток вызова;</w:t>
      </w:r>
    </w:p>
    <w:p w14:paraId="55391FC8" w14:textId="77777777" w:rsidR="00650ECE" w:rsidRPr="00685392" w:rsidRDefault="00650ECE" w:rsidP="00650ECE">
      <w:pPr>
        <w:pStyle w:val="af9"/>
        <w:tabs>
          <w:tab w:val="left" w:pos="1134"/>
        </w:tabs>
        <w:suppressAutoHyphens w:val="0"/>
        <w:spacing w:line="264" w:lineRule="auto"/>
        <w:ind w:left="0" w:firstLine="680"/>
      </w:pPr>
      <w:r w:rsidRPr="00685392">
        <w:t xml:space="preserve">г) </w:t>
      </w:r>
      <w:r w:rsidRPr="00685392">
        <w:rPr>
          <w:lang w:val="en-US"/>
        </w:rPr>
        <w:t>dev</w:t>
      </w:r>
      <w:r w:rsidRPr="00685392">
        <w:t xml:space="preserve">, </w:t>
      </w:r>
      <w:r w:rsidRPr="00685392">
        <w:rPr>
          <w:lang w:val="en-US"/>
        </w:rPr>
        <w:t>mem</w:t>
      </w:r>
      <w:r w:rsidRPr="00685392">
        <w:t xml:space="preserve">, </w:t>
      </w:r>
      <w:r w:rsidRPr="00685392">
        <w:rPr>
          <w:lang w:val="en-US"/>
        </w:rPr>
        <w:t>block</w:t>
      </w:r>
      <w:r w:rsidRPr="00685392">
        <w:t xml:space="preserve"> – номер устройства, количество выделяемой памяти на блок, количество потоков в блоке.</w:t>
      </w:r>
    </w:p>
    <w:p w14:paraId="0B852E3A" w14:textId="77777777" w:rsidR="00650ECE" w:rsidRPr="00685392" w:rsidRDefault="00650ECE" w:rsidP="00650ECE">
      <w:pPr>
        <w:tabs>
          <w:tab w:val="left" w:pos="1134"/>
        </w:tabs>
        <w:spacing w:line="264" w:lineRule="auto"/>
        <w:ind w:firstLine="680"/>
        <w:rPr>
          <w:szCs w:val="24"/>
        </w:rPr>
      </w:pPr>
    </w:p>
    <w:p w14:paraId="0F4B1022" w14:textId="77777777" w:rsidR="00650ECE" w:rsidRPr="002D1ED9" w:rsidRDefault="00650ECE" w:rsidP="00650ECE">
      <w:pPr>
        <w:pStyle w:val="af9"/>
        <w:spacing w:line="264" w:lineRule="auto"/>
        <w:ind w:left="0" w:firstLine="680"/>
        <w:contextualSpacing w:val="0"/>
        <w:rPr>
          <w:b/>
        </w:rPr>
      </w:pPr>
      <w:r>
        <w:rPr>
          <w:b/>
        </w:rPr>
        <w:t>Вопрос 20</w:t>
      </w:r>
    </w:p>
    <w:p w14:paraId="4DB6B082" w14:textId="77777777" w:rsidR="00650ECE" w:rsidRPr="00DB7653" w:rsidRDefault="00650ECE" w:rsidP="00650ECE">
      <w:pPr>
        <w:spacing w:line="264" w:lineRule="auto"/>
        <w:rPr>
          <w:b/>
        </w:rPr>
      </w:pPr>
      <w:r w:rsidRPr="00DB7653">
        <w:rPr>
          <w:b/>
          <w:szCs w:val="24"/>
        </w:rPr>
        <w:t>Верно ли утверждение</w:t>
      </w:r>
      <w:proofErr w:type="gramStart"/>
      <w:r w:rsidRPr="00DB7653">
        <w:rPr>
          <w:b/>
          <w:szCs w:val="24"/>
        </w:rPr>
        <w:t xml:space="preserve">: </w:t>
      </w:r>
      <w:r w:rsidRPr="00DB7653">
        <w:rPr>
          <w:b/>
        </w:rPr>
        <w:t>При</w:t>
      </w:r>
      <w:proofErr w:type="gramEnd"/>
      <w:r w:rsidRPr="00DB7653">
        <w:rPr>
          <w:b/>
        </w:rPr>
        <w:t xml:space="preserve"> работе с блокирующими функциями </w:t>
      </w:r>
      <w:r w:rsidRPr="00DB7653">
        <w:rPr>
          <w:b/>
          <w:lang w:val="en-US"/>
        </w:rPr>
        <w:t>MPI</w:t>
      </w:r>
      <w:r w:rsidRPr="00DB7653">
        <w:rPr>
          <w:b/>
        </w:rPr>
        <w:t xml:space="preserve"> может возникнуть тупиковая ситуация</w:t>
      </w:r>
    </w:p>
    <w:p w14:paraId="749E41FE" w14:textId="77777777" w:rsidR="00650ECE" w:rsidRPr="00931152" w:rsidRDefault="00650ECE" w:rsidP="00650ECE">
      <w:pPr>
        <w:spacing w:line="264" w:lineRule="auto"/>
        <w:rPr>
          <w:szCs w:val="24"/>
        </w:rPr>
      </w:pPr>
      <w:r w:rsidRPr="00931152">
        <w:rPr>
          <w:szCs w:val="24"/>
        </w:rPr>
        <w:t>+а</w:t>
      </w:r>
      <w:proofErr w:type="gramStart"/>
      <w:r w:rsidRPr="00931152">
        <w:rPr>
          <w:szCs w:val="24"/>
        </w:rPr>
        <w:t>)</w:t>
      </w:r>
      <w:proofErr w:type="gramEnd"/>
      <w:r w:rsidRPr="00931152">
        <w:rPr>
          <w:szCs w:val="24"/>
        </w:rPr>
        <w:t xml:space="preserve"> Да;</w:t>
      </w:r>
    </w:p>
    <w:p w14:paraId="76569426" w14:textId="77777777" w:rsidR="00650ECE" w:rsidRDefault="00650ECE" w:rsidP="00650ECE">
      <w:pPr>
        <w:spacing w:line="264" w:lineRule="auto"/>
        <w:rPr>
          <w:szCs w:val="24"/>
        </w:rPr>
      </w:pPr>
      <w:r w:rsidRPr="00931152">
        <w:rPr>
          <w:szCs w:val="24"/>
        </w:rPr>
        <w:t xml:space="preserve">б) Нет </w:t>
      </w:r>
    </w:p>
    <w:p w14:paraId="727E5EC7" w14:textId="77777777" w:rsidR="00650ECE" w:rsidRPr="00650ECE" w:rsidRDefault="00650ECE" w:rsidP="00650ECE">
      <w:pPr>
        <w:pStyle w:val="af9"/>
        <w:spacing w:line="264" w:lineRule="auto"/>
        <w:ind w:left="0" w:firstLine="680"/>
        <w:contextualSpacing w:val="0"/>
        <w:rPr>
          <w:b/>
        </w:rPr>
      </w:pPr>
    </w:p>
    <w:p w14:paraId="7506E490" w14:textId="77777777" w:rsidR="00987D9F" w:rsidRDefault="00B5010C" w:rsidP="00987D9F">
      <w:pPr>
        <w:pStyle w:val="Style23"/>
        <w:ind w:firstLine="709"/>
        <w:rPr>
          <w:rStyle w:val="FontStyle134"/>
          <w:sz w:val="28"/>
          <w:szCs w:val="28"/>
        </w:rPr>
      </w:pPr>
      <w:r>
        <w:rPr>
          <w:rStyle w:val="FontStyle134"/>
          <w:sz w:val="28"/>
          <w:szCs w:val="28"/>
        </w:rPr>
        <w:br w:type="page"/>
      </w:r>
      <w:r w:rsidR="00987D9F" w:rsidRPr="00C35974">
        <w:rPr>
          <w:rStyle w:val="FontStyle134"/>
          <w:sz w:val="28"/>
          <w:szCs w:val="28"/>
        </w:rPr>
        <w:lastRenderedPageBreak/>
        <w:t>4.2.  Промежуточная аттестация в форме курсово</w:t>
      </w:r>
      <w:r w:rsidR="00F4597C" w:rsidRPr="00C35974">
        <w:rPr>
          <w:rStyle w:val="FontStyle134"/>
          <w:sz w:val="28"/>
          <w:szCs w:val="28"/>
        </w:rPr>
        <w:t>го</w:t>
      </w:r>
      <w:r w:rsidR="00987D9F" w:rsidRPr="00C35974">
        <w:rPr>
          <w:rStyle w:val="FontStyle134"/>
          <w:sz w:val="28"/>
          <w:szCs w:val="28"/>
        </w:rPr>
        <w:t xml:space="preserve"> </w:t>
      </w:r>
      <w:r w:rsidR="00F4597C" w:rsidRPr="00C35974">
        <w:rPr>
          <w:rStyle w:val="FontStyle134"/>
          <w:sz w:val="28"/>
          <w:szCs w:val="28"/>
        </w:rPr>
        <w:t>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051842" w:rsidRPr="00B5010C" w14:paraId="3ED33953" w14:textId="77777777" w:rsidTr="00051842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7B5449" w14:textId="77777777" w:rsidR="00051842" w:rsidRPr="00B5010C" w:rsidRDefault="00051842" w:rsidP="009C3302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B5010C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5D449F" w14:textId="77777777" w:rsidR="00051842" w:rsidRPr="00B5010C" w:rsidRDefault="00051842" w:rsidP="009C3302">
            <w:pPr>
              <w:pStyle w:val="Style97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B5010C">
              <w:rPr>
                <w:rStyle w:val="FontStyle138"/>
                <w:b/>
                <w:i w:val="0"/>
                <w:sz w:val="24"/>
                <w:szCs w:val="24"/>
              </w:rPr>
              <w:t>Результаты освоения ОПОП</w:t>
            </w:r>
          </w:p>
          <w:p w14:paraId="571E41E8" w14:textId="77777777" w:rsidR="00051842" w:rsidRPr="00B5010C" w:rsidRDefault="00051842" w:rsidP="00051842">
            <w:pPr>
              <w:pStyle w:val="Style97"/>
              <w:rPr>
                <w:rFonts w:ascii="Times New Roman" w:hAnsi="Times New Roman"/>
                <w:b/>
                <w:iCs/>
              </w:rPr>
            </w:pPr>
            <w:r w:rsidRPr="00B5010C">
              <w:rPr>
                <w:rFonts w:ascii="Times New Roman" w:hAnsi="Times New Roman"/>
                <w:b/>
                <w:iCs/>
              </w:rPr>
              <w:t>Содержание компетенций</w:t>
            </w:r>
          </w:p>
        </w:tc>
      </w:tr>
      <w:tr w:rsidR="00051842" w:rsidRPr="00B5010C" w14:paraId="75E31656" w14:textId="77777777" w:rsidTr="00051842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4AE90A" w14:textId="77777777" w:rsidR="00051842" w:rsidRPr="00B5010C" w:rsidRDefault="00051842" w:rsidP="00051842">
            <w:pPr>
              <w:pStyle w:val="Default"/>
              <w:widowControl w:val="0"/>
              <w:rPr>
                <w:b/>
                <w:bCs/>
                <w:iCs/>
              </w:rPr>
            </w:pPr>
            <w:r w:rsidRPr="00B5010C">
              <w:rPr>
                <w:b/>
                <w:bCs/>
                <w:iCs/>
              </w:rPr>
              <w:t>ОПК-2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AEDD6" w14:textId="77777777" w:rsidR="00051842" w:rsidRPr="00B5010C" w:rsidRDefault="00051842" w:rsidP="00051842">
            <w:pPr>
              <w:pStyle w:val="Style97"/>
              <w:spacing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B5010C">
              <w:rPr>
                <w:rFonts w:ascii="Times New Roman" w:hAnsi="Times New Roman"/>
                <w:b/>
                <w:iCs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задач;</w:t>
            </w:r>
          </w:p>
        </w:tc>
      </w:tr>
      <w:tr w:rsidR="00051842" w:rsidRPr="00B5010C" w14:paraId="6AD02F06" w14:textId="77777777" w:rsidTr="009C3302">
        <w:trPr>
          <w:trHeight w:val="781"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CDB27" w14:textId="77777777" w:rsidR="00051842" w:rsidRPr="00B5010C" w:rsidRDefault="00051842" w:rsidP="009C3302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  <w:szCs w:val="24"/>
              </w:rPr>
            </w:pPr>
            <w:r w:rsidRPr="00B5010C">
              <w:rPr>
                <w:b/>
                <w:color w:val="000000"/>
                <w:szCs w:val="24"/>
              </w:rPr>
              <w:t>ОПК-2.1.</w:t>
            </w:r>
            <w:r w:rsidRPr="00B5010C">
              <w:rPr>
                <w:color w:val="000000"/>
                <w:szCs w:val="24"/>
              </w:rPr>
              <w:t xml:space="preserve"> Проектирует и разрабатывает оригинальные алгоритмы и программные средства для решения профессиональных задач</w:t>
            </w:r>
          </w:p>
        </w:tc>
      </w:tr>
      <w:tr w:rsidR="00051842" w:rsidRPr="00B5010C" w14:paraId="34289FB8" w14:textId="77777777" w:rsidTr="009C3302">
        <w:trPr>
          <w:trHeight w:val="5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DA70" w14:textId="77777777" w:rsidR="00051842" w:rsidRPr="00B5010C" w:rsidRDefault="00051842" w:rsidP="009C3302">
            <w:pPr>
              <w:ind w:firstLine="0"/>
              <w:jc w:val="center"/>
              <w:rPr>
                <w:b/>
                <w:szCs w:val="24"/>
              </w:rPr>
            </w:pPr>
            <w:r w:rsidRPr="00B5010C">
              <w:rPr>
                <w:b/>
                <w:szCs w:val="24"/>
              </w:rPr>
              <w:t>ОПК-6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CBD6" w14:textId="77777777" w:rsidR="00051842" w:rsidRPr="00B5010C" w:rsidRDefault="00051842" w:rsidP="009C3302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  <w:szCs w:val="24"/>
              </w:rPr>
            </w:pPr>
            <w:r w:rsidRPr="00B5010C">
              <w:rPr>
                <w:color w:val="000000"/>
                <w:szCs w:val="24"/>
              </w:rPr>
              <w:t>Способен разрабатывать компоненты программно-аппаратных комплексов обработки информации и автоматизированного проектирования.</w:t>
            </w:r>
          </w:p>
        </w:tc>
      </w:tr>
      <w:tr w:rsidR="00051842" w:rsidRPr="00B5010C" w14:paraId="07FB82B8" w14:textId="77777777" w:rsidTr="009C3302">
        <w:trPr>
          <w:trHeight w:val="781"/>
        </w:trPr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41A8E" w14:textId="77777777" w:rsidR="00051842" w:rsidRPr="00B5010C" w:rsidRDefault="00051842" w:rsidP="009C3302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  <w:szCs w:val="24"/>
              </w:rPr>
            </w:pPr>
            <w:r w:rsidRPr="00B5010C">
              <w:rPr>
                <w:b/>
                <w:color w:val="000000"/>
                <w:szCs w:val="24"/>
              </w:rPr>
              <w:t>ОПК-6.1.</w:t>
            </w:r>
            <w:r w:rsidRPr="00B5010C">
              <w:rPr>
                <w:color w:val="000000"/>
                <w:szCs w:val="24"/>
              </w:rPr>
              <w:t xml:space="preserve"> Проектирует и разрабатывает компоненты программно-аппаратных комплексов обработки информации</w:t>
            </w:r>
          </w:p>
        </w:tc>
      </w:tr>
    </w:tbl>
    <w:p w14:paraId="56D28B1C" w14:textId="77777777" w:rsidR="00AF3DA5" w:rsidRDefault="00AF3DA5" w:rsidP="00987D9F">
      <w:pPr>
        <w:rPr>
          <w:b/>
        </w:rPr>
      </w:pPr>
    </w:p>
    <w:p w14:paraId="662F88D6" w14:textId="77777777" w:rsidR="00987D9F" w:rsidRDefault="00987D9F" w:rsidP="00987D9F">
      <w:pPr>
        <w:rPr>
          <w:b/>
        </w:rPr>
      </w:pPr>
      <w:r>
        <w:rPr>
          <w:b/>
        </w:rPr>
        <w:t>Типовое задание для курсовой работы по дисциплине:</w:t>
      </w:r>
    </w:p>
    <w:p w14:paraId="48A16783" w14:textId="77777777" w:rsidR="00987D9F" w:rsidRDefault="00987D9F" w:rsidP="00987D9F">
      <w:pPr>
        <w:rPr>
          <w:b/>
        </w:rPr>
      </w:pPr>
    </w:p>
    <w:p w14:paraId="730CEA66" w14:textId="77777777" w:rsidR="00E95AE1" w:rsidRDefault="00E95AE1" w:rsidP="00E95AE1">
      <w:r w:rsidRPr="006D6BFB">
        <w:t xml:space="preserve">Главной целью написания </w:t>
      </w:r>
      <w:r>
        <w:t xml:space="preserve">курсового </w:t>
      </w:r>
      <w:proofErr w:type="gramStart"/>
      <w:r>
        <w:t xml:space="preserve">проекта </w:t>
      </w:r>
      <w:r w:rsidRPr="006D6BFB">
        <w:t xml:space="preserve"> является</w:t>
      </w:r>
      <w:proofErr w:type="gramEnd"/>
      <w:r w:rsidRPr="006D6BFB">
        <w:t xml:space="preserve"> проверка усвоения студентами знаний в области </w:t>
      </w:r>
      <w:r>
        <w:t xml:space="preserve">использования вычислительных систем для </w:t>
      </w:r>
      <w:r w:rsidR="00FC1E3F">
        <w:t>достижения сверхвысокой производительности, получение</w:t>
      </w:r>
      <w:r>
        <w:t xml:space="preserve"> практическ</w:t>
      </w:r>
      <w:r w:rsidR="00FC1E3F">
        <w:t>ого</w:t>
      </w:r>
      <w:r>
        <w:t xml:space="preserve"> опыт</w:t>
      </w:r>
      <w:r w:rsidR="00FC1E3F">
        <w:t>а</w:t>
      </w:r>
      <w:r>
        <w:t xml:space="preserve"> </w:t>
      </w:r>
      <w:r w:rsidRPr="00D662BC">
        <w:t>программирования многопроцессорных систем с общей памятью и графических процессоров</w:t>
      </w:r>
      <w:r>
        <w:t xml:space="preserve"> с использованием технологий </w:t>
      </w:r>
      <w:proofErr w:type="spellStart"/>
      <w:r w:rsidRPr="00E95AE1">
        <w:t>OpenMP</w:t>
      </w:r>
      <w:proofErr w:type="spellEnd"/>
      <w:r w:rsidRPr="00F05E81">
        <w:t xml:space="preserve"> </w:t>
      </w:r>
      <w:r>
        <w:t xml:space="preserve">и </w:t>
      </w:r>
      <w:r w:rsidRPr="00E95AE1">
        <w:t>CUDA</w:t>
      </w:r>
      <w:r w:rsidRPr="00F05E81">
        <w:t xml:space="preserve"> (</w:t>
      </w:r>
      <w:r>
        <w:t xml:space="preserve">или </w:t>
      </w:r>
      <w:proofErr w:type="spellStart"/>
      <w:r w:rsidRPr="00E95AE1">
        <w:t>OpenCL</w:t>
      </w:r>
      <w:proofErr w:type="spellEnd"/>
      <w:r w:rsidRPr="00F05E81">
        <w:t>).</w:t>
      </w:r>
    </w:p>
    <w:p w14:paraId="518934C7" w14:textId="77777777" w:rsidR="00E95AE1" w:rsidRPr="00E95AE1" w:rsidRDefault="00E95AE1" w:rsidP="00E95AE1">
      <w:r w:rsidRPr="00F05E81">
        <w:t xml:space="preserve">Тема курсового проекта: «Параллельные вычисления с использованием технологий </w:t>
      </w:r>
      <w:proofErr w:type="spellStart"/>
      <w:r w:rsidRPr="00E95AE1">
        <w:t>OpenMP</w:t>
      </w:r>
      <w:proofErr w:type="spellEnd"/>
      <w:r w:rsidRPr="00F05E81">
        <w:t xml:space="preserve"> и </w:t>
      </w:r>
      <w:r w:rsidRPr="00E95AE1">
        <w:t>CUDA</w:t>
      </w:r>
      <w:r w:rsidRPr="00F05E81">
        <w:t xml:space="preserve"> (</w:t>
      </w:r>
      <w:proofErr w:type="spellStart"/>
      <w:r w:rsidRPr="00E95AE1">
        <w:t>OpenCL</w:t>
      </w:r>
      <w:proofErr w:type="spellEnd"/>
      <w:r w:rsidRPr="00F05E81">
        <w:t>)»</w:t>
      </w:r>
    </w:p>
    <w:p w14:paraId="17BA9B86" w14:textId="77777777" w:rsidR="00E95AE1" w:rsidRPr="00E95AE1" w:rsidRDefault="00E95AE1" w:rsidP="00E95AE1">
      <w:pPr>
        <w:spacing w:before="120" w:after="120"/>
        <w:contextualSpacing w:val="0"/>
        <w:rPr>
          <w:b/>
          <w:i/>
        </w:rPr>
      </w:pPr>
      <w:r w:rsidRPr="00E95AE1">
        <w:rPr>
          <w:b/>
          <w:i/>
        </w:rPr>
        <w:t>Основные направления для исследований:</w:t>
      </w:r>
    </w:p>
    <w:p w14:paraId="6CED265D" w14:textId="77777777" w:rsidR="00E95AE1" w:rsidRPr="00F05E81" w:rsidRDefault="00E95AE1" w:rsidP="006701E9">
      <w:pPr>
        <w:numPr>
          <w:ilvl w:val="0"/>
          <w:numId w:val="7"/>
        </w:numPr>
      </w:pPr>
      <w:r w:rsidRPr="00F05E81">
        <w:t>Сортировка данных</w:t>
      </w:r>
    </w:p>
    <w:p w14:paraId="60E5B0F3" w14:textId="77777777" w:rsidR="00E95AE1" w:rsidRPr="00F05E81" w:rsidRDefault="00E95AE1" w:rsidP="006701E9">
      <w:pPr>
        <w:numPr>
          <w:ilvl w:val="0"/>
          <w:numId w:val="7"/>
        </w:numPr>
      </w:pPr>
      <w:r w:rsidRPr="00F05E81">
        <w:t>Параллельные методы матричного умножения</w:t>
      </w:r>
    </w:p>
    <w:p w14:paraId="66C23B28" w14:textId="77777777" w:rsidR="00E95AE1" w:rsidRPr="00F05E81" w:rsidRDefault="00E95AE1" w:rsidP="006701E9">
      <w:pPr>
        <w:numPr>
          <w:ilvl w:val="0"/>
          <w:numId w:val="7"/>
        </w:numPr>
      </w:pPr>
      <w:r w:rsidRPr="00F05E81">
        <w:t>Параллельные методы решения систем линейных уравнений</w:t>
      </w:r>
    </w:p>
    <w:p w14:paraId="4464686A" w14:textId="77777777" w:rsidR="00E95AE1" w:rsidRPr="00F05E81" w:rsidRDefault="00E95AE1" w:rsidP="006701E9">
      <w:pPr>
        <w:numPr>
          <w:ilvl w:val="0"/>
          <w:numId w:val="7"/>
        </w:numPr>
      </w:pPr>
      <w:r w:rsidRPr="00F05E81">
        <w:t>Обработка изображений.</w:t>
      </w:r>
    </w:p>
    <w:p w14:paraId="5B068026" w14:textId="77777777" w:rsidR="00E95AE1" w:rsidRPr="00F05E81" w:rsidRDefault="00E95AE1" w:rsidP="006701E9">
      <w:pPr>
        <w:numPr>
          <w:ilvl w:val="0"/>
          <w:numId w:val="7"/>
        </w:numPr>
      </w:pPr>
      <w:r w:rsidRPr="00F05E81">
        <w:t>Корреляционное совмещение изображений.</w:t>
      </w:r>
    </w:p>
    <w:p w14:paraId="236F2340" w14:textId="77777777" w:rsidR="00E95AE1" w:rsidRPr="00E95AE1" w:rsidRDefault="00E95AE1" w:rsidP="00E95AE1">
      <w:pPr>
        <w:spacing w:before="120" w:after="120"/>
        <w:contextualSpacing w:val="0"/>
        <w:rPr>
          <w:b/>
          <w:i/>
        </w:rPr>
      </w:pPr>
      <w:r w:rsidRPr="00E95AE1">
        <w:rPr>
          <w:b/>
          <w:i/>
        </w:rPr>
        <w:t>Перечень индивидуальных заданий:</w:t>
      </w:r>
    </w:p>
    <w:p w14:paraId="79A801DF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Параллельные алгоритмы на графах (алгоритмы Флойда и Прима)</w:t>
      </w:r>
    </w:p>
    <w:p w14:paraId="3D5CCDFC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Параллельные методы матричного умножения. Блочные алгоритмы умножения матриц.</w:t>
      </w:r>
    </w:p>
    <w:p w14:paraId="2C570DB2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Параллельные методы сортировки. Алгоритмы пузырьковой сортировки и Шелла.</w:t>
      </w:r>
    </w:p>
    <w:p w14:paraId="22B534A4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Параллельные методы решения систем линейных уравнений. Метод Гаусса.</w:t>
      </w:r>
    </w:p>
    <w:p w14:paraId="1CB13C4A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 xml:space="preserve">Реализация алгоритмов </w:t>
      </w:r>
      <w:proofErr w:type="gramStart"/>
      <w:r w:rsidRPr="00A929BD">
        <w:rPr>
          <w:sz w:val="24"/>
          <w:szCs w:val="24"/>
        </w:rPr>
        <w:t>контрастирования  изображений</w:t>
      </w:r>
      <w:proofErr w:type="gramEnd"/>
      <w:r w:rsidRPr="00A929BD">
        <w:rPr>
          <w:sz w:val="24"/>
          <w:szCs w:val="24"/>
        </w:rPr>
        <w:t>.</w:t>
      </w:r>
    </w:p>
    <w:p w14:paraId="5662AC03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Параллельные методы решения систем линейных уравнений. Метод сопряженных градиентов.</w:t>
      </w:r>
    </w:p>
    <w:p w14:paraId="226DD3B8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Реализация алгоритмов выделения контуров изображений.</w:t>
      </w:r>
    </w:p>
    <w:p w14:paraId="6A601182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 xml:space="preserve">Реализация алгоритма кластеризации </w:t>
      </w:r>
      <w:proofErr w:type="gramStart"/>
      <w:r w:rsidRPr="00A929BD">
        <w:rPr>
          <w:sz w:val="24"/>
          <w:szCs w:val="24"/>
        </w:rPr>
        <w:t>изображения  (</w:t>
      </w:r>
      <w:proofErr w:type="gramEnd"/>
      <w:r w:rsidRPr="00A929BD">
        <w:rPr>
          <w:sz w:val="24"/>
          <w:szCs w:val="24"/>
        </w:rPr>
        <w:t>k-</w:t>
      </w:r>
      <w:proofErr w:type="spellStart"/>
      <w:r w:rsidRPr="00A929BD">
        <w:rPr>
          <w:sz w:val="24"/>
          <w:szCs w:val="24"/>
        </w:rPr>
        <w:t>means</w:t>
      </w:r>
      <w:proofErr w:type="spellEnd"/>
      <w:r w:rsidRPr="00A929BD">
        <w:rPr>
          <w:sz w:val="24"/>
          <w:szCs w:val="24"/>
        </w:rPr>
        <w:t>)</w:t>
      </w:r>
    </w:p>
    <w:p w14:paraId="028C9600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Корреляционное совмещение изображений методом поэтапного сканирования.</w:t>
      </w:r>
    </w:p>
    <w:p w14:paraId="66633572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Корреляционное совмещение изображений с использованием пирамиды изображений.</w:t>
      </w:r>
    </w:p>
    <w:p w14:paraId="07064025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Параллельные методы сортировки. Алгоритм быстрой сортировки (алгоритм Хоара).</w:t>
      </w:r>
    </w:p>
    <w:p w14:paraId="15D77AE0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 xml:space="preserve">Распознавание образов с использование инвариантных моментов </w:t>
      </w:r>
      <w:proofErr w:type="spellStart"/>
      <w:r w:rsidRPr="00A929BD">
        <w:rPr>
          <w:sz w:val="24"/>
          <w:szCs w:val="24"/>
        </w:rPr>
        <w:t>Hu</w:t>
      </w:r>
      <w:proofErr w:type="spellEnd"/>
      <w:r w:rsidRPr="00A929BD">
        <w:rPr>
          <w:sz w:val="24"/>
          <w:szCs w:val="24"/>
        </w:rPr>
        <w:t>.</w:t>
      </w:r>
    </w:p>
    <w:p w14:paraId="06919608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 xml:space="preserve">Реализация </w:t>
      </w:r>
      <w:proofErr w:type="gramStart"/>
      <w:r w:rsidRPr="00A929BD">
        <w:rPr>
          <w:sz w:val="24"/>
          <w:szCs w:val="24"/>
        </w:rPr>
        <w:t>алгоритмов  фильтрации</w:t>
      </w:r>
      <w:proofErr w:type="gramEnd"/>
      <w:r w:rsidRPr="00A929BD">
        <w:rPr>
          <w:sz w:val="24"/>
          <w:szCs w:val="24"/>
        </w:rPr>
        <w:t xml:space="preserve"> изображений.</w:t>
      </w:r>
    </w:p>
    <w:p w14:paraId="1A355C4B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lastRenderedPageBreak/>
        <w:t>Параллельные методы матричного умножения. Алгоритм умножения матриц, основанный на ленточном разделении данных.</w:t>
      </w:r>
    </w:p>
    <w:p w14:paraId="0C22633E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 xml:space="preserve">Реализация параллельного алгоритма обнаружения границ </w:t>
      </w:r>
      <w:proofErr w:type="spellStart"/>
      <w:r w:rsidRPr="00A929BD">
        <w:rPr>
          <w:sz w:val="24"/>
          <w:szCs w:val="24"/>
        </w:rPr>
        <w:t>Canny</w:t>
      </w:r>
      <w:proofErr w:type="spellEnd"/>
      <w:r w:rsidRPr="00A929BD">
        <w:rPr>
          <w:sz w:val="24"/>
          <w:szCs w:val="24"/>
        </w:rPr>
        <w:t>.</w:t>
      </w:r>
    </w:p>
    <w:p w14:paraId="1E460BA1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Реализация алгоритмов морфологических операций.</w:t>
      </w:r>
    </w:p>
    <w:p w14:paraId="0038EB9F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Быстрое преобразование Фурье</w:t>
      </w:r>
    </w:p>
    <w:p w14:paraId="22B3D4DB" w14:textId="77777777" w:rsidR="00E95AE1" w:rsidRPr="00A929BD" w:rsidRDefault="00E95AE1" w:rsidP="00B5010C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 xml:space="preserve">Корреляционное совмещение изображений методом </w:t>
      </w:r>
      <w:proofErr w:type="spellStart"/>
      <w:r w:rsidRPr="00A929BD">
        <w:rPr>
          <w:sz w:val="24"/>
          <w:szCs w:val="24"/>
        </w:rPr>
        <w:t>мультистарт</w:t>
      </w:r>
      <w:proofErr w:type="spellEnd"/>
    </w:p>
    <w:p w14:paraId="67F9A1D6" w14:textId="77777777" w:rsidR="00E95AE1" w:rsidRPr="00A929BD" w:rsidRDefault="00E95AE1" w:rsidP="00A929BD">
      <w:pPr>
        <w:pStyle w:val="ab"/>
        <w:numPr>
          <w:ilvl w:val="0"/>
          <w:numId w:val="5"/>
        </w:numPr>
        <w:tabs>
          <w:tab w:val="left" w:pos="1134"/>
        </w:tabs>
        <w:spacing w:line="200" w:lineRule="atLeast"/>
        <w:ind w:left="0" w:firstLine="709"/>
        <w:rPr>
          <w:sz w:val="24"/>
          <w:szCs w:val="24"/>
        </w:rPr>
      </w:pPr>
      <w:r w:rsidRPr="00A929BD">
        <w:rPr>
          <w:sz w:val="24"/>
          <w:szCs w:val="24"/>
        </w:rPr>
        <w:t>Корреляционное совмещение изображений методом случайного поиска</w:t>
      </w:r>
    </w:p>
    <w:p w14:paraId="6EC27385" w14:textId="77777777" w:rsidR="00E95AE1" w:rsidRDefault="00E95AE1" w:rsidP="00987D9F"/>
    <w:p w14:paraId="34D69AEC" w14:textId="77777777" w:rsidR="00987D9F" w:rsidRPr="006D6BFB" w:rsidRDefault="00FC1E3F" w:rsidP="00987D9F">
      <w:r>
        <w:t xml:space="preserve">Индивидуальные задания выбираются </w:t>
      </w:r>
      <w:r w:rsidR="00987D9F" w:rsidRPr="006D6BFB">
        <w:t xml:space="preserve">студентами </w:t>
      </w:r>
      <w:r>
        <w:t>и</w:t>
      </w:r>
      <w:r w:rsidR="00987D9F" w:rsidRPr="006D6BFB">
        <w:t xml:space="preserve"> фиксируются преподавателем. Дублирование </w:t>
      </w:r>
      <w:r>
        <w:t>тем для индивидуального исследования</w:t>
      </w:r>
      <w:r w:rsidR="00987D9F" w:rsidRPr="006D6BFB">
        <w:t xml:space="preserve"> в пределах одной учебной группы не допускается.</w:t>
      </w:r>
    </w:p>
    <w:p w14:paraId="28020EE7" w14:textId="77777777" w:rsidR="00987D9F" w:rsidRDefault="00987D9F" w:rsidP="00987D9F">
      <w:r w:rsidRPr="008B1254">
        <w:t xml:space="preserve">Защита </w:t>
      </w:r>
      <w:r w:rsidR="00FC1E3F">
        <w:t xml:space="preserve">курсового проекта </w:t>
      </w:r>
      <w:r w:rsidRPr="008B1254">
        <w:t>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 w:rsidR="00FC1E3F">
        <w:t xml:space="preserve"> и разработанного приложения. Защита</w:t>
      </w:r>
      <w:r w:rsidRPr="008B1254">
        <w:t xml:space="preserve"> осуществляется в форме ответов на вопросы преподавателя.</w:t>
      </w:r>
    </w:p>
    <w:p w14:paraId="72026C1D" w14:textId="77777777" w:rsidR="002D60B6" w:rsidRDefault="002D60B6" w:rsidP="00987D9F">
      <w:pPr>
        <w:rPr>
          <w:b/>
        </w:rPr>
      </w:pPr>
    </w:p>
    <w:p w14:paraId="61FA7737" w14:textId="77777777" w:rsidR="00987D9F" w:rsidRPr="0070331E" w:rsidRDefault="00987D9F" w:rsidP="00987D9F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 w:rsidR="00F4597C">
        <w:rPr>
          <w:b/>
        </w:rPr>
        <w:t>го проекта</w:t>
      </w:r>
      <w:r w:rsidRPr="003C15DA">
        <w:rPr>
          <w:b/>
        </w:rPr>
        <w:t>:</w:t>
      </w:r>
    </w:p>
    <w:p w14:paraId="60BC5B5C" w14:textId="77777777" w:rsidR="00987D9F" w:rsidRPr="003C15DA" w:rsidRDefault="00987D9F" w:rsidP="00987D9F">
      <w:pPr>
        <w:pStyle w:val="ab"/>
        <w:spacing w:line="200" w:lineRule="atLeast"/>
        <w:rPr>
          <w:b/>
          <w:sz w:val="24"/>
          <w:szCs w:val="24"/>
        </w:rPr>
      </w:pPr>
    </w:p>
    <w:p w14:paraId="3509C538" w14:textId="77777777" w:rsidR="0052237A" w:rsidRDefault="00240CF4" w:rsidP="00A929BD">
      <w:pPr>
        <w:pStyle w:val="ab"/>
        <w:numPr>
          <w:ilvl w:val="0"/>
          <w:numId w:val="20"/>
        </w:numPr>
        <w:tabs>
          <w:tab w:val="left" w:pos="1134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>Что представ</w:t>
      </w:r>
      <w:r w:rsidR="0052237A">
        <w:rPr>
          <w:sz w:val="24"/>
          <w:szCs w:val="24"/>
        </w:rPr>
        <w:t>ляет</w:t>
      </w:r>
      <w:r>
        <w:rPr>
          <w:sz w:val="24"/>
          <w:szCs w:val="24"/>
        </w:rPr>
        <w:t xml:space="preserve"> </w:t>
      </w:r>
      <w:r w:rsidR="0052237A">
        <w:rPr>
          <w:sz w:val="24"/>
          <w:szCs w:val="24"/>
        </w:rPr>
        <w:t>собой</w:t>
      </w:r>
      <w:r>
        <w:rPr>
          <w:sz w:val="24"/>
          <w:szCs w:val="24"/>
        </w:rPr>
        <w:t xml:space="preserve"> последова</w:t>
      </w:r>
      <w:r w:rsidR="0052237A">
        <w:rPr>
          <w:sz w:val="24"/>
          <w:szCs w:val="24"/>
        </w:rPr>
        <w:t>тельный алгоритм для решения вашей задачи. По каким критериям он подходит для распараллеливания?</w:t>
      </w:r>
    </w:p>
    <w:p w14:paraId="52DFC54B" w14:textId="77777777" w:rsidR="00F1252B" w:rsidRDefault="0052237A" w:rsidP="00A929BD">
      <w:pPr>
        <w:pStyle w:val="ab"/>
        <w:numPr>
          <w:ilvl w:val="0"/>
          <w:numId w:val="20"/>
        </w:numPr>
        <w:tabs>
          <w:tab w:val="left" w:pos="1134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 xml:space="preserve">Какие директивы </w:t>
      </w:r>
      <w:proofErr w:type="spellStart"/>
      <w:r w:rsidRPr="0092623D">
        <w:rPr>
          <w:sz w:val="24"/>
          <w:szCs w:val="24"/>
        </w:rPr>
        <w:t>OpenMP</w:t>
      </w:r>
      <w:proofErr w:type="spellEnd"/>
      <w:r w:rsidRPr="0052237A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использовались при разработке параллельной программы?</w:t>
      </w:r>
    </w:p>
    <w:p w14:paraId="6DA0A0D1" w14:textId="77777777" w:rsidR="0052237A" w:rsidRDefault="0052237A" w:rsidP="00A929BD">
      <w:pPr>
        <w:pStyle w:val="ab"/>
        <w:numPr>
          <w:ilvl w:val="0"/>
          <w:numId w:val="20"/>
        </w:numPr>
        <w:tabs>
          <w:tab w:val="left" w:pos="1134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>Какие виды синхронизации используются в вашей программе и зачем?</w:t>
      </w:r>
    </w:p>
    <w:p w14:paraId="46465235" w14:textId="77777777" w:rsidR="0052237A" w:rsidRDefault="00E6336A" w:rsidP="00A929BD">
      <w:pPr>
        <w:pStyle w:val="ab"/>
        <w:numPr>
          <w:ilvl w:val="0"/>
          <w:numId w:val="20"/>
        </w:numPr>
        <w:tabs>
          <w:tab w:val="left" w:pos="1134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 xml:space="preserve">Сколько потоков используется в вашей программе на </w:t>
      </w:r>
      <w:proofErr w:type="spellStart"/>
      <w:r w:rsidRPr="0092623D">
        <w:rPr>
          <w:sz w:val="24"/>
          <w:szCs w:val="24"/>
        </w:rPr>
        <w:t>OpenMP</w:t>
      </w:r>
      <w:proofErr w:type="spellEnd"/>
      <w:r>
        <w:rPr>
          <w:sz w:val="24"/>
          <w:szCs w:val="24"/>
        </w:rPr>
        <w:t>? Можно ли изменить количество потоков?</w:t>
      </w:r>
    </w:p>
    <w:p w14:paraId="12CCA4D5" w14:textId="77777777" w:rsidR="00E6336A" w:rsidRPr="0092623D" w:rsidRDefault="0092623D" w:rsidP="00A929BD">
      <w:pPr>
        <w:pStyle w:val="ab"/>
        <w:numPr>
          <w:ilvl w:val="0"/>
          <w:numId w:val="20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92623D">
        <w:rPr>
          <w:sz w:val="24"/>
          <w:szCs w:val="24"/>
        </w:rPr>
        <w:t>Какие режимы планирования распараллеливания итераций цикла вы использовали?</w:t>
      </w:r>
    </w:p>
    <w:p w14:paraId="4FDC303B" w14:textId="77777777" w:rsidR="00F67573" w:rsidRPr="0092623D" w:rsidRDefault="00F67573" w:rsidP="00A929BD">
      <w:pPr>
        <w:pStyle w:val="ab"/>
        <w:numPr>
          <w:ilvl w:val="0"/>
          <w:numId w:val="20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F67573">
        <w:rPr>
          <w:sz w:val="24"/>
          <w:szCs w:val="24"/>
        </w:rPr>
        <w:t xml:space="preserve">Какие шаги, должна выполнить программа, которая выполняет расчёты на GPU с помощью </w:t>
      </w:r>
      <w:proofErr w:type="spellStart"/>
      <w:r w:rsidRPr="00F67573">
        <w:rPr>
          <w:sz w:val="24"/>
          <w:szCs w:val="24"/>
        </w:rPr>
        <w:t>Cuda</w:t>
      </w:r>
      <w:proofErr w:type="spellEnd"/>
      <w:r w:rsidRPr="00F67573">
        <w:rPr>
          <w:sz w:val="24"/>
          <w:szCs w:val="24"/>
        </w:rPr>
        <w:t>.</w:t>
      </w:r>
    </w:p>
    <w:p w14:paraId="4D3331C2" w14:textId="77777777" w:rsidR="00F67573" w:rsidRPr="00F67573" w:rsidRDefault="00F67573" w:rsidP="00A929BD">
      <w:pPr>
        <w:pStyle w:val="ab"/>
        <w:numPr>
          <w:ilvl w:val="0"/>
          <w:numId w:val="20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F67573">
        <w:rPr>
          <w:sz w:val="24"/>
          <w:szCs w:val="24"/>
        </w:rPr>
        <w:t xml:space="preserve">Какие шаги, должна выполнить программа, которая выполняет расчёты на GPU с помощью </w:t>
      </w:r>
      <w:proofErr w:type="spellStart"/>
      <w:r w:rsidRPr="00F67573">
        <w:rPr>
          <w:sz w:val="24"/>
          <w:szCs w:val="24"/>
        </w:rPr>
        <w:t>OpenCL</w:t>
      </w:r>
      <w:proofErr w:type="spellEnd"/>
      <w:r w:rsidRPr="00F67573">
        <w:rPr>
          <w:sz w:val="24"/>
          <w:szCs w:val="24"/>
        </w:rPr>
        <w:t>.</w:t>
      </w:r>
    </w:p>
    <w:p w14:paraId="4008AFA6" w14:textId="77777777" w:rsidR="00F67573" w:rsidRPr="0092623D" w:rsidRDefault="00F67573" w:rsidP="00A929BD">
      <w:pPr>
        <w:pStyle w:val="ab"/>
        <w:numPr>
          <w:ilvl w:val="0"/>
          <w:numId w:val="20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F67573">
        <w:rPr>
          <w:sz w:val="24"/>
          <w:szCs w:val="24"/>
        </w:rPr>
        <w:t>Что такое ускорение?</w:t>
      </w:r>
    </w:p>
    <w:p w14:paraId="28475AC8" w14:textId="77777777" w:rsidR="00F67573" w:rsidRDefault="00F67573" w:rsidP="00A929BD">
      <w:pPr>
        <w:pStyle w:val="ab"/>
        <w:numPr>
          <w:ilvl w:val="0"/>
          <w:numId w:val="20"/>
        </w:numPr>
        <w:tabs>
          <w:tab w:val="left" w:pos="1134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 xml:space="preserve">Какое ускорение получено при реализации параллельной программы с помощью технологии </w:t>
      </w:r>
      <w:proofErr w:type="spellStart"/>
      <w:r w:rsidRPr="00F67573">
        <w:rPr>
          <w:sz w:val="24"/>
          <w:szCs w:val="24"/>
        </w:rPr>
        <w:t>OpenMP</w:t>
      </w:r>
      <w:proofErr w:type="spellEnd"/>
      <w:r>
        <w:rPr>
          <w:sz w:val="24"/>
          <w:szCs w:val="24"/>
        </w:rPr>
        <w:t>?</w:t>
      </w:r>
    </w:p>
    <w:p w14:paraId="54727E93" w14:textId="77777777" w:rsidR="00F67573" w:rsidRPr="00F67573" w:rsidRDefault="00F67573" w:rsidP="00A929BD">
      <w:pPr>
        <w:pStyle w:val="ab"/>
        <w:numPr>
          <w:ilvl w:val="0"/>
          <w:numId w:val="20"/>
        </w:numPr>
        <w:tabs>
          <w:tab w:val="left" w:pos="1134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 xml:space="preserve">Какое ускорение получено при реализации параллельной программы с помощью технологии </w:t>
      </w:r>
      <w:proofErr w:type="spellStart"/>
      <w:r w:rsidRPr="00F67573">
        <w:rPr>
          <w:sz w:val="24"/>
          <w:szCs w:val="24"/>
        </w:rPr>
        <w:t>Cuda</w:t>
      </w:r>
      <w:proofErr w:type="spellEnd"/>
      <w:r w:rsidRPr="00F67573">
        <w:rPr>
          <w:sz w:val="24"/>
          <w:szCs w:val="24"/>
        </w:rPr>
        <w:t xml:space="preserve"> (</w:t>
      </w:r>
      <w:proofErr w:type="spellStart"/>
      <w:r w:rsidRPr="00F67573">
        <w:rPr>
          <w:sz w:val="24"/>
          <w:szCs w:val="24"/>
        </w:rPr>
        <w:t>OpenCL</w:t>
      </w:r>
      <w:proofErr w:type="spellEnd"/>
      <w:r w:rsidRPr="00F67573">
        <w:rPr>
          <w:sz w:val="24"/>
          <w:szCs w:val="24"/>
        </w:rPr>
        <w:t>)</w:t>
      </w:r>
      <w:r>
        <w:rPr>
          <w:sz w:val="24"/>
          <w:szCs w:val="24"/>
        </w:rPr>
        <w:t>?</w:t>
      </w:r>
    </w:p>
    <w:p w14:paraId="476EB806" w14:textId="77777777" w:rsidR="00F67573" w:rsidRDefault="00F67573" w:rsidP="00A929BD">
      <w:pPr>
        <w:pStyle w:val="ab"/>
        <w:numPr>
          <w:ilvl w:val="0"/>
          <w:numId w:val="20"/>
        </w:numPr>
        <w:tabs>
          <w:tab w:val="left" w:pos="1134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>При каких значениях параметра метода целесообразно использовать параллельные вычисления и почему?</w:t>
      </w:r>
    </w:p>
    <w:p w14:paraId="7D96AA39" w14:textId="77777777" w:rsidR="007F7BB6" w:rsidRDefault="007F7BB6" w:rsidP="00A929BD">
      <w:pPr>
        <w:ind w:firstLine="680"/>
      </w:pPr>
    </w:p>
    <w:p w14:paraId="180D4A11" w14:textId="77777777" w:rsidR="006707DC" w:rsidRDefault="006707DC" w:rsidP="00A929BD">
      <w:pPr>
        <w:pStyle w:val="ab"/>
        <w:spacing w:before="120" w:after="120"/>
        <w:ind w:firstLine="0"/>
        <w:contextualSpacing w:val="0"/>
        <w:jc w:val="center"/>
        <w:rPr>
          <w:i/>
          <w:szCs w:val="24"/>
        </w:rPr>
      </w:pPr>
      <w:r>
        <w:rPr>
          <w:b/>
          <w:szCs w:val="24"/>
          <w:lang w:eastAsia="ar-SA"/>
        </w:rPr>
        <w:t>Типовые теоретические вопросы для экзамена по дисциплине</w:t>
      </w:r>
    </w:p>
    <w:p w14:paraId="50DF1D4E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Тенденции развития современных процессоров: многопоточность и </w:t>
      </w:r>
      <w:proofErr w:type="spellStart"/>
      <w:r w:rsidRPr="00777233">
        <w:rPr>
          <w:sz w:val="24"/>
          <w:szCs w:val="24"/>
        </w:rPr>
        <w:t>многоядерность</w:t>
      </w:r>
      <w:proofErr w:type="spellEnd"/>
      <w:r w:rsidRPr="00777233">
        <w:rPr>
          <w:sz w:val="24"/>
          <w:szCs w:val="24"/>
        </w:rPr>
        <w:t>.</w:t>
      </w:r>
    </w:p>
    <w:p w14:paraId="1A741CD8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Вычислительные системы. Основные понятия и классификация.</w:t>
      </w:r>
    </w:p>
    <w:p w14:paraId="73834655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Классификация архитектур ВС Флинна. Классификация Ванга и Бриггса.</w:t>
      </w:r>
    </w:p>
    <w:p w14:paraId="0E2E301B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Уровни параллелизма. Степень гранулярности. Метрики параллелизма.</w:t>
      </w:r>
    </w:p>
    <w:p w14:paraId="1CF82DCA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Закономерности параллельных вычислений. Закон Амдала. Закон Густафсона. Закон Сана-Ная.</w:t>
      </w:r>
    </w:p>
    <w:p w14:paraId="780157C6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ВС класса SISD. </w:t>
      </w:r>
      <w:proofErr w:type="spellStart"/>
      <w:r w:rsidRPr="00777233">
        <w:rPr>
          <w:sz w:val="24"/>
          <w:szCs w:val="24"/>
        </w:rPr>
        <w:t>Внутрипроцессорный</w:t>
      </w:r>
      <w:proofErr w:type="spellEnd"/>
      <w:r w:rsidRPr="00777233">
        <w:rPr>
          <w:sz w:val="24"/>
          <w:szCs w:val="24"/>
        </w:rPr>
        <w:t xml:space="preserve"> параллелизм: конвейеризация вычислений. Конвейер команд. Конфликты в конвейере команд. </w:t>
      </w:r>
      <w:proofErr w:type="spellStart"/>
      <w:r w:rsidRPr="00777233">
        <w:rPr>
          <w:sz w:val="24"/>
          <w:szCs w:val="24"/>
        </w:rPr>
        <w:t>Суперконвейерные</w:t>
      </w:r>
      <w:proofErr w:type="spellEnd"/>
      <w:r w:rsidRPr="00777233">
        <w:rPr>
          <w:sz w:val="24"/>
          <w:szCs w:val="24"/>
        </w:rPr>
        <w:t xml:space="preserve"> процессоры.</w:t>
      </w:r>
    </w:p>
    <w:p w14:paraId="66914C60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ВС класса SISD. </w:t>
      </w:r>
      <w:proofErr w:type="spellStart"/>
      <w:r w:rsidRPr="00777233">
        <w:rPr>
          <w:sz w:val="24"/>
          <w:szCs w:val="24"/>
        </w:rPr>
        <w:t>Внутрипроцессорный</w:t>
      </w:r>
      <w:proofErr w:type="spellEnd"/>
      <w:r w:rsidRPr="00777233">
        <w:rPr>
          <w:sz w:val="24"/>
          <w:szCs w:val="24"/>
        </w:rPr>
        <w:t xml:space="preserve"> параллелизм: </w:t>
      </w:r>
      <w:proofErr w:type="spellStart"/>
      <w:r w:rsidRPr="00777233">
        <w:rPr>
          <w:sz w:val="24"/>
          <w:szCs w:val="24"/>
        </w:rPr>
        <w:t>суперскалярность</w:t>
      </w:r>
      <w:proofErr w:type="spellEnd"/>
      <w:r w:rsidRPr="00777233">
        <w:rPr>
          <w:sz w:val="24"/>
          <w:szCs w:val="24"/>
        </w:rPr>
        <w:t xml:space="preserve"> и внеочередное выполнение команд. </w:t>
      </w:r>
      <w:proofErr w:type="spellStart"/>
      <w:r w:rsidRPr="00777233">
        <w:rPr>
          <w:sz w:val="24"/>
          <w:szCs w:val="24"/>
        </w:rPr>
        <w:t>Суперскалярные</w:t>
      </w:r>
      <w:proofErr w:type="spellEnd"/>
      <w:r w:rsidRPr="00777233">
        <w:rPr>
          <w:sz w:val="24"/>
          <w:szCs w:val="24"/>
        </w:rPr>
        <w:t xml:space="preserve"> процессоры.</w:t>
      </w:r>
    </w:p>
    <w:p w14:paraId="6F2BEC0B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ВС класса SISD. </w:t>
      </w:r>
      <w:proofErr w:type="spellStart"/>
      <w:r w:rsidRPr="00777233">
        <w:rPr>
          <w:sz w:val="24"/>
          <w:szCs w:val="24"/>
        </w:rPr>
        <w:t>Внутрипроцессорный</w:t>
      </w:r>
      <w:proofErr w:type="spellEnd"/>
      <w:r w:rsidRPr="00777233">
        <w:rPr>
          <w:sz w:val="24"/>
          <w:szCs w:val="24"/>
        </w:rPr>
        <w:t xml:space="preserve"> параллелизм: архитектуры VLIW и EPIC.</w:t>
      </w:r>
    </w:p>
    <w:p w14:paraId="030B54CA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lastRenderedPageBreak/>
        <w:t xml:space="preserve">ВС класса SISD. </w:t>
      </w:r>
      <w:proofErr w:type="spellStart"/>
      <w:r w:rsidRPr="00777233">
        <w:rPr>
          <w:sz w:val="24"/>
          <w:szCs w:val="24"/>
        </w:rPr>
        <w:t>Внутрипроцессорный</w:t>
      </w:r>
      <w:proofErr w:type="spellEnd"/>
      <w:r w:rsidRPr="00777233">
        <w:rPr>
          <w:sz w:val="24"/>
          <w:szCs w:val="24"/>
        </w:rPr>
        <w:t xml:space="preserve"> параллелизм: </w:t>
      </w:r>
      <w:proofErr w:type="spellStart"/>
      <w:r w:rsidRPr="00777233">
        <w:rPr>
          <w:sz w:val="24"/>
          <w:szCs w:val="24"/>
        </w:rPr>
        <w:t>гиперпотоковая</w:t>
      </w:r>
      <w:proofErr w:type="spellEnd"/>
      <w:r w:rsidRPr="00777233">
        <w:rPr>
          <w:sz w:val="24"/>
          <w:szCs w:val="24"/>
        </w:rPr>
        <w:t xml:space="preserve"> технология.</w:t>
      </w:r>
    </w:p>
    <w:p w14:paraId="64C08759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Архитектура памяти ВС. Физически разделяемая память UMA с шинной организацией и коммутацией. Физически разделенная разделяемая память: NUMA (</w:t>
      </w:r>
      <w:proofErr w:type="spellStart"/>
      <w:r w:rsidRPr="00777233">
        <w:rPr>
          <w:sz w:val="24"/>
          <w:szCs w:val="24"/>
        </w:rPr>
        <w:t>ccNUMA</w:t>
      </w:r>
      <w:proofErr w:type="spellEnd"/>
      <w:r w:rsidRPr="00777233">
        <w:rPr>
          <w:sz w:val="24"/>
          <w:szCs w:val="24"/>
        </w:rPr>
        <w:t xml:space="preserve">, </w:t>
      </w:r>
      <w:proofErr w:type="spellStart"/>
      <w:r w:rsidRPr="00777233">
        <w:rPr>
          <w:sz w:val="24"/>
          <w:szCs w:val="24"/>
        </w:rPr>
        <w:t>nccNUMA</w:t>
      </w:r>
      <w:proofErr w:type="spellEnd"/>
      <w:r w:rsidRPr="00777233">
        <w:rPr>
          <w:sz w:val="24"/>
          <w:szCs w:val="24"/>
        </w:rPr>
        <w:t>); COMA; DSM. Распределенная память NORMA.</w:t>
      </w:r>
    </w:p>
    <w:p w14:paraId="4915437D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Мультипроцессорная когерентность кэш-памяти. Проблема когерентности. Программные и аппаратные средства решения проблемы когерентности.</w:t>
      </w:r>
    </w:p>
    <w:p w14:paraId="4FCB014E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Возможности для поддержания когерентности. Разделяемая кэш-память. Некэшируемые данные. Широковещательная запись.</w:t>
      </w:r>
    </w:p>
    <w:p w14:paraId="39FDE095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Протоколы наблюдения. Протокол сквозной записи. Протокол обратной записи. Протокол однократной записи.</w:t>
      </w:r>
    </w:p>
    <w:p w14:paraId="5B9D8666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Протокол MESI.</w:t>
      </w:r>
    </w:p>
    <w:p w14:paraId="4539E1D4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ВС класса SIMD. Векторные ВС.</w:t>
      </w:r>
    </w:p>
    <w:p w14:paraId="589955A2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SIMD-расширения в SISD</w:t>
      </w:r>
    </w:p>
    <w:p w14:paraId="0D771CF8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Матричные ВС. </w:t>
      </w:r>
    </w:p>
    <w:p w14:paraId="2D9F05E6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Ассоциативные ВС.</w:t>
      </w:r>
    </w:p>
    <w:p w14:paraId="48B21E0C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Процессоры потоков данных.</w:t>
      </w:r>
    </w:p>
    <w:p w14:paraId="743795DC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Гетерогенные ВС. Архитектура GPU. </w:t>
      </w:r>
    </w:p>
    <w:p w14:paraId="137D2185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Обзор средств программирования для GPU.</w:t>
      </w:r>
    </w:p>
    <w:p w14:paraId="427BA3E3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MIMD-системы. Симметричные мультипроцессорные системы.</w:t>
      </w:r>
    </w:p>
    <w:p w14:paraId="1C4B1AA0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>MIMD-системы. Параллельные векторные системы (PVP-системы)</w:t>
      </w:r>
    </w:p>
    <w:p w14:paraId="084939D4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MIMD-системы. ВС с неоднородным доступом к памяти. Организация систем типа </w:t>
      </w:r>
      <w:proofErr w:type="spellStart"/>
      <w:r w:rsidRPr="00777233">
        <w:rPr>
          <w:sz w:val="24"/>
          <w:szCs w:val="24"/>
        </w:rPr>
        <w:t>ccNUMA</w:t>
      </w:r>
      <w:proofErr w:type="spellEnd"/>
      <w:r w:rsidRPr="00777233">
        <w:rPr>
          <w:sz w:val="24"/>
          <w:szCs w:val="24"/>
        </w:rPr>
        <w:t>.</w:t>
      </w:r>
    </w:p>
    <w:p w14:paraId="7C3C3B5A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MIMD-системы с распределенной памятью. MPP-системы. </w:t>
      </w:r>
    </w:p>
    <w:p w14:paraId="2DBDD485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Кластерные ВС. </w:t>
      </w:r>
    </w:p>
    <w:p w14:paraId="668ED0A6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Кластеры больших SMP-систем. </w:t>
      </w:r>
      <w:proofErr w:type="spellStart"/>
      <w:r w:rsidRPr="00777233">
        <w:rPr>
          <w:sz w:val="24"/>
          <w:szCs w:val="24"/>
        </w:rPr>
        <w:t>Constellation</w:t>
      </w:r>
      <w:proofErr w:type="spellEnd"/>
      <w:r w:rsidRPr="00777233">
        <w:rPr>
          <w:sz w:val="24"/>
          <w:szCs w:val="24"/>
        </w:rPr>
        <w:t>–система.</w:t>
      </w:r>
    </w:p>
    <w:p w14:paraId="0FE76472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Технология </w:t>
      </w:r>
      <w:proofErr w:type="spellStart"/>
      <w:r w:rsidRPr="00777233">
        <w:rPr>
          <w:sz w:val="24"/>
          <w:szCs w:val="24"/>
        </w:rPr>
        <w:t>OpenMP</w:t>
      </w:r>
      <w:proofErr w:type="spellEnd"/>
      <w:r w:rsidRPr="00777233">
        <w:rPr>
          <w:sz w:val="24"/>
          <w:szCs w:val="24"/>
        </w:rPr>
        <w:t>. Основные понятия. Классы переменных. Последовательные и параллельные области. Директивы и опции. Конструкции распределения работы. Синхронизация.</w:t>
      </w:r>
    </w:p>
    <w:p w14:paraId="3B0531B8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Технология </w:t>
      </w:r>
      <w:proofErr w:type="spellStart"/>
      <w:r w:rsidRPr="00777233">
        <w:rPr>
          <w:sz w:val="24"/>
          <w:szCs w:val="24"/>
        </w:rPr>
        <w:t>Cuda</w:t>
      </w:r>
      <w:proofErr w:type="spellEnd"/>
      <w:r w:rsidRPr="00777233">
        <w:rPr>
          <w:sz w:val="24"/>
          <w:szCs w:val="24"/>
        </w:rPr>
        <w:t xml:space="preserve">. Основные понятия. Иерархия памяти. Шаблон работы с глобальной памятью. </w:t>
      </w:r>
      <w:proofErr w:type="spellStart"/>
      <w:r w:rsidRPr="00777233">
        <w:rPr>
          <w:sz w:val="24"/>
          <w:szCs w:val="24"/>
        </w:rPr>
        <w:t>pinned</w:t>
      </w:r>
      <w:proofErr w:type="spellEnd"/>
      <w:r w:rsidRPr="00777233">
        <w:rPr>
          <w:sz w:val="24"/>
          <w:szCs w:val="24"/>
        </w:rPr>
        <w:t xml:space="preserve">-памяти. </w:t>
      </w:r>
      <w:proofErr w:type="spellStart"/>
      <w:r w:rsidRPr="00777233">
        <w:rPr>
          <w:sz w:val="24"/>
          <w:szCs w:val="24"/>
        </w:rPr>
        <w:t>Cuda</w:t>
      </w:r>
      <w:proofErr w:type="spellEnd"/>
      <w:r w:rsidRPr="00777233">
        <w:rPr>
          <w:sz w:val="24"/>
          <w:szCs w:val="24"/>
        </w:rPr>
        <w:t>-потоки. Шаблон работы с разделяемой памятью. Банк конфликты.</w:t>
      </w:r>
    </w:p>
    <w:p w14:paraId="5151448C" w14:textId="77777777" w:rsidR="003E5C67" w:rsidRPr="00777233" w:rsidRDefault="003E5C67" w:rsidP="00A929BD">
      <w:pPr>
        <w:pStyle w:val="ab"/>
        <w:numPr>
          <w:ilvl w:val="0"/>
          <w:numId w:val="19"/>
        </w:numPr>
        <w:tabs>
          <w:tab w:val="left" w:pos="1134"/>
        </w:tabs>
        <w:ind w:left="0" w:firstLine="680"/>
        <w:rPr>
          <w:sz w:val="24"/>
          <w:szCs w:val="24"/>
        </w:rPr>
      </w:pPr>
      <w:r w:rsidRPr="00777233">
        <w:rPr>
          <w:sz w:val="24"/>
          <w:szCs w:val="24"/>
        </w:rPr>
        <w:t xml:space="preserve">Технология MPI. Основные понятия. Структура MPI-программы. Основные функции MPI. </w:t>
      </w:r>
    </w:p>
    <w:p w14:paraId="35BF8D7F" w14:textId="77777777" w:rsidR="004014F9" w:rsidRPr="00777233" w:rsidRDefault="004014F9" w:rsidP="00A929BD">
      <w:pPr>
        <w:pStyle w:val="ab"/>
        <w:tabs>
          <w:tab w:val="left" w:pos="1134"/>
        </w:tabs>
        <w:ind w:firstLine="680"/>
        <w:rPr>
          <w:sz w:val="24"/>
          <w:szCs w:val="24"/>
        </w:rPr>
      </w:pPr>
    </w:p>
    <w:sectPr w:rsidR="004014F9" w:rsidRPr="00777233" w:rsidSect="00FE1330">
      <w:footerReference w:type="default" r:id="rId10"/>
      <w:pgSz w:w="11906" w:h="16838"/>
      <w:pgMar w:top="1134" w:right="567" w:bottom="1134" w:left="1701" w:header="227" w:footer="737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7555" w14:textId="77777777" w:rsidR="008545D7" w:rsidRDefault="008545D7">
      <w:r>
        <w:separator/>
      </w:r>
    </w:p>
  </w:endnote>
  <w:endnote w:type="continuationSeparator" w:id="0">
    <w:p w14:paraId="47A96789" w14:textId="77777777" w:rsidR="008545D7" w:rsidRDefault="0085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DAA6" w14:textId="77777777" w:rsidR="00580407" w:rsidRDefault="00580407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B2CB6">
      <w:rPr>
        <w:noProof/>
      </w:rPr>
      <w:t>19</w:t>
    </w:r>
    <w:r>
      <w:fldChar w:fldCharType="end"/>
    </w:r>
  </w:p>
  <w:p w14:paraId="0CE10852" w14:textId="77777777" w:rsidR="00580407" w:rsidRDefault="0058040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E58" w14:textId="77777777" w:rsidR="008545D7" w:rsidRDefault="008545D7">
      <w:r>
        <w:separator/>
      </w:r>
    </w:p>
  </w:footnote>
  <w:footnote w:type="continuationSeparator" w:id="0">
    <w:p w14:paraId="1C4829CC" w14:textId="77777777" w:rsidR="008545D7" w:rsidRDefault="0085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86002D7"/>
    <w:multiLevelType w:val="multilevel"/>
    <w:tmpl w:val="527CE4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1F59BD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663CB4"/>
    <w:multiLevelType w:val="hybridMultilevel"/>
    <w:tmpl w:val="C194E1F2"/>
    <w:lvl w:ilvl="0" w:tplc="EB4456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4"/>
        <w:szCs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D4B0C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965655"/>
    <w:multiLevelType w:val="hybridMultilevel"/>
    <w:tmpl w:val="940AEE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666B2C"/>
    <w:multiLevelType w:val="hybridMultilevel"/>
    <w:tmpl w:val="940AEE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2B6805"/>
    <w:multiLevelType w:val="hybridMultilevel"/>
    <w:tmpl w:val="AA86565C"/>
    <w:lvl w:ilvl="0" w:tplc="EB4456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4"/>
        <w:szCs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1696B"/>
    <w:multiLevelType w:val="hybridMultilevel"/>
    <w:tmpl w:val="0D28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179C"/>
    <w:multiLevelType w:val="hybridMultilevel"/>
    <w:tmpl w:val="009CA67C"/>
    <w:lvl w:ilvl="0" w:tplc="4DC60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172E"/>
    <w:multiLevelType w:val="hybridMultilevel"/>
    <w:tmpl w:val="940AEE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4721CB"/>
    <w:multiLevelType w:val="hybridMultilevel"/>
    <w:tmpl w:val="3648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63718"/>
    <w:multiLevelType w:val="hybridMultilevel"/>
    <w:tmpl w:val="C194E1F2"/>
    <w:lvl w:ilvl="0" w:tplc="EB4456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4"/>
        <w:szCs w:val="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C52EA"/>
    <w:multiLevelType w:val="hybridMultilevel"/>
    <w:tmpl w:val="CDD6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135241"/>
    <w:multiLevelType w:val="hybridMultilevel"/>
    <w:tmpl w:val="7A7AF870"/>
    <w:lvl w:ilvl="0" w:tplc="4DC60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36DA4"/>
    <w:multiLevelType w:val="hybridMultilevel"/>
    <w:tmpl w:val="0F4E82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61363C"/>
    <w:multiLevelType w:val="hybridMultilevel"/>
    <w:tmpl w:val="C0169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24958"/>
    <w:multiLevelType w:val="hybridMultilevel"/>
    <w:tmpl w:val="CD42D7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17735C"/>
    <w:multiLevelType w:val="hybridMultilevel"/>
    <w:tmpl w:val="CD42D7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6425226">
    <w:abstractNumId w:val="0"/>
  </w:num>
  <w:num w:numId="2" w16cid:durableId="1060400857">
    <w:abstractNumId w:val="1"/>
  </w:num>
  <w:num w:numId="3" w16cid:durableId="916212049">
    <w:abstractNumId w:val="5"/>
  </w:num>
  <w:num w:numId="4" w16cid:durableId="1984003202">
    <w:abstractNumId w:val="9"/>
  </w:num>
  <w:num w:numId="5" w16cid:durableId="1753239589">
    <w:abstractNumId w:val="18"/>
  </w:num>
  <w:num w:numId="6" w16cid:durableId="143859442">
    <w:abstractNumId w:val="4"/>
  </w:num>
  <w:num w:numId="7" w16cid:durableId="219901592">
    <w:abstractNumId w:val="23"/>
  </w:num>
  <w:num w:numId="8" w16cid:durableId="2129004298">
    <w:abstractNumId w:val="22"/>
  </w:num>
  <w:num w:numId="9" w16cid:durableId="782845526">
    <w:abstractNumId w:val="14"/>
  </w:num>
  <w:num w:numId="10" w16cid:durableId="461650780">
    <w:abstractNumId w:val="10"/>
  </w:num>
  <w:num w:numId="11" w16cid:durableId="506143061">
    <w:abstractNumId w:val="11"/>
  </w:num>
  <w:num w:numId="12" w16cid:durableId="1274557553">
    <w:abstractNumId w:val="16"/>
  </w:num>
  <w:num w:numId="13" w16cid:durableId="468010520">
    <w:abstractNumId w:val="7"/>
  </w:num>
  <w:num w:numId="14" w16cid:durableId="820538486">
    <w:abstractNumId w:val="15"/>
  </w:num>
  <w:num w:numId="15" w16cid:durableId="551580532">
    <w:abstractNumId w:val="21"/>
  </w:num>
  <w:num w:numId="16" w16cid:durableId="1801454296">
    <w:abstractNumId w:val="17"/>
  </w:num>
  <w:num w:numId="17" w16cid:durableId="1776747152">
    <w:abstractNumId w:val="12"/>
  </w:num>
  <w:num w:numId="18" w16cid:durableId="200633373">
    <w:abstractNumId w:val="20"/>
  </w:num>
  <w:num w:numId="19" w16cid:durableId="525558126">
    <w:abstractNumId w:val="6"/>
  </w:num>
  <w:num w:numId="20" w16cid:durableId="1653830329">
    <w:abstractNumId w:val="8"/>
  </w:num>
  <w:num w:numId="21" w16cid:durableId="958803148">
    <w:abstractNumId w:val="13"/>
  </w:num>
  <w:num w:numId="22" w16cid:durableId="7344696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C4"/>
    <w:rsid w:val="000022B1"/>
    <w:rsid w:val="00020BF8"/>
    <w:rsid w:val="0002396A"/>
    <w:rsid w:val="00044C52"/>
    <w:rsid w:val="00045254"/>
    <w:rsid w:val="00051842"/>
    <w:rsid w:val="00074DA6"/>
    <w:rsid w:val="00075A27"/>
    <w:rsid w:val="0008462E"/>
    <w:rsid w:val="00084CD3"/>
    <w:rsid w:val="000854CC"/>
    <w:rsid w:val="000B09A7"/>
    <w:rsid w:val="000E34B0"/>
    <w:rsid w:val="000F61EA"/>
    <w:rsid w:val="00101011"/>
    <w:rsid w:val="001140DE"/>
    <w:rsid w:val="001248F8"/>
    <w:rsid w:val="00127CDC"/>
    <w:rsid w:val="001424CB"/>
    <w:rsid w:val="00152E49"/>
    <w:rsid w:val="00155CA1"/>
    <w:rsid w:val="001648BC"/>
    <w:rsid w:val="00166809"/>
    <w:rsid w:val="00170FC6"/>
    <w:rsid w:val="00173968"/>
    <w:rsid w:val="00186EDD"/>
    <w:rsid w:val="001E3BFA"/>
    <w:rsid w:val="001E6335"/>
    <w:rsid w:val="001F0DCC"/>
    <w:rsid w:val="001F3F17"/>
    <w:rsid w:val="001F5A81"/>
    <w:rsid w:val="001F5E47"/>
    <w:rsid w:val="001F73F4"/>
    <w:rsid w:val="00203733"/>
    <w:rsid w:val="002139C2"/>
    <w:rsid w:val="00214738"/>
    <w:rsid w:val="00214984"/>
    <w:rsid w:val="002260B3"/>
    <w:rsid w:val="0023280B"/>
    <w:rsid w:val="00240CF4"/>
    <w:rsid w:val="002656A8"/>
    <w:rsid w:val="00271531"/>
    <w:rsid w:val="002D551A"/>
    <w:rsid w:val="002D60B6"/>
    <w:rsid w:val="002E0448"/>
    <w:rsid w:val="002F69F6"/>
    <w:rsid w:val="00313998"/>
    <w:rsid w:val="00321A37"/>
    <w:rsid w:val="00340FB2"/>
    <w:rsid w:val="00342835"/>
    <w:rsid w:val="00351E83"/>
    <w:rsid w:val="00376F98"/>
    <w:rsid w:val="00396B4E"/>
    <w:rsid w:val="003B3211"/>
    <w:rsid w:val="003C15DA"/>
    <w:rsid w:val="003D33C0"/>
    <w:rsid w:val="003D51CE"/>
    <w:rsid w:val="003E5C67"/>
    <w:rsid w:val="003F44B6"/>
    <w:rsid w:val="004014F9"/>
    <w:rsid w:val="0041159D"/>
    <w:rsid w:val="004117D8"/>
    <w:rsid w:val="0041401F"/>
    <w:rsid w:val="004143EB"/>
    <w:rsid w:val="00415009"/>
    <w:rsid w:val="004164F3"/>
    <w:rsid w:val="004341D0"/>
    <w:rsid w:val="00434DC1"/>
    <w:rsid w:val="004747D3"/>
    <w:rsid w:val="004802FA"/>
    <w:rsid w:val="004907EB"/>
    <w:rsid w:val="004922DE"/>
    <w:rsid w:val="004A4003"/>
    <w:rsid w:val="004A5B50"/>
    <w:rsid w:val="004B2172"/>
    <w:rsid w:val="004C1FF0"/>
    <w:rsid w:val="004C2B71"/>
    <w:rsid w:val="004C370E"/>
    <w:rsid w:val="004D6880"/>
    <w:rsid w:val="004E71B2"/>
    <w:rsid w:val="005130B9"/>
    <w:rsid w:val="0052237A"/>
    <w:rsid w:val="005332F5"/>
    <w:rsid w:val="00556CBC"/>
    <w:rsid w:val="005606B8"/>
    <w:rsid w:val="00567684"/>
    <w:rsid w:val="00573867"/>
    <w:rsid w:val="00580407"/>
    <w:rsid w:val="00585D4E"/>
    <w:rsid w:val="00592ECF"/>
    <w:rsid w:val="005B2CB6"/>
    <w:rsid w:val="005E27E8"/>
    <w:rsid w:val="005E2C74"/>
    <w:rsid w:val="005F60E4"/>
    <w:rsid w:val="0060590B"/>
    <w:rsid w:val="006156F8"/>
    <w:rsid w:val="00636806"/>
    <w:rsid w:val="00650ECE"/>
    <w:rsid w:val="00656307"/>
    <w:rsid w:val="00667047"/>
    <w:rsid w:val="006676E9"/>
    <w:rsid w:val="006701E9"/>
    <w:rsid w:val="006707DC"/>
    <w:rsid w:val="00674C72"/>
    <w:rsid w:val="00682A41"/>
    <w:rsid w:val="006A4BA2"/>
    <w:rsid w:val="006D6E97"/>
    <w:rsid w:val="006E60CD"/>
    <w:rsid w:val="00703464"/>
    <w:rsid w:val="00713297"/>
    <w:rsid w:val="00714709"/>
    <w:rsid w:val="00741F01"/>
    <w:rsid w:val="00750DA5"/>
    <w:rsid w:val="007516B1"/>
    <w:rsid w:val="00775E90"/>
    <w:rsid w:val="00775F20"/>
    <w:rsid w:val="00776326"/>
    <w:rsid w:val="0077649A"/>
    <w:rsid w:val="00777233"/>
    <w:rsid w:val="00777A32"/>
    <w:rsid w:val="007E1D61"/>
    <w:rsid w:val="007F50BD"/>
    <w:rsid w:val="007F6438"/>
    <w:rsid w:val="007F7BB6"/>
    <w:rsid w:val="008156A8"/>
    <w:rsid w:val="008342B9"/>
    <w:rsid w:val="00841BD7"/>
    <w:rsid w:val="008545D7"/>
    <w:rsid w:val="008713AA"/>
    <w:rsid w:val="00873756"/>
    <w:rsid w:val="0088501F"/>
    <w:rsid w:val="008858AC"/>
    <w:rsid w:val="008900C3"/>
    <w:rsid w:val="00894DAE"/>
    <w:rsid w:val="008A16C2"/>
    <w:rsid w:val="008A1F9D"/>
    <w:rsid w:val="008C690F"/>
    <w:rsid w:val="008D1F0E"/>
    <w:rsid w:val="009000EC"/>
    <w:rsid w:val="00913B93"/>
    <w:rsid w:val="00921CB1"/>
    <w:rsid w:val="0092623D"/>
    <w:rsid w:val="00926ECF"/>
    <w:rsid w:val="00935172"/>
    <w:rsid w:val="00941D2C"/>
    <w:rsid w:val="00944DAE"/>
    <w:rsid w:val="0095588A"/>
    <w:rsid w:val="00975FDF"/>
    <w:rsid w:val="00987D9F"/>
    <w:rsid w:val="00994882"/>
    <w:rsid w:val="00995FEE"/>
    <w:rsid w:val="009A141A"/>
    <w:rsid w:val="009A542D"/>
    <w:rsid w:val="009B07A1"/>
    <w:rsid w:val="009B20A0"/>
    <w:rsid w:val="009B4DB3"/>
    <w:rsid w:val="009C3302"/>
    <w:rsid w:val="009D5572"/>
    <w:rsid w:val="009D5B95"/>
    <w:rsid w:val="009E1731"/>
    <w:rsid w:val="009E3653"/>
    <w:rsid w:val="009F5910"/>
    <w:rsid w:val="00A0372B"/>
    <w:rsid w:val="00A1751B"/>
    <w:rsid w:val="00A21AEC"/>
    <w:rsid w:val="00A21B02"/>
    <w:rsid w:val="00A23865"/>
    <w:rsid w:val="00A23EA2"/>
    <w:rsid w:val="00A33A0D"/>
    <w:rsid w:val="00A4115A"/>
    <w:rsid w:val="00A41301"/>
    <w:rsid w:val="00A5105D"/>
    <w:rsid w:val="00A54EA8"/>
    <w:rsid w:val="00A568BC"/>
    <w:rsid w:val="00A6580E"/>
    <w:rsid w:val="00A76FE7"/>
    <w:rsid w:val="00A91B0E"/>
    <w:rsid w:val="00A929BD"/>
    <w:rsid w:val="00AA123F"/>
    <w:rsid w:val="00AA35ED"/>
    <w:rsid w:val="00AA49D8"/>
    <w:rsid w:val="00AD5498"/>
    <w:rsid w:val="00AD7ADF"/>
    <w:rsid w:val="00AF3DA5"/>
    <w:rsid w:val="00B05C28"/>
    <w:rsid w:val="00B17140"/>
    <w:rsid w:val="00B410D1"/>
    <w:rsid w:val="00B5010C"/>
    <w:rsid w:val="00B56DFC"/>
    <w:rsid w:val="00B74815"/>
    <w:rsid w:val="00B76076"/>
    <w:rsid w:val="00B95BF8"/>
    <w:rsid w:val="00BA4D7D"/>
    <w:rsid w:val="00BB7224"/>
    <w:rsid w:val="00BC1854"/>
    <w:rsid w:val="00BE46C7"/>
    <w:rsid w:val="00BF7B06"/>
    <w:rsid w:val="00C11550"/>
    <w:rsid w:val="00C11F45"/>
    <w:rsid w:val="00C35974"/>
    <w:rsid w:val="00C35F3C"/>
    <w:rsid w:val="00C41554"/>
    <w:rsid w:val="00C45917"/>
    <w:rsid w:val="00C47EE2"/>
    <w:rsid w:val="00C51220"/>
    <w:rsid w:val="00C85ADE"/>
    <w:rsid w:val="00CB0CE0"/>
    <w:rsid w:val="00CE2087"/>
    <w:rsid w:val="00CE60E6"/>
    <w:rsid w:val="00D06959"/>
    <w:rsid w:val="00D119EC"/>
    <w:rsid w:val="00D120CE"/>
    <w:rsid w:val="00D46A86"/>
    <w:rsid w:val="00D746FE"/>
    <w:rsid w:val="00DA0D10"/>
    <w:rsid w:val="00DB4B5A"/>
    <w:rsid w:val="00DB5E17"/>
    <w:rsid w:val="00DE605A"/>
    <w:rsid w:val="00DF6EA2"/>
    <w:rsid w:val="00E02AE1"/>
    <w:rsid w:val="00E16BE5"/>
    <w:rsid w:val="00E34AE5"/>
    <w:rsid w:val="00E43282"/>
    <w:rsid w:val="00E50755"/>
    <w:rsid w:val="00E6336A"/>
    <w:rsid w:val="00E667A2"/>
    <w:rsid w:val="00E75A13"/>
    <w:rsid w:val="00E92A23"/>
    <w:rsid w:val="00E95AE1"/>
    <w:rsid w:val="00EA67B2"/>
    <w:rsid w:val="00EB4413"/>
    <w:rsid w:val="00EB7F2F"/>
    <w:rsid w:val="00EC043F"/>
    <w:rsid w:val="00EE25C4"/>
    <w:rsid w:val="00EE3F09"/>
    <w:rsid w:val="00EF584B"/>
    <w:rsid w:val="00F068AC"/>
    <w:rsid w:val="00F1252B"/>
    <w:rsid w:val="00F21844"/>
    <w:rsid w:val="00F3034E"/>
    <w:rsid w:val="00F30787"/>
    <w:rsid w:val="00F4597C"/>
    <w:rsid w:val="00F4744E"/>
    <w:rsid w:val="00F5796B"/>
    <w:rsid w:val="00F6273F"/>
    <w:rsid w:val="00F67573"/>
    <w:rsid w:val="00F8587D"/>
    <w:rsid w:val="00F9004F"/>
    <w:rsid w:val="00F924ED"/>
    <w:rsid w:val="00F97581"/>
    <w:rsid w:val="00FA64FC"/>
    <w:rsid w:val="00FC1E3F"/>
    <w:rsid w:val="00FD3A82"/>
    <w:rsid w:val="00FE1330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544EA5"/>
  <w15:chartTrackingRefBased/>
  <w15:docId w15:val="{D58569EB-9F9A-470D-86F2-10DA631B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82"/>
    <w:pPr>
      <w:suppressAutoHyphens/>
      <w:ind w:firstLine="720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b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customStyle="1" w:styleId="17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8">
    <w:name w:val="Обычный (Интернет)1"/>
    <w:basedOn w:val="a"/>
    <w:pPr>
      <w:spacing w:before="280" w:after="280"/>
      <w:ind w:firstLine="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8342B9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FontStyle134">
    <w:name w:val="Font Style134"/>
    <w:uiPriority w:val="99"/>
    <w:rsid w:val="008342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8342B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szCs w:val="24"/>
      <w:lang w:eastAsia="ru-RU"/>
    </w:rPr>
  </w:style>
  <w:style w:type="paragraph" w:styleId="af9">
    <w:name w:val="List Paragraph"/>
    <w:basedOn w:val="a"/>
    <w:uiPriority w:val="34"/>
    <w:qFormat/>
    <w:rsid w:val="00C85ADE"/>
    <w:pPr>
      <w:ind w:left="720" w:firstLine="709"/>
    </w:pPr>
    <w:rPr>
      <w:szCs w:val="24"/>
      <w:lang w:eastAsia="ar-SA"/>
    </w:rPr>
  </w:style>
  <w:style w:type="table" w:styleId="afa">
    <w:name w:val="Table Grid"/>
    <w:basedOn w:val="a1"/>
    <w:uiPriority w:val="59"/>
    <w:rsid w:val="00C85A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2z0">
    <w:name w:val="WW8Num32z0"/>
    <w:rsid w:val="00C85ADE"/>
  </w:style>
  <w:style w:type="character" w:customStyle="1" w:styleId="af">
    <w:name w:val="Нижний колонтитул Знак"/>
    <w:link w:val="ae"/>
    <w:uiPriority w:val="99"/>
    <w:rsid w:val="00FE1330"/>
    <w:rPr>
      <w:sz w:val="24"/>
      <w:lang w:eastAsia="zh-CN"/>
    </w:rPr>
  </w:style>
  <w:style w:type="paragraph" w:styleId="afb">
    <w:name w:val="No Spacing"/>
    <w:uiPriority w:val="1"/>
    <w:qFormat/>
    <w:rsid w:val="00342835"/>
    <w:pPr>
      <w:suppressAutoHyphens/>
      <w:ind w:firstLine="720"/>
      <w:contextualSpacing/>
      <w:jc w:val="both"/>
    </w:pPr>
    <w:rPr>
      <w:sz w:val="24"/>
      <w:lang w:eastAsia="zh-CN"/>
    </w:rPr>
  </w:style>
  <w:style w:type="paragraph" w:customStyle="1" w:styleId="Style97">
    <w:name w:val="Style97"/>
    <w:basedOn w:val="a"/>
    <w:uiPriority w:val="99"/>
    <w:rsid w:val="002D551A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szCs w:val="24"/>
      <w:lang w:eastAsia="en-US"/>
    </w:rPr>
  </w:style>
  <w:style w:type="character" w:customStyle="1" w:styleId="FontStyle138">
    <w:name w:val="Font Style138"/>
    <w:uiPriority w:val="99"/>
    <w:rsid w:val="002D551A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E%D1%80%D0%BC%D0%B0%D1%86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8%D0%BD%D1%84%D0%BE%D1%80%D0%BC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E193E-51BC-425D-99AA-DDD9A09D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5197</Words>
  <Characters>29627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SPecialiST RePack</Company>
  <LinksUpToDate>false</LinksUpToDate>
  <CharactersWithSpaces>34755</CharactersWithSpaces>
  <SharedDoc>false</SharedDoc>
  <HLinks>
    <vt:vector size="12" baseType="variant">
      <vt:variant>
        <vt:i4>3145784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https://ru.wikipedia.org/wiki/%D0%98%D0%BD%D1%84%D0%BE%D1%80%D0%BC%D0%B0%D1%86%D0%B8%D1%8F</vt:lpwstr>
      </vt:variant>
      <vt:variant>
        <vt:lpwstr/>
      </vt:variant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https://ru.wikipedia.org/wiki/%D0%98%D0%BD%D1%84%D0%BE%D1%80%D0%BC%D0%B0%D1%86%D0%B8%D1%8F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Ангелина Вьюгина</cp:lastModifiedBy>
  <cp:revision>6</cp:revision>
  <cp:lastPrinted>2023-08-27T20:25:00Z</cp:lastPrinted>
  <dcterms:created xsi:type="dcterms:W3CDTF">2023-08-31T12:12:00Z</dcterms:created>
  <dcterms:modified xsi:type="dcterms:W3CDTF">2023-09-26T17:09:00Z</dcterms:modified>
</cp:coreProperties>
</file>