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 w:rsidP="0074624E">
            <w:pPr>
              <w:jc w:val="center"/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A333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A333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 xml:space="preserve">1. </w:t>
      </w:r>
      <w:r w:rsidR="0048135D" w:rsidRPr="00C17624">
        <w:t>Человеко-машинное взаимодействие как область знаний. Пользователи как интегрированная часть компьютерных систем.</w:t>
      </w:r>
    </w:p>
    <w:p w:rsidR="00D81152" w:rsidRDefault="00D81152" w:rsidP="00D81152">
      <w:pPr>
        <w:ind w:firstLine="709"/>
        <w:jc w:val="both"/>
      </w:pPr>
      <w:r>
        <w:t>2.</w:t>
      </w:r>
      <w:r w:rsidR="0048135D" w:rsidRPr="0048135D">
        <w:t xml:space="preserve"> </w:t>
      </w:r>
      <w:r w:rsidR="0048135D" w:rsidRPr="00C17624">
        <w:t xml:space="preserve">Особенности </w:t>
      </w:r>
      <w:r w:rsidR="0048135D">
        <w:t>восприятия информации человеком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</w:t>
      </w:r>
      <w:r w:rsidR="0048135D" w:rsidRPr="0048135D">
        <w:t xml:space="preserve"> </w:t>
      </w:r>
      <w:r w:rsidR="0048135D" w:rsidRPr="00C17624">
        <w:t>Факторы, оказывающие влияние на процесс восприятия</w:t>
      </w:r>
      <w:r w:rsidR="0048135D">
        <w:t>. Диверсификация пользователей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</w:t>
      </w:r>
      <w:r w:rsidR="0048135D" w:rsidRPr="0048135D">
        <w:t xml:space="preserve"> </w:t>
      </w:r>
      <w:r w:rsidR="0048135D" w:rsidRPr="00A95763">
        <w:t>Понятие интерфейса. Качество и моде</w:t>
      </w:r>
      <w:r w:rsidR="0048135D">
        <w:t>ли пользовательского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</w:t>
      </w:r>
      <w:r w:rsidR="0048135D" w:rsidRPr="0048135D">
        <w:t xml:space="preserve"> </w:t>
      </w:r>
      <w:r w:rsidR="0048135D" w:rsidRPr="00A95763">
        <w:t>Психология человека и компьютера. Стандартизация пользов</w:t>
      </w:r>
      <w:r w:rsidR="0048135D">
        <w:t>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</w:t>
      </w:r>
      <w:r w:rsidR="0048135D" w:rsidRPr="0048135D">
        <w:t xml:space="preserve"> </w:t>
      </w:r>
      <w:r w:rsidR="0048135D" w:rsidRPr="00C17624">
        <w:t>Принципы типизации</w:t>
      </w:r>
      <w:r w:rsidR="0048135D">
        <w:t xml:space="preserve"> </w:t>
      </w:r>
      <w:r w:rsidR="0048135D" w:rsidRPr="00C17624">
        <w:t>пользовательских интерфейсов</w:t>
      </w:r>
      <w: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="0048135D" w:rsidRPr="00C17624">
        <w:t>Классификация пользовательских</w:t>
      </w:r>
      <w:r w:rsidR="0048135D">
        <w:t xml:space="preserve"> </w:t>
      </w:r>
      <w:r w:rsidR="0048135D" w:rsidRPr="00C17624">
        <w:t>интерфейсов.</w:t>
      </w:r>
    </w:p>
    <w:p w:rsidR="00D81152" w:rsidRDefault="00D81152" w:rsidP="00D81152">
      <w:pPr>
        <w:ind w:firstLine="709"/>
        <w:jc w:val="both"/>
      </w:pPr>
      <w:r>
        <w:rPr>
          <w:bCs/>
        </w:rPr>
        <w:t xml:space="preserve">8. </w:t>
      </w:r>
      <w:r w:rsidR="0048135D" w:rsidRPr="00A95763">
        <w:t>Компоненты графического интерфейса.</w:t>
      </w:r>
    </w:p>
    <w:p w:rsidR="00D81152" w:rsidRDefault="00D81152" w:rsidP="00D81152">
      <w:pPr>
        <w:ind w:firstLine="709"/>
        <w:jc w:val="both"/>
      </w:pPr>
      <w:r>
        <w:t xml:space="preserve">9. </w:t>
      </w:r>
      <w:r w:rsidR="0048135D" w:rsidRPr="00A95763">
        <w:t>Требования к системе со стороны</w:t>
      </w:r>
      <w:r w:rsidR="0048135D">
        <w:t xml:space="preserve"> </w:t>
      </w:r>
      <w:r w:rsidR="0048135D" w:rsidRPr="00A95763">
        <w:t>пользователей.</w:t>
      </w:r>
    </w:p>
    <w:p w:rsidR="00D81152" w:rsidRDefault="00D81152" w:rsidP="00D81152">
      <w:pPr>
        <w:ind w:firstLine="709"/>
        <w:jc w:val="both"/>
      </w:pPr>
      <w:r>
        <w:t xml:space="preserve">10. </w:t>
      </w:r>
      <w:r w:rsidR="0048135D">
        <w:t>Проектировани</w:t>
      </w:r>
      <w:r w:rsidR="00CB2898">
        <w:t>е</w:t>
      </w:r>
      <w:r w:rsidR="0048135D">
        <w:t xml:space="preserve"> интерфейса, учитывающе</w:t>
      </w:r>
      <w:r w:rsidR="0048135D" w:rsidRPr="00A95763">
        <w:t>е требования со стороны пользователей.</w:t>
      </w:r>
    </w:p>
    <w:p w:rsidR="00D81152" w:rsidRDefault="00D81152" w:rsidP="00D81152">
      <w:pPr>
        <w:ind w:firstLine="709"/>
        <w:jc w:val="both"/>
      </w:pPr>
      <w:r>
        <w:t xml:space="preserve">11. </w:t>
      </w:r>
      <w:r w:rsidR="0048135D" w:rsidRPr="00A95763">
        <w:t>Проектирование элементов управления</w:t>
      </w:r>
      <w:r w:rsidR="0048135D">
        <w:t xml:space="preserve"> интерфейса.</w:t>
      </w:r>
    </w:p>
    <w:p w:rsidR="00D81152" w:rsidRDefault="00D81152" w:rsidP="00D81152">
      <w:pPr>
        <w:ind w:firstLine="709"/>
        <w:jc w:val="both"/>
      </w:pPr>
      <w:r>
        <w:t xml:space="preserve">12. </w:t>
      </w:r>
      <w:r w:rsidR="0048135D" w:rsidRPr="00A95763">
        <w:t>Выбор визуальных атрибутов отображаемой информации.</w:t>
      </w:r>
    </w:p>
    <w:p w:rsidR="00D81152" w:rsidRDefault="00D81152" w:rsidP="00D81152">
      <w:pPr>
        <w:ind w:firstLine="709"/>
        <w:jc w:val="both"/>
      </w:pPr>
      <w:r>
        <w:t xml:space="preserve">13. </w:t>
      </w:r>
      <w:r w:rsidR="0048135D" w:rsidRPr="00A95763">
        <w:t>Этапы разработки человеко-машинного интерфейса</w:t>
      </w:r>
      <w:r w:rsidR="0048135D" w:rsidRPr="00734284">
        <w:t>.</w:t>
      </w:r>
    </w:p>
    <w:p w:rsidR="00D81152" w:rsidRDefault="00D81152" w:rsidP="00D81152">
      <w:pPr>
        <w:ind w:firstLine="709"/>
        <w:jc w:val="both"/>
      </w:pPr>
      <w:r>
        <w:t xml:space="preserve">14. </w:t>
      </w:r>
      <w:r w:rsidR="0048135D" w:rsidRPr="00A95763">
        <w:t>Разработка приложения. Создание интерфейса приложения.</w:t>
      </w:r>
    </w:p>
    <w:p w:rsidR="00D81152" w:rsidRDefault="00D81152" w:rsidP="00D81152">
      <w:pPr>
        <w:ind w:firstLine="709"/>
        <w:jc w:val="both"/>
      </w:pPr>
      <w:r>
        <w:t xml:space="preserve">15. </w:t>
      </w:r>
      <w:r w:rsidR="00CB2898" w:rsidRPr="00A95763">
        <w:t>Работа с текстом. Кнопки и переключатели. Использование форм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16. </w:t>
      </w:r>
      <w:r w:rsidR="00CB2898" w:rsidRPr="00A95763">
        <w:t>Работа с меню</w:t>
      </w:r>
      <w:r w:rsidR="00CB2898">
        <w:t>.</w:t>
      </w:r>
      <w:r w:rsidR="00CB2898" w:rsidRPr="00A95763">
        <w:t xml:space="preserve"> </w:t>
      </w:r>
      <w:r w:rsidR="00CB2898">
        <w:t>Г</w:t>
      </w:r>
      <w:r w:rsidR="00CB2898" w:rsidRPr="00A95763">
        <w:t>лавное меню, контекстное меню, конструктор меню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17. </w:t>
      </w:r>
      <w:r w:rsidR="00CB2898" w:rsidRPr="00A95763">
        <w:t>Подготовка отчетов. Создание справочной службы</w:t>
      </w:r>
      <w:r w:rsidR="00CB2898">
        <w:t>.</w:t>
      </w:r>
    </w:p>
    <w:p w:rsidR="00D81152" w:rsidRDefault="00CB2898" w:rsidP="00D81152">
      <w:pPr>
        <w:ind w:firstLine="709"/>
        <w:jc w:val="both"/>
      </w:pPr>
      <w:r>
        <w:t xml:space="preserve">18. </w:t>
      </w:r>
      <w:r w:rsidRPr="00A95763">
        <w:t>Общие положения и структура методов оценки пользовательского интерфейса</w:t>
      </w:r>
      <w:r>
        <w:t>.</w:t>
      </w:r>
    </w:p>
    <w:p w:rsidR="00D81152" w:rsidRDefault="00D81152" w:rsidP="00D81152">
      <w:pPr>
        <w:ind w:firstLine="709"/>
        <w:jc w:val="both"/>
      </w:pPr>
      <w:r>
        <w:t xml:space="preserve">19. </w:t>
      </w:r>
      <w:r w:rsidR="00CB2898" w:rsidRPr="00C17624">
        <w:t>Качественные и</w:t>
      </w:r>
      <w:r w:rsidR="00CB2898">
        <w:t xml:space="preserve"> </w:t>
      </w:r>
      <w:r w:rsidR="00CB2898" w:rsidRPr="00C17624">
        <w:t>количественные оценки. Задачи</w:t>
      </w:r>
      <w:r w:rsidR="00CB2898">
        <w:t xml:space="preserve"> и виды</w:t>
      </w:r>
      <w:r w:rsidR="00CB2898" w:rsidRPr="00C17624">
        <w:t xml:space="preserve"> тестирования.</w:t>
      </w:r>
    </w:p>
    <w:p w:rsidR="00D81152" w:rsidRDefault="00D81152" w:rsidP="00D81152">
      <w:pPr>
        <w:ind w:firstLine="709"/>
        <w:jc w:val="both"/>
      </w:pPr>
      <w:r>
        <w:t xml:space="preserve">20. </w:t>
      </w:r>
      <w:r w:rsidR="00CB2898">
        <w:t>Оценка</w:t>
      </w:r>
      <w:r w:rsidR="00CB2898" w:rsidRPr="00C17624">
        <w:t xml:space="preserve"> эффективности взаимодействия</w:t>
      </w:r>
      <w:r w:rsidR="00CB2898">
        <w:t xml:space="preserve"> </w:t>
      </w:r>
      <w:r w:rsidR="00CB2898" w:rsidRPr="00C17624">
        <w:t>пользователя с интерфейсом</w:t>
      </w:r>
      <w:r w:rsidR="00CB2898">
        <w:t>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0B" w:rsidRDefault="00EC210B">
      <w:r>
        <w:separator/>
      </w:r>
    </w:p>
  </w:endnote>
  <w:endnote w:type="continuationSeparator" w:id="0">
    <w:p w:rsidR="00EC210B" w:rsidRDefault="00EC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37266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372668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6199D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0B" w:rsidRDefault="00EC210B">
      <w:r>
        <w:separator/>
      </w:r>
    </w:p>
  </w:footnote>
  <w:footnote w:type="continuationSeparator" w:id="0">
    <w:p w:rsidR="00EC210B" w:rsidRDefault="00EC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020D"/>
    <w:rsid w:val="000960A0"/>
    <w:rsid w:val="000C4E16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668"/>
    <w:rsid w:val="0037298D"/>
    <w:rsid w:val="003972F8"/>
    <w:rsid w:val="003B41BD"/>
    <w:rsid w:val="003C1048"/>
    <w:rsid w:val="003C382A"/>
    <w:rsid w:val="003C47F7"/>
    <w:rsid w:val="003D2FE8"/>
    <w:rsid w:val="003E229D"/>
    <w:rsid w:val="003E5335"/>
    <w:rsid w:val="004210B6"/>
    <w:rsid w:val="00440764"/>
    <w:rsid w:val="00440AFE"/>
    <w:rsid w:val="004538D5"/>
    <w:rsid w:val="0046199D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66B1"/>
    <w:rsid w:val="00714FEF"/>
    <w:rsid w:val="00720BF7"/>
    <w:rsid w:val="0074624E"/>
    <w:rsid w:val="00750A2A"/>
    <w:rsid w:val="007675DB"/>
    <w:rsid w:val="00777E6C"/>
    <w:rsid w:val="00780E36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E19C2"/>
    <w:rsid w:val="009E5A9E"/>
    <w:rsid w:val="009F0787"/>
    <w:rsid w:val="00A01F9A"/>
    <w:rsid w:val="00A04AF0"/>
    <w:rsid w:val="00A333FA"/>
    <w:rsid w:val="00A46D2E"/>
    <w:rsid w:val="00AD298E"/>
    <w:rsid w:val="00AF5F52"/>
    <w:rsid w:val="00B013EE"/>
    <w:rsid w:val="00B02D67"/>
    <w:rsid w:val="00B41831"/>
    <w:rsid w:val="00B46EE6"/>
    <w:rsid w:val="00B470F4"/>
    <w:rsid w:val="00B964F5"/>
    <w:rsid w:val="00B96531"/>
    <w:rsid w:val="00BC2310"/>
    <w:rsid w:val="00BE61F0"/>
    <w:rsid w:val="00C16F45"/>
    <w:rsid w:val="00C77CAB"/>
    <w:rsid w:val="00CB1AF1"/>
    <w:rsid w:val="00CB2898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00B65"/>
    <w:rsid w:val="00E70C8C"/>
    <w:rsid w:val="00E80893"/>
    <w:rsid w:val="00EB096B"/>
    <w:rsid w:val="00EC210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64CB4"/>
    <w:rsid w:val="00F75AEB"/>
    <w:rsid w:val="00FB6AD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6</cp:revision>
  <cp:lastPrinted>2018-01-18T09:29:00Z</cp:lastPrinted>
  <dcterms:created xsi:type="dcterms:W3CDTF">2022-10-22T06:12:00Z</dcterms:created>
  <dcterms:modified xsi:type="dcterms:W3CDTF">2022-10-22T07:19:00Z</dcterms:modified>
</cp:coreProperties>
</file>