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5CC" w:rsidRPr="00D705CC" w:rsidRDefault="00D705CC" w:rsidP="00D705C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705CC">
        <w:rPr>
          <w:rFonts w:ascii="Times New Roman" w:eastAsia="Times New Roman" w:hAnsi="Times New Roman"/>
          <w:sz w:val="24"/>
          <w:szCs w:val="24"/>
          <w:lang w:eastAsia="ar-SA"/>
        </w:rPr>
        <w:t>ПРИЛОЖЕНИЕ</w:t>
      </w:r>
    </w:p>
    <w:p w:rsidR="00D705CC" w:rsidRPr="00D705CC" w:rsidRDefault="00D705CC" w:rsidP="00D705C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705CC" w:rsidRPr="00D705CC" w:rsidRDefault="00D705CC" w:rsidP="00D705C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14DC2" w:rsidRPr="00C14DC2" w:rsidRDefault="00C14DC2" w:rsidP="00C14DC2">
      <w:pPr>
        <w:widowControl w:val="0"/>
        <w:suppressAutoHyphens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color w:val="000000"/>
          <w:lang w:eastAsia="ar-SA"/>
        </w:rPr>
      </w:pPr>
      <w:r w:rsidRPr="00C14DC2">
        <w:rPr>
          <w:rFonts w:ascii="Times New Roman" w:hAnsi="Times New Roman"/>
          <w:color w:val="000000"/>
          <w:lang w:eastAsia="ar-SA"/>
        </w:rPr>
        <w:t>МИНИСТЕРСТВО НАУКИ И ВЫСШЕГО ОБРАЗОВАНИЯ РОССИЙСКОЙ ФЕДЕРАЦИИ</w:t>
      </w:r>
    </w:p>
    <w:p w:rsidR="00C14DC2" w:rsidRPr="00C14DC2" w:rsidRDefault="00C14DC2" w:rsidP="00C14DC2">
      <w:pPr>
        <w:widowControl w:val="0"/>
        <w:suppressAutoHyphens/>
        <w:spacing w:after="5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C14DC2" w:rsidRPr="00C14DC2" w:rsidRDefault="00C14DC2" w:rsidP="00C14DC2">
      <w:pPr>
        <w:widowControl w:val="0"/>
        <w:suppressAutoHyphens/>
        <w:spacing w:after="5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14DC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C14DC2" w:rsidRPr="00C14DC2" w:rsidRDefault="00C14DC2" w:rsidP="00C14DC2">
      <w:pPr>
        <w:widowControl w:val="0"/>
        <w:suppressAutoHyphens/>
        <w:spacing w:after="5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14DC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УЧРЕЖДЕНИЕ ВЫСШЕГО ОБРАЗОВАНИЯ</w:t>
      </w:r>
    </w:p>
    <w:p w:rsidR="00C14DC2" w:rsidRPr="00C14DC2" w:rsidRDefault="00C14DC2" w:rsidP="00C14DC2">
      <w:pPr>
        <w:widowControl w:val="0"/>
        <w:suppressAutoHyphens/>
        <w:spacing w:after="5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14DC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C14DC2" w:rsidRPr="00C14DC2" w:rsidRDefault="00C14DC2" w:rsidP="00C14DC2">
      <w:pPr>
        <w:widowControl w:val="0"/>
        <w:suppressAutoHyphens/>
        <w:spacing w:after="5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14DC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ИМЕНИ В.Ф. УТКИНА»</w:t>
      </w:r>
    </w:p>
    <w:p w:rsidR="00C14DC2" w:rsidRPr="00C14DC2" w:rsidRDefault="00C14DC2" w:rsidP="00C14DC2">
      <w:pPr>
        <w:widowControl w:val="0"/>
        <w:suppressAutoHyphens/>
        <w:spacing w:after="5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D705CC" w:rsidRPr="00D705CC" w:rsidRDefault="00C14DC2" w:rsidP="00C14DC2">
      <w:pPr>
        <w:suppressAutoHyphens/>
        <w:autoSpaceDE w:val="0"/>
        <w:spacing w:before="240"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4DC2">
        <w:rPr>
          <w:rFonts w:ascii="Times New Roman" w:eastAsia="TimesNewRomanPSMT" w:hAnsi="Times New Roman"/>
          <w:color w:val="000000"/>
          <w:sz w:val="24"/>
          <w:szCs w:val="24"/>
          <w:lang w:eastAsia="zh-CN"/>
        </w:rPr>
        <w:t>Кафедра «Телекоммуникаций и основ радиотехники»</w:t>
      </w:r>
    </w:p>
    <w:p w:rsidR="00D705CC" w:rsidRPr="00D705CC" w:rsidRDefault="00D705CC" w:rsidP="00D705CC">
      <w:pPr>
        <w:suppressAutoHyphens/>
        <w:autoSpaceDE w:val="0"/>
        <w:spacing w:after="0" w:line="240" w:lineRule="auto"/>
        <w:ind w:firstLine="709"/>
        <w:contextualSpacing/>
        <w:jc w:val="center"/>
        <w:rPr>
          <w:rFonts w:ascii="Times New Roman" w:eastAsia="TimesNewRomanPSMT" w:hAnsi="Times New Roman"/>
          <w:sz w:val="24"/>
          <w:szCs w:val="24"/>
          <w:lang w:eastAsia="ar-SA"/>
        </w:rPr>
      </w:pPr>
    </w:p>
    <w:p w:rsidR="00D705CC" w:rsidRPr="00D705CC" w:rsidRDefault="00D705CC" w:rsidP="00D705CC">
      <w:pPr>
        <w:suppressAutoHyphens/>
        <w:autoSpaceDE w:val="0"/>
        <w:spacing w:after="0" w:line="240" w:lineRule="auto"/>
        <w:ind w:firstLine="709"/>
        <w:contextualSpacing/>
        <w:jc w:val="center"/>
        <w:rPr>
          <w:rFonts w:ascii="Times New Roman" w:eastAsia="TimesNewRomanPSMT" w:hAnsi="Times New Roman"/>
          <w:sz w:val="16"/>
          <w:szCs w:val="16"/>
          <w:lang w:eastAsia="ar-SA"/>
        </w:rPr>
      </w:pPr>
    </w:p>
    <w:p w:rsidR="00D705CC" w:rsidRPr="00D705CC" w:rsidRDefault="00D705CC" w:rsidP="00D705CC">
      <w:pPr>
        <w:suppressAutoHyphens/>
        <w:autoSpaceDE w:val="0"/>
        <w:spacing w:after="0" w:line="240" w:lineRule="auto"/>
        <w:ind w:firstLine="709"/>
        <w:contextualSpacing/>
        <w:jc w:val="center"/>
        <w:rPr>
          <w:rFonts w:ascii="Times New Roman" w:eastAsia="TimesNewRomanPSMT" w:hAnsi="Times New Roman"/>
          <w:sz w:val="16"/>
          <w:szCs w:val="16"/>
          <w:lang w:eastAsia="ar-SA"/>
        </w:rPr>
      </w:pPr>
    </w:p>
    <w:p w:rsidR="00D705CC" w:rsidRPr="00D705CC" w:rsidRDefault="00D705CC" w:rsidP="00D705CC">
      <w:pPr>
        <w:suppressAutoHyphens/>
        <w:autoSpaceDE w:val="0"/>
        <w:spacing w:after="0" w:line="240" w:lineRule="auto"/>
        <w:ind w:firstLine="709"/>
        <w:contextualSpacing/>
        <w:jc w:val="center"/>
        <w:rPr>
          <w:rFonts w:ascii="Times New Roman" w:eastAsia="TimesNewRomanPSMT" w:hAnsi="Times New Roman"/>
          <w:sz w:val="16"/>
          <w:szCs w:val="16"/>
          <w:lang w:eastAsia="ar-SA"/>
        </w:rPr>
      </w:pPr>
    </w:p>
    <w:p w:rsidR="00D705CC" w:rsidRPr="00D705CC" w:rsidRDefault="00D705CC" w:rsidP="00D705CC">
      <w:pPr>
        <w:suppressAutoHyphens/>
        <w:autoSpaceDE w:val="0"/>
        <w:spacing w:after="0" w:line="240" w:lineRule="auto"/>
        <w:ind w:firstLine="709"/>
        <w:contextualSpacing/>
        <w:jc w:val="center"/>
        <w:rPr>
          <w:rFonts w:ascii="Times New Roman" w:eastAsia="TimesNewRomanPSMT" w:hAnsi="Times New Roman"/>
          <w:sz w:val="16"/>
          <w:szCs w:val="16"/>
          <w:lang w:eastAsia="ar-SA"/>
        </w:rPr>
      </w:pPr>
    </w:p>
    <w:p w:rsidR="00D705CC" w:rsidRPr="00D705CC" w:rsidRDefault="00D705CC" w:rsidP="00D705CC">
      <w:pPr>
        <w:suppressAutoHyphens/>
        <w:autoSpaceDE w:val="0"/>
        <w:spacing w:after="0" w:line="240" w:lineRule="auto"/>
        <w:ind w:firstLine="709"/>
        <w:contextualSpacing/>
        <w:jc w:val="center"/>
        <w:rPr>
          <w:rFonts w:ascii="Times New Roman" w:eastAsia="TimesNewRomanPSMT" w:hAnsi="Times New Roman"/>
          <w:sz w:val="16"/>
          <w:szCs w:val="16"/>
          <w:lang w:eastAsia="ar-SA"/>
        </w:rPr>
      </w:pPr>
    </w:p>
    <w:p w:rsidR="00D705CC" w:rsidRPr="00D705CC" w:rsidRDefault="00D705CC" w:rsidP="00D705CC">
      <w:pPr>
        <w:suppressAutoHyphens/>
        <w:autoSpaceDE w:val="0"/>
        <w:spacing w:after="0" w:line="240" w:lineRule="auto"/>
        <w:ind w:firstLine="709"/>
        <w:contextualSpacing/>
        <w:jc w:val="center"/>
        <w:rPr>
          <w:rFonts w:ascii="Times New Roman" w:eastAsia="TimesNewRomanPSMT" w:hAnsi="Times New Roman"/>
          <w:sz w:val="16"/>
          <w:szCs w:val="16"/>
          <w:lang w:eastAsia="ar-SA"/>
        </w:rPr>
      </w:pPr>
    </w:p>
    <w:p w:rsidR="00D705CC" w:rsidRPr="00D705CC" w:rsidRDefault="00D705CC" w:rsidP="00D705CC">
      <w:pPr>
        <w:suppressAutoHyphens/>
        <w:autoSpaceDE w:val="0"/>
        <w:spacing w:before="240" w:after="0" w:line="240" w:lineRule="auto"/>
        <w:ind w:firstLine="709"/>
        <w:contextualSpacing/>
        <w:jc w:val="center"/>
        <w:rPr>
          <w:rFonts w:ascii="Times New Roman" w:eastAsia="TimesNewRomanPSMT" w:hAnsi="Times New Roman"/>
          <w:sz w:val="24"/>
          <w:szCs w:val="28"/>
          <w:lang w:eastAsia="ar-SA"/>
        </w:rPr>
      </w:pPr>
    </w:p>
    <w:p w:rsidR="00D705CC" w:rsidRPr="00D705CC" w:rsidRDefault="00D705CC" w:rsidP="00D705CC">
      <w:pPr>
        <w:suppressAutoHyphens/>
        <w:autoSpaceDE w:val="0"/>
        <w:spacing w:after="0" w:line="360" w:lineRule="auto"/>
        <w:contextualSpacing/>
        <w:jc w:val="center"/>
        <w:rPr>
          <w:rFonts w:ascii="Times New Roman" w:eastAsia="TimesNewRomanPSMT" w:hAnsi="Times New Roman"/>
          <w:bCs/>
          <w:sz w:val="28"/>
          <w:szCs w:val="28"/>
          <w:lang w:eastAsia="ar-SA"/>
        </w:rPr>
      </w:pPr>
      <w:r w:rsidRPr="00D705CC">
        <w:rPr>
          <w:rFonts w:ascii="Times New Roman" w:eastAsia="TimesNewRomanPSMT" w:hAnsi="Times New Roman"/>
          <w:b/>
          <w:bCs/>
          <w:sz w:val="28"/>
          <w:szCs w:val="28"/>
          <w:lang w:eastAsia="ar-SA"/>
        </w:rPr>
        <w:t xml:space="preserve">ОЦЕНОЧНЫЕ МАТЕРИАЛЫ </w:t>
      </w:r>
    </w:p>
    <w:p w:rsidR="00D705CC" w:rsidRPr="00D705CC" w:rsidRDefault="00D705CC" w:rsidP="00D705CC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/>
          <w:bCs/>
          <w:sz w:val="28"/>
          <w:szCs w:val="24"/>
          <w:lang w:eastAsia="ar-SA"/>
        </w:rPr>
      </w:pPr>
      <w:r w:rsidRPr="00D705CC">
        <w:rPr>
          <w:rFonts w:ascii="Times New Roman" w:eastAsia="Times New Roman" w:hAnsi="Times New Roman"/>
          <w:bCs/>
          <w:sz w:val="28"/>
          <w:szCs w:val="24"/>
          <w:lang w:eastAsia="ar-SA"/>
        </w:rPr>
        <w:t>практики</w:t>
      </w:r>
    </w:p>
    <w:p w:rsidR="00A01195" w:rsidRPr="00A01195" w:rsidRDefault="001E71E4" w:rsidP="00A0119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1E71E4">
        <w:rPr>
          <w:rFonts w:ascii="Times New Roman" w:eastAsia="Times New Roman" w:hAnsi="Times New Roman"/>
          <w:b/>
          <w:color w:val="000000"/>
          <w:sz w:val="24"/>
          <w:szCs w:val="24"/>
        </w:rPr>
        <w:t>Б</w:t>
      </w:r>
      <w:proofErr w:type="gramStart"/>
      <w:r w:rsidRPr="001E71E4">
        <w:rPr>
          <w:rFonts w:ascii="Times New Roman" w:eastAsia="Times New Roman" w:hAnsi="Times New Roman"/>
          <w:b/>
          <w:color w:val="000000"/>
          <w:sz w:val="24"/>
          <w:szCs w:val="24"/>
        </w:rPr>
        <w:t>2</w:t>
      </w:r>
      <w:proofErr w:type="gramEnd"/>
      <w:r w:rsidRPr="001E71E4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  <w:r w:rsidR="006210A2">
        <w:rPr>
          <w:rFonts w:ascii="Times New Roman" w:eastAsia="Times New Roman" w:hAnsi="Times New Roman"/>
          <w:b/>
          <w:color w:val="000000"/>
          <w:sz w:val="24"/>
          <w:szCs w:val="24"/>
        </w:rPr>
        <w:t>В</w:t>
      </w:r>
      <w:r w:rsidRPr="001E71E4">
        <w:rPr>
          <w:rFonts w:ascii="Times New Roman" w:eastAsia="Times New Roman" w:hAnsi="Times New Roman"/>
          <w:b/>
          <w:color w:val="000000"/>
          <w:sz w:val="24"/>
          <w:szCs w:val="24"/>
        </w:rPr>
        <w:t>.0</w:t>
      </w:r>
      <w:r w:rsidR="006210A2">
        <w:rPr>
          <w:rFonts w:ascii="Times New Roman" w:eastAsia="Times New Roman" w:hAnsi="Times New Roman"/>
          <w:b/>
          <w:color w:val="000000"/>
          <w:sz w:val="24"/>
          <w:szCs w:val="24"/>
        </w:rPr>
        <w:t>1</w:t>
      </w:r>
      <w:r w:rsidRPr="001E71E4">
        <w:rPr>
          <w:rFonts w:ascii="Times New Roman" w:eastAsia="Times New Roman" w:hAnsi="Times New Roman"/>
          <w:b/>
          <w:color w:val="000000"/>
          <w:sz w:val="24"/>
          <w:szCs w:val="24"/>
        </w:rPr>
        <w:t>.01(П) «Технологическая (проектно-технологическая) практика»</w:t>
      </w:r>
    </w:p>
    <w:p w:rsidR="00A01195" w:rsidRPr="00A01195" w:rsidRDefault="00A01195" w:rsidP="00A0119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A01195" w:rsidRPr="00A01195" w:rsidRDefault="00A01195" w:rsidP="00A0119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01195">
        <w:rPr>
          <w:rFonts w:ascii="Times New Roman" w:eastAsia="Times New Roman" w:hAnsi="Times New Roman"/>
          <w:color w:val="000000"/>
          <w:sz w:val="24"/>
          <w:szCs w:val="24"/>
        </w:rPr>
        <w:t>Направление подготовки</w:t>
      </w:r>
    </w:p>
    <w:p w:rsidR="00A01195" w:rsidRPr="00A01195" w:rsidRDefault="00A01195" w:rsidP="00A0119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01195">
        <w:rPr>
          <w:rFonts w:ascii="Times New Roman" w:eastAsia="Times New Roman" w:hAnsi="Times New Roman"/>
          <w:color w:val="000000"/>
          <w:sz w:val="24"/>
          <w:szCs w:val="24"/>
        </w:rPr>
        <w:t>11.03.02 «</w:t>
      </w:r>
      <w:r w:rsidRPr="00A01195">
        <w:rPr>
          <w:rFonts w:ascii="Times New Roman" w:eastAsia="Times New Roman" w:hAnsi="Times New Roman" w:hint="eastAsia"/>
          <w:color w:val="000000"/>
          <w:sz w:val="24"/>
          <w:szCs w:val="24"/>
        </w:rPr>
        <w:t>Инфокоммуникационные</w:t>
      </w:r>
      <w:r w:rsidRPr="00A0119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01195">
        <w:rPr>
          <w:rFonts w:ascii="Times New Roman" w:eastAsia="Times New Roman" w:hAnsi="Times New Roman" w:hint="eastAsia"/>
          <w:color w:val="000000"/>
          <w:sz w:val="24"/>
          <w:szCs w:val="24"/>
        </w:rPr>
        <w:t>технологии</w:t>
      </w:r>
      <w:r w:rsidRPr="00A0119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01195">
        <w:rPr>
          <w:rFonts w:ascii="Times New Roman" w:eastAsia="Times New Roman" w:hAnsi="Times New Roman" w:hint="eastAsia"/>
          <w:color w:val="000000"/>
          <w:sz w:val="24"/>
          <w:szCs w:val="24"/>
        </w:rPr>
        <w:t>и</w:t>
      </w:r>
      <w:r w:rsidRPr="00A0119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01195">
        <w:rPr>
          <w:rFonts w:ascii="Times New Roman" w:eastAsia="Times New Roman" w:hAnsi="Times New Roman" w:hint="eastAsia"/>
          <w:color w:val="000000"/>
          <w:sz w:val="24"/>
          <w:szCs w:val="24"/>
        </w:rPr>
        <w:t>системы</w:t>
      </w:r>
      <w:r w:rsidRPr="00A0119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01195">
        <w:rPr>
          <w:rFonts w:ascii="Times New Roman" w:eastAsia="Times New Roman" w:hAnsi="Times New Roman" w:hint="eastAsia"/>
          <w:color w:val="000000"/>
          <w:sz w:val="24"/>
          <w:szCs w:val="24"/>
        </w:rPr>
        <w:t>связи»</w:t>
      </w:r>
    </w:p>
    <w:p w:rsidR="00A01195" w:rsidRPr="00A01195" w:rsidRDefault="00A01195" w:rsidP="00A0119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01195" w:rsidRPr="00A01195" w:rsidRDefault="00A01195" w:rsidP="00A0119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01195">
        <w:rPr>
          <w:rFonts w:ascii="Times New Roman" w:eastAsia="Times New Roman" w:hAnsi="Times New Roman"/>
          <w:color w:val="000000"/>
          <w:sz w:val="24"/>
          <w:szCs w:val="24"/>
        </w:rPr>
        <w:t>Направленность (профиль) подготовки</w:t>
      </w:r>
    </w:p>
    <w:p w:rsidR="00A01195" w:rsidRPr="00A01195" w:rsidRDefault="00A01195" w:rsidP="00A0119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01195">
        <w:rPr>
          <w:rFonts w:ascii="Times New Roman" w:eastAsia="Times New Roman" w:hAnsi="Times New Roman"/>
          <w:color w:val="000000"/>
          <w:sz w:val="24"/>
          <w:szCs w:val="24"/>
        </w:rPr>
        <w:t>«Системы радиосвязи, мобильной связи и радиодоступа</w:t>
      </w:r>
      <w:r w:rsidRPr="00A01195">
        <w:rPr>
          <w:rFonts w:ascii="Times New Roman" w:eastAsia="Times New Roman" w:hAnsi="Times New Roman" w:hint="eastAsia"/>
          <w:color w:val="000000"/>
          <w:sz w:val="24"/>
          <w:szCs w:val="24"/>
        </w:rPr>
        <w:t>»</w:t>
      </w:r>
    </w:p>
    <w:p w:rsidR="00A01195" w:rsidRPr="00A01195" w:rsidRDefault="00A01195" w:rsidP="00A0119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01195" w:rsidRPr="00A01195" w:rsidRDefault="00A01195" w:rsidP="00A0119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01195">
        <w:rPr>
          <w:rFonts w:ascii="Times New Roman" w:eastAsia="Times New Roman" w:hAnsi="Times New Roman"/>
          <w:color w:val="000000"/>
          <w:sz w:val="24"/>
          <w:szCs w:val="24"/>
        </w:rPr>
        <w:t>Уровень подготовки</w:t>
      </w:r>
    </w:p>
    <w:p w:rsidR="00A01195" w:rsidRPr="00A01195" w:rsidRDefault="00A01195" w:rsidP="00A0119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A01195">
        <w:rPr>
          <w:rFonts w:ascii="Times New Roman" w:eastAsia="Times New Roman" w:hAnsi="Times New Roman"/>
          <w:color w:val="000000"/>
          <w:sz w:val="24"/>
          <w:szCs w:val="24"/>
        </w:rPr>
        <w:t>Бакалавриат</w:t>
      </w:r>
      <w:proofErr w:type="spellEnd"/>
    </w:p>
    <w:p w:rsidR="00A01195" w:rsidRPr="00A01195" w:rsidRDefault="00A01195" w:rsidP="00A0119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01195" w:rsidRPr="00A01195" w:rsidRDefault="00A01195" w:rsidP="00A0119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01195" w:rsidRPr="00A01195" w:rsidRDefault="00A01195" w:rsidP="00A0119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01195">
        <w:rPr>
          <w:rFonts w:ascii="Times New Roman" w:eastAsia="Times New Roman" w:hAnsi="Times New Roman"/>
          <w:color w:val="000000"/>
          <w:sz w:val="24"/>
          <w:szCs w:val="24"/>
        </w:rPr>
        <w:t>Квалификация выпускника – бакалавр</w:t>
      </w:r>
    </w:p>
    <w:p w:rsidR="00A01195" w:rsidRPr="00A01195" w:rsidRDefault="00A01195" w:rsidP="00A0119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01195" w:rsidRPr="00A01195" w:rsidRDefault="00A01195" w:rsidP="00A0119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14DC2" w:rsidRPr="00A01195" w:rsidRDefault="00A01195" w:rsidP="00A0119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16"/>
          <w:szCs w:val="16"/>
          <w:lang w:eastAsia="ar-SA"/>
        </w:rPr>
      </w:pPr>
      <w:r w:rsidRPr="00A01195">
        <w:rPr>
          <w:rFonts w:ascii="Times New Roman" w:eastAsia="Times New Roman" w:hAnsi="Times New Roman"/>
          <w:color w:val="000000"/>
          <w:sz w:val="24"/>
          <w:szCs w:val="24"/>
        </w:rPr>
        <w:t xml:space="preserve">Формы обучения – </w:t>
      </w:r>
      <w:proofErr w:type="gramStart"/>
      <w:r w:rsidRPr="00A01195">
        <w:rPr>
          <w:rFonts w:ascii="Times New Roman" w:eastAsia="Times New Roman" w:hAnsi="Times New Roman"/>
          <w:color w:val="000000"/>
          <w:sz w:val="24"/>
          <w:szCs w:val="24"/>
        </w:rPr>
        <w:t>очная</w:t>
      </w:r>
      <w:proofErr w:type="gramEnd"/>
    </w:p>
    <w:p w:rsidR="00C14DC2" w:rsidRPr="00C14DC2" w:rsidRDefault="00C14DC2" w:rsidP="00C14D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ar-SA"/>
        </w:rPr>
      </w:pPr>
    </w:p>
    <w:p w:rsidR="00C14DC2" w:rsidRPr="00C14DC2" w:rsidRDefault="00C14DC2" w:rsidP="00C14D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14DC2" w:rsidRPr="00C14DC2" w:rsidRDefault="00C14DC2" w:rsidP="00C14D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4DC2" w:rsidRDefault="00C14DC2" w:rsidP="00C14D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4DC2" w:rsidRDefault="00C14DC2" w:rsidP="00C14D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4DC2" w:rsidRDefault="00C14DC2" w:rsidP="00C14D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4DC2" w:rsidRDefault="00C14DC2" w:rsidP="00C14D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4DC2" w:rsidRPr="00C14DC2" w:rsidRDefault="00C14DC2" w:rsidP="00C14D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4DC2" w:rsidRPr="00C14DC2" w:rsidRDefault="00C14DC2" w:rsidP="00C14D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4DC2" w:rsidRPr="00C14DC2" w:rsidRDefault="00C14DC2" w:rsidP="00C14D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4DC2" w:rsidRPr="00C14DC2" w:rsidRDefault="00C14DC2" w:rsidP="00C14D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705CC" w:rsidRPr="00D705CC" w:rsidRDefault="0031411A" w:rsidP="00C14DC2">
      <w:pPr>
        <w:suppressAutoHyphens/>
        <w:spacing w:after="0" w:line="360" w:lineRule="auto"/>
        <w:contextualSpacing/>
        <w:jc w:val="center"/>
        <w:rPr>
          <w:rFonts w:ascii="Times New Roman" w:eastAsia="TimesNewRomanPSMT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Рязань 202</w:t>
      </w:r>
      <w:r w:rsidR="00D233AA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C14DC2" w:rsidRPr="00C14DC2">
        <w:rPr>
          <w:rFonts w:ascii="Times New Roman" w:eastAsia="Times New Roman" w:hAnsi="Times New Roman"/>
          <w:sz w:val="28"/>
          <w:szCs w:val="28"/>
          <w:lang w:eastAsia="ar-SA"/>
        </w:rPr>
        <w:t xml:space="preserve"> г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bookmarkStart w:id="0" w:name="_GoBack"/>
      <w:bookmarkEnd w:id="0"/>
    </w:p>
    <w:p w:rsidR="00AE2406" w:rsidRPr="00AE2406" w:rsidRDefault="00D705CC" w:rsidP="00C14DC2">
      <w:pP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br w:type="page"/>
      </w:r>
      <w:r w:rsidR="00AE240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lastRenderedPageBreak/>
        <w:t>Ф</w:t>
      </w:r>
      <w:r w:rsidR="00AE2406" w:rsidRPr="00AE240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онд оценочных сре</w:t>
      </w:r>
      <w:proofErr w:type="gramStart"/>
      <w:r w:rsidR="00AE2406" w:rsidRPr="00AE240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дств дл</w:t>
      </w:r>
      <w:proofErr w:type="gramEnd"/>
      <w:r w:rsidR="00AE2406" w:rsidRPr="00AE240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я проведения промежуточной аттестации обучающихся по практике</w:t>
      </w:r>
    </w:p>
    <w:p w:rsidR="00A01195" w:rsidRPr="00A01195" w:rsidRDefault="00A01195" w:rsidP="00A0119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01195">
        <w:rPr>
          <w:rFonts w:ascii="Times New Roman" w:eastAsia="Times New Roman" w:hAnsi="Times New Roman"/>
          <w:bCs/>
          <w:sz w:val="24"/>
          <w:szCs w:val="24"/>
          <w:lang w:eastAsia="ar-SA"/>
        </w:rPr>
        <w:t>Фонд оценочных сре</w:t>
      </w:r>
      <w:proofErr w:type="gramStart"/>
      <w:r w:rsidRPr="00A01195">
        <w:rPr>
          <w:rFonts w:ascii="Times New Roman" w:eastAsia="Times New Roman" w:hAnsi="Times New Roman"/>
          <w:bCs/>
          <w:sz w:val="24"/>
          <w:szCs w:val="24"/>
          <w:lang w:eastAsia="ar-SA"/>
        </w:rPr>
        <w:t>дств дл</w:t>
      </w:r>
      <w:proofErr w:type="gramEnd"/>
      <w:r w:rsidRPr="00A0119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я проведения промежуточной аттестации студентов по </w:t>
      </w:r>
      <w:r w:rsidR="001E71E4">
        <w:rPr>
          <w:rFonts w:ascii="Times New Roman" w:eastAsia="Times New Roman" w:hAnsi="Times New Roman"/>
          <w:bCs/>
          <w:sz w:val="24"/>
          <w:szCs w:val="24"/>
          <w:lang w:eastAsia="ar-SA"/>
        </w:rPr>
        <w:t>технологической (проектно-технологической)</w:t>
      </w:r>
      <w:r w:rsidRPr="00A0119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практике включает: </w:t>
      </w:r>
    </w:p>
    <w:p w:rsidR="00A01195" w:rsidRPr="00A01195" w:rsidRDefault="00A01195" w:rsidP="00A0119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0119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- оценку качества оформления отдельных элементов и в целом отчета по практике; </w:t>
      </w:r>
    </w:p>
    <w:p w:rsidR="00A01195" w:rsidRPr="00A01195" w:rsidRDefault="00A01195" w:rsidP="00A0119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0119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- оценку посещаемости практики студентом; </w:t>
      </w:r>
    </w:p>
    <w:p w:rsidR="00A01195" w:rsidRPr="00A01195" w:rsidRDefault="00A01195" w:rsidP="00A0119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0119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- оценку отношения студента к выполняемой работе; </w:t>
      </w:r>
    </w:p>
    <w:p w:rsidR="00A01195" w:rsidRPr="00A01195" w:rsidRDefault="00A01195" w:rsidP="00A0119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0119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- оценку </w:t>
      </w:r>
      <w:proofErr w:type="spellStart"/>
      <w:r w:rsidRPr="00A01195">
        <w:rPr>
          <w:rFonts w:ascii="Times New Roman" w:eastAsia="Times New Roman" w:hAnsi="Times New Roman"/>
          <w:bCs/>
          <w:sz w:val="24"/>
          <w:szCs w:val="24"/>
          <w:lang w:eastAsia="ar-SA"/>
        </w:rPr>
        <w:t>сформированности</w:t>
      </w:r>
      <w:proofErr w:type="spellEnd"/>
      <w:r w:rsidRPr="00A0119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компетенций; </w:t>
      </w:r>
    </w:p>
    <w:p w:rsidR="00A01195" w:rsidRPr="00A01195" w:rsidRDefault="00A01195" w:rsidP="00A0119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0119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- оценку руководителя практики от предприятия по итогам </w:t>
      </w:r>
      <w:r w:rsidR="001E71E4">
        <w:rPr>
          <w:rFonts w:ascii="Times New Roman" w:eastAsia="Times New Roman" w:hAnsi="Times New Roman"/>
          <w:bCs/>
          <w:sz w:val="24"/>
          <w:szCs w:val="24"/>
          <w:lang w:eastAsia="ar-SA"/>
        </w:rPr>
        <w:t>технологической (проектно-технологической)</w:t>
      </w:r>
      <w:r w:rsidRPr="00A0119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практики, полученную в отзыве о прохождении </w:t>
      </w:r>
      <w:r w:rsidR="001E71E4">
        <w:rPr>
          <w:rFonts w:ascii="Times New Roman" w:eastAsia="Times New Roman" w:hAnsi="Times New Roman"/>
          <w:bCs/>
          <w:sz w:val="24"/>
          <w:szCs w:val="24"/>
          <w:lang w:eastAsia="ar-SA"/>
        </w:rPr>
        <w:t>технологической (проектно-технологической)</w:t>
      </w:r>
      <w:r w:rsidRPr="00A0119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практики от предприятия (составляется руководителем практики от предприятия в произвольной форме); </w:t>
      </w:r>
    </w:p>
    <w:p w:rsidR="00A01195" w:rsidRPr="00A01195" w:rsidRDefault="00A01195" w:rsidP="00A0119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0119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- оценку руководителя практики. </w:t>
      </w:r>
    </w:p>
    <w:p w:rsidR="006D4F72" w:rsidRPr="0049396F" w:rsidRDefault="006D4F72" w:rsidP="006D4F7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highlight w:val="lightGray"/>
          <w:lang w:eastAsia="ar-SA"/>
        </w:rPr>
      </w:pPr>
      <w:r w:rsidRPr="0049396F">
        <w:rPr>
          <w:rFonts w:ascii="Times New Roman" w:eastAsia="Times New Roman" w:hAnsi="Times New Roman"/>
          <w:bCs/>
          <w:sz w:val="24"/>
          <w:szCs w:val="24"/>
          <w:highlight w:val="lightGray"/>
          <w:lang w:eastAsia="ar-SA"/>
        </w:rPr>
        <w:t xml:space="preserve"> </w:t>
      </w:r>
    </w:p>
    <w:p w:rsidR="00AE2406" w:rsidRPr="00AE2406" w:rsidRDefault="00AE2406" w:rsidP="00AE2406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E2406" w:rsidRPr="00AE2406" w:rsidRDefault="00AE2406" w:rsidP="00AE2406">
      <w:pPr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E240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Перечень компетенций с указанием этапов их формирования</w:t>
      </w:r>
    </w:p>
    <w:p w:rsidR="00AE2406" w:rsidRPr="00AE2406" w:rsidRDefault="00AE2406" w:rsidP="001E71E4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E2406">
        <w:rPr>
          <w:rFonts w:ascii="Times New Roman" w:eastAsia="Times New Roman" w:hAnsi="Times New Roman"/>
          <w:sz w:val="24"/>
          <w:szCs w:val="24"/>
          <w:lang w:eastAsia="ar-SA"/>
        </w:rPr>
        <w:t xml:space="preserve">При прохождении </w:t>
      </w:r>
      <w:r w:rsidR="001E71E4">
        <w:rPr>
          <w:rFonts w:ascii="Times New Roman" w:eastAsia="Times New Roman" w:hAnsi="Times New Roman"/>
          <w:bCs/>
          <w:sz w:val="24"/>
          <w:szCs w:val="24"/>
          <w:lang w:eastAsia="ar-SA"/>
        </w:rPr>
        <w:t>технологической (проектно-технологической)</w:t>
      </w:r>
      <w:r w:rsidRPr="00AE2406">
        <w:rPr>
          <w:rFonts w:ascii="Times New Roman" w:eastAsia="Times New Roman" w:hAnsi="Times New Roman"/>
          <w:sz w:val="24"/>
          <w:szCs w:val="24"/>
          <w:lang w:eastAsia="ar-SA"/>
        </w:rPr>
        <w:t xml:space="preserve"> практики формируются следующие компетенции: </w:t>
      </w:r>
      <w:r w:rsidR="001E71E4" w:rsidRPr="001E71E4">
        <w:rPr>
          <w:rFonts w:ascii="Times New Roman" w:eastAsia="Times New Roman" w:hAnsi="Times New Roman"/>
          <w:sz w:val="24"/>
          <w:szCs w:val="24"/>
          <w:lang w:eastAsia="ar-SA"/>
        </w:rPr>
        <w:t xml:space="preserve">УК-1, УК-2, УК-3, УК-4, УК-6, </w:t>
      </w:r>
      <w:r w:rsidR="00795BB7">
        <w:rPr>
          <w:rFonts w:ascii="Times New Roman" w:eastAsia="Times New Roman" w:hAnsi="Times New Roman"/>
          <w:sz w:val="24"/>
          <w:szCs w:val="24"/>
          <w:lang w:eastAsia="ar-SA"/>
        </w:rPr>
        <w:t xml:space="preserve">УК-7, </w:t>
      </w:r>
      <w:r w:rsidR="001E71E4" w:rsidRPr="001E71E4">
        <w:rPr>
          <w:rFonts w:ascii="Times New Roman" w:eastAsia="Times New Roman" w:hAnsi="Times New Roman"/>
          <w:sz w:val="24"/>
          <w:szCs w:val="24"/>
          <w:lang w:eastAsia="ar-SA"/>
        </w:rPr>
        <w:t xml:space="preserve">УК-8, </w:t>
      </w:r>
      <w:r w:rsidR="00A64CBE" w:rsidRPr="001E71E4">
        <w:rPr>
          <w:rFonts w:ascii="Times New Roman" w:eastAsia="Times New Roman" w:hAnsi="Times New Roman"/>
          <w:sz w:val="24"/>
          <w:szCs w:val="24"/>
          <w:lang w:eastAsia="ar-SA"/>
        </w:rPr>
        <w:t>УК-</w:t>
      </w:r>
      <w:r w:rsidR="00A64CBE">
        <w:rPr>
          <w:rFonts w:ascii="Times New Roman" w:eastAsia="Times New Roman" w:hAnsi="Times New Roman"/>
          <w:sz w:val="24"/>
          <w:szCs w:val="24"/>
          <w:lang w:eastAsia="ar-SA"/>
        </w:rPr>
        <w:t>9</w:t>
      </w:r>
      <w:r w:rsidR="00A64CBE" w:rsidRPr="001E71E4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1E71E4" w:rsidRPr="001E71E4">
        <w:rPr>
          <w:rFonts w:ascii="Times New Roman" w:eastAsia="Times New Roman" w:hAnsi="Times New Roman"/>
          <w:sz w:val="24"/>
          <w:szCs w:val="24"/>
          <w:lang w:eastAsia="ar-SA"/>
        </w:rPr>
        <w:t>ПК-</w:t>
      </w:r>
      <w:r w:rsidR="00795BB7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A64CBE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AE2406" w:rsidRPr="00AE2406" w:rsidRDefault="00AE2406" w:rsidP="00AE240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E2406">
        <w:rPr>
          <w:rFonts w:ascii="Times New Roman" w:eastAsia="Times New Roman" w:hAnsi="Times New Roman"/>
          <w:sz w:val="24"/>
          <w:szCs w:val="24"/>
          <w:lang w:eastAsia="ar-SA"/>
        </w:rPr>
        <w:t>Указанные компетенции формируются в соответствии со следующими этапами:</w:t>
      </w:r>
    </w:p>
    <w:p w:rsidR="00AE2406" w:rsidRPr="00AE2406" w:rsidRDefault="00AE2406" w:rsidP="00AE2406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E2406">
        <w:rPr>
          <w:rFonts w:ascii="Times New Roman" w:eastAsia="Times New Roman" w:hAnsi="Times New Roman"/>
          <w:sz w:val="24"/>
          <w:szCs w:val="24"/>
          <w:lang w:eastAsia="ar-SA"/>
        </w:rPr>
        <w:t xml:space="preserve">формирование и развитие теоретических знаний, предусмотренных указанными компетенциями (самостоятельная работа студентов в ходе прохождения </w:t>
      </w:r>
      <w:r w:rsidR="00DC5634">
        <w:rPr>
          <w:rFonts w:ascii="Times New Roman" w:eastAsia="Times New Roman" w:hAnsi="Times New Roman"/>
          <w:bCs/>
          <w:sz w:val="24"/>
          <w:szCs w:val="24"/>
          <w:lang w:eastAsia="ar-SA"/>
        </w:rPr>
        <w:t>технологической (проектно-технологической)</w:t>
      </w:r>
      <w:r w:rsidRPr="00AE2406">
        <w:rPr>
          <w:rFonts w:ascii="Times New Roman" w:eastAsia="Times New Roman" w:hAnsi="Times New Roman"/>
          <w:sz w:val="24"/>
          <w:szCs w:val="24"/>
          <w:lang w:eastAsia="ar-SA"/>
        </w:rPr>
        <w:t xml:space="preserve"> практики);</w:t>
      </w:r>
    </w:p>
    <w:p w:rsidR="00AE2406" w:rsidRPr="00AE2406" w:rsidRDefault="00AE2406" w:rsidP="00AE2406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E2406">
        <w:rPr>
          <w:rFonts w:ascii="Times New Roman" w:eastAsia="Times New Roman" w:hAnsi="Times New Roman"/>
          <w:sz w:val="24"/>
          <w:szCs w:val="24"/>
          <w:lang w:eastAsia="ar-SA"/>
        </w:rPr>
        <w:t>приобретение и развитие практических умений предусмотренных компетенциями (в ходе выполнения индивидуального задания на практику);</w:t>
      </w:r>
    </w:p>
    <w:p w:rsidR="00AE2406" w:rsidRPr="00AE2406" w:rsidRDefault="00AE2406" w:rsidP="00AE2406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E2406">
        <w:rPr>
          <w:rFonts w:ascii="Times New Roman" w:eastAsia="Times New Roman" w:hAnsi="Times New Roman"/>
          <w:sz w:val="24"/>
          <w:szCs w:val="24"/>
          <w:lang w:eastAsia="ar-SA"/>
        </w:rPr>
        <w:t xml:space="preserve">закрепление теоретических знаний, умений и практических навыков, предусмотренных компетенциями, в ходе решения конкретных практических задач, предусмотренных в ходе прохождения </w:t>
      </w:r>
      <w:r w:rsidR="00DC5634">
        <w:rPr>
          <w:rFonts w:ascii="Times New Roman" w:eastAsia="Times New Roman" w:hAnsi="Times New Roman"/>
          <w:bCs/>
          <w:sz w:val="24"/>
          <w:szCs w:val="24"/>
          <w:lang w:eastAsia="ar-SA"/>
        </w:rPr>
        <w:t>технологической (проектно-технологической)</w:t>
      </w:r>
      <w:r w:rsidRPr="00AE2406">
        <w:rPr>
          <w:rFonts w:ascii="Times New Roman" w:eastAsia="Times New Roman" w:hAnsi="Times New Roman"/>
          <w:sz w:val="24"/>
          <w:szCs w:val="24"/>
          <w:lang w:eastAsia="ar-SA"/>
        </w:rPr>
        <w:t xml:space="preserve"> практики.</w:t>
      </w:r>
    </w:p>
    <w:p w:rsidR="00AE2406" w:rsidRPr="00AE2406" w:rsidRDefault="00AE2406" w:rsidP="00AE2406">
      <w:pPr>
        <w:keepNext/>
        <w:tabs>
          <w:tab w:val="left" w:pos="851"/>
        </w:tabs>
        <w:suppressAutoHyphens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:rsidR="00AE2406" w:rsidRPr="00AE2406" w:rsidRDefault="00AE2406" w:rsidP="00AE2406">
      <w:pPr>
        <w:keepNext/>
        <w:tabs>
          <w:tab w:val="left" w:pos="851"/>
        </w:tabs>
        <w:suppressAutoHyphens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AE2406">
        <w:rPr>
          <w:rFonts w:ascii="Times New Roman" w:eastAsia="Times New Roman" w:hAnsi="Times New Roman"/>
          <w:b/>
          <w:sz w:val="24"/>
          <w:szCs w:val="20"/>
          <w:lang w:eastAsia="ar-SA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AE2406" w:rsidRPr="00AE2406" w:rsidRDefault="00AE2406" w:rsidP="00AE240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AE2406">
        <w:rPr>
          <w:rFonts w:ascii="Times New Roman" w:eastAsia="Times New Roman" w:hAnsi="Times New Roman"/>
          <w:sz w:val="24"/>
          <w:szCs w:val="24"/>
          <w:lang w:eastAsia="ar-SA"/>
        </w:rPr>
        <w:t>Сформированность</w:t>
      </w:r>
      <w:proofErr w:type="spellEnd"/>
      <w:r w:rsidRPr="00AE2406">
        <w:rPr>
          <w:rFonts w:ascii="Times New Roman" w:eastAsia="Times New Roman" w:hAnsi="Times New Roman"/>
          <w:sz w:val="24"/>
          <w:szCs w:val="24"/>
          <w:lang w:eastAsia="ar-SA"/>
        </w:rPr>
        <w:t xml:space="preserve"> каждой компетенции в рамках освоения </w:t>
      </w:r>
      <w:r w:rsidR="001E71E4">
        <w:rPr>
          <w:rFonts w:ascii="Times New Roman" w:eastAsia="Times New Roman" w:hAnsi="Times New Roman"/>
          <w:bCs/>
          <w:sz w:val="24"/>
          <w:szCs w:val="24"/>
          <w:lang w:eastAsia="ar-SA"/>
        </w:rPr>
        <w:t>технологической (проектно-технологической)</w:t>
      </w:r>
      <w:r w:rsidRPr="00AE2406">
        <w:rPr>
          <w:rFonts w:ascii="Times New Roman" w:eastAsia="Times New Roman" w:hAnsi="Times New Roman"/>
          <w:sz w:val="24"/>
          <w:szCs w:val="24"/>
          <w:lang w:eastAsia="ar-SA"/>
        </w:rPr>
        <w:t xml:space="preserve"> практики оценивается по трехуровневой шкале:</w:t>
      </w:r>
    </w:p>
    <w:p w:rsidR="00AE2406" w:rsidRPr="00AE2406" w:rsidRDefault="00AE2406" w:rsidP="00AE2406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E2406">
        <w:rPr>
          <w:rFonts w:ascii="Times New Roman" w:eastAsia="Times New Roman" w:hAnsi="Times New Roman"/>
          <w:sz w:val="24"/>
          <w:szCs w:val="24"/>
          <w:lang w:eastAsia="ar-SA"/>
        </w:rPr>
        <w:t>пороговый уровень является обязательным для всех обучающихся по завершении освоения дисциплины;</w:t>
      </w:r>
    </w:p>
    <w:p w:rsidR="00AE2406" w:rsidRPr="00AE2406" w:rsidRDefault="00AE2406" w:rsidP="00AE2406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E2406">
        <w:rPr>
          <w:rFonts w:ascii="Times New Roman" w:eastAsia="Times New Roman" w:hAnsi="Times New Roman"/>
          <w:sz w:val="24"/>
          <w:szCs w:val="24"/>
          <w:lang w:eastAsia="ar-SA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AE2406">
        <w:rPr>
          <w:rFonts w:ascii="Times New Roman" w:eastAsia="Times New Roman" w:hAnsi="Times New Roman"/>
          <w:sz w:val="24"/>
          <w:szCs w:val="24"/>
          <w:lang w:eastAsia="ar-SA"/>
        </w:rPr>
        <w:t>сформированности</w:t>
      </w:r>
      <w:proofErr w:type="spellEnd"/>
      <w:r w:rsidRPr="00AE2406">
        <w:rPr>
          <w:rFonts w:ascii="Times New Roman" w:eastAsia="Times New Roman" w:hAnsi="Times New Roman"/>
          <w:sz w:val="24"/>
          <w:szCs w:val="24"/>
          <w:lang w:eastAsia="ar-SA"/>
        </w:rPr>
        <w:t xml:space="preserve"> компетенций по завершении освоения дисциплины;</w:t>
      </w:r>
    </w:p>
    <w:p w:rsidR="00AE2406" w:rsidRPr="00AE2406" w:rsidRDefault="00AE2406" w:rsidP="00AE2406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E2406">
        <w:rPr>
          <w:rFonts w:ascii="Times New Roman" w:eastAsia="Times New Roman" w:hAnsi="Times New Roman"/>
          <w:sz w:val="24"/>
          <w:szCs w:val="24"/>
          <w:lang w:eastAsia="ar-SA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AE2406" w:rsidRPr="00AE2406" w:rsidRDefault="00AE2406" w:rsidP="00AE240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E2406">
        <w:rPr>
          <w:rFonts w:ascii="Times New Roman" w:eastAsia="Times New Roman" w:hAnsi="Times New Roman"/>
          <w:sz w:val="24"/>
          <w:szCs w:val="24"/>
          <w:lang w:eastAsia="ar-SA"/>
        </w:rPr>
        <w:t>При достаточном качестве освоения более 80% приведенных знаний, умений и навыков преподаватель оценивает освоение данной компетенции в рамках настоящей дисциплины на эталонном уровне, при освоении от 60 % до 80 % приведенных знаний, умений и навыков – на продвинутом, при освоении более 40 % до 60 % приведенных знаний умений и навыков – на пороговом уровне. При освоении менее 40% приведенных знаний, умений и навыков компетенция в рамках настоящей дисциплины считается неосвоенной.</w:t>
      </w:r>
    </w:p>
    <w:p w:rsidR="00AE2406" w:rsidRPr="00AE2406" w:rsidRDefault="00AE2406" w:rsidP="00AE240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E240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Уровень </w:t>
      </w:r>
      <w:proofErr w:type="spellStart"/>
      <w:r w:rsidRPr="00AE2406">
        <w:rPr>
          <w:rFonts w:ascii="Times New Roman" w:eastAsia="Times New Roman" w:hAnsi="Times New Roman"/>
          <w:b/>
          <w:sz w:val="24"/>
          <w:szCs w:val="24"/>
          <w:lang w:eastAsia="ar-SA"/>
        </w:rPr>
        <w:t>сформированности</w:t>
      </w:r>
      <w:proofErr w:type="spellEnd"/>
      <w:r w:rsidRPr="00AE2406">
        <w:rPr>
          <w:rFonts w:ascii="Times New Roman" w:eastAsia="Times New Roman" w:hAnsi="Times New Roman"/>
          <w:sz w:val="24"/>
          <w:szCs w:val="24"/>
          <w:lang w:eastAsia="ar-SA"/>
        </w:rPr>
        <w:t xml:space="preserve"> каждой компетенции на различных этапах ее формирования в процессе освоения </w:t>
      </w:r>
      <w:r w:rsidR="001E71E4">
        <w:rPr>
          <w:rFonts w:ascii="Times New Roman" w:eastAsia="Times New Roman" w:hAnsi="Times New Roman"/>
          <w:bCs/>
          <w:sz w:val="24"/>
          <w:szCs w:val="24"/>
          <w:lang w:eastAsia="ar-SA"/>
        </w:rPr>
        <w:t>технологической (проектно-технологической)</w:t>
      </w:r>
      <w:r w:rsidRPr="00AE2406">
        <w:rPr>
          <w:rFonts w:ascii="Times New Roman" w:eastAsia="Times New Roman" w:hAnsi="Times New Roman"/>
          <w:sz w:val="24"/>
          <w:szCs w:val="24"/>
          <w:lang w:eastAsia="ar-SA"/>
        </w:rPr>
        <w:t xml:space="preserve"> практики оценивается в ходе текущего контроля успеваемости и представлено различными видами оценочных средств.</w:t>
      </w:r>
    </w:p>
    <w:p w:rsidR="00AE2406" w:rsidRDefault="00AE2406" w:rsidP="00AE240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E2406">
        <w:rPr>
          <w:rFonts w:ascii="Times New Roman" w:eastAsia="Times New Roman" w:hAnsi="Times New Roman"/>
          <w:sz w:val="24"/>
          <w:szCs w:val="24"/>
          <w:lang w:eastAsia="ar-SA"/>
        </w:rPr>
        <w:t xml:space="preserve">Оценке </w:t>
      </w:r>
      <w:proofErr w:type="spellStart"/>
      <w:r w:rsidRPr="00AE2406">
        <w:rPr>
          <w:rFonts w:ascii="Times New Roman" w:eastAsia="Times New Roman" w:hAnsi="Times New Roman"/>
          <w:sz w:val="24"/>
          <w:szCs w:val="24"/>
          <w:lang w:eastAsia="ar-SA"/>
        </w:rPr>
        <w:t>сформированности</w:t>
      </w:r>
      <w:proofErr w:type="spellEnd"/>
      <w:r w:rsidRPr="00AE2406">
        <w:rPr>
          <w:rFonts w:ascii="Times New Roman" w:eastAsia="Times New Roman" w:hAnsi="Times New Roman"/>
          <w:sz w:val="24"/>
          <w:szCs w:val="24"/>
          <w:lang w:eastAsia="ar-SA"/>
        </w:rPr>
        <w:t xml:space="preserve"> подлежат компетенции: </w:t>
      </w:r>
    </w:p>
    <w:p w:rsidR="009C6AB7" w:rsidRDefault="009C6AB7" w:rsidP="00AE240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04C13" w:rsidRPr="00404C13" w:rsidRDefault="00404C13" w:rsidP="00404C13">
      <w:pPr>
        <w:widowControl w:val="0"/>
        <w:shd w:val="clear" w:color="auto" w:fill="FFFFFF"/>
        <w:tabs>
          <w:tab w:val="left" w:pos="0"/>
        </w:tabs>
        <w:autoSpaceDE w:val="0"/>
        <w:spacing w:line="240" w:lineRule="auto"/>
        <w:rPr>
          <w:rFonts w:ascii="Times New Roman" w:hAnsi="Times New Roman"/>
          <w:color w:val="000000"/>
          <w:spacing w:val="-1"/>
          <w:sz w:val="24"/>
          <w:szCs w:val="24"/>
          <w:highlight w:val="lightGray"/>
        </w:rPr>
      </w:pPr>
    </w:p>
    <w:p w:rsidR="00AE2406" w:rsidRPr="00AE2406" w:rsidRDefault="00AE2406" w:rsidP="00AE240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E2406">
        <w:rPr>
          <w:rFonts w:ascii="Times New Roman" w:eastAsia="Times New Roman" w:hAnsi="Times New Roman"/>
          <w:sz w:val="24"/>
          <w:szCs w:val="24"/>
          <w:lang w:eastAsia="ar-SA"/>
        </w:rPr>
        <w:t xml:space="preserve">Преподавателем оценивается содержательная сторона и качество материалов, представленных в отчете по </w:t>
      </w:r>
      <w:r w:rsidR="001E71E4">
        <w:rPr>
          <w:rFonts w:ascii="Times New Roman" w:eastAsia="Times New Roman" w:hAnsi="Times New Roman"/>
          <w:sz w:val="24"/>
          <w:szCs w:val="24"/>
          <w:lang w:eastAsia="ar-SA"/>
        </w:rPr>
        <w:t>технологической (проектно-технологической)</w:t>
      </w:r>
      <w:r w:rsidRPr="00AE2406">
        <w:rPr>
          <w:rFonts w:ascii="Times New Roman" w:eastAsia="Times New Roman" w:hAnsi="Times New Roman"/>
          <w:sz w:val="24"/>
          <w:szCs w:val="24"/>
          <w:lang w:eastAsia="ar-SA"/>
        </w:rPr>
        <w:t xml:space="preserve"> практике, а также полнота и качество ведения дневника в ходе прохождения </w:t>
      </w:r>
      <w:r w:rsidR="001E71E4">
        <w:rPr>
          <w:rFonts w:ascii="Times New Roman" w:eastAsia="Times New Roman" w:hAnsi="Times New Roman"/>
          <w:sz w:val="24"/>
          <w:szCs w:val="24"/>
          <w:lang w:eastAsia="ar-SA"/>
        </w:rPr>
        <w:t>технологической (проектно-технологической)</w:t>
      </w:r>
      <w:r w:rsidRPr="00AE2406">
        <w:rPr>
          <w:rFonts w:ascii="Times New Roman" w:eastAsia="Times New Roman" w:hAnsi="Times New Roman"/>
          <w:sz w:val="24"/>
          <w:szCs w:val="24"/>
          <w:lang w:eastAsia="ar-SA"/>
        </w:rPr>
        <w:t xml:space="preserve"> практики. Для оценки </w:t>
      </w:r>
      <w:proofErr w:type="spellStart"/>
      <w:r w:rsidRPr="00AE2406">
        <w:rPr>
          <w:rFonts w:ascii="Times New Roman" w:eastAsia="Times New Roman" w:hAnsi="Times New Roman"/>
          <w:sz w:val="24"/>
          <w:szCs w:val="24"/>
          <w:lang w:eastAsia="ar-SA"/>
        </w:rPr>
        <w:t>сформированности</w:t>
      </w:r>
      <w:proofErr w:type="spellEnd"/>
      <w:r w:rsidRPr="00AE2406">
        <w:rPr>
          <w:rFonts w:ascii="Times New Roman" w:eastAsia="Times New Roman" w:hAnsi="Times New Roman"/>
          <w:sz w:val="24"/>
          <w:szCs w:val="24"/>
          <w:lang w:eastAsia="ar-SA"/>
        </w:rPr>
        <w:t xml:space="preserve"> компетенций студенту задаются контрольные вопросы. </w:t>
      </w:r>
    </w:p>
    <w:p w:rsidR="00AE2406" w:rsidRPr="00AE2406" w:rsidRDefault="00AE2406" w:rsidP="00AE240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C6AB7" w:rsidRPr="009C6AB7" w:rsidRDefault="009C6AB7" w:rsidP="009C6AB7">
      <w:pPr>
        <w:widowControl w:val="0"/>
        <w:shd w:val="clear" w:color="auto" w:fill="FFFFFF"/>
        <w:autoSpaceDE w:val="0"/>
        <w:spacing w:before="10" w:after="0" w:line="278" w:lineRule="exac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C6AB7">
        <w:rPr>
          <w:rFonts w:ascii="Times New Roman" w:eastAsia="Times New Roman" w:hAnsi="Times New Roman"/>
          <w:sz w:val="24"/>
          <w:szCs w:val="24"/>
          <w:lang w:eastAsia="ar-SA"/>
        </w:rPr>
        <w:t xml:space="preserve">Критерии оценивания уровня </w:t>
      </w:r>
      <w:proofErr w:type="spellStart"/>
      <w:r w:rsidRPr="009C6AB7">
        <w:rPr>
          <w:rFonts w:ascii="Times New Roman" w:eastAsia="Times New Roman" w:hAnsi="Times New Roman"/>
          <w:sz w:val="24"/>
          <w:szCs w:val="24"/>
          <w:lang w:eastAsia="ar-SA"/>
        </w:rPr>
        <w:t>сформированности</w:t>
      </w:r>
      <w:proofErr w:type="spellEnd"/>
      <w:r w:rsidRPr="009C6AB7">
        <w:rPr>
          <w:rFonts w:ascii="Times New Roman" w:eastAsia="Times New Roman" w:hAnsi="Times New Roman"/>
          <w:sz w:val="24"/>
          <w:szCs w:val="24"/>
          <w:lang w:eastAsia="ar-SA"/>
        </w:rPr>
        <w:t xml:space="preserve"> компетенции в процессе прохождения практики:</w:t>
      </w:r>
    </w:p>
    <w:p w:rsidR="009C6AB7" w:rsidRPr="009C6AB7" w:rsidRDefault="009C6AB7" w:rsidP="009C6AB7">
      <w:pPr>
        <w:numPr>
          <w:ilvl w:val="0"/>
          <w:numId w:val="4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C6AB7">
        <w:rPr>
          <w:rFonts w:ascii="Times New Roman" w:eastAsia="Times New Roman" w:hAnsi="Times New Roman"/>
          <w:sz w:val="24"/>
          <w:szCs w:val="24"/>
          <w:lang w:eastAsia="ar-SA"/>
        </w:rPr>
        <w:t xml:space="preserve">41%-60% правильных ответов соответствует пороговому уровню </w:t>
      </w:r>
      <w:proofErr w:type="spellStart"/>
      <w:r w:rsidRPr="009C6AB7">
        <w:rPr>
          <w:rFonts w:ascii="Times New Roman" w:eastAsia="Times New Roman" w:hAnsi="Times New Roman"/>
          <w:sz w:val="24"/>
          <w:szCs w:val="24"/>
          <w:lang w:eastAsia="ar-SA"/>
        </w:rPr>
        <w:t>сформированности</w:t>
      </w:r>
      <w:proofErr w:type="spellEnd"/>
      <w:r w:rsidRPr="009C6AB7">
        <w:rPr>
          <w:rFonts w:ascii="Times New Roman" w:eastAsia="Times New Roman" w:hAnsi="Times New Roman"/>
          <w:sz w:val="24"/>
          <w:szCs w:val="24"/>
          <w:lang w:eastAsia="ar-SA"/>
        </w:rPr>
        <w:t xml:space="preserve"> компетенции на данном этапе ее формирования;</w:t>
      </w:r>
    </w:p>
    <w:p w:rsidR="009C6AB7" w:rsidRPr="009C6AB7" w:rsidRDefault="009C6AB7" w:rsidP="009C6AB7">
      <w:pPr>
        <w:numPr>
          <w:ilvl w:val="0"/>
          <w:numId w:val="4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C6AB7">
        <w:rPr>
          <w:rFonts w:ascii="Times New Roman" w:eastAsia="Times New Roman" w:hAnsi="Times New Roman"/>
          <w:sz w:val="24"/>
          <w:szCs w:val="24"/>
          <w:lang w:eastAsia="ar-SA"/>
        </w:rPr>
        <w:t xml:space="preserve">61%-80% правильных ответов соответствует продвинутому уровню </w:t>
      </w:r>
      <w:proofErr w:type="spellStart"/>
      <w:r w:rsidRPr="009C6AB7">
        <w:rPr>
          <w:rFonts w:ascii="Times New Roman" w:eastAsia="Times New Roman" w:hAnsi="Times New Roman"/>
          <w:sz w:val="24"/>
          <w:szCs w:val="24"/>
          <w:lang w:eastAsia="ar-SA"/>
        </w:rPr>
        <w:t>сформированности</w:t>
      </w:r>
      <w:proofErr w:type="spellEnd"/>
      <w:r w:rsidRPr="009C6AB7">
        <w:rPr>
          <w:rFonts w:ascii="Times New Roman" w:eastAsia="Times New Roman" w:hAnsi="Times New Roman"/>
          <w:sz w:val="24"/>
          <w:szCs w:val="24"/>
          <w:lang w:eastAsia="ar-SA"/>
        </w:rPr>
        <w:t xml:space="preserve"> компетенции на данном этапе ее формирования;</w:t>
      </w:r>
    </w:p>
    <w:p w:rsidR="009C6AB7" w:rsidRPr="009C6AB7" w:rsidRDefault="009C6AB7" w:rsidP="009C6AB7">
      <w:pPr>
        <w:numPr>
          <w:ilvl w:val="0"/>
          <w:numId w:val="4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C6AB7">
        <w:rPr>
          <w:rFonts w:ascii="Times New Roman" w:eastAsia="Times New Roman" w:hAnsi="Times New Roman"/>
          <w:sz w:val="24"/>
          <w:szCs w:val="24"/>
          <w:lang w:eastAsia="ar-SA"/>
        </w:rPr>
        <w:t xml:space="preserve">81%-100% правильных ответов соответствует эталонному уровню </w:t>
      </w:r>
      <w:proofErr w:type="spellStart"/>
      <w:r w:rsidRPr="009C6AB7">
        <w:rPr>
          <w:rFonts w:ascii="Times New Roman" w:eastAsia="Times New Roman" w:hAnsi="Times New Roman"/>
          <w:sz w:val="24"/>
          <w:szCs w:val="24"/>
          <w:lang w:eastAsia="ar-SA"/>
        </w:rPr>
        <w:t>сформированности</w:t>
      </w:r>
      <w:proofErr w:type="spellEnd"/>
      <w:r w:rsidRPr="009C6AB7">
        <w:rPr>
          <w:rFonts w:ascii="Times New Roman" w:eastAsia="Times New Roman" w:hAnsi="Times New Roman"/>
          <w:sz w:val="24"/>
          <w:szCs w:val="24"/>
          <w:lang w:eastAsia="ar-SA"/>
        </w:rPr>
        <w:t xml:space="preserve"> компетенции на данном этапе ее формирования.</w:t>
      </w:r>
    </w:p>
    <w:p w:rsidR="009C6AB7" w:rsidRPr="009C6AB7" w:rsidRDefault="009C6AB7" w:rsidP="009C6AB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9C6AB7">
        <w:rPr>
          <w:rFonts w:ascii="Times New Roman" w:eastAsia="Times New Roman" w:hAnsi="Times New Roman"/>
          <w:sz w:val="24"/>
          <w:szCs w:val="24"/>
          <w:lang w:eastAsia="ar-SA"/>
        </w:rPr>
        <w:t>Сформированность</w:t>
      </w:r>
      <w:proofErr w:type="spellEnd"/>
      <w:r w:rsidRPr="009C6AB7">
        <w:rPr>
          <w:rFonts w:ascii="Times New Roman" w:eastAsia="Times New Roman" w:hAnsi="Times New Roman"/>
          <w:sz w:val="24"/>
          <w:szCs w:val="24"/>
          <w:lang w:eastAsia="ar-SA"/>
        </w:rPr>
        <w:t xml:space="preserve"> уровня компетенций не ниже порогового является основанием для </w:t>
      </w:r>
      <w:proofErr w:type="gramStart"/>
      <w:r w:rsidRPr="009C6AB7">
        <w:rPr>
          <w:rFonts w:ascii="Times New Roman" w:eastAsia="Times New Roman" w:hAnsi="Times New Roman"/>
          <w:sz w:val="24"/>
          <w:szCs w:val="24"/>
          <w:lang w:eastAsia="ar-SA"/>
        </w:rPr>
        <w:t>допуска</w:t>
      </w:r>
      <w:proofErr w:type="gramEnd"/>
      <w:r w:rsidRPr="009C6AB7">
        <w:rPr>
          <w:rFonts w:ascii="Times New Roman" w:eastAsia="Times New Roman" w:hAnsi="Times New Roman"/>
          <w:sz w:val="24"/>
          <w:szCs w:val="24"/>
          <w:lang w:eastAsia="ar-SA"/>
        </w:rPr>
        <w:t xml:space="preserve"> обучающегося к промежуточной аттестации по учебной практике.</w:t>
      </w:r>
    </w:p>
    <w:p w:rsidR="009C6AB7" w:rsidRPr="009C6AB7" w:rsidRDefault="009C6AB7" w:rsidP="009C6AB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C6AB7">
        <w:rPr>
          <w:rFonts w:ascii="Times New Roman" w:eastAsia="Times New Roman" w:hAnsi="Times New Roman"/>
          <w:sz w:val="24"/>
          <w:szCs w:val="24"/>
          <w:lang w:eastAsia="ar-SA"/>
        </w:rPr>
        <w:t xml:space="preserve">Формой промежуточной аттестации по </w:t>
      </w:r>
      <w:r w:rsidR="001E71E4">
        <w:rPr>
          <w:rFonts w:ascii="Times New Roman" w:eastAsia="Times New Roman" w:hAnsi="Times New Roman"/>
          <w:sz w:val="24"/>
          <w:szCs w:val="24"/>
          <w:lang w:eastAsia="ar-SA"/>
        </w:rPr>
        <w:t>технологической (проектно-технологической)</w:t>
      </w:r>
      <w:r w:rsidRPr="009C6AB7">
        <w:rPr>
          <w:rFonts w:ascii="Times New Roman" w:eastAsia="Times New Roman" w:hAnsi="Times New Roman"/>
          <w:sz w:val="24"/>
          <w:szCs w:val="24"/>
          <w:lang w:eastAsia="ar-SA"/>
        </w:rPr>
        <w:t xml:space="preserve"> практике является зачет с оценкой, оцениваемый по принятой в ФГБОУ ВО «РГРТУ» </w:t>
      </w:r>
      <w:proofErr w:type="spellStart"/>
      <w:r w:rsidRPr="009C6AB7">
        <w:rPr>
          <w:rFonts w:ascii="Times New Roman" w:eastAsia="Times New Roman" w:hAnsi="Times New Roman"/>
          <w:sz w:val="24"/>
          <w:szCs w:val="24"/>
          <w:lang w:eastAsia="ar-SA"/>
        </w:rPr>
        <w:t>четырехбалльной</w:t>
      </w:r>
      <w:proofErr w:type="spellEnd"/>
      <w:r w:rsidRPr="009C6AB7">
        <w:rPr>
          <w:rFonts w:ascii="Times New Roman" w:eastAsia="Times New Roman" w:hAnsi="Times New Roman"/>
          <w:sz w:val="24"/>
          <w:szCs w:val="24"/>
          <w:lang w:eastAsia="ar-SA"/>
        </w:rPr>
        <w:t xml:space="preserve"> шкале: «неудовлетворительно», «удовлетворительно», «хорошо» и «отлично».</w:t>
      </w:r>
    </w:p>
    <w:p w:rsidR="009C6AB7" w:rsidRPr="009C6AB7" w:rsidRDefault="009C6AB7" w:rsidP="009C6AB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C6AB7">
        <w:rPr>
          <w:rFonts w:ascii="Times New Roman" w:eastAsia="Times New Roman" w:hAnsi="Times New Roman"/>
          <w:sz w:val="24"/>
          <w:szCs w:val="24"/>
          <w:lang w:eastAsia="ar-SA"/>
        </w:rPr>
        <w:t>Критерии оценивания промежуточной аттестации:</w:t>
      </w:r>
    </w:p>
    <w:p w:rsidR="009C6AB7" w:rsidRPr="009C6AB7" w:rsidRDefault="009C6AB7" w:rsidP="009C6AB7">
      <w:pPr>
        <w:numPr>
          <w:ilvl w:val="0"/>
          <w:numId w:val="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C6AB7">
        <w:rPr>
          <w:rFonts w:ascii="Times New Roman" w:eastAsia="Times New Roman" w:hAnsi="Times New Roman"/>
          <w:b/>
          <w:sz w:val="24"/>
          <w:szCs w:val="24"/>
          <w:lang w:eastAsia="ar-SA"/>
        </w:rPr>
        <w:t>оценки «отлично»</w:t>
      </w:r>
      <w:r w:rsidRPr="009C6AB7">
        <w:rPr>
          <w:rFonts w:ascii="Times New Roman" w:eastAsia="Times New Roman" w:hAnsi="Times New Roman"/>
          <w:sz w:val="24"/>
          <w:szCs w:val="24"/>
          <w:lang w:eastAsia="ar-SA"/>
        </w:rPr>
        <w:t xml:space="preserve"> заслуживает студент, продемонстрировавший всестороннее, систематическое и глубокое понимание материалов, изученных в ходе прохождения учебной практики, проявивший творческие способности и достойный уровень подготовке при выполнении заданий в ходе практики;</w:t>
      </w:r>
    </w:p>
    <w:p w:rsidR="009C6AB7" w:rsidRPr="009C6AB7" w:rsidRDefault="009C6AB7" w:rsidP="009C6AB7">
      <w:pPr>
        <w:numPr>
          <w:ilvl w:val="0"/>
          <w:numId w:val="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C6AB7">
        <w:rPr>
          <w:rFonts w:ascii="Times New Roman" w:eastAsia="Times New Roman" w:hAnsi="Times New Roman"/>
          <w:b/>
          <w:sz w:val="24"/>
          <w:szCs w:val="24"/>
          <w:lang w:eastAsia="ar-SA"/>
        </w:rPr>
        <w:t>оценки «хорошо»</w:t>
      </w:r>
      <w:r w:rsidRPr="009C6AB7">
        <w:rPr>
          <w:rFonts w:ascii="Times New Roman" w:eastAsia="Times New Roman" w:hAnsi="Times New Roman"/>
          <w:sz w:val="24"/>
          <w:szCs w:val="24"/>
          <w:lang w:eastAsia="ar-SA"/>
        </w:rPr>
        <w:t xml:space="preserve"> заслуживает студент, продемонстрировавший полное знание материала, изученного и освоенного в ходе прохождения учебной практики, успешно выполнивший все предусмотренные задания, правильно </w:t>
      </w:r>
      <w:proofErr w:type="gramStart"/>
      <w:r w:rsidRPr="009C6AB7">
        <w:rPr>
          <w:rFonts w:ascii="Times New Roman" w:eastAsia="Times New Roman" w:hAnsi="Times New Roman"/>
          <w:sz w:val="24"/>
          <w:szCs w:val="24"/>
          <w:lang w:eastAsia="ar-SA"/>
        </w:rPr>
        <w:t>выполнившему</w:t>
      </w:r>
      <w:proofErr w:type="gramEnd"/>
      <w:r w:rsidRPr="009C6AB7">
        <w:rPr>
          <w:rFonts w:ascii="Times New Roman" w:eastAsia="Times New Roman" w:hAnsi="Times New Roman"/>
          <w:sz w:val="24"/>
          <w:szCs w:val="24"/>
          <w:lang w:eastAsia="ar-SA"/>
        </w:rPr>
        <w:t xml:space="preserve"> практические задания, но допустившему при этом непринципиальные ошибки;</w:t>
      </w:r>
    </w:p>
    <w:p w:rsidR="009C6AB7" w:rsidRPr="009C6AB7" w:rsidRDefault="009C6AB7" w:rsidP="009C6AB7">
      <w:pPr>
        <w:numPr>
          <w:ilvl w:val="0"/>
          <w:numId w:val="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C6AB7">
        <w:rPr>
          <w:rFonts w:ascii="Times New Roman" w:eastAsia="Times New Roman" w:hAnsi="Times New Roman"/>
          <w:b/>
          <w:sz w:val="24"/>
          <w:szCs w:val="24"/>
          <w:lang w:eastAsia="ar-SA"/>
        </w:rPr>
        <w:t>оценки «удовлетворительно»</w:t>
      </w:r>
      <w:r w:rsidRPr="009C6AB7">
        <w:rPr>
          <w:rFonts w:ascii="Times New Roman" w:eastAsia="Times New Roman" w:hAnsi="Times New Roman"/>
          <w:sz w:val="24"/>
          <w:szCs w:val="24"/>
          <w:lang w:eastAsia="ar-SA"/>
        </w:rPr>
        <w:t xml:space="preserve"> заслуживает студент, продемонстрировавший знание материала, освоенного в ходе прохождения учебной практики, в объеме, необходимом для предстоящего продолжения обучения, справляющийся с выполнением заданий, допустивший погрешности при выполнении практических заданий, но обладающий необходимыми знаниями для их устранения под руководством руководителя практики;</w:t>
      </w:r>
    </w:p>
    <w:p w:rsidR="009C6AB7" w:rsidRPr="009C6AB7" w:rsidRDefault="009C6AB7" w:rsidP="009C6AB7">
      <w:pPr>
        <w:numPr>
          <w:ilvl w:val="0"/>
          <w:numId w:val="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C6AB7">
        <w:rPr>
          <w:rFonts w:ascii="Times New Roman" w:eastAsia="Times New Roman" w:hAnsi="Times New Roman"/>
          <w:b/>
          <w:sz w:val="24"/>
          <w:szCs w:val="24"/>
          <w:lang w:eastAsia="ar-SA"/>
        </w:rPr>
        <w:t>оценки «неудовлетворительно»</w:t>
      </w:r>
      <w:r w:rsidRPr="009C6AB7">
        <w:rPr>
          <w:rFonts w:ascii="Times New Roman" w:eastAsia="Times New Roman" w:hAnsi="Times New Roman"/>
          <w:sz w:val="24"/>
          <w:szCs w:val="24"/>
          <w:lang w:eastAsia="ar-SA"/>
        </w:rPr>
        <w:t xml:space="preserve"> заслуживает студент, продемонстрировавший серьезные пробелы в знаниях основного материала, допустивший принципиальные ошибки в выполнении заданий. Как правило, оценка «неудовлетворительно» ставится студентам, которые не могут продолжать </w:t>
      </w:r>
      <w:proofErr w:type="gramStart"/>
      <w:r w:rsidRPr="009C6AB7">
        <w:rPr>
          <w:rFonts w:ascii="Times New Roman" w:eastAsia="Times New Roman" w:hAnsi="Times New Roman"/>
          <w:sz w:val="24"/>
          <w:szCs w:val="24"/>
          <w:lang w:eastAsia="ar-SA"/>
        </w:rPr>
        <w:t>обучение по</w:t>
      </w:r>
      <w:proofErr w:type="gramEnd"/>
      <w:r w:rsidRPr="009C6AB7">
        <w:rPr>
          <w:rFonts w:ascii="Times New Roman" w:eastAsia="Times New Roman" w:hAnsi="Times New Roman"/>
          <w:sz w:val="24"/>
          <w:szCs w:val="24"/>
          <w:lang w:eastAsia="ar-SA"/>
        </w:rPr>
        <w:t xml:space="preserve"> выбранной специальности без дополнительной подготовки. </w:t>
      </w:r>
    </w:p>
    <w:p w:rsidR="009C6AB7" w:rsidRPr="009C6AB7" w:rsidRDefault="009C6AB7" w:rsidP="009C6AB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highlight w:val="lightGray"/>
          <w:lang w:eastAsia="ar-SA"/>
        </w:rPr>
      </w:pPr>
    </w:p>
    <w:p w:rsidR="009C6AB7" w:rsidRPr="009C6AB7" w:rsidRDefault="009C6AB7" w:rsidP="009C6AB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AB7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Формы контроля этапов </w:t>
      </w:r>
      <w:r w:rsidR="00DC5634">
        <w:rPr>
          <w:rFonts w:ascii="Times New Roman" w:eastAsia="Times New Roman" w:hAnsi="Times New Roman"/>
          <w:bCs/>
          <w:sz w:val="24"/>
          <w:szCs w:val="24"/>
          <w:lang w:eastAsia="ar-SA"/>
        </w:rPr>
        <w:t>технологической (проектно-технологической)</w:t>
      </w:r>
      <w:r w:rsidRPr="009C6AB7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практики</w:t>
      </w:r>
    </w:p>
    <w:p w:rsidR="009C6AB7" w:rsidRPr="009C6AB7" w:rsidRDefault="009C6AB7" w:rsidP="009C6AB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95" w:type="dxa"/>
        <w:tblInd w:w="40" w:type="dxa"/>
        <w:tblCellMar>
          <w:left w:w="40" w:type="dxa"/>
          <w:right w:w="40" w:type="dxa"/>
        </w:tblCellMar>
        <w:tblLook w:val="04A0"/>
      </w:tblPr>
      <w:tblGrid>
        <w:gridCol w:w="419"/>
        <w:gridCol w:w="5075"/>
        <w:gridCol w:w="1810"/>
        <w:gridCol w:w="2091"/>
      </w:tblGrid>
      <w:tr w:rsidR="00795BB7" w:rsidRPr="009C6AB7" w:rsidTr="00795BB7">
        <w:trPr>
          <w:trHeight w:val="667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5BB7" w:rsidRPr="009C6AB7" w:rsidRDefault="00795BB7" w:rsidP="009C6AB7">
            <w:pPr>
              <w:shd w:val="clear" w:color="auto" w:fill="FFFFFF"/>
              <w:suppressAutoHyphens/>
              <w:spacing w:after="0" w:line="276" w:lineRule="auto"/>
              <w:ind w:left="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6AB7">
              <w:rPr>
                <w:rFonts w:ascii="Times New Roman" w:eastAsia="Times New Roman" w:hAnsi="Times New Roman"/>
                <w:sz w:val="24"/>
                <w:szCs w:val="24"/>
              </w:rPr>
              <w:t>№ п\</w:t>
            </w:r>
            <w:proofErr w:type="gramStart"/>
            <w:r w:rsidRPr="009C6AB7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5BB7" w:rsidRPr="009C6AB7" w:rsidRDefault="00795BB7" w:rsidP="009C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Разделы (этапы)</w:t>
            </w:r>
          </w:p>
          <w:p w:rsidR="00795BB7" w:rsidRPr="009C6AB7" w:rsidRDefault="00795BB7" w:rsidP="009C6AB7">
            <w:pPr>
              <w:shd w:val="clear" w:color="auto" w:fill="FFFFFF"/>
              <w:suppressAutoHyphens/>
              <w:spacing w:after="0" w:line="276" w:lineRule="auto"/>
              <w:ind w:left="5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C6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BB7" w:rsidRPr="009C6AB7" w:rsidRDefault="00795BB7" w:rsidP="009C6AB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ar-SA"/>
              </w:rPr>
              <w:t>Компетенции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5BB7" w:rsidRPr="009C6AB7" w:rsidRDefault="00795BB7" w:rsidP="009C6AB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9C6AB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ar-SA"/>
              </w:rPr>
              <w:t xml:space="preserve">Формы </w:t>
            </w:r>
          </w:p>
          <w:p w:rsidR="00795BB7" w:rsidRPr="009C6AB7" w:rsidRDefault="00795BB7" w:rsidP="009C6AB7">
            <w:pPr>
              <w:shd w:val="clear" w:color="auto" w:fill="FFFFFF"/>
              <w:suppressAutoHyphens/>
              <w:spacing w:after="0" w:line="276" w:lineRule="auto"/>
              <w:ind w:left="5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C6AB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ar-SA"/>
              </w:rPr>
              <w:t>контроля</w:t>
            </w:r>
          </w:p>
        </w:tc>
      </w:tr>
      <w:tr w:rsidR="00795BB7" w:rsidRPr="009C6AB7" w:rsidTr="00795BB7">
        <w:trPr>
          <w:trHeight w:val="326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5BB7" w:rsidRPr="009C6AB7" w:rsidRDefault="00795BB7" w:rsidP="009C6AB7">
            <w:pPr>
              <w:shd w:val="clear" w:color="auto" w:fill="FFFFFF"/>
              <w:tabs>
                <w:tab w:val="num" w:pos="360"/>
              </w:tabs>
              <w:suppressAutoHyphens/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6AB7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5BB7" w:rsidRPr="009C6AB7" w:rsidRDefault="00795BB7" w:rsidP="009C6AB7">
            <w:pPr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C6AB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Подготовительный этап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BB7" w:rsidRPr="009C6AB7" w:rsidRDefault="00795BB7" w:rsidP="009C6AB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1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УК-1, УК-2, УК-3, УК-4, УК-6,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УК-7, </w:t>
            </w:r>
            <w:r w:rsidRPr="001E71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УК-8, УК-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  <w:r w:rsidRPr="001E71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ПК-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BB7" w:rsidRPr="009C6AB7" w:rsidRDefault="00795BB7" w:rsidP="009C6AB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C6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Зачет с оценкой</w:t>
            </w:r>
          </w:p>
        </w:tc>
      </w:tr>
      <w:tr w:rsidR="00795BB7" w:rsidRPr="009C6AB7" w:rsidTr="00795BB7">
        <w:trPr>
          <w:trHeight w:val="274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5BB7" w:rsidRPr="009C6AB7" w:rsidRDefault="00795BB7" w:rsidP="009C6AB7">
            <w:pPr>
              <w:shd w:val="clear" w:color="auto" w:fill="FFFFFF"/>
              <w:tabs>
                <w:tab w:val="num" w:pos="360"/>
              </w:tabs>
              <w:suppressAutoHyphens/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6AB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5BB7" w:rsidRPr="009C6AB7" w:rsidRDefault="00795BB7" w:rsidP="009C6AB7">
            <w:pPr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C6AB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Основной этап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BB7" w:rsidRPr="009C6AB7" w:rsidRDefault="00795BB7" w:rsidP="009C6AB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1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УК-1, УК-2, УК-3, УК-4, УК-6,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УК-7, </w:t>
            </w:r>
            <w:r w:rsidRPr="001E71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УК-8, УК-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  <w:r w:rsidRPr="001E71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ПК-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BB7" w:rsidRPr="009C6AB7" w:rsidRDefault="00795BB7" w:rsidP="009C6AB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C6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Зачет с оценкой</w:t>
            </w:r>
          </w:p>
        </w:tc>
      </w:tr>
      <w:tr w:rsidR="00795BB7" w:rsidRPr="009C6AB7" w:rsidTr="00795BB7">
        <w:trPr>
          <w:trHeight w:val="452"/>
        </w:trPr>
        <w:tc>
          <w:tcPr>
            <w:tcW w:w="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5BB7" w:rsidRPr="009C6AB7" w:rsidRDefault="00795BB7" w:rsidP="009C6AB7">
            <w:pPr>
              <w:shd w:val="clear" w:color="auto" w:fill="FFFFFF"/>
              <w:tabs>
                <w:tab w:val="num" w:pos="360"/>
              </w:tabs>
              <w:suppressAutoHyphens/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6AB7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5BB7" w:rsidRPr="009C6AB7" w:rsidRDefault="00795BB7" w:rsidP="009C6AB7">
            <w:pPr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C6AB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Заключительный этап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BB7" w:rsidRPr="009C6AB7" w:rsidRDefault="00795BB7" w:rsidP="009C6AB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71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УК-1, УК-2, УК-3, УК-4, УК-6,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УК-7, </w:t>
            </w:r>
            <w:r w:rsidRPr="001E71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УК-8, УК-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9</w:t>
            </w:r>
            <w:r w:rsidRPr="001E71E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, ПК-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BB7" w:rsidRPr="009C6AB7" w:rsidRDefault="00795BB7" w:rsidP="009C6AB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C6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Зачет с оценкой</w:t>
            </w:r>
          </w:p>
        </w:tc>
      </w:tr>
    </w:tbl>
    <w:p w:rsidR="00D705CC" w:rsidRPr="001E71E4" w:rsidRDefault="00D705CC" w:rsidP="00D705CC">
      <w:pPr>
        <w:jc w:val="center"/>
        <w:rPr>
          <w:rFonts w:ascii="Times New Roman" w:hAnsi="Times New Roman"/>
          <w:b/>
          <w:sz w:val="24"/>
          <w:szCs w:val="24"/>
        </w:rPr>
      </w:pPr>
    </w:p>
    <w:p w:rsidR="001E71E4" w:rsidRPr="001E71E4" w:rsidRDefault="001E71E4" w:rsidP="001E71E4">
      <w:pPr>
        <w:jc w:val="center"/>
        <w:rPr>
          <w:rFonts w:ascii="Times New Roman" w:hAnsi="Times New Roman"/>
          <w:b/>
          <w:sz w:val="24"/>
          <w:szCs w:val="24"/>
        </w:rPr>
      </w:pPr>
      <w:r w:rsidRPr="001E71E4">
        <w:rPr>
          <w:rFonts w:ascii="Times New Roman" w:hAnsi="Times New Roman"/>
          <w:b/>
          <w:sz w:val="24"/>
          <w:szCs w:val="24"/>
        </w:rPr>
        <w:t xml:space="preserve">Типовые контрольные задания, необходимые для оценки знаний, </w:t>
      </w:r>
      <w:r w:rsidRPr="001E71E4">
        <w:rPr>
          <w:rFonts w:ascii="Times New Roman" w:hAnsi="Times New Roman"/>
          <w:b/>
          <w:sz w:val="24"/>
          <w:szCs w:val="24"/>
        </w:rPr>
        <w:br/>
        <w:t xml:space="preserve">умений, навыков и опыта практической деятельности, характеризующих </w:t>
      </w:r>
      <w:r w:rsidRPr="001E71E4">
        <w:rPr>
          <w:rFonts w:ascii="Times New Roman" w:hAnsi="Times New Roman"/>
          <w:b/>
          <w:sz w:val="24"/>
          <w:szCs w:val="24"/>
        </w:rPr>
        <w:br/>
        <w:t>этапы формирования компетенций</w:t>
      </w:r>
    </w:p>
    <w:p w:rsidR="001E71E4" w:rsidRPr="001E71E4" w:rsidRDefault="001E71E4" w:rsidP="001E71E4">
      <w:pPr>
        <w:ind w:firstLine="709"/>
        <w:rPr>
          <w:rFonts w:ascii="Times New Roman" w:hAnsi="Times New Roman"/>
          <w:sz w:val="24"/>
          <w:szCs w:val="24"/>
        </w:rPr>
      </w:pPr>
      <w:r w:rsidRPr="001E71E4">
        <w:rPr>
          <w:rFonts w:ascii="Times New Roman" w:hAnsi="Times New Roman"/>
          <w:b/>
          <w:sz w:val="24"/>
          <w:szCs w:val="24"/>
        </w:rPr>
        <w:t>Типовые задания</w:t>
      </w:r>
      <w:r w:rsidRPr="001E71E4">
        <w:rPr>
          <w:rFonts w:ascii="Times New Roman" w:hAnsi="Times New Roman"/>
          <w:sz w:val="24"/>
          <w:szCs w:val="24"/>
        </w:rPr>
        <w:t xml:space="preserve"> </w:t>
      </w:r>
      <w:r w:rsidRPr="001E71E4">
        <w:rPr>
          <w:rFonts w:ascii="Times New Roman" w:hAnsi="Times New Roman"/>
          <w:b/>
          <w:sz w:val="24"/>
          <w:szCs w:val="24"/>
        </w:rPr>
        <w:t>в рамках самостоятельной работы студентов</w:t>
      </w:r>
      <w:r w:rsidRPr="001E71E4">
        <w:rPr>
          <w:rFonts w:ascii="Times New Roman" w:hAnsi="Times New Roman"/>
          <w:sz w:val="24"/>
          <w:szCs w:val="24"/>
        </w:rPr>
        <w:t xml:space="preserve"> для укрепления теоретических знаний, развития умений и навыков, предусмотренных компетенциями, закрепленными за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технологической (проектно-технологической)</w:t>
      </w:r>
      <w:r w:rsidRPr="001E71E4">
        <w:rPr>
          <w:rFonts w:ascii="Times New Roman" w:hAnsi="Times New Roman"/>
          <w:sz w:val="24"/>
          <w:szCs w:val="24"/>
        </w:rPr>
        <w:t xml:space="preserve"> </w:t>
      </w:r>
      <w:r w:rsidRPr="001E71E4">
        <w:rPr>
          <w:rFonts w:ascii="Times New Roman" w:hAnsi="Times New Roman"/>
          <w:color w:val="000000"/>
          <w:sz w:val="24"/>
          <w:szCs w:val="24"/>
        </w:rPr>
        <w:t>практикой</w:t>
      </w:r>
      <w:r w:rsidRPr="001E71E4">
        <w:rPr>
          <w:rFonts w:ascii="Times New Roman" w:hAnsi="Times New Roman"/>
          <w:sz w:val="24"/>
          <w:szCs w:val="24"/>
        </w:rPr>
        <w:t>:</w:t>
      </w:r>
    </w:p>
    <w:p w:rsidR="001E71E4" w:rsidRPr="001E71E4" w:rsidRDefault="001E71E4" w:rsidP="001E71E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71E4">
        <w:rPr>
          <w:rFonts w:ascii="Times New Roman" w:hAnsi="Times New Roman"/>
          <w:color w:val="000000"/>
          <w:sz w:val="24"/>
          <w:szCs w:val="24"/>
        </w:rPr>
        <w:t xml:space="preserve">Анализ особенностей </w:t>
      </w:r>
      <w:r w:rsidRPr="001E71E4">
        <w:rPr>
          <w:rFonts w:ascii="Times New Roman" w:hAnsi="Times New Roman"/>
          <w:sz w:val="24"/>
          <w:szCs w:val="24"/>
          <w:lang w:eastAsia="ru-RU"/>
        </w:rPr>
        <w:t xml:space="preserve">современных пакетов прикладных </w:t>
      </w:r>
      <w:proofErr w:type="gramStart"/>
      <w:r w:rsidRPr="001E71E4">
        <w:rPr>
          <w:rFonts w:ascii="Times New Roman" w:hAnsi="Times New Roman"/>
          <w:sz w:val="24"/>
          <w:szCs w:val="24"/>
          <w:lang w:eastAsia="ru-RU"/>
        </w:rPr>
        <w:t>программ</w:t>
      </w:r>
      <w:proofErr w:type="gramEnd"/>
      <w:r w:rsidRPr="001E71E4">
        <w:rPr>
          <w:rFonts w:ascii="Times New Roman" w:hAnsi="Times New Roman"/>
          <w:sz w:val="24"/>
          <w:szCs w:val="24"/>
          <w:lang w:eastAsia="ru-RU"/>
        </w:rPr>
        <w:t xml:space="preserve"> по моделированию процессов происходящих в сетях связи</w:t>
      </w:r>
      <w:r w:rsidRPr="001E71E4">
        <w:rPr>
          <w:rFonts w:ascii="Times New Roman" w:hAnsi="Times New Roman"/>
          <w:color w:val="000000"/>
          <w:sz w:val="24"/>
          <w:szCs w:val="24"/>
        </w:rPr>
        <w:t>.</w:t>
      </w:r>
    </w:p>
    <w:p w:rsidR="001E71E4" w:rsidRPr="001E71E4" w:rsidRDefault="001E71E4" w:rsidP="001E71E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71E4">
        <w:rPr>
          <w:rFonts w:ascii="Times New Roman" w:hAnsi="Times New Roman"/>
          <w:bCs/>
          <w:sz w:val="24"/>
          <w:szCs w:val="24"/>
        </w:rPr>
        <w:t>Компьютерное моделирование устройств, систем и процессов с использованием универсальных пакетов прикладных компьютерных программ</w:t>
      </w:r>
      <w:r w:rsidRPr="001E71E4">
        <w:rPr>
          <w:rFonts w:ascii="Times New Roman" w:hAnsi="Times New Roman"/>
          <w:color w:val="000000"/>
          <w:sz w:val="24"/>
          <w:szCs w:val="24"/>
        </w:rPr>
        <w:t>.</w:t>
      </w:r>
    </w:p>
    <w:p w:rsidR="001E71E4" w:rsidRPr="001E71E4" w:rsidRDefault="001E71E4" w:rsidP="001E71E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71E4">
        <w:rPr>
          <w:rFonts w:ascii="Times New Roman" w:hAnsi="Times New Roman"/>
          <w:bCs/>
          <w:sz w:val="24"/>
          <w:szCs w:val="24"/>
        </w:rPr>
        <w:t>Планирование и проведение экспериментальных исследований в соответствии с заданием.</w:t>
      </w:r>
    </w:p>
    <w:p w:rsidR="001E71E4" w:rsidRPr="001E71E4" w:rsidRDefault="001E71E4" w:rsidP="001E71E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E71E4">
        <w:rPr>
          <w:rFonts w:ascii="Times New Roman" w:hAnsi="Times New Roman"/>
          <w:bCs/>
          <w:sz w:val="24"/>
          <w:szCs w:val="24"/>
        </w:rPr>
        <w:t>Описание этапов организации работ по практическому использованию и внедрению результатов исследований.</w:t>
      </w:r>
    </w:p>
    <w:p w:rsidR="00D705CC" w:rsidRPr="00D705CC" w:rsidRDefault="00D705CC" w:rsidP="00D705C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705CC" w:rsidRPr="00D705CC" w:rsidRDefault="00D705CC" w:rsidP="00D705C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E71E4" w:rsidRDefault="00D705CC" w:rsidP="00D705CC">
      <w:pPr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 w:rsidRPr="00D705CC">
        <w:rPr>
          <w:rFonts w:ascii="Times New Roman" w:eastAsia="Times New Roman" w:hAnsi="Times New Roman"/>
          <w:sz w:val="24"/>
          <w:szCs w:val="24"/>
          <w:lang w:eastAsia="ar-SA"/>
        </w:rPr>
        <w:t xml:space="preserve">Составил </w:t>
      </w:r>
    </w:p>
    <w:p w:rsidR="00D705CC" w:rsidRPr="00D705CC" w:rsidRDefault="00795BB7" w:rsidP="00D705CC">
      <w:pPr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Доцент</w:t>
      </w:r>
      <w:r w:rsidR="00D705CC" w:rsidRPr="00D705CC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D705CC" w:rsidRPr="00D705CC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</w:t>
      </w:r>
      <w:r w:rsidR="006210A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6210A2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D705CC" w:rsidRPr="00D705CC">
        <w:rPr>
          <w:rFonts w:ascii="Times New Roman" w:eastAsia="Times New Roman" w:hAnsi="Times New Roman"/>
          <w:sz w:val="24"/>
          <w:szCs w:val="24"/>
          <w:lang w:eastAsia="ar-SA"/>
        </w:rPr>
        <w:t>В.А. Волченков</w:t>
      </w:r>
    </w:p>
    <w:p w:rsidR="00D705CC" w:rsidRPr="00D705CC" w:rsidRDefault="00D705CC" w:rsidP="00D705CC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705CC" w:rsidRPr="00D705CC" w:rsidRDefault="00D705CC" w:rsidP="00D705CC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705CC" w:rsidRPr="00D705CC" w:rsidRDefault="00D705CC" w:rsidP="00D705CC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705CC">
        <w:rPr>
          <w:rFonts w:ascii="Times New Roman" w:eastAsia="Times New Roman" w:hAnsi="Times New Roman"/>
          <w:sz w:val="24"/>
          <w:szCs w:val="24"/>
          <w:lang w:eastAsia="ar-SA"/>
        </w:rPr>
        <w:t xml:space="preserve">Заведующий кафедрой ТОР </w:t>
      </w:r>
      <w:r w:rsidRPr="00D705C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D705C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D705C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D705C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D705CC">
        <w:rPr>
          <w:rFonts w:ascii="Times New Roman" w:eastAsia="Times New Roman" w:hAnsi="Times New Roman"/>
          <w:sz w:val="24"/>
          <w:szCs w:val="24"/>
          <w:lang w:eastAsia="ar-SA"/>
        </w:rPr>
        <w:tab/>
        <w:t>В.В. Витязев</w:t>
      </w:r>
    </w:p>
    <w:p w:rsidR="00D705CC" w:rsidRPr="005751FF" w:rsidRDefault="00D705CC" w:rsidP="00D705CC">
      <w:pPr>
        <w:rPr>
          <w:rFonts w:ascii="Times New Roman" w:hAnsi="Times New Roman"/>
        </w:rPr>
      </w:pPr>
    </w:p>
    <w:sectPr w:rsidR="00D705CC" w:rsidRPr="005751FF" w:rsidSect="00F31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4"/>
    <w:multiLevelType w:val="singleLevel"/>
    <w:tmpl w:val="04190011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Cs/>
        <w:color w:val="000000"/>
        <w:spacing w:val="2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4">
    <w:nsid w:val="00000008"/>
    <w:multiLevelType w:val="multilevel"/>
    <w:tmpl w:val="00000008"/>
    <w:lvl w:ilvl="0">
      <w:start w:val="1"/>
      <w:numFmt w:val="bullet"/>
      <w:pStyle w:val="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C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810996"/>
    <w:multiLevelType w:val="hybridMultilevel"/>
    <w:tmpl w:val="E2185D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0F44F54"/>
    <w:multiLevelType w:val="hybridMultilevel"/>
    <w:tmpl w:val="0532A286"/>
    <w:lvl w:ilvl="0" w:tplc="47B8C1A4">
      <w:numFmt w:val="bullet"/>
      <w:lvlText w:val="•"/>
      <w:lvlJc w:val="left"/>
      <w:pPr>
        <w:ind w:left="230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4E86D2F"/>
    <w:multiLevelType w:val="hybridMultilevel"/>
    <w:tmpl w:val="158C12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6406290"/>
    <w:multiLevelType w:val="hybridMultilevel"/>
    <w:tmpl w:val="810AD6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FB0D2A"/>
    <w:multiLevelType w:val="hybridMultilevel"/>
    <w:tmpl w:val="4C1EB3F2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D094224"/>
    <w:multiLevelType w:val="hybridMultilevel"/>
    <w:tmpl w:val="2ADECC6C"/>
    <w:lvl w:ilvl="0" w:tplc="4672F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400E22"/>
    <w:multiLevelType w:val="hybridMultilevel"/>
    <w:tmpl w:val="A580B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5B45B02"/>
    <w:multiLevelType w:val="hybridMultilevel"/>
    <w:tmpl w:val="CD3037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E05C4B"/>
    <w:multiLevelType w:val="multilevel"/>
    <w:tmpl w:val="22D832D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ind w:left="1013" w:hanging="600"/>
      </w:pPr>
      <w:rPr>
        <w:rFonts w:hint="default"/>
        <w:b/>
        <w:sz w:val="28"/>
      </w:rPr>
    </w:lvl>
    <w:lvl w:ilvl="2">
      <w:start w:val="3"/>
      <w:numFmt w:val="decimal"/>
      <w:lvlText w:val="%1.%2.%3"/>
      <w:lvlJc w:val="left"/>
      <w:pPr>
        <w:ind w:left="1546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959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2732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314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3918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4331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4744" w:hanging="1440"/>
      </w:pPr>
      <w:rPr>
        <w:rFonts w:hint="default"/>
        <w:b/>
        <w:sz w:val="28"/>
      </w:rPr>
    </w:lvl>
  </w:abstractNum>
  <w:abstractNum w:abstractNumId="17">
    <w:nsid w:val="16A61106"/>
    <w:multiLevelType w:val="hybridMultilevel"/>
    <w:tmpl w:val="E0303572"/>
    <w:lvl w:ilvl="0" w:tplc="4A7E30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F315098"/>
    <w:multiLevelType w:val="hybridMultilevel"/>
    <w:tmpl w:val="1B3C1D40"/>
    <w:lvl w:ilvl="0" w:tplc="4672FDD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29F00A62"/>
    <w:multiLevelType w:val="hybridMultilevel"/>
    <w:tmpl w:val="EB56D6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0031AFF"/>
    <w:multiLevelType w:val="hybridMultilevel"/>
    <w:tmpl w:val="E3A868C8"/>
    <w:lvl w:ilvl="0" w:tplc="4672F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A91168"/>
    <w:multiLevelType w:val="hybridMultilevel"/>
    <w:tmpl w:val="D13CA2F6"/>
    <w:lvl w:ilvl="0" w:tplc="47B8C1A4">
      <w:numFmt w:val="bullet"/>
      <w:lvlText w:val="•"/>
      <w:lvlJc w:val="left"/>
      <w:pPr>
        <w:ind w:left="3012" w:hanging="885"/>
      </w:pPr>
      <w:rPr>
        <w:rFonts w:ascii="Times New Roman" w:eastAsia="Times New Roman" w:hAnsi="Times New Roman" w:cs="Times New Roman" w:hint="default"/>
      </w:rPr>
    </w:lvl>
    <w:lvl w:ilvl="1" w:tplc="47B8C1A4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A2D7EE2"/>
    <w:multiLevelType w:val="hybridMultilevel"/>
    <w:tmpl w:val="14903BE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E4E7E44"/>
    <w:multiLevelType w:val="hybridMultilevel"/>
    <w:tmpl w:val="909AEC66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71404EE"/>
    <w:multiLevelType w:val="hybridMultilevel"/>
    <w:tmpl w:val="C090C4FA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FAD6629"/>
    <w:multiLevelType w:val="hybridMultilevel"/>
    <w:tmpl w:val="14EC23F0"/>
    <w:lvl w:ilvl="0" w:tplc="4672FDD4">
      <w:start w:val="1"/>
      <w:numFmt w:val="bullet"/>
      <w:lvlText w:val=""/>
      <w:lvlJc w:val="left"/>
      <w:pPr>
        <w:ind w:left="2303" w:hanging="88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47D0DB2"/>
    <w:multiLevelType w:val="hybridMultilevel"/>
    <w:tmpl w:val="3B047166"/>
    <w:lvl w:ilvl="0" w:tplc="4672FD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61237FE"/>
    <w:multiLevelType w:val="hybridMultilevel"/>
    <w:tmpl w:val="0602D2BC"/>
    <w:lvl w:ilvl="0" w:tplc="7E1A18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691304B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0">
    <w:nsid w:val="6015444A"/>
    <w:multiLevelType w:val="hybridMultilevel"/>
    <w:tmpl w:val="73367DE6"/>
    <w:lvl w:ilvl="0" w:tplc="9A9496BE">
      <w:start w:val="1"/>
      <w:numFmt w:val="decimal"/>
      <w:pStyle w:val="Textlist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327198E"/>
    <w:multiLevelType w:val="hybridMultilevel"/>
    <w:tmpl w:val="27BEF574"/>
    <w:lvl w:ilvl="0" w:tplc="4672FDD4">
      <w:start w:val="1"/>
      <w:numFmt w:val="bullet"/>
      <w:lvlText w:val=""/>
      <w:lvlJc w:val="left"/>
      <w:pPr>
        <w:ind w:left="2303" w:hanging="88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5595826"/>
    <w:multiLevelType w:val="hybridMultilevel"/>
    <w:tmpl w:val="DF069992"/>
    <w:lvl w:ilvl="0" w:tplc="47B8C1A4">
      <w:numFmt w:val="bullet"/>
      <w:lvlText w:val="•"/>
      <w:lvlJc w:val="left"/>
      <w:pPr>
        <w:ind w:left="230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78E0092"/>
    <w:multiLevelType w:val="hybridMultilevel"/>
    <w:tmpl w:val="FCAE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472DCC"/>
    <w:multiLevelType w:val="hybridMultilevel"/>
    <w:tmpl w:val="33BC3CB4"/>
    <w:lvl w:ilvl="0" w:tplc="1B1EB00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717A1995"/>
    <w:multiLevelType w:val="hybridMultilevel"/>
    <w:tmpl w:val="4028CD0A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44718B4"/>
    <w:multiLevelType w:val="hybridMultilevel"/>
    <w:tmpl w:val="DC94DB3E"/>
    <w:lvl w:ilvl="0" w:tplc="47B8C1A4">
      <w:numFmt w:val="bullet"/>
      <w:lvlText w:val="•"/>
      <w:lvlJc w:val="left"/>
      <w:pPr>
        <w:ind w:left="230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47B75A8"/>
    <w:multiLevelType w:val="hybridMultilevel"/>
    <w:tmpl w:val="1AF802E0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9B028FB"/>
    <w:multiLevelType w:val="hybridMultilevel"/>
    <w:tmpl w:val="AD6EFAB4"/>
    <w:lvl w:ilvl="0" w:tplc="4672FDD4">
      <w:start w:val="1"/>
      <w:numFmt w:val="bullet"/>
      <w:lvlText w:val=""/>
      <w:lvlJc w:val="left"/>
      <w:pPr>
        <w:ind w:left="2303" w:hanging="88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B357A79"/>
    <w:multiLevelType w:val="multilevel"/>
    <w:tmpl w:val="0F56B2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0">
    <w:nsid w:val="7C897362"/>
    <w:multiLevelType w:val="hybridMultilevel"/>
    <w:tmpl w:val="6CDA6CFE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DDE014D"/>
    <w:multiLevelType w:val="hybridMultilevel"/>
    <w:tmpl w:val="364458CA"/>
    <w:lvl w:ilvl="0" w:tplc="5A30356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0"/>
  </w:num>
  <w:num w:numId="3">
    <w:abstractNumId w:val="12"/>
  </w:num>
  <w:num w:numId="4">
    <w:abstractNumId w:val="35"/>
  </w:num>
  <w:num w:numId="5">
    <w:abstractNumId w:val="11"/>
  </w:num>
  <w:num w:numId="6">
    <w:abstractNumId w:val="20"/>
  </w:num>
  <w:num w:numId="7">
    <w:abstractNumId w:val="13"/>
  </w:num>
  <w:num w:numId="8">
    <w:abstractNumId w:val="37"/>
  </w:num>
  <w:num w:numId="9">
    <w:abstractNumId w:val="28"/>
  </w:num>
  <w:num w:numId="10">
    <w:abstractNumId w:val="33"/>
  </w:num>
  <w:num w:numId="11">
    <w:abstractNumId w:val="23"/>
  </w:num>
  <w:num w:numId="12">
    <w:abstractNumId w:val="38"/>
  </w:num>
  <w:num w:numId="13">
    <w:abstractNumId w:val="25"/>
  </w:num>
  <w:num w:numId="14">
    <w:abstractNumId w:val="41"/>
  </w:num>
  <w:num w:numId="15">
    <w:abstractNumId w:val="19"/>
  </w:num>
  <w:num w:numId="16">
    <w:abstractNumId w:val="17"/>
  </w:num>
  <w:num w:numId="17">
    <w:abstractNumId w:val="40"/>
  </w:num>
  <w:num w:numId="18">
    <w:abstractNumId w:val="34"/>
  </w:num>
  <w:num w:numId="19">
    <w:abstractNumId w:val="7"/>
  </w:num>
  <w:num w:numId="20">
    <w:abstractNumId w:val="27"/>
  </w:num>
  <w:num w:numId="21">
    <w:abstractNumId w:val="22"/>
  </w:num>
  <w:num w:numId="22">
    <w:abstractNumId w:val="1"/>
  </w:num>
  <w:num w:numId="23">
    <w:abstractNumId w:val="5"/>
  </w:num>
  <w:num w:numId="24">
    <w:abstractNumId w:val="0"/>
  </w:num>
  <w:num w:numId="25">
    <w:abstractNumId w:val="2"/>
  </w:num>
  <w:num w:numId="26">
    <w:abstractNumId w:val="6"/>
  </w:num>
  <w:num w:numId="27">
    <w:abstractNumId w:val="26"/>
  </w:num>
  <w:num w:numId="28">
    <w:abstractNumId w:val="15"/>
  </w:num>
  <w:num w:numId="29">
    <w:abstractNumId w:val="10"/>
  </w:num>
  <w:num w:numId="30">
    <w:abstractNumId w:val="29"/>
  </w:num>
  <w:num w:numId="31">
    <w:abstractNumId w:val="9"/>
  </w:num>
  <w:num w:numId="32">
    <w:abstractNumId w:val="18"/>
  </w:num>
  <w:num w:numId="33">
    <w:abstractNumId w:val="32"/>
  </w:num>
  <w:num w:numId="34">
    <w:abstractNumId w:val="8"/>
  </w:num>
  <w:num w:numId="35">
    <w:abstractNumId w:val="36"/>
  </w:num>
  <w:num w:numId="36">
    <w:abstractNumId w:val="31"/>
  </w:num>
  <w:num w:numId="37">
    <w:abstractNumId w:val="21"/>
  </w:num>
  <w:num w:numId="38">
    <w:abstractNumId w:val="3"/>
  </w:num>
  <w:num w:numId="39">
    <w:abstractNumId w:val="39"/>
  </w:num>
  <w:num w:numId="40">
    <w:abstractNumId w:val="16"/>
  </w:num>
  <w:num w:numId="41">
    <w:abstractNumId w:val="24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940456"/>
    <w:rsid w:val="00165253"/>
    <w:rsid w:val="001E71E4"/>
    <w:rsid w:val="00207FC2"/>
    <w:rsid w:val="0031411A"/>
    <w:rsid w:val="003F35E0"/>
    <w:rsid w:val="00402FBA"/>
    <w:rsid w:val="00404C13"/>
    <w:rsid w:val="005751FF"/>
    <w:rsid w:val="006210A2"/>
    <w:rsid w:val="00656F6C"/>
    <w:rsid w:val="00676C25"/>
    <w:rsid w:val="006D4F72"/>
    <w:rsid w:val="00795BB7"/>
    <w:rsid w:val="00940456"/>
    <w:rsid w:val="009A54E4"/>
    <w:rsid w:val="009C6AB7"/>
    <w:rsid w:val="00A01195"/>
    <w:rsid w:val="00A42832"/>
    <w:rsid w:val="00A64CBE"/>
    <w:rsid w:val="00A75EED"/>
    <w:rsid w:val="00AE2406"/>
    <w:rsid w:val="00C14DC2"/>
    <w:rsid w:val="00CC1303"/>
    <w:rsid w:val="00CF6A6E"/>
    <w:rsid w:val="00D059EC"/>
    <w:rsid w:val="00D233AA"/>
    <w:rsid w:val="00D67727"/>
    <w:rsid w:val="00D705CC"/>
    <w:rsid w:val="00DC5634"/>
    <w:rsid w:val="00E70CA4"/>
    <w:rsid w:val="00EF6E0E"/>
    <w:rsid w:val="00F31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5D8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C6AB7"/>
    <w:pPr>
      <w:keepNext/>
      <w:numPr>
        <w:numId w:val="1"/>
      </w:numPr>
      <w:tabs>
        <w:tab w:val="left" w:pos="851"/>
      </w:tabs>
      <w:suppressAutoHyphens/>
      <w:spacing w:after="0" w:line="240" w:lineRule="auto"/>
      <w:contextualSpacing/>
      <w:jc w:val="both"/>
      <w:outlineLvl w:val="0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C6AB7"/>
    <w:pPr>
      <w:keepNext/>
      <w:tabs>
        <w:tab w:val="left" w:pos="851"/>
      </w:tabs>
      <w:suppressAutoHyphens/>
      <w:spacing w:after="0" w:line="240" w:lineRule="auto"/>
      <w:ind w:firstLine="709"/>
      <w:contextualSpacing/>
      <w:jc w:val="both"/>
      <w:outlineLvl w:val="1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9C6AB7"/>
    <w:pPr>
      <w:keepNext/>
      <w:suppressAutoHyphens/>
      <w:spacing w:after="0" w:line="240" w:lineRule="auto"/>
      <w:ind w:firstLine="709"/>
      <w:contextualSpacing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9C6AB7"/>
    <w:pPr>
      <w:keepNext/>
      <w:tabs>
        <w:tab w:val="left" w:pos="851"/>
      </w:tabs>
      <w:suppressAutoHyphens/>
      <w:spacing w:after="0" w:line="240" w:lineRule="auto"/>
      <w:ind w:firstLine="709"/>
      <w:contextualSpacing/>
      <w:jc w:val="both"/>
      <w:outlineLvl w:val="3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9C6AB7"/>
    <w:pPr>
      <w:keepNext/>
      <w:tabs>
        <w:tab w:val="left" w:pos="851"/>
      </w:tabs>
      <w:suppressAutoHyphens/>
      <w:spacing w:after="0" w:line="240" w:lineRule="auto"/>
      <w:ind w:firstLine="709"/>
      <w:contextualSpacing/>
      <w:jc w:val="both"/>
      <w:outlineLvl w:val="4"/>
    </w:pPr>
    <w:rPr>
      <w:rFonts w:ascii="Times New Roman" w:eastAsia="Times New Roman" w:hAnsi="Times New Roman"/>
      <w:i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9C6AB7"/>
    <w:pPr>
      <w:keepNext/>
      <w:tabs>
        <w:tab w:val="left" w:pos="851"/>
      </w:tabs>
      <w:suppressAutoHyphens/>
      <w:spacing w:after="0" w:line="240" w:lineRule="auto"/>
      <w:ind w:firstLine="709"/>
      <w:contextualSpacing/>
      <w:jc w:val="both"/>
      <w:outlineLvl w:val="5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9C6AB7"/>
    <w:pPr>
      <w:keepNext/>
      <w:tabs>
        <w:tab w:val="left" w:pos="851"/>
      </w:tabs>
      <w:suppressAutoHyphens/>
      <w:spacing w:after="0" w:line="240" w:lineRule="auto"/>
      <w:ind w:firstLine="709"/>
      <w:contextualSpacing/>
      <w:jc w:val="center"/>
      <w:outlineLvl w:val="6"/>
    </w:pPr>
    <w:rPr>
      <w:rFonts w:ascii="Times New Roman" w:eastAsia="Times New Roman" w:hAnsi="Times New Roman"/>
      <w:b/>
      <w:spacing w:val="20"/>
      <w:sz w:val="24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9C6AB7"/>
    <w:pPr>
      <w:keepNext/>
      <w:tabs>
        <w:tab w:val="left" w:pos="851"/>
      </w:tabs>
      <w:suppressAutoHyphens/>
      <w:spacing w:after="0" w:line="240" w:lineRule="auto"/>
      <w:ind w:firstLine="709"/>
      <w:contextualSpacing/>
      <w:jc w:val="center"/>
      <w:outlineLvl w:val="7"/>
    </w:pPr>
    <w:rPr>
      <w:rFonts w:ascii="Times New Roman" w:eastAsia="Times New Roman" w:hAnsi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751F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9C6AB7"/>
    <w:rPr>
      <w:rFonts w:ascii="Times New Roman" w:eastAsia="Times New Roman" w:hAnsi="Times New Roman"/>
      <w:b/>
      <w:sz w:val="24"/>
      <w:lang w:eastAsia="ar-SA"/>
    </w:rPr>
  </w:style>
  <w:style w:type="character" w:customStyle="1" w:styleId="20">
    <w:name w:val="Заголовок 2 Знак"/>
    <w:link w:val="2"/>
    <w:rsid w:val="009C6AB7"/>
    <w:rPr>
      <w:rFonts w:ascii="Times New Roman" w:eastAsia="Times New Roman" w:hAnsi="Times New Roman"/>
      <w:b/>
      <w:sz w:val="24"/>
      <w:lang w:eastAsia="ar-SA"/>
    </w:rPr>
  </w:style>
  <w:style w:type="character" w:customStyle="1" w:styleId="30">
    <w:name w:val="Заголовок 3 Знак"/>
    <w:link w:val="3"/>
    <w:rsid w:val="009C6AB7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link w:val="4"/>
    <w:rsid w:val="009C6AB7"/>
    <w:rPr>
      <w:rFonts w:ascii="Times New Roman" w:eastAsia="Times New Roman" w:hAnsi="Times New Roman"/>
      <w:b/>
      <w:sz w:val="24"/>
      <w:lang w:eastAsia="ar-SA"/>
    </w:rPr>
  </w:style>
  <w:style w:type="character" w:customStyle="1" w:styleId="50">
    <w:name w:val="Заголовок 5 Знак"/>
    <w:link w:val="5"/>
    <w:rsid w:val="009C6AB7"/>
    <w:rPr>
      <w:rFonts w:ascii="Times New Roman" w:eastAsia="Times New Roman" w:hAnsi="Times New Roman"/>
      <w:i/>
      <w:sz w:val="24"/>
      <w:lang w:eastAsia="ar-SA"/>
    </w:rPr>
  </w:style>
  <w:style w:type="character" w:customStyle="1" w:styleId="60">
    <w:name w:val="Заголовок 6 Знак"/>
    <w:link w:val="6"/>
    <w:rsid w:val="009C6AB7"/>
    <w:rPr>
      <w:rFonts w:ascii="Times New Roman" w:eastAsia="Times New Roman" w:hAnsi="Times New Roman"/>
      <w:sz w:val="24"/>
      <w:lang w:eastAsia="ar-SA"/>
    </w:rPr>
  </w:style>
  <w:style w:type="character" w:customStyle="1" w:styleId="70">
    <w:name w:val="Заголовок 7 Знак"/>
    <w:link w:val="7"/>
    <w:rsid w:val="009C6AB7"/>
    <w:rPr>
      <w:rFonts w:ascii="Times New Roman" w:eastAsia="Times New Roman" w:hAnsi="Times New Roman"/>
      <w:b/>
      <w:spacing w:val="20"/>
      <w:sz w:val="24"/>
      <w:lang w:eastAsia="ar-SA"/>
    </w:rPr>
  </w:style>
  <w:style w:type="character" w:customStyle="1" w:styleId="80">
    <w:name w:val="Заголовок 8 Знак"/>
    <w:link w:val="8"/>
    <w:rsid w:val="009C6AB7"/>
    <w:rPr>
      <w:rFonts w:ascii="Times New Roman" w:eastAsia="Times New Roman" w:hAnsi="Times New Roman"/>
      <w:sz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9C6AB7"/>
  </w:style>
  <w:style w:type="paragraph" w:styleId="a5">
    <w:name w:val="Body Text"/>
    <w:basedOn w:val="a"/>
    <w:link w:val="a6"/>
    <w:rsid w:val="009C6AB7"/>
    <w:pPr>
      <w:tabs>
        <w:tab w:val="left" w:pos="851"/>
      </w:tabs>
      <w:suppressAutoHyphens/>
      <w:spacing w:after="0" w:line="240" w:lineRule="auto"/>
      <w:ind w:firstLine="709"/>
      <w:contextualSpacing/>
      <w:jc w:val="both"/>
    </w:pPr>
    <w:rPr>
      <w:rFonts w:ascii="Times New Roman" w:eastAsia="Times New Roman" w:hAnsi="Times New Roman"/>
      <w:i/>
      <w:sz w:val="24"/>
      <w:szCs w:val="20"/>
      <w:lang w:eastAsia="ar-SA"/>
    </w:rPr>
  </w:style>
  <w:style w:type="character" w:customStyle="1" w:styleId="a6">
    <w:name w:val="Основной текст Знак"/>
    <w:link w:val="a5"/>
    <w:rsid w:val="009C6AB7"/>
    <w:rPr>
      <w:rFonts w:ascii="Times New Roman" w:eastAsia="Times New Roman" w:hAnsi="Times New Roman"/>
      <w:i/>
      <w:sz w:val="24"/>
      <w:lang w:eastAsia="ar-SA"/>
    </w:rPr>
  </w:style>
  <w:style w:type="character" w:customStyle="1" w:styleId="a7">
    <w:name w:val="Подпись к таблице_"/>
    <w:link w:val="a8"/>
    <w:uiPriority w:val="99"/>
    <w:rsid w:val="009C6AB7"/>
    <w:rPr>
      <w:rFonts w:ascii="Times New Roman" w:hAnsi="Times New Roman"/>
      <w:i/>
      <w:iCs/>
      <w:shd w:val="clear" w:color="auto" w:fill="FFFFFF"/>
    </w:rPr>
  </w:style>
  <w:style w:type="character" w:customStyle="1" w:styleId="71">
    <w:name w:val="Основной текст (7)_"/>
    <w:rsid w:val="009C6AB7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a8">
    <w:name w:val="Подпись к таблице"/>
    <w:basedOn w:val="a"/>
    <w:link w:val="a7"/>
    <w:uiPriority w:val="99"/>
    <w:rsid w:val="009C6AB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z w:val="20"/>
      <w:szCs w:val="20"/>
      <w:lang/>
    </w:rPr>
  </w:style>
  <w:style w:type="character" w:customStyle="1" w:styleId="WW8Num1z0">
    <w:name w:val="WW8Num1z0"/>
    <w:rsid w:val="009C6AB7"/>
  </w:style>
  <w:style w:type="character" w:customStyle="1" w:styleId="WW8Num1z1">
    <w:name w:val="WW8Num1z1"/>
    <w:rsid w:val="009C6AB7"/>
  </w:style>
  <w:style w:type="character" w:customStyle="1" w:styleId="WW8Num1z2">
    <w:name w:val="WW8Num1z2"/>
    <w:rsid w:val="009C6AB7"/>
  </w:style>
  <w:style w:type="character" w:customStyle="1" w:styleId="WW8Num1z3">
    <w:name w:val="WW8Num1z3"/>
    <w:rsid w:val="009C6AB7"/>
  </w:style>
  <w:style w:type="character" w:customStyle="1" w:styleId="WW8Num1z4">
    <w:name w:val="WW8Num1z4"/>
    <w:rsid w:val="009C6AB7"/>
  </w:style>
  <w:style w:type="character" w:customStyle="1" w:styleId="WW8Num1z5">
    <w:name w:val="WW8Num1z5"/>
    <w:rsid w:val="009C6AB7"/>
  </w:style>
  <w:style w:type="character" w:customStyle="1" w:styleId="WW8Num1z6">
    <w:name w:val="WW8Num1z6"/>
    <w:rsid w:val="009C6AB7"/>
  </w:style>
  <w:style w:type="character" w:customStyle="1" w:styleId="WW8Num1z7">
    <w:name w:val="WW8Num1z7"/>
    <w:rsid w:val="009C6AB7"/>
  </w:style>
  <w:style w:type="character" w:customStyle="1" w:styleId="WW8Num1z8">
    <w:name w:val="WW8Num1z8"/>
    <w:rsid w:val="009C6AB7"/>
  </w:style>
  <w:style w:type="character" w:customStyle="1" w:styleId="WW8Num2z0">
    <w:name w:val="WW8Num2z0"/>
    <w:rsid w:val="009C6AB7"/>
    <w:rPr>
      <w:rFonts w:ascii="Symbol" w:hAnsi="Symbol" w:cs="Symbol"/>
      <w:color w:val="auto"/>
    </w:rPr>
  </w:style>
  <w:style w:type="character" w:customStyle="1" w:styleId="WW8Num2z1">
    <w:name w:val="WW8Num2z1"/>
    <w:rsid w:val="009C6AB7"/>
    <w:rPr>
      <w:rFonts w:ascii="Courier New" w:hAnsi="Courier New" w:cs="Courier New"/>
    </w:rPr>
  </w:style>
  <w:style w:type="character" w:customStyle="1" w:styleId="WW8Num2z2">
    <w:name w:val="WW8Num2z2"/>
    <w:rsid w:val="009C6AB7"/>
    <w:rPr>
      <w:rFonts w:ascii="Wingdings" w:hAnsi="Wingdings" w:cs="Wingdings"/>
    </w:rPr>
  </w:style>
  <w:style w:type="character" w:customStyle="1" w:styleId="WW8Num2z3">
    <w:name w:val="WW8Num2z3"/>
    <w:rsid w:val="009C6AB7"/>
    <w:rPr>
      <w:rFonts w:ascii="Symbol" w:hAnsi="Symbol" w:cs="Symbol"/>
    </w:rPr>
  </w:style>
  <w:style w:type="character" w:customStyle="1" w:styleId="WW8Num2z4">
    <w:name w:val="WW8Num2z4"/>
    <w:rsid w:val="009C6AB7"/>
  </w:style>
  <w:style w:type="character" w:customStyle="1" w:styleId="WW8Num2z5">
    <w:name w:val="WW8Num2z5"/>
    <w:rsid w:val="009C6AB7"/>
  </w:style>
  <w:style w:type="character" w:customStyle="1" w:styleId="WW8Num2z6">
    <w:name w:val="WW8Num2z6"/>
    <w:rsid w:val="009C6AB7"/>
  </w:style>
  <w:style w:type="character" w:customStyle="1" w:styleId="WW8Num2z7">
    <w:name w:val="WW8Num2z7"/>
    <w:rsid w:val="009C6AB7"/>
  </w:style>
  <w:style w:type="character" w:customStyle="1" w:styleId="WW8Num2z8">
    <w:name w:val="WW8Num2z8"/>
    <w:rsid w:val="009C6AB7"/>
  </w:style>
  <w:style w:type="character" w:customStyle="1" w:styleId="WW8Num3z0">
    <w:name w:val="WW8Num3z0"/>
    <w:rsid w:val="009C6AB7"/>
  </w:style>
  <w:style w:type="character" w:customStyle="1" w:styleId="WW8Num3z1">
    <w:name w:val="WW8Num3z1"/>
    <w:rsid w:val="009C6AB7"/>
  </w:style>
  <w:style w:type="character" w:customStyle="1" w:styleId="WW8Num3z2">
    <w:name w:val="WW8Num3z2"/>
    <w:rsid w:val="009C6AB7"/>
  </w:style>
  <w:style w:type="character" w:customStyle="1" w:styleId="WW8Num3z3">
    <w:name w:val="WW8Num3z3"/>
    <w:rsid w:val="009C6AB7"/>
  </w:style>
  <w:style w:type="character" w:customStyle="1" w:styleId="WW8Num3z4">
    <w:name w:val="WW8Num3z4"/>
    <w:rsid w:val="009C6AB7"/>
  </w:style>
  <w:style w:type="character" w:customStyle="1" w:styleId="WW8Num3z5">
    <w:name w:val="WW8Num3z5"/>
    <w:rsid w:val="009C6AB7"/>
  </w:style>
  <w:style w:type="character" w:customStyle="1" w:styleId="WW8Num3z6">
    <w:name w:val="WW8Num3z6"/>
    <w:rsid w:val="009C6AB7"/>
  </w:style>
  <w:style w:type="character" w:customStyle="1" w:styleId="WW8Num3z7">
    <w:name w:val="WW8Num3z7"/>
    <w:rsid w:val="009C6AB7"/>
  </w:style>
  <w:style w:type="character" w:customStyle="1" w:styleId="WW8Num3z8">
    <w:name w:val="WW8Num3z8"/>
    <w:rsid w:val="009C6AB7"/>
  </w:style>
  <w:style w:type="character" w:customStyle="1" w:styleId="WW8Num4z0">
    <w:name w:val="WW8Num4z0"/>
    <w:rsid w:val="009C6AB7"/>
    <w:rPr>
      <w:b/>
      <w:i w:val="0"/>
    </w:rPr>
  </w:style>
  <w:style w:type="character" w:customStyle="1" w:styleId="WW8Num4z1">
    <w:name w:val="WW8Num4z1"/>
    <w:rsid w:val="009C6AB7"/>
  </w:style>
  <w:style w:type="character" w:customStyle="1" w:styleId="WW8Num4z2">
    <w:name w:val="WW8Num4z2"/>
    <w:rsid w:val="009C6AB7"/>
  </w:style>
  <w:style w:type="character" w:customStyle="1" w:styleId="WW8Num4z3">
    <w:name w:val="WW8Num4z3"/>
    <w:rsid w:val="009C6AB7"/>
  </w:style>
  <w:style w:type="character" w:customStyle="1" w:styleId="WW8Num4z4">
    <w:name w:val="WW8Num4z4"/>
    <w:rsid w:val="009C6AB7"/>
  </w:style>
  <w:style w:type="character" w:customStyle="1" w:styleId="WW8Num4z5">
    <w:name w:val="WW8Num4z5"/>
    <w:rsid w:val="009C6AB7"/>
  </w:style>
  <w:style w:type="character" w:customStyle="1" w:styleId="WW8Num4z6">
    <w:name w:val="WW8Num4z6"/>
    <w:rsid w:val="009C6AB7"/>
  </w:style>
  <w:style w:type="character" w:customStyle="1" w:styleId="WW8Num4z7">
    <w:name w:val="WW8Num4z7"/>
    <w:rsid w:val="009C6AB7"/>
  </w:style>
  <w:style w:type="character" w:customStyle="1" w:styleId="WW8Num4z8">
    <w:name w:val="WW8Num4z8"/>
    <w:rsid w:val="009C6AB7"/>
  </w:style>
  <w:style w:type="character" w:customStyle="1" w:styleId="WW8Num5z0">
    <w:name w:val="WW8Num5z0"/>
    <w:rsid w:val="009C6AB7"/>
  </w:style>
  <w:style w:type="character" w:customStyle="1" w:styleId="WW8Num5z1">
    <w:name w:val="WW8Num5z1"/>
    <w:rsid w:val="009C6AB7"/>
  </w:style>
  <w:style w:type="character" w:customStyle="1" w:styleId="WW8Num5z2">
    <w:name w:val="WW8Num5z2"/>
    <w:rsid w:val="009C6AB7"/>
  </w:style>
  <w:style w:type="character" w:customStyle="1" w:styleId="WW8Num5z3">
    <w:name w:val="WW8Num5z3"/>
    <w:rsid w:val="009C6AB7"/>
  </w:style>
  <w:style w:type="character" w:customStyle="1" w:styleId="WW8Num5z4">
    <w:name w:val="WW8Num5z4"/>
    <w:rsid w:val="009C6AB7"/>
  </w:style>
  <w:style w:type="character" w:customStyle="1" w:styleId="WW8Num5z5">
    <w:name w:val="WW8Num5z5"/>
    <w:rsid w:val="009C6AB7"/>
  </w:style>
  <w:style w:type="character" w:customStyle="1" w:styleId="WW8Num5z6">
    <w:name w:val="WW8Num5z6"/>
    <w:rsid w:val="009C6AB7"/>
  </w:style>
  <w:style w:type="character" w:customStyle="1" w:styleId="WW8Num5z7">
    <w:name w:val="WW8Num5z7"/>
    <w:rsid w:val="009C6AB7"/>
  </w:style>
  <w:style w:type="character" w:customStyle="1" w:styleId="WW8Num5z8">
    <w:name w:val="WW8Num5z8"/>
    <w:rsid w:val="009C6AB7"/>
  </w:style>
  <w:style w:type="character" w:customStyle="1" w:styleId="WW8Num6z0">
    <w:name w:val="WW8Num6z0"/>
    <w:rsid w:val="009C6AB7"/>
  </w:style>
  <w:style w:type="character" w:customStyle="1" w:styleId="WW8Num7z0">
    <w:name w:val="WW8Num7z0"/>
    <w:rsid w:val="009C6AB7"/>
  </w:style>
  <w:style w:type="character" w:customStyle="1" w:styleId="WW8Num8z0">
    <w:name w:val="WW8Num8z0"/>
    <w:rsid w:val="009C6AB7"/>
  </w:style>
  <w:style w:type="character" w:customStyle="1" w:styleId="WW8Num9z0">
    <w:name w:val="WW8Num9z0"/>
    <w:rsid w:val="009C6AB7"/>
    <w:rPr>
      <w:rFonts w:ascii="Symbol" w:hAnsi="Symbol" w:cs="Symbol"/>
      <w:color w:val="auto"/>
    </w:rPr>
  </w:style>
  <w:style w:type="character" w:customStyle="1" w:styleId="WW8Num10z0">
    <w:name w:val="WW8Num10z0"/>
    <w:rsid w:val="009C6AB7"/>
  </w:style>
  <w:style w:type="character" w:customStyle="1" w:styleId="WW8Num11z0">
    <w:name w:val="WW8Num11z0"/>
    <w:rsid w:val="009C6AB7"/>
    <w:rPr>
      <w:b/>
      <w:i w:val="0"/>
    </w:rPr>
  </w:style>
  <w:style w:type="character" w:customStyle="1" w:styleId="WW8Num11z1">
    <w:name w:val="WW8Num11z1"/>
    <w:rsid w:val="009C6AB7"/>
  </w:style>
  <w:style w:type="character" w:customStyle="1" w:styleId="WW8Num11z2">
    <w:name w:val="WW8Num11z2"/>
    <w:rsid w:val="009C6AB7"/>
  </w:style>
  <w:style w:type="character" w:customStyle="1" w:styleId="WW8Num11z3">
    <w:name w:val="WW8Num11z3"/>
    <w:rsid w:val="009C6AB7"/>
  </w:style>
  <w:style w:type="character" w:customStyle="1" w:styleId="WW8Num11z4">
    <w:name w:val="WW8Num11z4"/>
    <w:rsid w:val="009C6AB7"/>
  </w:style>
  <w:style w:type="character" w:customStyle="1" w:styleId="WW8Num11z5">
    <w:name w:val="WW8Num11z5"/>
    <w:rsid w:val="009C6AB7"/>
  </w:style>
  <w:style w:type="character" w:customStyle="1" w:styleId="WW8Num11z6">
    <w:name w:val="WW8Num11z6"/>
    <w:rsid w:val="009C6AB7"/>
  </w:style>
  <w:style w:type="character" w:customStyle="1" w:styleId="WW8Num11z7">
    <w:name w:val="WW8Num11z7"/>
    <w:rsid w:val="009C6AB7"/>
  </w:style>
  <w:style w:type="character" w:customStyle="1" w:styleId="WW8Num11z8">
    <w:name w:val="WW8Num11z8"/>
    <w:rsid w:val="009C6AB7"/>
  </w:style>
  <w:style w:type="character" w:customStyle="1" w:styleId="WW8Num12z0">
    <w:name w:val="WW8Num12z0"/>
    <w:rsid w:val="009C6AB7"/>
  </w:style>
  <w:style w:type="character" w:customStyle="1" w:styleId="WW8Num12z1">
    <w:name w:val="WW8Num12z1"/>
    <w:rsid w:val="009C6AB7"/>
  </w:style>
  <w:style w:type="character" w:customStyle="1" w:styleId="WW8Num12z2">
    <w:name w:val="WW8Num12z2"/>
    <w:rsid w:val="009C6AB7"/>
  </w:style>
  <w:style w:type="character" w:customStyle="1" w:styleId="WW8Num12z3">
    <w:name w:val="WW8Num12z3"/>
    <w:rsid w:val="009C6AB7"/>
  </w:style>
  <w:style w:type="character" w:customStyle="1" w:styleId="WW8Num12z4">
    <w:name w:val="WW8Num12z4"/>
    <w:rsid w:val="009C6AB7"/>
  </w:style>
  <w:style w:type="character" w:customStyle="1" w:styleId="WW8Num12z5">
    <w:name w:val="WW8Num12z5"/>
    <w:rsid w:val="009C6AB7"/>
  </w:style>
  <w:style w:type="character" w:customStyle="1" w:styleId="WW8Num12z6">
    <w:name w:val="WW8Num12z6"/>
    <w:rsid w:val="009C6AB7"/>
  </w:style>
  <w:style w:type="character" w:customStyle="1" w:styleId="WW8Num12z7">
    <w:name w:val="WW8Num12z7"/>
    <w:rsid w:val="009C6AB7"/>
  </w:style>
  <w:style w:type="character" w:customStyle="1" w:styleId="WW8Num12z8">
    <w:name w:val="WW8Num12z8"/>
    <w:rsid w:val="009C6AB7"/>
  </w:style>
  <w:style w:type="character" w:customStyle="1" w:styleId="WW8Num13z0">
    <w:name w:val="WW8Num13z0"/>
    <w:rsid w:val="009C6AB7"/>
  </w:style>
  <w:style w:type="character" w:customStyle="1" w:styleId="WW8Num13z1">
    <w:name w:val="WW8Num13z1"/>
    <w:rsid w:val="009C6AB7"/>
  </w:style>
  <w:style w:type="character" w:customStyle="1" w:styleId="WW8Num13z2">
    <w:name w:val="WW8Num13z2"/>
    <w:rsid w:val="009C6AB7"/>
  </w:style>
  <w:style w:type="character" w:customStyle="1" w:styleId="WW8Num13z3">
    <w:name w:val="WW8Num13z3"/>
    <w:rsid w:val="009C6AB7"/>
  </w:style>
  <w:style w:type="character" w:customStyle="1" w:styleId="WW8Num13z4">
    <w:name w:val="WW8Num13z4"/>
    <w:rsid w:val="009C6AB7"/>
  </w:style>
  <w:style w:type="character" w:customStyle="1" w:styleId="WW8Num13z5">
    <w:name w:val="WW8Num13z5"/>
    <w:rsid w:val="009C6AB7"/>
  </w:style>
  <w:style w:type="character" w:customStyle="1" w:styleId="WW8Num13z6">
    <w:name w:val="WW8Num13z6"/>
    <w:rsid w:val="009C6AB7"/>
  </w:style>
  <w:style w:type="character" w:customStyle="1" w:styleId="WW8Num13z7">
    <w:name w:val="WW8Num13z7"/>
    <w:rsid w:val="009C6AB7"/>
  </w:style>
  <w:style w:type="character" w:customStyle="1" w:styleId="WW8Num13z8">
    <w:name w:val="WW8Num13z8"/>
    <w:rsid w:val="009C6AB7"/>
  </w:style>
  <w:style w:type="character" w:customStyle="1" w:styleId="WW8Num14z0">
    <w:name w:val="WW8Num14z0"/>
    <w:rsid w:val="009C6AB7"/>
  </w:style>
  <w:style w:type="character" w:customStyle="1" w:styleId="WW8Num14z1">
    <w:name w:val="WW8Num14z1"/>
    <w:rsid w:val="009C6AB7"/>
  </w:style>
  <w:style w:type="character" w:customStyle="1" w:styleId="WW8Num14z2">
    <w:name w:val="WW8Num14z2"/>
    <w:rsid w:val="009C6AB7"/>
  </w:style>
  <w:style w:type="character" w:customStyle="1" w:styleId="WW8Num14z3">
    <w:name w:val="WW8Num14z3"/>
    <w:rsid w:val="009C6AB7"/>
  </w:style>
  <w:style w:type="character" w:customStyle="1" w:styleId="WW8Num14z4">
    <w:name w:val="WW8Num14z4"/>
    <w:rsid w:val="009C6AB7"/>
  </w:style>
  <w:style w:type="character" w:customStyle="1" w:styleId="WW8Num14z5">
    <w:name w:val="WW8Num14z5"/>
    <w:rsid w:val="009C6AB7"/>
  </w:style>
  <w:style w:type="character" w:customStyle="1" w:styleId="WW8Num14z6">
    <w:name w:val="WW8Num14z6"/>
    <w:rsid w:val="009C6AB7"/>
  </w:style>
  <w:style w:type="character" w:customStyle="1" w:styleId="WW8Num14z7">
    <w:name w:val="WW8Num14z7"/>
    <w:rsid w:val="009C6AB7"/>
  </w:style>
  <w:style w:type="character" w:customStyle="1" w:styleId="WW8Num14z8">
    <w:name w:val="WW8Num14z8"/>
    <w:rsid w:val="009C6AB7"/>
  </w:style>
  <w:style w:type="character" w:customStyle="1" w:styleId="WW8Num15z0">
    <w:name w:val="WW8Num15z0"/>
    <w:rsid w:val="009C6AB7"/>
  </w:style>
  <w:style w:type="character" w:customStyle="1" w:styleId="WW8Num15z1">
    <w:name w:val="WW8Num15z1"/>
    <w:rsid w:val="009C6AB7"/>
  </w:style>
  <w:style w:type="character" w:customStyle="1" w:styleId="WW8Num15z2">
    <w:name w:val="WW8Num15z2"/>
    <w:rsid w:val="009C6AB7"/>
  </w:style>
  <w:style w:type="character" w:customStyle="1" w:styleId="WW8Num15z3">
    <w:name w:val="WW8Num15z3"/>
    <w:rsid w:val="009C6AB7"/>
  </w:style>
  <w:style w:type="character" w:customStyle="1" w:styleId="WW8Num15z4">
    <w:name w:val="WW8Num15z4"/>
    <w:rsid w:val="009C6AB7"/>
  </w:style>
  <w:style w:type="character" w:customStyle="1" w:styleId="WW8Num15z5">
    <w:name w:val="WW8Num15z5"/>
    <w:rsid w:val="009C6AB7"/>
  </w:style>
  <w:style w:type="character" w:customStyle="1" w:styleId="WW8Num15z6">
    <w:name w:val="WW8Num15z6"/>
    <w:rsid w:val="009C6AB7"/>
  </w:style>
  <w:style w:type="character" w:customStyle="1" w:styleId="WW8Num15z7">
    <w:name w:val="WW8Num15z7"/>
    <w:rsid w:val="009C6AB7"/>
  </w:style>
  <w:style w:type="character" w:customStyle="1" w:styleId="WW8Num15z8">
    <w:name w:val="WW8Num15z8"/>
    <w:rsid w:val="009C6AB7"/>
  </w:style>
  <w:style w:type="character" w:customStyle="1" w:styleId="WW8Num16z0">
    <w:name w:val="WW8Num16z0"/>
    <w:rsid w:val="009C6AB7"/>
  </w:style>
  <w:style w:type="character" w:customStyle="1" w:styleId="WW8Num16z1">
    <w:name w:val="WW8Num16z1"/>
    <w:rsid w:val="009C6AB7"/>
  </w:style>
  <w:style w:type="character" w:customStyle="1" w:styleId="WW8Num16z2">
    <w:name w:val="WW8Num16z2"/>
    <w:rsid w:val="009C6AB7"/>
  </w:style>
  <w:style w:type="character" w:customStyle="1" w:styleId="WW8Num16z3">
    <w:name w:val="WW8Num16z3"/>
    <w:rsid w:val="009C6AB7"/>
  </w:style>
  <w:style w:type="character" w:customStyle="1" w:styleId="WW8Num16z4">
    <w:name w:val="WW8Num16z4"/>
    <w:rsid w:val="009C6AB7"/>
  </w:style>
  <w:style w:type="character" w:customStyle="1" w:styleId="WW8Num16z5">
    <w:name w:val="WW8Num16z5"/>
    <w:rsid w:val="009C6AB7"/>
  </w:style>
  <w:style w:type="character" w:customStyle="1" w:styleId="WW8Num16z6">
    <w:name w:val="WW8Num16z6"/>
    <w:rsid w:val="009C6AB7"/>
  </w:style>
  <w:style w:type="character" w:customStyle="1" w:styleId="WW8Num16z7">
    <w:name w:val="WW8Num16z7"/>
    <w:rsid w:val="009C6AB7"/>
  </w:style>
  <w:style w:type="character" w:customStyle="1" w:styleId="WW8Num16z8">
    <w:name w:val="WW8Num16z8"/>
    <w:rsid w:val="009C6AB7"/>
  </w:style>
  <w:style w:type="character" w:customStyle="1" w:styleId="WW8Num17z0">
    <w:name w:val="WW8Num17z0"/>
    <w:rsid w:val="009C6AB7"/>
  </w:style>
  <w:style w:type="character" w:customStyle="1" w:styleId="WW8Num17z1">
    <w:name w:val="WW8Num17z1"/>
    <w:rsid w:val="009C6AB7"/>
  </w:style>
  <w:style w:type="character" w:customStyle="1" w:styleId="WW8Num17z2">
    <w:name w:val="WW8Num17z2"/>
    <w:rsid w:val="009C6AB7"/>
  </w:style>
  <w:style w:type="character" w:customStyle="1" w:styleId="WW8Num17z3">
    <w:name w:val="WW8Num17z3"/>
    <w:rsid w:val="009C6AB7"/>
  </w:style>
  <w:style w:type="character" w:customStyle="1" w:styleId="WW8Num17z4">
    <w:name w:val="WW8Num17z4"/>
    <w:rsid w:val="009C6AB7"/>
  </w:style>
  <w:style w:type="character" w:customStyle="1" w:styleId="WW8Num17z5">
    <w:name w:val="WW8Num17z5"/>
    <w:rsid w:val="009C6AB7"/>
  </w:style>
  <w:style w:type="character" w:customStyle="1" w:styleId="WW8Num17z6">
    <w:name w:val="WW8Num17z6"/>
    <w:rsid w:val="009C6AB7"/>
  </w:style>
  <w:style w:type="character" w:customStyle="1" w:styleId="WW8Num17z7">
    <w:name w:val="WW8Num17z7"/>
    <w:rsid w:val="009C6AB7"/>
  </w:style>
  <w:style w:type="character" w:customStyle="1" w:styleId="WW8Num17z8">
    <w:name w:val="WW8Num17z8"/>
    <w:rsid w:val="009C6AB7"/>
  </w:style>
  <w:style w:type="character" w:customStyle="1" w:styleId="WW8Num18z0">
    <w:name w:val="WW8Num18z0"/>
    <w:rsid w:val="009C6AB7"/>
  </w:style>
  <w:style w:type="character" w:customStyle="1" w:styleId="WW8Num18z1">
    <w:name w:val="WW8Num18z1"/>
    <w:rsid w:val="009C6AB7"/>
  </w:style>
  <w:style w:type="character" w:customStyle="1" w:styleId="WW8Num18z2">
    <w:name w:val="WW8Num18z2"/>
    <w:rsid w:val="009C6AB7"/>
  </w:style>
  <w:style w:type="character" w:customStyle="1" w:styleId="WW8Num18z3">
    <w:name w:val="WW8Num18z3"/>
    <w:rsid w:val="009C6AB7"/>
  </w:style>
  <w:style w:type="character" w:customStyle="1" w:styleId="WW8Num18z4">
    <w:name w:val="WW8Num18z4"/>
    <w:rsid w:val="009C6AB7"/>
  </w:style>
  <w:style w:type="character" w:customStyle="1" w:styleId="WW8Num18z5">
    <w:name w:val="WW8Num18z5"/>
    <w:rsid w:val="009C6AB7"/>
  </w:style>
  <w:style w:type="character" w:customStyle="1" w:styleId="WW8Num18z6">
    <w:name w:val="WW8Num18z6"/>
    <w:rsid w:val="009C6AB7"/>
  </w:style>
  <w:style w:type="character" w:customStyle="1" w:styleId="WW8Num18z7">
    <w:name w:val="WW8Num18z7"/>
    <w:rsid w:val="009C6AB7"/>
  </w:style>
  <w:style w:type="character" w:customStyle="1" w:styleId="WW8Num18z8">
    <w:name w:val="WW8Num18z8"/>
    <w:rsid w:val="009C6AB7"/>
  </w:style>
  <w:style w:type="character" w:customStyle="1" w:styleId="WW8Num19z0">
    <w:name w:val="WW8Num19z0"/>
    <w:rsid w:val="009C6AB7"/>
    <w:rPr>
      <w:rFonts w:hint="default"/>
    </w:rPr>
  </w:style>
  <w:style w:type="character" w:customStyle="1" w:styleId="WW8Num20z0">
    <w:name w:val="WW8Num20z0"/>
    <w:rsid w:val="009C6AB7"/>
    <w:rPr>
      <w:rFonts w:hint="default"/>
    </w:rPr>
  </w:style>
  <w:style w:type="character" w:customStyle="1" w:styleId="WW8Num20z1">
    <w:name w:val="WW8Num20z1"/>
    <w:rsid w:val="009C6AB7"/>
  </w:style>
  <w:style w:type="character" w:customStyle="1" w:styleId="WW8Num20z2">
    <w:name w:val="WW8Num20z2"/>
    <w:rsid w:val="009C6AB7"/>
  </w:style>
  <w:style w:type="character" w:customStyle="1" w:styleId="WW8Num20z3">
    <w:name w:val="WW8Num20z3"/>
    <w:rsid w:val="009C6AB7"/>
  </w:style>
  <w:style w:type="character" w:customStyle="1" w:styleId="WW8Num20z4">
    <w:name w:val="WW8Num20z4"/>
    <w:rsid w:val="009C6AB7"/>
  </w:style>
  <w:style w:type="character" w:customStyle="1" w:styleId="WW8Num20z5">
    <w:name w:val="WW8Num20z5"/>
    <w:rsid w:val="009C6AB7"/>
  </w:style>
  <w:style w:type="character" w:customStyle="1" w:styleId="WW8Num20z6">
    <w:name w:val="WW8Num20z6"/>
    <w:rsid w:val="009C6AB7"/>
  </w:style>
  <w:style w:type="character" w:customStyle="1" w:styleId="WW8Num20z7">
    <w:name w:val="WW8Num20z7"/>
    <w:rsid w:val="009C6AB7"/>
  </w:style>
  <w:style w:type="character" w:customStyle="1" w:styleId="WW8Num20z8">
    <w:name w:val="WW8Num20z8"/>
    <w:rsid w:val="009C6AB7"/>
  </w:style>
  <w:style w:type="character" w:customStyle="1" w:styleId="WW8Num21z0">
    <w:name w:val="WW8Num21z0"/>
    <w:rsid w:val="009C6AB7"/>
  </w:style>
  <w:style w:type="character" w:customStyle="1" w:styleId="WW8Num21z1">
    <w:name w:val="WW8Num21z1"/>
    <w:rsid w:val="009C6AB7"/>
  </w:style>
  <w:style w:type="character" w:customStyle="1" w:styleId="WW8Num21z2">
    <w:name w:val="WW8Num21z2"/>
    <w:rsid w:val="009C6AB7"/>
  </w:style>
  <w:style w:type="character" w:customStyle="1" w:styleId="WW8Num21z3">
    <w:name w:val="WW8Num21z3"/>
    <w:rsid w:val="009C6AB7"/>
  </w:style>
  <w:style w:type="character" w:customStyle="1" w:styleId="WW8Num21z4">
    <w:name w:val="WW8Num21z4"/>
    <w:rsid w:val="009C6AB7"/>
  </w:style>
  <w:style w:type="character" w:customStyle="1" w:styleId="WW8Num21z5">
    <w:name w:val="WW8Num21z5"/>
    <w:rsid w:val="009C6AB7"/>
  </w:style>
  <w:style w:type="character" w:customStyle="1" w:styleId="WW8Num21z6">
    <w:name w:val="WW8Num21z6"/>
    <w:rsid w:val="009C6AB7"/>
  </w:style>
  <w:style w:type="character" w:customStyle="1" w:styleId="WW8Num21z7">
    <w:name w:val="WW8Num21z7"/>
    <w:rsid w:val="009C6AB7"/>
  </w:style>
  <w:style w:type="character" w:customStyle="1" w:styleId="WW8Num21z8">
    <w:name w:val="WW8Num21z8"/>
    <w:rsid w:val="009C6AB7"/>
  </w:style>
  <w:style w:type="character" w:customStyle="1" w:styleId="WW8Num22z0">
    <w:name w:val="WW8Num22z0"/>
    <w:rsid w:val="009C6AB7"/>
  </w:style>
  <w:style w:type="character" w:customStyle="1" w:styleId="WW8Num22z1">
    <w:name w:val="WW8Num22z1"/>
    <w:rsid w:val="009C6AB7"/>
  </w:style>
  <w:style w:type="character" w:customStyle="1" w:styleId="WW8Num22z2">
    <w:name w:val="WW8Num22z2"/>
    <w:rsid w:val="009C6AB7"/>
  </w:style>
  <w:style w:type="character" w:customStyle="1" w:styleId="WW8Num22z3">
    <w:name w:val="WW8Num22z3"/>
    <w:rsid w:val="009C6AB7"/>
  </w:style>
  <w:style w:type="character" w:customStyle="1" w:styleId="WW8Num22z4">
    <w:name w:val="WW8Num22z4"/>
    <w:rsid w:val="009C6AB7"/>
  </w:style>
  <w:style w:type="character" w:customStyle="1" w:styleId="WW8Num22z5">
    <w:name w:val="WW8Num22z5"/>
    <w:rsid w:val="009C6AB7"/>
  </w:style>
  <w:style w:type="character" w:customStyle="1" w:styleId="WW8Num22z6">
    <w:name w:val="WW8Num22z6"/>
    <w:rsid w:val="009C6AB7"/>
  </w:style>
  <w:style w:type="character" w:customStyle="1" w:styleId="WW8Num22z7">
    <w:name w:val="WW8Num22z7"/>
    <w:rsid w:val="009C6AB7"/>
  </w:style>
  <w:style w:type="character" w:customStyle="1" w:styleId="WW8Num22z8">
    <w:name w:val="WW8Num22z8"/>
    <w:rsid w:val="009C6AB7"/>
  </w:style>
  <w:style w:type="character" w:customStyle="1" w:styleId="WW8Num23z0">
    <w:name w:val="WW8Num23z0"/>
    <w:rsid w:val="009C6AB7"/>
  </w:style>
  <w:style w:type="character" w:customStyle="1" w:styleId="WW8Num23z1">
    <w:name w:val="WW8Num23z1"/>
    <w:rsid w:val="009C6AB7"/>
  </w:style>
  <w:style w:type="character" w:customStyle="1" w:styleId="WW8Num23z2">
    <w:name w:val="WW8Num23z2"/>
    <w:rsid w:val="009C6AB7"/>
  </w:style>
  <w:style w:type="character" w:customStyle="1" w:styleId="WW8Num23z3">
    <w:name w:val="WW8Num23z3"/>
    <w:rsid w:val="009C6AB7"/>
  </w:style>
  <w:style w:type="character" w:customStyle="1" w:styleId="WW8Num23z4">
    <w:name w:val="WW8Num23z4"/>
    <w:rsid w:val="009C6AB7"/>
  </w:style>
  <w:style w:type="character" w:customStyle="1" w:styleId="WW8Num23z5">
    <w:name w:val="WW8Num23z5"/>
    <w:rsid w:val="009C6AB7"/>
  </w:style>
  <w:style w:type="character" w:customStyle="1" w:styleId="WW8Num23z6">
    <w:name w:val="WW8Num23z6"/>
    <w:rsid w:val="009C6AB7"/>
  </w:style>
  <w:style w:type="character" w:customStyle="1" w:styleId="WW8Num23z7">
    <w:name w:val="WW8Num23z7"/>
    <w:rsid w:val="009C6AB7"/>
  </w:style>
  <w:style w:type="character" w:customStyle="1" w:styleId="WW8Num23z8">
    <w:name w:val="WW8Num23z8"/>
    <w:rsid w:val="009C6AB7"/>
  </w:style>
  <w:style w:type="character" w:customStyle="1" w:styleId="WW8Num24z0">
    <w:name w:val="WW8Num24z0"/>
    <w:rsid w:val="009C6AB7"/>
  </w:style>
  <w:style w:type="character" w:customStyle="1" w:styleId="WW8Num24z1">
    <w:name w:val="WW8Num24z1"/>
    <w:rsid w:val="009C6AB7"/>
  </w:style>
  <w:style w:type="character" w:customStyle="1" w:styleId="WW8Num24z2">
    <w:name w:val="WW8Num24z2"/>
    <w:rsid w:val="009C6AB7"/>
  </w:style>
  <w:style w:type="character" w:customStyle="1" w:styleId="WW8Num24z3">
    <w:name w:val="WW8Num24z3"/>
    <w:rsid w:val="009C6AB7"/>
  </w:style>
  <w:style w:type="character" w:customStyle="1" w:styleId="WW8Num24z4">
    <w:name w:val="WW8Num24z4"/>
    <w:rsid w:val="009C6AB7"/>
  </w:style>
  <w:style w:type="character" w:customStyle="1" w:styleId="WW8Num24z5">
    <w:name w:val="WW8Num24z5"/>
    <w:rsid w:val="009C6AB7"/>
  </w:style>
  <w:style w:type="character" w:customStyle="1" w:styleId="WW8Num24z6">
    <w:name w:val="WW8Num24z6"/>
    <w:rsid w:val="009C6AB7"/>
  </w:style>
  <w:style w:type="character" w:customStyle="1" w:styleId="WW8Num24z7">
    <w:name w:val="WW8Num24z7"/>
    <w:rsid w:val="009C6AB7"/>
  </w:style>
  <w:style w:type="character" w:customStyle="1" w:styleId="WW8Num24z8">
    <w:name w:val="WW8Num24z8"/>
    <w:rsid w:val="009C6AB7"/>
  </w:style>
  <w:style w:type="character" w:customStyle="1" w:styleId="WW8Num25z0">
    <w:name w:val="WW8Num25z0"/>
    <w:rsid w:val="009C6AB7"/>
  </w:style>
  <w:style w:type="character" w:customStyle="1" w:styleId="WW8Num25z1">
    <w:name w:val="WW8Num25z1"/>
    <w:rsid w:val="009C6AB7"/>
    <w:rPr>
      <w:rFonts w:hint="default"/>
    </w:rPr>
  </w:style>
  <w:style w:type="character" w:customStyle="1" w:styleId="WW8Num25z2">
    <w:name w:val="WW8Num25z2"/>
    <w:rsid w:val="009C6AB7"/>
  </w:style>
  <w:style w:type="character" w:customStyle="1" w:styleId="WW8Num25z3">
    <w:name w:val="WW8Num25z3"/>
    <w:rsid w:val="009C6AB7"/>
  </w:style>
  <w:style w:type="character" w:customStyle="1" w:styleId="WW8Num25z4">
    <w:name w:val="WW8Num25z4"/>
    <w:rsid w:val="009C6AB7"/>
  </w:style>
  <w:style w:type="character" w:customStyle="1" w:styleId="WW8Num25z5">
    <w:name w:val="WW8Num25z5"/>
    <w:rsid w:val="009C6AB7"/>
  </w:style>
  <w:style w:type="character" w:customStyle="1" w:styleId="WW8Num25z6">
    <w:name w:val="WW8Num25z6"/>
    <w:rsid w:val="009C6AB7"/>
  </w:style>
  <w:style w:type="character" w:customStyle="1" w:styleId="WW8Num25z7">
    <w:name w:val="WW8Num25z7"/>
    <w:rsid w:val="009C6AB7"/>
  </w:style>
  <w:style w:type="character" w:customStyle="1" w:styleId="WW8Num25z8">
    <w:name w:val="WW8Num25z8"/>
    <w:rsid w:val="009C6AB7"/>
  </w:style>
  <w:style w:type="character" w:customStyle="1" w:styleId="WW8Num26z0">
    <w:name w:val="WW8Num26z0"/>
    <w:rsid w:val="009C6AB7"/>
  </w:style>
  <w:style w:type="character" w:customStyle="1" w:styleId="WW8Num26z1">
    <w:name w:val="WW8Num26z1"/>
    <w:rsid w:val="009C6AB7"/>
  </w:style>
  <w:style w:type="character" w:customStyle="1" w:styleId="WW8Num26z2">
    <w:name w:val="WW8Num26z2"/>
    <w:rsid w:val="009C6AB7"/>
  </w:style>
  <w:style w:type="character" w:customStyle="1" w:styleId="WW8Num26z3">
    <w:name w:val="WW8Num26z3"/>
    <w:rsid w:val="009C6AB7"/>
  </w:style>
  <w:style w:type="character" w:customStyle="1" w:styleId="WW8Num26z4">
    <w:name w:val="WW8Num26z4"/>
    <w:rsid w:val="009C6AB7"/>
  </w:style>
  <w:style w:type="character" w:customStyle="1" w:styleId="WW8Num26z5">
    <w:name w:val="WW8Num26z5"/>
    <w:rsid w:val="009C6AB7"/>
  </w:style>
  <w:style w:type="character" w:customStyle="1" w:styleId="WW8Num26z6">
    <w:name w:val="WW8Num26z6"/>
    <w:rsid w:val="009C6AB7"/>
  </w:style>
  <w:style w:type="character" w:customStyle="1" w:styleId="WW8Num26z7">
    <w:name w:val="WW8Num26z7"/>
    <w:rsid w:val="009C6AB7"/>
  </w:style>
  <w:style w:type="character" w:customStyle="1" w:styleId="WW8Num26z8">
    <w:name w:val="WW8Num26z8"/>
    <w:rsid w:val="009C6AB7"/>
  </w:style>
  <w:style w:type="character" w:customStyle="1" w:styleId="WW8Num27z0">
    <w:name w:val="WW8Num27z0"/>
    <w:rsid w:val="009C6AB7"/>
    <w:rPr>
      <w:rFonts w:hint="default"/>
    </w:rPr>
  </w:style>
  <w:style w:type="character" w:customStyle="1" w:styleId="WW8Num27z1">
    <w:name w:val="WW8Num27z1"/>
    <w:rsid w:val="009C6AB7"/>
  </w:style>
  <w:style w:type="character" w:customStyle="1" w:styleId="WW8Num27z2">
    <w:name w:val="WW8Num27z2"/>
    <w:rsid w:val="009C6AB7"/>
  </w:style>
  <w:style w:type="character" w:customStyle="1" w:styleId="WW8Num27z3">
    <w:name w:val="WW8Num27z3"/>
    <w:rsid w:val="009C6AB7"/>
  </w:style>
  <w:style w:type="character" w:customStyle="1" w:styleId="WW8Num27z4">
    <w:name w:val="WW8Num27z4"/>
    <w:rsid w:val="009C6AB7"/>
  </w:style>
  <w:style w:type="character" w:customStyle="1" w:styleId="WW8Num27z5">
    <w:name w:val="WW8Num27z5"/>
    <w:rsid w:val="009C6AB7"/>
  </w:style>
  <w:style w:type="character" w:customStyle="1" w:styleId="WW8Num27z6">
    <w:name w:val="WW8Num27z6"/>
    <w:rsid w:val="009C6AB7"/>
  </w:style>
  <w:style w:type="character" w:customStyle="1" w:styleId="WW8Num27z7">
    <w:name w:val="WW8Num27z7"/>
    <w:rsid w:val="009C6AB7"/>
  </w:style>
  <w:style w:type="character" w:customStyle="1" w:styleId="WW8Num27z8">
    <w:name w:val="WW8Num27z8"/>
    <w:rsid w:val="009C6AB7"/>
  </w:style>
  <w:style w:type="character" w:customStyle="1" w:styleId="WW8Num28z0">
    <w:name w:val="WW8Num28z0"/>
    <w:rsid w:val="009C6AB7"/>
  </w:style>
  <w:style w:type="character" w:customStyle="1" w:styleId="WW8Num28z1">
    <w:name w:val="WW8Num28z1"/>
    <w:rsid w:val="009C6AB7"/>
  </w:style>
  <w:style w:type="character" w:customStyle="1" w:styleId="WW8Num28z2">
    <w:name w:val="WW8Num28z2"/>
    <w:rsid w:val="009C6AB7"/>
  </w:style>
  <w:style w:type="character" w:customStyle="1" w:styleId="WW8Num28z3">
    <w:name w:val="WW8Num28z3"/>
    <w:rsid w:val="009C6AB7"/>
  </w:style>
  <w:style w:type="character" w:customStyle="1" w:styleId="WW8Num28z4">
    <w:name w:val="WW8Num28z4"/>
    <w:rsid w:val="009C6AB7"/>
  </w:style>
  <w:style w:type="character" w:customStyle="1" w:styleId="WW8Num28z5">
    <w:name w:val="WW8Num28z5"/>
    <w:rsid w:val="009C6AB7"/>
  </w:style>
  <w:style w:type="character" w:customStyle="1" w:styleId="WW8Num28z6">
    <w:name w:val="WW8Num28z6"/>
    <w:rsid w:val="009C6AB7"/>
  </w:style>
  <w:style w:type="character" w:customStyle="1" w:styleId="WW8Num28z7">
    <w:name w:val="WW8Num28z7"/>
    <w:rsid w:val="009C6AB7"/>
  </w:style>
  <w:style w:type="character" w:customStyle="1" w:styleId="WW8Num28z8">
    <w:name w:val="WW8Num28z8"/>
    <w:rsid w:val="009C6AB7"/>
  </w:style>
  <w:style w:type="character" w:customStyle="1" w:styleId="WW8Num29z0">
    <w:name w:val="WW8Num29z0"/>
    <w:rsid w:val="009C6AB7"/>
  </w:style>
  <w:style w:type="character" w:customStyle="1" w:styleId="WW8Num29z1">
    <w:name w:val="WW8Num29z1"/>
    <w:rsid w:val="009C6AB7"/>
  </w:style>
  <w:style w:type="character" w:customStyle="1" w:styleId="WW8Num29z2">
    <w:name w:val="WW8Num29z2"/>
    <w:rsid w:val="009C6AB7"/>
  </w:style>
  <w:style w:type="character" w:customStyle="1" w:styleId="WW8Num29z3">
    <w:name w:val="WW8Num29z3"/>
    <w:rsid w:val="009C6AB7"/>
  </w:style>
  <w:style w:type="character" w:customStyle="1" w:styleId="WW8Num29z4">
    <w:name w:val="WW8Num29z4"/>
    <w:rsid w:val="009C6AB7"/>
  </w:style>
  <w:style w:type="character" w:customStyle="1" w:styleId="WW8Num29z5">
    <w:name w:val="WW8Num29z5"/>
    <w:rsid w:val="009C6AB7"/>
  </w:style>
  <w:style w:type="character" w:customStyle="1" w:styleId="WW8Num29z6">
    <w:name w:val="WW8Num29z6"/>
    <w:rsid w:val="009C6AB7"/>
  </w:style>
  <w:style w:type="character" w:customStyle="1" w:styleId="WW8Num29z7">
    <w:name w:val="WW8Num29z7"/>
    <w:rsid w:val="009C6AB7"/>
  </w:style>
  <w:style w:type="character" w:customStyle="1" w:styleId="WW8Num29z8">
    <w:name w:val="WW8Num29z8"/>
    <w:rsid w:val="009C6AB7"/>
  </w:style>
  <w:style w:type="character" w:customStyle="1" w:styleId="WW8Num30z0">
    <w:name w:val="WW8Num30z0"/>
    <w:rsid w:val="009C6AB7"/>
  </w:style>
  <w:style w:type="character" w:customStyle="1" w:styleId="WW8Num30z1">
    <w:name w:val="WW8Num30z1"/>
    <w:rsid w:val="009C6AB7"/>
  </w:style>
  <w:style w:type="character" w:customStyle="1" w:styleId="WW8Num30z2">
    <w:name w:val="WW8Num30z2"/>
    <w:rsid w:val="009C6AB7"/>
  </w:style>
  <w:style w:type="character" w:customStyle="1" w:styleId="WW8Num30z3">
    <w:name w:val="WW8Num30z3"/>
    <w:rsid w:val="009C6AB7"/>
  </w:style>
  <w:style w:type="character" w:customStyle="1" w:styleId="WW8Num30z4">
    <w:name w:val="WW8Num30z4"/>
    <w:rsid w:val="009C6AB7"/>
  </w:style>
  <w:style w:type="character" w:customStyle="1" w:styleId="WW8Num30z5">
    <w:name w:val="WW8Num30z5"/>
    <w:rsid w:val="009C6AB7"/>
  </w:style>
  <w:style w:type="character" w:customStyle="1" w:styleId="WW8Num30z6">
    <w:name w:val="WW8Num30z6"/>
    <w:rsid w:val="009C6AB7"/>
  </w:style>
  <w:style w:type="character" w:customStyle="1" w:styleId="WW8Num30z7">
    <w:name w:val="WW8Num30z7"/>
    <w:rsid w:val="009C6AB7"/>
  </w:style>
  <w:style w:type="character" w:customStyle="1" w:styleId="WW8Num30z8">
    <w:name w:val="WW8Num30z8"/>
    <w:rsid w:val="009C6AB7"/>
  </w:style>
  <w:style w:type="character" w:customStyle="1" w:styleId="WW8Num31z0">
    <w:name w:val="WW8Num31z0"/>
    <w:rsid w:val="009C6AB7"/>
    <w:rPr>
      <w:rFonts w:hint="default"/>
    </w:rPr>
  </w:style>
  <w:style w:type="character" w:customStyle="1" w:styleId="WW8Num31z1">
    <w:name w:val="WW8Num31z1"/>
    <w:rsid w:val="009C6AB7"/>
  </w:style>
  <w:style w:type="character" w:customStyle="1" w:styleId="WW8Num31z2">
    <w:name w:val="WW8Num31z2"/>
    <w:rsid w:val="009C6AB7"/>
  </w:style>
  <w:style w:type="character" w:customStyle="1" w:styleId="WW8Num31z3">
    <w:name w:val="WW8Num31z3"/>
    <w:rsid w:val="009C6AB7"/>
  </w:style>
  <w:style w:type="character" w:customStyle="1" w:styleId="WW8Num31z4">
    <w:name w:val="WW8Num31z4"/>
    <w:rsid w:val="009C6AB7"/>
  </w:style>
  <w:style w:type="character" w:customStyle="1" w:styleId="WW8Num31z5">
    <w:name w:val="WW8Num31z5"/>
    <w:rsid w:val="009C6AB7"/>
  </w:style>
  <w:style w:type="character" w:customStyle="1" w:styleId="WW8Num31z6">
    <w:name w:val="WW8Num31z6"/>
    <w:rsid w:val="009C6AB7"/>
  </w:style>
  <w:style w:type="character" w:customStyle="1" w:styleId="WW8Num31z7">
    <w:name w:val="WW8Num31z7"/>
    <w:rsid w:val="009C6AB7"/>
  </w:style>
  <w:style w:type="character" w:customStyle="1" w:styleId="WW8Num31z8">
    <w:name w:val="WW8Num31z8"/>
    <w:rsid w:val="009C6AB7"/>
  </w:style>
  <w:style w:type="character" w:customStyle="1" w:styleId="WW8Num32z0">
    <w:name w:val="WW8Num32z0"/>
    <w:rsid w:val="009C6AB7"/>
  </w:style>
  <w:style w:type="character" w:customStyle="1" w:styleId="WW8Num32z1">
    <w:name w:val="WW8Num32z1"/>
    <w:rsid w:val="009C6AB7"/>
  </w:style>
  <w:style w:type="character" w:customStyle="1" w:styleId="WW8Num32z2">
    <w:name w:val="WW8Num32z2"/>
    <w:rsid w:val="009C6AB7"/>
  </w:style>
  <w:style w:type="character" w:customStyle="1" w:styleId="WW8Num32z3">
    <w:name w:val="WW8Num32z3"/>
    <w:rsid w:val="009C6AB7"/>
  </w:style>
  <w:style w:type="character" w:customStyle="1" w:styleId="WW8Num32z4">
    <w:name w:val="WW8Num32z4"/>
    <w:rsid w:val="009C6AB7"/>
  </w:style>
  <w:style w:type="character" w:customStyle="1" w:styleId="WW8Num32z5">
    <w:name w:val="WW8Num32z5"/>
    <w:rsid w:val="009C6AB7"/>
  </w:style>
  <w:style w:type="character" w:customStyle="1" w:styleId="WW8Num32z6">
    <w:name w:val="WW8Num32z6"/>
    <w:rsid w:val="009C6AB7"/>
  </w:style>
  <w:style w:type="character" w:customStyle="1" w:styleId="WW8Num32z7">
    <w:name w:val="WW8Num32z7"/>
    <w:rsid w:val="009C6AB7"/>
  </w:style>
  <w:style w:type="character" w:customStyle="1" w:styleId="WW8Num32z8">
    <w:name w:val="WW8Num32z8"/>
    <w:rsid w:val="009C6AB7"/>
  </w:style>
  <w:style w:type="character" w:customStyle="1" w:styleId="WW8Num33z0">
    <w:name w:val="WW8Num33z0"/>
    <w:rsid w:val="009C6AB7"/>
    <w:rPr>
      <w:rFonts w:hint="default"/>
      <w:bCs/>
      <w:color w:val="000000"/>
      <w:spacing w:val="2"/>
    </w:rPr>
  </w:style>
  <w:style w:type="character" w:customStyle="1" w:styleId="WW8Num33z1">
    <w:name w:val="WW8Num33z1"/>
    <w:rsid w:val="009C6AB7"/>
  </w:style>
  <w:style w:type="character" w:customStyle="1" w:styleId="WW8Num33z2">
    <w:name w:val="WW8Num33z2"/>
    <w:rsid w:val="009C6AB7"/>
  </w:style>
  <w:style w:type="character" w:customStyle="1" w:styleId="WW8Num33z3">
    <w:name w:val="WW8Num33z3"/>
    <w:rsid w:val="009C6AB7"/>
  </w:style>
  <w:style w:type="character" w:customStyle="1" w:styleId="WW8Num33z4">
    <w:name w:val="WW8Num33z4"/>
    <w:rsid w:val="009C6AB7"/>
  </w:style>
  <w:style w:type="character" w:customStyle="1" w:styleId="WW8Num33z5">
    <w:name w:val="WW8Num33z5"/>
    <w:rsid w:val="009C6AB7"/>
  </w:style>
  <w:style w:type="character" w:customStyle="1" w:styleId="WW8Num33z6">
    <w:name w:val="WW8Num33z6"/>
    <w:rsid w:val="009C6AB7"/>
  </w:style>
  <w:style w:type="character" w:customStyle="1" w:styleId="WW8Num33z7">
    <w:name w:val="WW8Num33z7"/>
    <w:rsid w:val="009C6AB7"/>
  </w:style>
  <w:style w:type="character" w:customStyle="1" w:styleId="WW8Num33z8">
    <w:name w:val="WW8Num33z8"/>
    <w:rsid w:val="009C6AB7"/>
  </w:style>
  <w:style w:type="character" w:customStyle="1" w:styleId="WW8Num34z0">
    <w:name w:val="WW8Num34z0"/>
    <w:rsid w:val="009C6AB7"/>
    <w:rPr>
      <w:rFonts w:hint="default"/>
    </w:rPr>
  </w:style>
  <w:style w:type="character" w:customStyle="1" w:styleId="WW8Num34z1">
    <w:name w:val="WW8Num34z1"/>
    <w:rsid w:val="009C6AB7"/>
  </w:style>
  <w:style w:type="character" w:customStyle="1" w:styleId="WW8Num34z2">
    <w:name w:val="WW8Num34z2"/>
    <w:rsid w:val="009C6AB7"/>
  </w:style>
  <w:style w:type="character" w:customStyle="1" w:styleId="WW8Num34z3">
    <w:name w:val="WW8Num34z3"/>
    <w:rsid w:val="009C6AB7"/>
  </w:style>
  <w:style w:type="character" w:customStyle="1" w:styleId="WW8Num34z4">
    <w:name w:val="WW8Num34z4"/>
    <w:rsid w:val="009C6AB7"/>
  </w:style>
  <w:style w:type="character" w:customStyle="1" w:styleId="WW8Num34z5">
    <w:name w:val="WW8Num34z5"/>
    <w:rsid w:val="009C6AB7"/>
  </w:style>
  <w:style w:type="character" w:customStyle="1" w:styleId="WW8Num34z6">
    <w:name w:val="WW8Num34z6"/>
    <w:rsid w:val="009C6AB7"/>
  </w:style>
  <w:style w:type="character" w:customStyle="1" w:styleId="WW8Num34z7">
    <w:name w:val="WW8Num34z7"/>
    <w:rsid w:val="009C6AB7"/>
  </w:style>
  <w:style w:type="character" w:customStyle="1" w:styleId="WW8Num34z8">
    <w:name w:val="WW8Num34z8"/>
    <w:rsid w:val="009C6AB7"/>
  </w:style>
  <w:style w:type="character" w:customStyle="1" w:styleId="WW8Num35z0">
    <w:name w:val="WW8Num35z0"/>
    <w:rsid w:val="009C6AB7"/>
    <w:rPr>
      <w:rFonts w:hint="default"/>
    </w:rPr>
  </w:style>
  <w:style w:type="character" w:customStyle="1" w:styleId="WW8Num35z1">
    <w:name w:val="WW8Num35z1"/>
    <w:rsid w:val="009C6AB7"/>
  </w:style>
  <w:style w:type="character" w:customStyle="1" w:styleId="WW8Num35z2">
    <w:name w:val="WW8Num35z2"/>
    <w:rsid w:val="009C6AB7"/>
  </w:style>
  <w:style w:type="character" w:customStyle="1" w:styleId="WW8Num35z3">
    <w:name w:val="WW8Num35z3"/>
    <w:rsid w:val="009C6AB7"/>
  </w:style>
  <w:style w:type="character" w:customStyle="1" w:styleId="WW8Num35z4">
    <w:name w:val="WW8Num35z4"/>
    <w:rsid w:val="009C6AB7"/>
  </w:style>
  <w:style w:type="character" w:customStyle="1" w:styleId="WW8Num35z5">
    <w:name w:val="WW8Num35z5"/>
    <w:rsid w:val="009C6AB7"/>
  </w:style>
  <w:style w:type="character" w:customStyle="1" w:styleId="WW8Num35z6">
    <w:name w:val="WW8Num35z6"/>
    <w:rsid w:val="009C6AB7"/>
  </w:style>
  <w:style w:type="character" w:customStyle="1" w:styleId="WW8Num35z7">
    <w:name w:val="WW8Num35z7"/>
    <w:rsid w:val="009C6AB7"/>
  </w:style>
  <w:style w:type="character" w:customStyle="1" w:styleId="WW8Num35z8">
    <w:name w:val="WW8Num35z8"/>
    <w:rsid w:val="009C6AB7"/>
  </w:style>
  <w:style w:type="character" w:customStyle="1" w:styleId="WW8Num36z0">
    <w:name w:val="WW8Num36z0"/>
    <w:rsid w:val="009C6AB7"/>
    <w:rPr>
      <w:rFonts w:hint="default"/>
      <w:bCs/>
      <w:color w:val="000000"/>
      <w:spacing w:val="2"/>
    </w:rPr>
  </w:style>
  <w:style w:type="character" w:customStyle="1" w:styleId="WW8Num36z1">
    <w:name w:val="WW8Num36z1"/>
    <w:rsid w:val="009C6AB7"/>
  </w:style>
  <w:style w:type="character" w:customStyle="1" w:styleId="WW8Num36z2">
    <w:name w:val="WW8Num36z2"/>
    <w:rsid w:val="009C6AB7"/>
  </w:style>
  <w:style w:type="character" w:customStyle="1" w:styleId="WW8Num36z3">
    <w:name w:val="WW8Num36z3"/>
    <w:rsid w:val="009C6AB7"/>
  </w:style>
  <w:style w:type="character" w:customStyle="1" w:styleId="WW8Num36z4">
    <w:name w:val="WW8Num36z4"/>
    <w:rsid w:val="009C6AB7"/>
  </w:style>
  <w:style w:type="character" w:customStyle="1" w:styleId="WW8Num36z5">
    <w:name w:val="WW8Num36z5"/>
    <w:rsid w:val="009C6AB7"/>
  </w:style>
  <w:style w:type="character" w:customStyle="1" w:styleId="WW8Num36z6">
    <w:name w:val="WW8Num36z6"/>
    <w:rsid w:val="009C6AB7"/>
  </w:style>
  <w:style w:type="character" w:customStyle="1" w:styleId="WW8Num36z7">
    <w:name w:val="WW8Num36z7"/>
    <w:rsid w:val="009C6AB7"/>
  </w:style>
  <w:style w:type="character" w:customStyle="1" w:styleId="WW8Num36z8">
    <w:name w:val="WW8Num36z8"/>
    <w:rsid w:val="009C6AB7"/>
  </w:style>
  <w:style w:type="character" w:customStyle="1" w:styleId="WW8Num37z0">
    <w:name w:val="WW8Num37z0"/>
    <w:rsid w:val="009C6AB7"/>
    <w:rPr>
      <w:rFonts w:hint="default"/>
    </w:rPr>
  </w:style>
  <w:style w:type="character" w:customStyle="1" w:styleId="WW8Num37z1">
    <w:name w:val="WW8Num37z1"/>
    <w:rsid w:val="009C6AB7"/>
  </w:style>
  <w:style w:type="character" w:customStyle="1" w:styleId="WW8Num37z2">
    <w:name w:val="WW8Num37z2"/>
    <w:rsid w:val="009C6AB7"/>
  </w:style>
  <w:style w:type="character" w:customStyle="1" w:styleId="WW8Num37z3">
    <w:name w:val="WW8Num37z3"/>
    <w:rsid w:val="009C6AB7"/>
  </w:style>
  <w:style w:type="character" w:customStyle="1" w:styleId="WW8Num37z4">
    <w:name w:val="WW8Num37z4"/>
    <w:rsid w:val="009C6AB7"/>
  </w:style>
  <w:style w:type="character" w:customStyle="1" w:styleId="WW8Num37z5">
    <w:name w:val="WW8Num37z5"/>
    <w:rsid w:val="009C6AB7"/>
  </w:style>
  <w:style w:type="character" w:customStyle="1" w:styleId="WW8Num37z6">
    <w:name w:val="WW8Num37z6"/>
    <w:rsid w:val="009C6AB7"/>
  </w:style>
  <w:style w:type="character" w:customStyle="1" w:styleId="WW8Num37z7">
    <w:name w:val="WW8Num37z7"/>
    <w:rsid w:val="009C6AB7"/>
  </w:style>
  <w:style w:type="character" w:customStyle="1" w:styleId="WW8Num37z8">
    <w:name w:val="WW8Num37z8"/>
    <w:rsid w:val="009C6AB7"/>
  </w:style>
  <w:style w:type="character" w:customStyle="1" w:styleId="WW8Num38z0">
    <w:name w:val="WW8Num38z0"/>
    <w:rsid w:val="009C6AB7"/>
  </w:style>
  <w:style w:type="character" w:customStyle="1" w:styleId="WW8Num38z1">
    <w:name w:val="WW8Num38z1"/>
    <w:rsid w:val="009C6AB7"/>
    <w:rPr>
      <w:rFonts w:hint="default"/>
    </w:rPr>
  </w:style>
  <w:style w:type="character" w:customStyle="1" w:styleId="WW8Num38z2">
    <w:name w:val="WW8Num38z2"/>
    <w:rsid w:val="009C6AB7"/>
  </w:style>
  <w:style w:type="character" w:customStyle="1" w:styleId="WW8Num38z3">
    <w:name w:val="WW8Num38z3"/>
    <w:rsid w:val="009C6AB7"/>
  </w:style>
  <w:style w:type="character" w:customStyle="1" w:styleId="WW8Num38z4">
    <w:name w:val="WW8Num38z4"/>
    <w:rsid w:val="009C6AB7"/>
  </w:style>
  <w:style w:type="character" w:customStyle="1" w:styleId="WW8Num38z5">
    <w:name w:val="WW8Num38z5"/>
    <w:rsid w:val="009C6AB7"/>
  </w:style>
  <w:style w:type="character" w:customStyle="1" w:styleId="WW8Num38z6">
    <w:name w:val="WW8Num38z6"/>
    <w:rsid w:val="009C6AB7"/>
  </w:style>
  <w:style w:type="character" w:customStyle="1" w:styleId="WW8Num38z7">
    <w:name w:val="WW8Num38z7"/>
    <w:rsid w:val="009C6AB7"/>
  </w:style>
  <w:style w:type="character" w:customStyle="1" w:styleId="WW8Num38z8">
    <w:name w:val="WW8Num38z8"/>
    <w:rsid w:val="009C6AB7"/>
  </w:style>
  <w:style w:type="character" w:customStyle="1" w:styleId="WW8Num39z0">
    <w:name w:val="WW8Num39z0"/>
    <w:rsid w:val="009C6AB7"/>
  </w:style>
  <w:style w:type="character" w:customStyle="1" w:styleId="WW8Num39z1">
    <w:name w:val="WW8Num39z1"/>
    <w:rsid w:val="009C6AB7"/>
  </w:style>
  <w:style w:type="character" w:customStyle="1" w:styleId="WW8Num39z2">
    <w:name w:val="WW8Num39z2"/>
    <w:rsid w:val="009C6AB7"/>
  </w:style>
  <w:style w:type="character" w:customStyle="1" w:styleId="WW8Num39z3">
    <w:name w:val="WW8Num39z3"/>
    <w:rsid w:val="009C6AB7"/>
  </w:style>
  <w:style w:type="character" w:customStyle="1" w:styleId="WW8Num39z4">
    <w:name w:val="WW8Num39z4"/>
    <w:rsid w:val="009C6AB7"/>
  </w:style>
  <w:style w:type="character" w:customStyle="1" w:styleId="WW8Num39z5">
    <w:name w:val="WW8Num39z5"/>
    <w:rsid w:val="009C6AB7"/>
  </w:style>
  <w:style w:type="character" w:customStyle="1" w:styleId="WW8Num39z6">
    <w:name w:val="WW8Num39z6"/>
    <w:rsid w:val="009C6AB7"/>
  </w:style>
  <w:style w:type="character" w:customStyle="1" w:styleId="WW8Num39z7">
    <w:name w:val="WW8Num39z7"/>
    <w:rsid w:val="009C6AB7"/>
  </w:style>
  <w:style w:type="character" w:customStyle="1" w:styleId="WW8Num39z8">
    <w:name w:val="WW8Num39z8"/>
    <w:rsid w:val="009C6AB7"/>
  </w:style>
  <w:style w:type="character" w:customStyle="1" w:styleId="WW8Num40z0">
    <w:name w:val="WW8Num40z0"/>
    <w:rsid w:val="009C6AB7"/>
    <w:rPr>
      <w:rFonts w:hint="default"/>
    </w:rPr>
  </w:style>
  <w:style w:type="character" w:customStyle="1" w:styleId="WW8Num40z1">
    <w:name w:val="WW8Num40z1"/>
    <w:rsid w:val="009C6AB7"/>
  </w:style>
  <w:style w:type="character" w:customStyle="1" w:styleId="WW8Num40z2">
    <w:name w:val="WW8Num40z2"/>
    <w:rsid w:val="009C6AB7"/>
  </w:style>
  <w:style w:type="character" w:customStyle="1" w:styleId="WW8Num40z3">
    <w:name w:val="WW8Num40z3"/>
    <w:rsid w:val="009C6AB7"/>
  </w:style>
  <w:style w:type="character" w:customStyle="1" w:styleId="WW8Num40z4">
    <w:name w:val="WW8Num40z4"/>
    <w:rsid w:val="009C6AB7"/>
  </w:style>
  <w:style w:type="character" w:customStyle="1" w:styleId="WW8Num40z5">
    <w:name w:val="WW8Num40z5"/>
    <w:rsid w:val="009C6AB7"/>
  </w:style>
  <w:style w:type="character" w:customStyle="1" w:styleId="WW8Num40z6">
    <w:name w:val="WW8Num40z6"/>
    <w:rsid w:val="009C6AB7"/>
  </w:style>
  <w:style w:type="character" w:customStyle="1" w:styleId="WW8Num40z7">
    <w:name w:val="WW8Num40z7"/>
    <w:rsid w:val="009C6AB7"/>
  </w:style>
  <w:style w:type="character" w:customStyle="1" w:styleId="WW8Num40z8">
    <w:name w:val="WW8Num40z8"/>
    <w:rsid w:val="009C6AB7"/>
  </w:style>
  <w:style w:type="character" w:customStyle="1" w:styleId="WW8Num41z0">
    <w:name w:val="WW8Num41z0"/>
    <w:rsid w:val="009C6AB7"/>
  </w:style>
  <w:style w:type="character" w:customStyle="1" w:styleId="WW8Num41z1">
    <w:name w:val="WW8Num41z1"/>
    <w:rsid w:val="009C6AB7"/>
  </w:style>
  <w:style w:type="character" w:customStyle="1" w:styleId="WW8Num41z2">
    <w:name w:val="WW8Num41z2"/>
    <w:rsid w:val="009C6AB7"/>
  </w:style>
  <w:style w:type="character" w:customStyle="1" w:styleId="WW8Num41z3">
    <w:name w:val="WW8Num41z3"/>
    <w:rsid w:val="009C6AB7"/>
  </w:style>
  <w:style w:type="character" w:customStyle="1" w:styleId="WW8Num41z4">
    <w:name w:val="WW8Num41z4"/>
    <w:rsid w:val="009C6AB7"/>
  </w:style>
  <w:style w:type="character" w:customStyle="1" w:styleId="WW8Num41z5">
    <w:name w:val="WW8Num41z5"/>
    <w:rsid w:val="009C6AB7"/>
  </w:style>
  <w:style w:type="character" w:customStyle="1" w:styleId="WW8Num41z6">
    <w:name w:val="WW8Num41z6"/>
    <w:rsid w:val="009C6AB7"/>
  </w:style>
  <w:style w:type="character" w:customStyle="1" w:styleId="WW8Num41z7">
    <w:name w:val="WW8Num41z7"/>
    <w:rsid w:val="009C6AB7"/>
  </w:style>
  <w:style w:type="character" w:customStyle="1" w:styleId="WW8Num41z8">
    <w:name w:val="WW8Num41z8"/>
    <w:rsid w:val="009C6AB7"/>
  </w:style>
  <w:style w:type="character" w:customStyle="1" w:styleId="WW8Num42z0">
    <w:name w:val="WW8Num42z0"/>
    <w:rsid w:val="009C6AB7"/>
    <w:rPr>
      <w:rFonts w:hint="default"/>
    </w:rPr>
  </w:style>
  <w:style w:type="character" w:customStyle="1" w:styleId="WW8Num42z1">
    <w:name w:val="WW8Num42z1"/>
    <w:rsid w:val="009C6AB7"/>
  </w:style>
  <w:style w:type="character" w:customStyle="1" w:styleId="WW8Num42z2">
    <w:name w:val="WW8Num42z2"/>
    <w:rsid w:val="009C6AB7"/>
  </w:style>
  <w:style w:type="character" w:customStyle="1" w:styleId="WW8Num42z3">
    <w:name w:val="WW8Num42z3"/>
    <w:rsid w:val="009C6AB7"/>
  </w:style>
  <w:style w:type="character" w:customStyle="1" w:styleId="WW8Num42z4">
    <w:name w:val="WW8Num42z4"/>
    <w:rsid w:val="009C6AB7"/>
  </w:style>
  <w:style w:type="character" w:customStyle="1" w:styleId="WW8Num42z5">
    <w:name w:val="WW8Num42z5"/>
    <w:rsid w:val="009C6AB7"/>
  </w:style>
  <w:style w:type="character" w:customStyle="1" w:styleId="WW8Num42z6">
    <w:name w:val="WW8Num42z6"/>
    <w:rsid w:val="009C6AB7"/>
  </w:style>
  <w:style w:type="character" w:customStyle="1" w:styleId="WW8Num42z7">
    <w:name w:val="WW8Num42z7"/>
    <w:rsid w:val="009C6AB7"/>
  </w:style>
  <w:style w:type="character" w:customStyle="1" w:styleId="WW8Num42z8">
    <w:name w:val="WW8Num42z8"/>
    <w:rsid w:val="009C6AB7"/>
  </w:style>
  <w:style w:type="character" w:customStyle="1" w:styleId="WW8Num43z0">
    <w:name w:val="WW8Num43z0"/>
    <w:rsid w:val="009C6AB7"/>
    <w:rPr>
      <w:rFonts w:hint="default"/>
    </w:rPr>
  </w:style>
  <w:style w:type="character" w:customStyle="1" w:styleId="WW8Num43z1">
    <w:name w:val="WW8Num43z1"/>
    <w:rsid w:val="009C6AB7"/>
  </w:style>
  <w:style w:type="character" w:customStyle="1" w:styleId="WW8Num43z2">
    <w:name w:val="WW8Num43z2"/>
    <w:rsid w:val="009C6AB7"/>
  </w:style>
  <w:style w:type="character" w:customStyle="1" w:styleId="WW8Num43z3">
    <w:name w:val="WW8Num43z3"/>
    <w:rsid w:val="009C6AB7"/>
  </w:style>
  <w:style w:type="character" w:customStyle="1" w:styleId="WW8Num43z4">
    <w:name w:val="WW8Num43z4"/>
    <w:rsid w:val="009C6AB7"/>
  </w:style>
  <w:style w:type="character" w:customStyle="1" w:styleId="WW8Num43z5">
    <w:name w:val="WW8Num43z5"/>
    <w:rsid w:val="009C6AB7"/>
  </w:style>
  <w:style w:type="character" w:customStyle="1" w:styleId="WW8Num43z6">
    <w:name w:val="WW8Num43z6"/>
    <w:rsid w:val="009C6AB7"/>
  </w:style>
  <w:style w:type="character" w:customStyle="1" w:styleId="WW8Num43z7">
    <w:name w:val="WW8Num43z7"/>
    <w:rsid w:val="009C6AB7"/>
  </w:style>
  <w:style w:type="character" w:customStyle="1" w:styleId="WW8Num43z8">
    <w:name w:val="WW8Num43z8"/>
    <w:rsid w:val="009C6AB7"/>
  </w:style>
  <w:style w:type="character" w:customStyle="1" w:styleId="WW8Num44z0">
    <w:name w:val="WW8Num44z0"/>
    <w:rsid w:val="009C6AB7"/>
  </w:style>
  <w:style w:type="character" w:customStyle="1" w:styleId="WW8Num44z1">
    <w:name w:val="WW8Num44z1"/>
    <w:rsid w:val="009C6AB7"/>
  </w:style>
  <w:style w:type="character" w:customStyle="1" w:styleId="WW8Num44z2">
    <w:name w:val="WW8Num44z2"/>
    <w:rsid w:val="009C6AB7"/>
  </w:style>
  <w:style w:type="character" w:customStyle="1" w:styleId="WW8Num44z3">
    <w:name w:val="WW8Num44z3"/>
    <w:rsid w:val="009C6AB7"/>
  </w:style>
  <w:style w:type="character" w:customStyle="1" w:styleId="WW8Num44z4">
    <w:name w:val="WW8Num44z4"/>
    <w:rsid w:val="009C6AB7"/>
  </w:style>
  <w:style w:type="character" w:customStyle="1" w:styleId="WW8Num44z5">
    <w:name w:val="WW8Num44z5"/>
    <w:rsid w:val="009C6AB7"/>
  </w:style>
  <w:style w:type="character" w:customStyle="1" w:styleId="WW8Num44z6">
    <w:name w:val="WW8Num44z6"/>
    <w:rsid w:val="009C6AB7"/>
  </w:style>
  <w:style w:type="character" w:customStyle="1" w:styleId="WW8Num44z7">
    <w:name w:val="WW8Num44z7"/>
    <w:rsid w:val="009C6AB7"/>
  </w:style>
  <w:style w:type="character" w:customStyle="1" w:styleId="WW8Num44z8">
    <w:name w:val="WW8Num44z8"/>
    <w:rsid w:val="009C6AB7"/>
  </w:style>
  <w:style w:type="character" w:customStyle="1" w:styleId="WW8NumSt8z0">
    <w:name w:val="WW8NumSt8z0"/>
    <w:rsid w:val="009C6AB7"/>
    <w:rPr>
      <w:rFonts w:ascii="Times New Roman" w:hAnsi="Times New Roman" w:cs="Times New Roman" w:hint="default"/>
    </w:rPr>
  </w:style>
  <w:style w:type="character" w:customStyle="1" w:styleId="WW8NumSt9z0">
    <w:name w:val="WW8NumSt9z0"/>
    <w:rsid w:val="009C6AB7"/>
    <w:rPr>
      <w:rFonts w:ascii="Times New Roman" w:hAnsi="Times New Roman" w:cs="Times New Roman" w:hint="default"/>
    </w:rPr>
  </w:style>
  <w:style w:type="character" w:customStyle="1" w:styleId="WW8NumSt10z0">
    <w:name w:val="WW8NumSt10z0"/>
    <w:rsid w:val="009C6AB7"/>
    <w:rPr>
      <w:rFonts w:ascii="Times New Roman" w:hAnsi="Times New Roman" w:cs="Times New Roman" w:hint="default"/>
    </w:rPr>
  </w:style>
  <w:style w:type="character" w:customStyle="1" w:styleId="21">
    <w:name w:val="Основной шрифт абзаца2"/>
    <w:rsid w:val="009C6AB7"/>
  </w:style>
  <w:style w:type="character" w:customStyle="1" w:styleId="12">
    <w:name w:val="Основной шрифт абзаца1"/>
    <w:rsid w:val="009C6AB7"/>
  </w:style>
  <w:style w:type="character" w:styleId="a9">
    <w:name w:val="page number"/>
    <w:basedOn w:val="12"/>
    <w:rsid w:val="009C6AB7"/>
  </w:style>
  <w:style w:type="character" w:customStyle="1" w:styleId="Bullets">
    <w:name w:val="Bullets"/>
    <w:rsid w:val="009C6AB7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5"/>
    <w:rsid w:val="009C6AB7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aa">
    <w:name w:val="List"/>
    <w:basedOn w:val="a5"/>
    <w:rsid w:val="009C6AB7"/>
    <w:rPr>
      <w:rFonts w:ascii="Arial" w:hAnsi="Arial" w:cs="Tahoma"/>
    </w:rPr>
  </w:style>
  <w:style w:type="paragraph" w:customStyle="1" w:styleId="13">
    <w:name w:val="Название объекта1"/>
    <w:basedOn w:val="a"/>
    <w:rsid w:val="009C6AB7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9C6AB7"/>
    <w:pPr>
      <w:suppressLineNumbers/>
      <w:suppressAutoHyphens/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4">
    <w:name w:val="Название1"/>
    <w:basedOn w:val="a"/>
    <w:rsid w:val="009C6AB7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9C6AB7"/>
    <w:pPr>
      <w:suppressLineNumbers/>
      <w:suppressAutoHyphens/>
      <w:spacing w:after="0" w:line="240" w:lineRule="auto"/>
      <w:ind w:firstLine="709"/>
      <w:contextualSpacing/>
      <w:jc w:val="both"/>
    </w:pPr>
    <w:rPr>
      <w:rFonts w:ascii="Arial" w:eastAsia="Times New Roman" w:hAnsi="Arial" w:cs="Tahoma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9C6AB7"/>
    <w:pPr>
      <w:tabs>
        <w:tab w:val="center" w:pos="4677"/>
        <w:tab w:val="right" w:pos="9355"/>
      </w:tabs>
      <w:suppressAutoHyphens/>
      <w:spacing w:after="0" w:line="240" w:lineRule="auto"/>
      <w:ind w:firstLine="709"/>
      <w:contextualSpacing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c">
    <w:name w:val="Верхний колонтитул Знак"/>
    <w:link w:val="ab"/>
    <w:uiPriority w:val="99"/>
    <w:rsid w:val="009C6AB7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list">
    <w:name w:val="Text list"/>
    <w:basedOn w:val="a"/>
    <w:rsid w:val="009C6AB7"/>
    <w:pPr>
      <w:widowControl w:val="0"/>
      <w:numPr>
        <w:numId w:val="2"/>
      </w:numPr>
      <w:suppressAutoHyphens/>
      <w:spacing w:after="0" w:line="240" w:lineRule="auto"/>
      <w:contextualSpacing/>
      <w:jc w:val="both"/>
    </w:pPr>
    <w:rPr>
      <w:rFonts w:ascii="Times New Roman" w:eastAsia="Times New Roman" w:hAnsi="Times New Roman"/>
      <w:color w:val="000000"/>
      <w:sz w:val="24"/>
      <w:szCs w:val="20"/>
      <w:lang w:eastAsia="ar-SA"/>
    </w:rPr>
  </w:style>
  <w:style w:type="paragraph" w:customStyle="1" w:styleId="Text">
    <w:name w:val="Text"/>
    <w:basedOn w:val="a"/>
    <w:rsid w:val="009C6AB7"/>
    <w:pPr>
      <w:tabs>
        <w:tab w:val="left" w:pos="709"/>
      </w:tabs>
      <w:suppressAutoHyphens/>
      <w:spacing w:after="0" w:line="240" w:lineRule="auto"/>
      <w:ind w:firstLine="709"/>
      <w:contextualSpacing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ad">
    <w:name w:val="Пробел"/>
    <w:rsid w:val="009C6AB7"/>
    <w:pPr>
      <w:suppressAutoHyphens/>
      <w:spacing w:line="100" w:lineRule="exact"/>
    </w:pPr>
    <w:rPr>
      <w:rFonts w:ascii="Times New Roman" w:eastAsia="Arial" w:hAnsi="Times New Roman"/>
      <w:lang w:eastAsia="ar-SA"/>
    </w:rPr>
  </w:style>
  <w:style w:type="paragraph" w:styleId="ae">
    <w:name w:val="Body Text Indent"/>
    <w:basedOn w:val="a"/>
    <w:link w:val="af"/>
    <w:rsid w:val="009C6AB7"/>
    <w:pPr>
      <w:suppressAutoHyphens/>
      <w:spacing w:after="0" w:line="240" w:lineRule="auto"/>
      <w:ind w:firstLine="720"/>
      <w:contextualSpacing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">
    <w:name w:val="Основной текст с отступом Знак"/>
    <w:link w:val="ae"/>
    <w:rsid w:val="009C6AB7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9C6AB7"/>
    <w:pPr>
      <w:suppressAutoHyphens/>
      <w:spacing w:after="0" w:line="240" w:lineRule="auto"/>
      <w:ind w:firstLine="709"/>
      <w:contextualSpacing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0">
    <w:name w:val="footer"/>
    <w:basedOn w:val="a"/>
    <w:link w:val="af1"/>
    <w:rsid w:val="009C6AB7"/>
    <w:pPr>
      <w:tabs>
        <w:tab w:val="center" w:pos="4677"/>
        <w:tab w:val="right" w:pos="9355"/>
      </w:tabs>
      <w:suppressAutoHyphens/>
      <w:spacing w:after="0" w:line="240" w:lineRule="auto"/>
      <w:ind w:firstLine="709"/>
      <w:contextualSpacing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1">
    <w:name w:val="Нижний колонтитул Знак"/>
    <w:link w:val="af0"/>
    <w:rsid w:val="009C6AB7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2">
    <w:name w:val="Мой формат"/>
    <w:basedOn w:val="a"/>
    <w:rsid w:val="009C6AB7"/>
    <w:pPr>
      <w:keepLines/>
      <w:suppressAutoHyphens/>
      <w:spacing w:after="120" w:line="240" w:lineRule="auto"/>
      <w:ind w:firstLine="709"/>
      <w:contextualSpacing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af3">
    <w:name w:val="Содержимое таблицы"/>
    <w:basedOn w:val="a"/>
    <w:rsid w:val="009C6AB7"/>
    <w:pPr>
      <w:suppressLineNumbers/>
      <w:suppressAutoHyphens/>
      <w:spacing w:after="0" w:line="240" w:lineRule="auto"/>
      <w:ind w:firstLine="709"/>
      <w:contextualSpacing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9C6AB7"/>
    <w:pPr>
      <w:jc w:val="center"/>
    </w:pPr>
    <w:rPr>
      <w:b/>
      <w:bCs/>
    </w:rPr>
  </w:style>
  <w:style w:type="paragraph" w:customStyle="1" w:styleId="af5">
    <w:name w:val="Содержимое врезки"/>
    <w:basedOn w:val="a5"/>
    <w:rsid w:val="009C6AB7"/>
  </w:style>
  <w:style w:type="paragraph" w:customStyle="1" w:styleId="31">
    <w:name w:val="Основной текст 31"/>
    <w:basedOn w:val="a"/>
    <w:rsid w:val="009C6AB7"/>
    <w:pPr>
      <w:suppressAutoHyphens/>
      <w:spacing w:after="120" w:line="240" w:lineRule="auto"/>
      <w:ind w:firstLine="709"/>
      <w:contextualSpacing/>
      <w:jc w:val="both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WW-Default">
    <w:name w:val="WW-Default"/>
    <w:rsid w:val="009C6AB7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rsid w:val="009C6AB7"/>
    <w:pPr>
      <w:suppressLineNumbers/>
      <w:suppressAutoHyphens/>
      <w:spacing w:after="0" w:line="240" w:lineRule="auto"/>
      <w:ind w:firstLine="709"/>
      <w:contextualSpacing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9C6AB7"/>
    <w:pPr>
      <w:jc w:val="center"/>
    </w:pPr>
    <w:rPr>
      <w:b/>
      <w:bCs/>
    </w:rPr>
  </w:style>
  <w:style w:type="character" w:styleId="af6">
    <w:name w:val="Hyperlink"/>
    <w:uiPriority w:val="99"/>
    <w:unhideWhenUsed/>
    <w:rsid w:val="009C6AB7"/>
    <w:rPr>
      <w:color w:val="0000FF"/>
      <w:u w:val="single"/>
    </w:rPr>
  </w:style>
  <w:style w:type="paragraph" w:styleId="af7">
    <w:name w:val="List Paragraph"/>
    <w:basedOn w:val="a"/>
    <w:qFormat/>
    <w:rsid w:val="009C6AB7"/>
    <w:pPr>
      <w:suppressAutoHyphens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9C6AB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10">
    <w:name w:val="Основной текст + 11"/>
    <w:aliases w:val="5 pt6,Не полужирный"/>
    <w:uiPriority w:val="99"/>
    <w:rsid w:val="009C6AB7"/>
    <w:rPr>
      <w:rFonts w:ascii="Times New Roman" w:hAnsi="Times New Roman" w:cs="Times New Roman"/>
      <w:sz w:val="23"/>
      <w:szCs w:val="23"/>
      <w:u w:val="none"/>
    </w:rPr>
  </w:style>
  <w:style w:type="character" w:styleId="af8">
    <w:name w:val="FollowedHyperlink"/>
    <w:uiPriority w:val="99"/>
    <w:semiHidden/>
    <w:unhideWhenUsed/>
    <w:rsid w:val="009C6AB7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9C6AB7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lang w:eastAsia="zh-CN"/>
    </w:rPr>
  </w:style>
  <w:style w:type="paragraph" w:customStyle="1" w:styleId="af9">
    <w:name w:val="Абзац"/>
    <w:basedOn w:val="a"/>
    <w:qFormat/>
    <w:rsid w:val="009C6AB7"/>
    <w:pPr>
      <w:suppressAutoHyphens/>
      <w:spacing w:before="60" w:after="6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16">
    <w:name w:val="Абзац списка1"/>
    <w:basedOn w:val="a"/>
    <w:rsid w:val="009C6AB7"/>
    <w:pPr>
      <w:widowControl w:val="0"/>
      <w:suppressAutoHyphens/>
      <w:autoSpaceDE w:val="0"/>
      <w:spacing w:after="0" w:line="240" w:lineRule="auto"/>
      <w:ind w:left="1250" w:hanging="424"/>
    </w:pPr>
    <w:rPr>
      <w:rFonts w:ascii="Times New Roman" w:hAnsi="Times New Roman"/>
      <w:lang w:eastAsia="zh-CN"/>
    </w:rPr>
  </w:style>
  <w:style w:type="paragraph" w:customStyle="1" w:styleId="afa">
    <w:basedOn w:val="a"/>
    <w:next w:val="a5"/>
    <w:rsid w:val="00404C13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table" w:styleId="afb">
    <w:name w:val="Table Grid"/>
    <w:basedOn w:val="a1"/>
    <w:uiPriority w:val="59"/>
    <w:rsid w:val="00404C1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b"/>
    <w:uiPriority w:val="39"/>
    <w:rsid w:val="00404C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Стиль"/>
    <w:rsid w:val="00404C1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Lightstream</cp:lastModifiedBy>
  <cp:revision>2</cp:revision>
  <cp:lastPrinted>2018-10-01T09:21:00Z</cp:lastPrinted>
  <dcterms:created xsi:type="dcterms:W3CDTF">2023-07-21T12:49:00Z</dcterms:created>
  <dcterms:modified xsi:type="dcterms:W3CDTF">2023-07-21T12:49:00Z</dcterms:modified>
</cp:coreProperties>
</file>