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BF54A8" w:rsidRPr="000871AB" w:rsidRDefault="00BF54A8" w:rsidP="00BF54A8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BF54A8" w:rsidRPr="000871AB" w:rsidRDefault="00BF54A8" w:rsidP="00BF54A8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Моделирование систем и процессов</w:t>
      </w:r>
    </w:p>
    <w:p w:rsidR="00BF54A8" w:rsidRPr="000871AB" w:rsidRDefault="00BF54A8" w:rsidP="00BF54A8">
      <w:pPr>
        <w:jc w:val="center"/>
        <w:rPr>
          <w:b/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BF54A8" w:rsidRPr="000871AB" w:rsidRDefault="00BF54A8" w:rsidP="00BF54A8">
      <w:pPr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C46B08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BF54A8" w:rsidP="00BF54A8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BF54A8">
            <w:pPr>
              <w:jc w:val="center"/>
            </w:pPr>
            <w:r>
              <w:rPr>
                <w:szCs w:val="24"/>
              </w:rPr>
              <w:t>ПК-</w:t>
            </w:r>
            <w:r w:rsidR="00BF54A8">
              <w:rPr>
                <w:szCs w:val="24"/>
              </w:rPr>
              <w:t>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BF54A8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BF54A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</w:t>
      </w:r>
      <w:r w:rsidRPr="00AD298E">
        <w:rPr>
          <w:szCs w:val="24"/>
        </w:rPr>
        <w:t>и</w:t>
      </w:r>
      <w:r w:rsidRPr="00AD298E">
        <w:rPr>
          <w:szCs w:val="24"/>
        </w:rPr>
        <w:t>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</w:t>
      </w:r>
      <w:r w:rsidRPr="00AD298E">
        <w:rPr>
          <w:szCs w:val="24"/>
        </w:rPr>
        <w:t>и</w:t>
      </w:r>
      <w:r w:rsidRPr="00AD298E">
        <w:rPr>
          <w:szCs w:val="24"/>
        </w:rPr>
        <w:t>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>регре</w:t>
      </w:r>
      <w:r w:rsidRPr="00C16F45">
        <w:rPr>
          <w:szCs w:val="24"/>
        </w:rPr>
        <w:t>с</w:t>
      </w:r>
      <w:r w:rsidRPr="00C16F45">
        <w:rPr>
          <w:szCs w:val="24"/>
        </w:rPr>
        <w:t xml:space="preserve">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</w:t>
      </w:r>
      <w:r w:rsidRPr="00623A42">
        <w:rPr>
          <w:szCs w:val="24"/>
        </w:rPr>
        <w:t>а</w:t>
      </w:r>
      <w:r w:rsidRPr="00623A42">
        <w:rPr>
          <w:szCs w:val="24"/>
        </w:rPr>
        <w:t>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</w:t>
      </w:r>
      <w:r w:rsidRPr="00EF5602">
        <w:rPr>
          <w:bCs/>
          <w:color w:val="000000"/>
          <w:szCs w:val="24"/>
        </w:rPr>
        <w:t>и</w:t>
      </w:r>
      <w:r w:rsidRPr="00EF5602">
        <w:rPr>
          <w:bCs/>
          <w:color w:val="000000"/>
          <w:szCs w:val="24"/>
        </w:rPr>
        <w:t>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</w:t>
      </w:r>
      <w:r w:rsidRPr="00EF5602">
        <w:rPr>
          <w:szCs w:val="24"/>
        </w:rPr>
        <w:t>о</w:t>
      </w:r>
      <w:r w:rsidRPr="00EF5602">
        <w:rPr>
          <w:szCs w:val="24"/>
        </w:rPr>
        <w:t>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616806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Классификация моделей, используемых в </w:t>
      </w:r>
      <w:r w:rsidR="00C77CAB">
        <w:t>регрессионном</w:t>
      </w:r>
      <w:r>
        <w:t xml:space="preserve"> анализе.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szCs w:val="24"/>
        </w:rPr>
      </w:pPr>
      <w:r>
        <w:t>Спецификация</w:t>
      </w:r>
      <w:r w:rsidR="00440AFE">
        <w:t xml:space="preserve"> и идентифицируемост</w:t>
      </w:r>
      <w:r>
        <w:t>ь</w:t>
      </w:r>
      <w:r w:rsidR="00440AFE">
        <w:t xml:space="preserve"> </w:t>
      </w:r>
      <w:r>
        <w:t xml:space="preserve">регрессионной </w:t>
      </w:r>
      <w:r w:rsidR="00440AFE">
        <w:t>модели.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Основные задачи регрессионного анализа.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</w:t>
      </w:r>
      <w:r w:rsidR="00440AFE">
        <w:t>лассическ</w:t>
      </w:r>
      <w:r>
        <w:t>ая</w:t>
      </w:r>
      <w:r w:rsidR="00440AFE">
        <w:t xml:space="preserve"> линейн</w:t>
      </w:r>
      <w:r>
        <w:t>ая</w:t>
      </w:r>
      <w:r w:rsidR="00440AFE">
        <w:t xml:space="preserve"> модел</w:t>
      </w:r>
      <w:r>
        <w:t>ь</w:t>
      </w:r>
      <w:r w:rsidR="00440AFE">
        <w:t xml:space="preserve"> множественной регрессии</w:t>
      </w:r>
      <w:r>
        <w:t>.</w:t>
      </w:r>
    </w:p>
    <w:p w:rsidR="00C77CAB" w:rsidRDefault="00616806" w:rsidP="00C77CAB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7CAB" w:rsidRPr="00DB19DD" w:rsidRDefault="00C77CAB" w:rsidP="00C77CAB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Оценка коэффициентов уравнения регрессии</w:t>
      </w:r>
      <w:r w:rsidRPr="00C77CAB">
        <w:t xml:space="preserve"> </w:t>
      </w:r>
      <w:r>
        <w:t>методом наименьших квадратов (МНК).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7CAB" w:rsidRDefault="00C77CAB" w:rsidP="00C77CAB">
      <w:pPr>
        <w:shd w:val="clear" w:color="auto" w:fill="FFFFFF"/>
        <w:ind w:firstLine="284"/>
        <w:jc w:val="both"/>
      </w:pPr>
      <w:r>
        <w:t>Оценка остаточной дисперсии с помощью метода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Оценка коэффициентов множественной регрессии</w:t>
      </w:r>
      <w:r w:rsidRPr="00C77CAB">
        <w:t xml:space="preserve"> </w:t>
      </w:r>
      <w:r>
        <w:t>методом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Интервальное оценивание 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 xml:space="preserve">Проверка значимости </w:t>
      </w:r>
      <w:r w:rsidR="00C77CAB">
        <w:t>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t>Дисперсионный анализ результатов оценивания регрессионной модели.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616806" w:rsidRPr="00DB19DD" w:rsidRDefault="00F07124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Проверка адекватности </w:t>
      </w:r>
      <w:r w:rsidR="00440AFE">
        <w:t>уравнения регрессии.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rPr>
          <w:color w:val="000000"/>
        </w:rPr>
        <w:t>Обобщенная линейная модель множественной регрессии</w:t>
      </w:r>
      <w:r w:rsidR="00F07124">
        <w:rPr>
          <w:color w:val="000000"/>
        </w:rPr>
        <w:t>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Нелинейные регрессионные модели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 w:rsidR="00F07124"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Виды нелинейных зависимостей, поддающиеся непосредственной линеаризации.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Default="00440AFE" w:rsidP="00616806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 xml:space="preserve">Подбор линеаризующего преобразования </w:t>
      </w:r>
      <w:r w:rsidR="00F07124">
        <w:t>нелинейной зависимости.</w:t>
      </w:r>
      <w:r w:rsidR="00616806" w:rsidRPr="00DB19DD">
        <w:rPr>
          <w:color w:val="000000"/>
          <w:spacing w:val="-4"/>
          <w:szCs w:val="24"/>
        </w:rPr>
        <w:t xml:space="preserve"> 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lastRenderedPageBreak/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</w:t>
      </w:r>
      <w:r w:rsidRPr="00F15263">
        <w:t>с</w:t>
      </w:r>
      <w:r w:rsidRPr="00F15263">
        <w:t>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</w:t>
      </w:r>
      <w:r w:rsidRPr="00F15263">
        <w:t>н</w:t>
      </w:r>
      <w:r w:rsidRPr="00F15263">
        <w:t>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</w:t>
      </w:r>
      <w:r w:rsidRPr="00F15263">
        <w:rPr>
          <w:iCs/>
        </w:rPr>
        <w:t>и</w:t>
      </w:r>
      <w:r w:rsidRPr="00F15263">
        <w:rPr>
          <w:iCs/>
        </w:rPr>
        <w:t>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</w:t>
      </w:r>
      <w:r w:rsidRPr="00F15263">
        <w:t>а</w:t>
      </w:r>
      <w:r w:rsidRPr="00F15263">
        <w:t>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BA" w:rsidRDefault="008275BA">
      <w:r>
        <w:separator/>
      </w:r>
    </w:p>
  </w:endnote>
  <w:endnote w:type="continuationSeparator" w:id="0">
    <w:p w:rsidR="008275BA" w:rsidRDefault="0082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4076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46B08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BA" w:rsidRDefault="008275BA">
      <w:r>
        <w:separator/>
      </w:r>
    </w:p>
  </w:footnote>
  <w:footnote w:type="continuationSeparator" w:id="0">
    <w:p w:rsidR="008275BA" w:rsidRDefault="00827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40764"/>
    <w:rsid w:val="00440AFE"/>
    <w:rsid w:val="00474E11"/>
    <w:rsid w:val="004D614E"/>
    <w:rsid w:val="004E7B34"/>
    <w:rsid w:val="004F7E86"/>
    <w:rsid w:val="00544CE4"/>
    <w:rsid w:val="00544ECE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B760B"/>
    <w:rsid w:val="006E66B1"/>
    <w:rsid w:val="00714FEF"/>
    <w:rsid w:val="00750A2A"/>
    <w:rsid w:val="007675DB"/>
    <w:rsid w:val="00780E36"/>
    <w:rsid w:val="00811F62"/>
    <w:rsid w:val="0082127E"/>
    <w:rsid w:val="008275BA"/>
    <w:rsid w:val="00891F88"/>
    <w:rsid w:val="008A2A1B"/>
    <w:rsid w:val="008A33E5"/>
    <w:rsid w:val="008B06EB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30744"/>
    <w:rsid w:val="00B41831"/>
    <w:rsid w:val="00B46EE6"/>
    <w:rsid w:val="00B964F5"/>
    <w:rsid w:val="00B96531"/>
    <w:rsid w:val="00BC2310"/>
    <w:rsid w:val="00BC3666"/>
    <w:rsid w:val="00BE61F0"/>
    <w:rsid w:val="00BF54A8"/>
    <w:rsid w:val="00C16F45"/>
    <w:rsid w:val="00C46B08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57F9"/>
    <w:rsid w:val="00D57AD6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30E5A"/>
    <w:rsid w:val="00F5316F"/>
    <w:rsid w:val="00F533AC"/>
    <w:rsid w:val="00F64CB4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2022-10-20T19:18:00Z</dcterms:created>
  <dcterms:modified xsi:type="dcterms:W3CDTF">2022-10-20T19:19:00Z</dcterms:modified>
</cp:coreProperties>
</file>