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65453F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65453F">
        <w:rPr>
          <w:b/>
          <w:bCs/>
          <w:i/>
          <w:iCs/>
          <w:sz w:val="40"/>
          <w:szCs w:val="40"/>
        </w:rPr>
        <w:t>Б1.О.28</w:t>
      </w:r>
      <w:r>
        <w:rPr>
          <w:b/>
          <w:bCs/>
          <w:i/>
          <w:iCs/>
          <w:sz w:val="40"/>
          <w:szCs w:val="40"/>
        </w:rPr>
        <w:t xml:space="preserve"> </w:t>
      </w:r>
      <w:r w:rsidR="00F95AA4">
        <w:rPr>
          <w:b/>
          <w:bCs/>
          <w:i/>
          <w:iCs/>
          <w:sz w:val="40"/>
          <w:szCs w:val="40"/>
        </w:rPr>
        <w:t>Метрология, стандартизация и серт</w:t>
      </w:r>
      <w:r w:rsidR="00F95AA4">
        <w:rPr>
          <w:b/>
          <w:bCs/>
          <w:i/>
          <w:iCs/>
          <w:sz w:val="40"/>
          <w:szCs w:val="40"/>
        </w:rPr>
        <w:t>и</w:t>
      </w:r>
      <w:r w:rsidR="00F95AA4">
        <w:rPr>
          <w:b/>
          <w:bCs/>
          <w:i/>
          <w:iCs/>
          <w:sz w:val="40"/>
          <w:szCs w:val="40"/>
        </w:rPr>
        <w:t>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5453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A79C4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A79C4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A79C4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7A79C4" w:rsidRDefault="007A79C4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B36128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Физические величины и единицы их изм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 xml:space="preserve">рений.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Алгоритмы обработки результатов измер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 xml:space="preserve">но» выставляется студентам, допустившим погрешности в ответе на экзамене и </w:t>
      </w:r>
      <w:r w:rsidRPr="00851519">
        <w:rPr>
          <w:color w:val="000000"/>
          <w:sz w:val="28"/>
          <w:szCs w:val="28"/>
          <w:lang w:eastAsia="ru-RU"/>
        </w:rPr>
        <w:lastRenderedPageBreak/>
        <w:t>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A79C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A79C4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A79C4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A79C4">
        <w:rPr>
          <w:b/>
          <w:sz w:val="28"/>
          <w:szCs w:val="28"/>
        </w:rPr>
        <w:t xml:space="preserve">Вопросы к </w:t>
      </w:r>
      <w:r w:rsidR="00F42427" w:rsidRPr="007A79C4">
        <w:rPr>
          <w:b/>
          <w:sz w:val="28"/>
          <w:szCs w:val="28"/>
        </w:rPr>
        <w:t>экзамену</w:t>
      </w:r>
      <w:r w:rsidRPr="007A79C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 xml:space="preserve">Метрология и технические измерения, и научно </w:t>
      </w:r>
      <w:proofErr w:type="gramStart"/>
      <w:r w:rsidRPr="00476712">
        <w:rPr>
          <w:sz w:val="28"/>
          <w:szCs w:val="28"/>
        </w:rPr>
        <w:t>-т</w:t>
      </w:r>
      <w:proofErr w:type="gramEnd"/>
      <w:r w:rsidRPr="00476712">
        <w:rPr>
          <w:sz w:val="28"/>
          <w:szCs w:val="28"/>
        </w:rPr>
        <w:t>ехнический пр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гресс. Понятие об измерении, как познавательном процессе.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 xml:space="preserve">гия, задачи метрологии.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Физические величины и единицы их измерений. Классификация ф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зических величин. Шкалы измерений. Системы единиц физических величин. Единая международная система единиц (система СИ).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Виды измерений. Средства измерений. Классификация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 xml:space="preserve">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Поверка и калибровка средств измерений. Методы поверки (калибро</w:t>
      </w:r>
      <w:r w:rsidRPr="00476712">
        <w:rPr>
          <w:sz w:val="28"/>
          <w:szCs w:val="28"/>
        </w:rPr>
        <w:t>в</w:t>
      </w:r>
      <w:r w:rsidRPr="00476712">
        <w:rPr>
          <w:sz w:val="28"/>
          <w:szCs w:val="28"/>
        </w:rPr>
        <w:t>ки) средств измерений. Поверочные схемы. Государственные и 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кальные поверочные схемы.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Погрешности измерений. Классификация погрешностей. Системат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ческие погрешности, методы их учета и исключения. Параметры и з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 xml:space="preserve">коны распределения случайных погрешностей.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Числовые характеристики случайных величин. Точечные оценки п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>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Нормированное значение погрешности. Класс точности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>рений. Поверка</w:t>
      </w:r>
      <w:r>
        <w:rPr>
          <w:sz w:val="28"/>
          <w:szCs w:val="28"/>
        </w:rPr>
        <w:t>.</w:t>
      </w:r>
    </w:p>
    <w:p w:rsidR="00476712" w:rsidRP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712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гических характеристик, подлежащих нормированию.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F4" w:rsidRDefault="00916FF4" w:rsidP="0013300F">
      <w:pPr>
        <w:spacing w:line="240" w:lineRule="auto"/>
      </w:pPr>
      <w:r>
        <w:separator/>
      </w:r>
    </w:p>
  </w:endnote>
  <w:endnote w:type="continuationSeparator" w:id="0">
    <w:p w:rsidR="00916FF4" w:rsidRDefault="00916FF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302D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5453F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F4" w:rsidRDefault="00916FF4" w:rsidP="0013300F">
      <w:pPr>
        <w:spacing w:line="240" w:lineRule="auto"/>
      </w:pPr>
      <w:r>
        <w:separator/>
      </w:r>
    </w:p>
  </w:footnote>
  <w:footnote w:type="continuationSeparator" w:id="0">
    <w:p w:rsidR="00916FF4" w:rsidRDefault="00916FF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C82206"/>
    <w:multiLevelType w:val="hybridMultilevel"/>
    <w:tmpl w:val="D9504B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ECC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6712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5453F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A79C4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16FF4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02D1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95AA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76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2021-07-13T14:22:00Z</dcterms:created>
  <dcterms:modified xsi:type="dcterms:W3CDTF">2023-07-31T08:51:00Z</dcterms:modified>
</cp:coreProperties>
</file>