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007F4C" w14:textId="77777777" w:rsidR="000E79A2" w:rsidRPr="000E79A2" w:rsidRDefault="000E79A2" w:rsidP="000E79A2">
      <w:pPr>
        <w:widowControl w:val="0"/>
        <w:spacing w:after="120" w:line="259" w:lineRule="auto"/>
        <w:jc w:val="right"/>
        <w:rPr>
          <w:rFonts w:eastAsia="Calibri"/>
          <w:b/>
          <w:bCs/>
          <w:color w:val="000000"/>
          <w:sz w:val="28"/>
          <w:szCs w:val="28"/>
          <w:lang w:eastAsia="en-US"/>
        </w:rPr>
      </w:pPr>
      <w:r w:rsidRPr="000E79A2">
        <w:rPr>
          <w:rFonts w:eastAsia="Calibri"/>
          <w:b/>
          <w:bCs/>
          <w:color w:val="000000"/>
          <w:sz w:val="28"/>
          <w:szCs w:val="28"/>
          <w:lang w:eastAsia="en-US"/>
        </w:rPr>
        <w:t>ПРИЛОЖЕНИЕ</w:t>
      </w:r>
    </w:p>
    <w:p w14:paraId="13204A6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14:paraId="58D3D378"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14:paraId="51649250"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14:paraId="1A4DDA3C"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14:paraId="37B9FB1A" w14:textId="77777777" w:rsidR="000E79A2" w:rsidRPr="000E79A2" w:rsidRDefault="000E79A2" w:rsidP="000E79A2">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14:paraId="74E2DCF9"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3E443611"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14:paraId="59DAFC85"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41166C0F" w14:textId="77777777" w:rsidR="000E79A2" w:rsidRPr="000E79A2" w:rsidRDefault="000E79A2" w:rsidP="000E79A2">
      <w:pPr>
        <w:widowControl w:val="0"/>
        <w:spacing w:after="120" w:line="259" w:lineRule="auto"/>
        <w:rPr>
          <w:rFonts w:eastAsia="Calibri"/>
          <w:b/>
          <w:bCs/>
          <w:color w:val="000000"/>
          <w:sz w:val="28"/>
          <w:szCs w:val="28"/>
          <w:lang w:eastAsia="en-US"/>
        </w:rPr>
      </w:pPr>
    </w:p>
    <w:p w14:paraId="143C4AF3"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8141B66"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666C111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5AD77A10"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МЕТОДИЧЕСКОЕ  ОБЕСПЕЧЕНИЕ  ДИСЦИПЛИНЫ</w:t>
      </w:r>
    </w:p>
    <w:p w14:paraId="17729D31" w14:textId="77777777" w:rsidR="000E79A2" w:rsidRPr="000E79A2" w:rsidRDefault="000E79A2" w:rsidP="000E79A2">
      <w:pPr>
        <w:widowControl w:val="0"/>
        <w:spacing w:after="120" w:line="259" w:lineRule="auto"/>
        <w:jc w:val="center"/>
        <w:rPr>
          <w:rFonts w:eastAsia="Calibri"/>
          <w:b/>
          <w:bCs/>
          <w:color w:val="000000"/>
          <w:sz w:val="28"/>
          <w:szCs w:val="28"/>
          <w:lang w:eastAsia="en-US"/>
        </w:rPr>
      </w:pPr>
    </w:p>
    <w:p w14:paraId="2305316D" w14:textId="77777777" w:rsidR="0015129F" w:rsidRDefault="0015129F" w:rsidP="0015129F">
      <w:pPr>
        <w:widowControl w:val="0"/>
        <w:autoSpaceDE w:val="0"/>
        <w:autoSpaceDN w:val="0"/>
        <w:adjustRightInd w:val="0"/>
        <w:ind w:firstLine="708"/>
        <w:jc w:val="center"/>
        <w:rPr>
          <w:b/>
          <w:bCs/>
          <w:sz w:val="28"/>
          <w:szCs w:val="28"/>
        </w:rPr>
      </w:pPr>
      <w:r>
        <w:rPr>
          <w:b/>
          <w:bCs/>
          <w:sz w:val="28"/>
          <w:szCs w:val="28"/>
        </w:rPr>
        <w:t>по дисциплине</w:t>
      </w:r>
    </w:p>
    <w:p w14:paraId="1945E729" w14:textId="77777777" w:rsidR="0015129F" w:rsidRDefault="0015129F" w:rsidP="0015129F">
      <w:pPr>
        <w:widowControl w:val="0"/>
        <w:autoSpaceDE w:val="0"/>
        <w:autoSpaceDN w:val="0"/>
        <w:adjustRightInd w:val="0"/>
        <w:ind w:firstLine="708"/>
        <w:jc w:val="center"/>
        <w:rPr>
          <w:b/>
          <w:bCs/>
          <w:sz w:val="28"/>
          <w:szCs w:val="28"/>
        </w:rPr>
      </w:pPr>
      <w:r>
        <w:rPr>
          <w:b/>
          <w:bCs/>
          <w:sz w:val="28"/>
          <w:szCs w:val="28"/>
        </w:rPr>
        <w:t xml:space="preserve"> </w:t>
      </w:r>
    </w:p>
    <w:p w14:paraId="29C1CB17" w14:textId="77777777" w:rsidR="0015129F" w:rsidRDefault="0015129F" w:rsidP="0015129F">
      <w:pPr>
        <w:jc w:val="center"/>
        <w:rPr>
          <w:b/>
          <w:caps/>
          <w:sz w:val="28"/>
          <w:szCs w:val="28"/>
          <w:lang w:eastAsia="ar-SA"/>
        </w:rPr>
      </w:pPr>
      <w:r>
        <w:rPr>
          <w:b/>
          <w:sz w:val="28"/>
          <w:szCs w:val="28"/>
          <w:lang w:eastAsia="ar-SA"/>
        </w:rPr>
        <w:t>Б1.В.07 «Электромеханические и мехатронные системы»</w:t>
      </w:r>
    </w:p>
    <w:p w14:paraId="0A98F7DE" w14:textId="77777777" w:rsidR="0015129F" w:rsidRDefault="0015129F" w:rsidP="0015129F">
      <w:pPr>
        <w:jc w:val="center"/>
        <w:rPr>
          <w:b/>
          <w:sz w:val="28"/>
          <w:szCs w:val="28"/>
          <w:lang w:eastAsia="ar-SA"/>
        </w:rPr>
      </w:pPr>
    </w:p>
    <w:p w14:paraId="2969B034" w14:textId="77777777" w:rsidR="0015129F" w:rsidRDefault="0015129F" w:rsidP="0015129F">
      <w:pPr>
        <w:jc w:val="center"/>
        <w:rPr>
          <w:sz w:val="28"/>
          <w:szCs w:val="28"/>
          <w:lang w:eastAsia="ar-SA"/>
        </w:rPr>
      </w:pPr>
      <w:r>
        <w:rPr>
          <w:sz w:val="28"/>
          <w:szCs w:val="28"/>
          <w:lang w:eastAsia="ar-SA"/>
        </w:rPr>
        <w:t>Специальность</w:t>
      </w:r>
    </w:p>
    <w:p w14:paraId="56998957" w14:textId="77777777" w:rsidR="0015129F" w:rsidRDefault="0015129F" w:rsidP="0015129F">
      <w:pPr>
        <w:jc w:val="center"/>
        <w:rPr>
          <w:sz w:val="28"/>
          <w:szCs w:val="28"/>
          <w:lang w:eastAsia="ar-SA"/>
        </w:rPr>
      </w:pPr>
      <w:r>
        <w:rPr>
          <w:sz w:val="28"/>
          <w:szCs w:val="28"/>
          <w:lang w:eastAsia="ar-SA"/>
        </w:rPr>
        <w:t xml:space="preserve"> </w:t>
      </w:r>
    </w:p>
    <w:p w14:paraId="5B36AF43" w14:textId="77777777" w:rsidR="0015129F" w:rsidRDefault="0015129F" w:rsidP="0015129F">
      <w:pPr>
        <w:jc w:val="center"/>
        <w:rPr>
          <w:sz w:val="28"/>
          <w:szCs w:val="28"/>
          <w:lang w:eastAsia="ar-SA"/>
        </w:rPr>
      </w:pPr>
      <w:r>
        <w:rPr>
          <w:color w:val="000000"/>
          <w:sz w:val="19"/>
          <w:szCs w:val="19"/>
        </w:rPr>
        <w:t>15.03.04 АВТОМАТИЗАЦИЯ ТЕХНОЛОГИЧЕСКИХ ПРОЦЕССОВ И ПРОИЗВОДСТВ</w:t>
      </w:r>
    </w:p>
    <w:p w14:paraId="5BEE8351" w14:textId="77777777" w:rsidR="0015129F" w:rsidRDefault="0015129F" w:rsidP="0015129F">
      <w:pPr>
        <w:rPr>
          <w:sz w:val="28"/>
          <w:szCs w:val="28"/>
          <w:lang w:eastAsia="ar-SA"/>
        </w:rPr>
      </w:pPr>
    </w:p>
    <w:p w14:paraId="68309C6E" w14:textId="77777777" w:rsidR="0015129F" w:rsidRDefault="0015129F" w:rsidP="0015129F">
      <w:pPr>
        <w:jc w:val="center"/>
        <w:rPr>
          <w:sz w:val="28"/>
          <w:szCs w:val="28"/>
          <w:lang w:eastAsia="ar-SA"/>
        </w:rPr>
      </w:pPr>
    </w:p>
    <w:p w14:paraId="2BEE1848" w14:textId="77777777" w:rsidR="0015129F" w:rsidRDefault="0015129F" w:rsidP="0015129F">
      <w:pPr>
        <w:jc w:val="center"/>
        <w:rPr>
          <w:sz w:val="28"/>
          <w:szCs w:val="28"/>
          <w:lang w:eastAsia="ar-SA"/>
        </w:rPr>
      </w:pPr>
      <w:r>
        <w:rPr>
          <w:sz w:val="28"/>
          <w:szCs w:val="28"/>
          <w:lang w:eastAsia="ar-SA"/>
        </w:rPr>
        <w:t>Квалификация</w:t>
      </w:r>
      <w:r>
        <w:rPr>
          <w:sz w:val="28"/>
          <w:szCs w:val="28"/>
          <w:lang w:eastAsia="ar-SA"/>
        </w:rPr>
        <w:tab/>
        <w:t>бакалавр</w:t>
      </w:r>
    </w:p>
    <w:p w14:paraId="68264058" w14:textId="77777777" w:rsidR="0015129F" w:rsidRDefault="0015129F" w:rsidP="0015129F">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14:paraId="1E7F6708" w14:textId="77777777" w:rsidR="0015129F" w:rsidRDefault="0015129F" w:rsidP="0015129F">
      <w:pPr>
        <w:jc w:val="center"/>
        <w:rPr>
          <w:sz w:val="28"/>
          <w:szCs w:val="28"/>
          <w:lang w:eastAsia="ar-SA"/>
        </w:rPr>
      </w:pPr>
      <w:r>
        <w:rPr>
          <w:sz w:val="28"/>
          <w:szCs w:val="28"/>
          <w:lang w:eastAsia="ar-SA"/>
        </w:rPr>
        <w:t>Форма обучения</w:t>
      </w:r>
      <w:r>
        <w:rPr>
          <w:sz w:val="28"/>
          <w:szCs w:val="28"/>
          <w:lang w:eastAsia="ar-SA"/>
        </w:rPr>
        <w:tab/>
        <w:t>очная</w:t>
      </w:r>
    </w:p>
    <w:p w14:paraId="18A06970" w14:textId="77777777" w:rsidR="0015129F" w:rsidRDefault="0015129F" w:rsidP="0015129F">
      <w:pPr>
        <w:jc w:val="center"/>
        <w:rPr>
          <w:sz w:val="28"/>
          <w:szCs w:val="28"/>
          <w:lang w:eastAsia="ar-SA"/>
        </w:rPr>
      </w:pPr>
    </w:p>
    <w:p w14:paraId="5CF9A4C2" w14:textId="77777777" w:rsidR="0015129F" w:rsidRDefault="0015129F" w:rsidP="0015129F">
      <w:pPr>
        <w:jc w:val="center"/>
        <w:rPr>
          <w:sz w:val="28"/>
          <w:szCs w:val="28"/>
          <w:lang w:eastAsia="ar-SA"/>
        </w:rPr>
      </w:pPr>
    </w:p>
    <w:p w14:paraId="703293B8" w14:textId="77777777" w:rsidR="0015129F" w:rsidRDefault="0015129F" w:rsidP="0015129F">
      <w:pPr>
        <w:jc w:val="center"/>
        <w:rPr>
          <w:sz w:val="28"/>
          <w:szCs w:val="28"/>
          <w:lang w:eastAsia="ar-SA"/>
        </w:rPr>
      </w:pPr>
    </w:p>
    <w:p w14:paraId="5F59F39A" w14:textId="7143DAB3" w:rsidR="0015129F" w:rsidRDefault="0015129F" w:rsidP="0015129F">
      <w:pPr>
        <w:jc w:val="center"/>
        <w:rPr>
          <w:sz w:val="28"/>
          <w:szCs w:val="28"/>
          <w:lang w:eastAsia="ar-SA"/>
        </w:rPr>
      </w:pPr>
      <w:r>
        <w:rPr>
          <w:sz w:val="28"/>
          <w:szCs w:val="28"/>
          <w:lang w:eastAsia="ar-SA"/>
        </w:rPr>
        <w:t>Рязань 202</w:t>
      </w:r>
      <w:r w:rsidR="00C77E5E">
        <w:rPr>
          <w:sz w:val="28"/>
          <w:szCs w:val="28"/>
          <w:lang w:eastAsia="ar-SA"/>
        </w:rPr>
        <w:t>2</w:t>
      </w:r>
    </w:p>
    <w:p w14:paraId="18E33B3B" w14:textId="77777777" w:rsidR="00574DD2" w:rsidRPr="004E6A59" w:rsidRDefault="00574DD2" w:rsidP="004D4733">
      <w:pPr>
        <w:autoSpaceDE w:val="0"/>
        <w:spacing w:line="360" w:lineRule="auto"/>
        <w:jc w:val="center"/>
        <w:rPr>
          <w:rFonts w:eastAsia="TimesNewRomanPSMT"/>
          <w:b/>
          <w:bCs/>
          <w:sz w:val="26"/>
          <w:szCs w:val="26"/>
        </w:rPr>
      </w:pPr>
    </w:p>
    <w:p w14:paraId="60640991" w14:textId="77777777" w:rsidR="004D4733" w:rsidRDefault="004D4733" w:rsidP="004D4733">
      <w:pPr>
        <w:jc w:val="center"/>
        <w:rPr>
          <w:rFonts w:eastAsia="TimesNewRomanPSMT"/>
          <w:sz w:val="26"/>
          <w:szCs w:val="26"/>
        </w:rPr>
      </w:pPr>
    </w:p>
    <w:p w14:paraId="78CFF649" w14:textId="77777777" w:rsidR="00032423" w:rsidRPr="004E6A59" w:rsidRDefault="002D57CC" w:rsidP="00032423">
      <w:pPr>
        <w:jc w:val="center"/>
        <w:rPr>
          <w:rFonts w:eastAsia="TimesNewRomanPSMT"/>
          <w:sz w:val="26"/>
          <w:szCs w:val="26"/>
        </w:rPr>
      </w:pPr>
      <w:r w:rsidRPr="004E6A59">
        <w:rPr>
          <w:rFonts w:eastAsia="TimesNewRomanPSMT"/>
          <w:sz w:val="26"/>
          <w:szCs w:val="26"/>
        </w:rPr>
        <w:br w:type="page"/>
      </w:r>
    </w:p>
    <w:p w14:paraId="5D283CF6" w14:textId="77777777" w:rsidR="00032423" w:rsidRPr="004E6A59" w:rsidRDefault="00032423" w:rsidP="00032423">
      <w:pPr>
        <w:pStyle w:val="1"/>
        <w:ind w:left="567" w:hanging="360"/>
      </w:pPr>
      <w:r w:rsidRPr="004E6A59">
        <w:lastRenderedPageBreak/>
        <w:t xml:space="preserve">МЕТОДИЧЕСКИЕ УКАЗАНИЯ ДЛЯ ОБУЧАЮЩИХСЯ ПО ОСВОЕНИЮ ДИСЦИПЛИНЫ </w:t>
      </w:r>
    </w:p>
    <w:p w14:paraId="6BB79FAD" w14:textId="77777777" w:rsidR="0075138D" w:rsidRPr="004E6A59" w:rsidRDefault="00032423" w:rsidP="007513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14:paraId="7E75A8C7" w14:textId="77777777" w:rsidR="00032423" w:rsidRPr="004E6A59" w:rsidRDefault="00032423" w:rsidP="0075138D">
      <w:pPr>
        <w:pStyle w:val="a9"/>
        <w:tabs>
          <w:tab w:val="left" w:pos="422"/>
        </w:tabs>
        <w:ind w:left="360"/>
        <w:jc w:val="center"/>
        <w:rPr>
          <w:b/>
          <w:i/>
          <w:sz w:val="24"/>
          <w:szCs w:val="24"/>
        </w:rPr>
      </w:pPr>
      <w:r w:rsidRPr="004E6A59">
        <w:rPr>
          <w:b/>
          <w:i/>
          <w:sz w:val="24"/>
          <w:szCs w:val="24"/>
        </w:rPr>
        <w:t>необходимого для изучения дисциплины</w:t>
      </w:r>
    </w:p>
    <w:p w14:paraId="02D8E118" w14:textId="77777777" w:rsidR="004E6A59" w:rsidRPr="004E6A59" w:rsidRDefault="004E6A59" w:rsidP="0075138D">
      <w:pPr>
        <w:pStyle w:val="a9"/>
        <w:tabs>
          <w:tab w:val="left" w:pos="422"/>
        </w:tabs>
        <w:ind w:left="360"/>
        <w:jc w:val="center"/>
        <w:rPr>
          <w:b/>
          <w:i/>
          <w:sz w:val="24"/>
          <w:szCs w:val="24"/>
        </w:rPr>
      </w:pPr>
    </w:p>
    <w:p w14:paraId="55400080" w14:textId="77777777" w:rsidR="00032423" w:rsidRPr="004E6A59" w:rsidRDefault="00032423" w:rsidP="00032423">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14:paraId="136023D8" w14:textId="77777777" w:rsidR="00032423" w:rsidRPr="004E6A59" w:rsidRDefault="00032423" w:rsidP="00032423">
      <w:pPr>
        <w:pStyle w:val="Default"/>
        <w:jc w:val="both"/>
        <w:rPr>
          <w:bCs/>
          <w:color w:val="auto"/>
        </w:rPr>
      </w:pPr>
      <w:r w:rsidRPr="004E6A59">
        <w:rPr>
          <w:bCs/>
          <w:color w:val="auto"/>
        </w:rPr>
        <w:t xml:space="preserve">   дисциплины:</w:t>
      </w:r>
    </w:p>
    <w:p w14:paraId="6A4BCAD1" w14:textId="77777777" w:rsidR="00032423" w:rsidRPr="004E6A59" w:rsidRDefault="00032423" w:rsidP="00032423">
      <w:pPr>
        <w:pStyle w:val="Default"/>
        <w:jc w:val="both"/>
        <w:rPr>
          <w:bCs/>
          <w:color w:val="auto"/>
        </w:rPr>
      </w:pPr>
      <w:r w:rsidRPr="004E6A59">
        <w:rPr>
          <w:bCs/>
          <w:color w:val="auto"/>
        </w:rPr>
        <w:t xml:space="preserve">            Изучение конспекта лекции в тот же день, после лекции – 10-15 минут.</w:t>
      </w:r>
    </w:p>
    <w:p w14:paraId="78B09A5A" w14:textId="77777777" w:rsidR="00032423" w:rsidRPr="004E6A59" w:rsidRDefault="00032423" w:rsidP="00032423">
      <w:pPr>
        <w:rPr>
          <w:szCs w:val="24"/>
        </w:rPr>
      </w:pPr>
      <w:r w:rsidRPr="004E6A59">
        <w:rPr>
          <w:szCs w:val="24"/>
        </w:rPr>
        <w:t>Изучение конспекта лекции за день перед следующей лекцией – не менее 10-15 минут.</w:t>
      </w:r>
    </w:p>
    <w:p w14:paraId="2A1E5426" w14:textId="77777777" w:rsidR="00032423" w:rsidRPr="004E6A59" w:rsidRDefault="00032423" w:rsidP="00032423">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14:paraId="688F0D8B" w14:textId="77777777" w:rsidR="00032423" w:rsidRPr="004E6A59" w:rsidRDefault="00032423" w:rsidP="00032423">
      <w:pPr>
        <w:pStyle w:val="Default"/>
        <w:jc w:val="both"/>
        <w:rPr>
          <w:bCs/>
          <w:color w:val="auto"/>
        </w:rPr>
      </w:pPr>
      <w:r w:rsidRPr="004E6A59">
        <w:rPr>
          <w:bCs/>
          <w:color w:val="auto"/>
        </w:rPr>
        <w:t xml:space="preserve">  подготовки к практическому занятию.</w:t>
      </w:r>
    </w:p>
    <w:p w14:paraId="5307823C" w14:textId="77777777" w:rsidR="00032423" w:rsidRPr="004E6A59" w:rsidRDefault="00032423" w:rsidP="00032423">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14:paraId="621C117C" w14:textId="77777777" w:rsidR="00032423" w:rsidRPr="004E6A59" w:rsidRDefault="00032423" w:rsidP="00032423">
      <w:pPr>
        <w:pStyle w:val="Default"/>
        <w:jc w:val="both"/>
        <w:rPr>
          <w:color w:val="auto"/>
        </w:rPr>
      </w:pPr>
      <w:r w:rsidRPr="004E6A59">
        <w:rPr>
          <w:color w:val="auto"/>
        </w:rPr>
        <w:t xml:space="preserve">  использовать информационные ресурсы сети Интернет по изучаемой теме. </w:t>
      </w:r>
    </w:p>
    <w:p w14:paraId="69D7AC25" w14:textId="77777777" w:rsidR="00032423" w:rsidRPr="004E6A59" w:rsidRDefault="00032423" w:rsidP="00032423">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14:paraId="11F3E913" w14:textId="77777777" w:rsidR="00032423" w:rsidRPr="004E6A59" w:rsidRDefault="00032423" w:rsidP="007513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14:paraId="55414B61" w14:textId="77777777" w:rsidR="00032423" w:rsidRPr="004E6A59" w:rsidRDefault="00032423" w:rsidP="00032423">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14:paraId="44F59B09" w14:textId="77777777" w:rsidR="00032423" w:rsidRPr="004E6A59" w:rsidRDefault="00032423" w:rsidP="00032423">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14:paraId="1D497719" w14:textId="77777777" w:rsidR="00032423" w:rsidRPr="004E6A59" w:rsidRDefault="00032423" w:rsidP="00032423">
      <w:pPr>
        <w:pStyle w:val="a9"/>
        <w:tabs>
          <w:tab w:val="left" w:pos="845"/>
        </w:tabs>
        <w:rPr>
          <w:bCs/>
          <w:i/>
          <w:sz w:val="24"/>
          <w:szCs w:val="24"/>
        </w:rPr>
      </w:pPr>
      <w:r w:rsidRPr="004E6A59">
        <w:rPr>
          <w:i/>
          <w:sz w:val="24"/>
          <w:szCs w:val="24"/>
        </w:rPr>
        <w:t>экономических отношений;</w:t>
      </w:r>
    </w:p>
    <w:p w14:paraId="266AB0DB" w14:textId="77777777" w:rsidR="00032423" w:rsidRPr="004E6A59" w:rsidRDefault="00032423" w:rsidP="00032423">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14:paraId="660F92EE" w14:textId="77777777" w:rsidR="00032423" w:rsidRPr="004E6A59" w:rsidRDefault="00032423" w:rsidP="00032423">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14:paraId="7E849856" w14:textId="77777777" w:rsidR="00032423" w:rsidRPr="004E6A59" w:rsidRDefault="00032423" w:rsidP="0075138D">
      <w:pPr>
        <w:pStyle w:val="a9"/>
        <w:tabs>
          <w:tab w:val="left" w:pos="845"/>
        </w:tabs>
        <w:jc w:val="both"/>
        <w:rPr>
          <w:bCs/>
          <w:i/>
          <w:sz w:val="24"/>
          <w:szCs w:val="24"/>
        </w:rPr>
      </w:pPr>
      <w:r w:rsidRPr="004E6A59">
        <w:rPr>
          <w:i/>
          <w:sz w:val="24"/>
          <w:szCs w:val="24"/>
        </w:rPr>
        <w:t xml:space="preserve">         </w:t>
      </w:r>
      <w:r w:rsidRPr="004E6A59">
        <w:rPr>
          <w:bCs/>
          <w:i/>
          <w:sz w:val="24"/>
          <w:szCs w:val="24"/>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экзамену.</w:t>
      </w:r>
    </w:p>
    <w:p w14:paraId="3FD52051" w14:textId="77777777" w:rsidR="00032423" w:rsidRPr="004E6A59" w:rsidRDefault="00032423" w:rsidP="00032423">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14:paraId="6E458DAD" w14:textId="77777777" w:rsidR="00032423" w:rsidRPr="004E6A59" w:rsidRDefault="00032423" w:rsidP="00032423">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14:paraId="7D592645" w14:textId="77777777" w:rsidR="00032423" w:rsidRPr="004E6A59" w:rsidRDefault="00032423" w:rsidP="00032423">
      <w:pPr>
        <w:pStyle w:val="a9"/>
        <w:tabs>
          <w:tab w:val="left" w:pos="845"/>
        </w:tabs>
        <w:ind w:left="567"/>
        <w:rPr>
          <w:i/>
          <w:sz w:val="24"/>
          <w:szCs w:val="24"/>
        </w:rPr>
      </w:pPr>
      <w:r w:rsidRPr="004E6A59">
        <w:rPr>
          <w:i/>
          <w:sz w:val="24"/>
          <w:szCs w:val="24"/>
        </w:rPr>
        <w:t>- подготовка к тестированию;</w:t>
      </w:r>
    </w:p>
    <w:p w14:paraId="601E3228" w14:textId="77777777" w:rsidR="00032423" w:rsidRPr="004E6A59" w:rsidRDefault="00032423" w:rsidP="00032423">
      <w:pPr>
        <w:pStyle w:val="a9"/>
        <w:tabs>
          <w:tab w:val="left" w:pos="845"/>
        </w:tabs>
        <w:ind w:left="567"/>
        <w:rPr>
          <w:i/>
          <w:sz w:val="24"/>
          <w:szCs w:val="24"/>
        </w:rPr>
      </w:pPr>
    </w:p>
    <w:p w14:paraId="01770393" w14:textId="77777777" w:rsidR="00032423" w:rsidRPr="004E6A59" w:rsidRDefault="00032423" w:rsidP="007513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14:paraId="4DD0C61D" w14:textId="77777777" w:rsidR="00032423" w:rsidRPr="004E6A59" w:rsidRDefault="00032423" w:rsidP="00032423">
      <w:pPr>
        <w:pStyle w:val="a9"/>
        <w:tabs>
          <w:tab w:val="left" w:pos="422"/>
        </w:tabs>
        <w:rPr>
          <w:b/>
          <w:i/>
          <w:sz w:val="24"/>
          <w:szCs w:val="24"/>
        </w:rPr>
      </w:pPr>
    </w:p>
    <w:p w14:paraId="5D4D2AB7"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746C8E29"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0396B961" w14:textId="77777777" w:rsidR="00343B30"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14:paraId="485262BA" w14:textId="77777777" w:rsidR="00032423" w:rsidRPr="004E6A59" w:rsidRDefault="00032423" w:rsidP="00343B30">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14:paraId="1BA26505"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400A366D" w14:textId="77777777" w:rsidR="00032423" w:rsidRPr="004E6A59" w:rsidRDefault="00032423" w:rsidP="00032423">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14:paraId="62D6C39F" w14:textId="77777777" w:rsidR="00032423" w:rsidRPr="004E6A59" w:rsidRDefault="00032423" w:rsidP="00032423">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14:paraId="641B844D" w14:textId="77777777" w:rsidR="00032423" w:rsidRPr="004E6A59" w:rsidRDefault="00032423" w:rsidP="00AC70A7">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подготовка к экзамену: необходимо ориентироваться на конспекты лекций, рекомендуемую литературу и др.</w:t>
      </w:r>
    </w:p>
    <w:p w14:paraId="0EAF5A23" w14:textId="77777777" w:rsidR="00032423" w:rsidRPr="004E6A59" w:rsidRDefault="00032423" w:rsidP="00032423">
      <w:pPr>
        <w:pStyle w:val="a9"/>
        <w:tabs>
          <w:tab w:val="left" w:pos="422"/>
        </w:tabs>
        <w:rPr>
          <w:b/>
          <w:i/>
          <w:sz w:val="24"/>
          <w:szCs w:val="24"/>
        </w:rPr>
      </w:pPr>
    </w:p>
    <w:p w14:paraId="7821B439" w14:textId="77777777" w:rsidR="00032423" w:rsidRPr="004E6A59" w:rsidRDefault="00032423" w:rsidP="0075138D">
      <w:pPr>
        <w:pStyle w:val="a9"/>
        <w:tabs>
          <w:tab w:val="left" w:pos="422"/>
        </w:tabs>
        <w:jc w:val="center"/>
        <w:rPr>
          <w:i/>
          <w:sz w:val="24"/>
          <w:szCs w:val="24"/>
        </w:rPr>
      </w:pPr>
      <w:r w:rsidRPr="004E6A59">
        <w:rPr>
          <w:b/>
          <w:sz w:val="24"/>
          <w:szCs w:val="24"/>
        </w:rPr>
        <w:t>Рекомендации по работе с литературой</w:t>
      </w:r>
    </w:p>
    <w:p w14:paraId="400BE1CC" w14:textId="77777777" w:rsidR="00032423" w:rsidRPr="004E6A59" w:rsidRDefault="00032423" w:rsidP="00032423">
      <w:pPr>
        <w:pStyle w:val="a9"/>
        <w:tabs>
          <w:tab w:val="left" w:pos="422"/>
        </w:tabs>
        <w:rPr>
          <w:i/>
          <w:sz w:val="24"/>
          <w:szCs w:val="24"/>
        </w:rPr>
      </w:pPr>
    </w:p>
    <w:p w14:paraId="22E228F3" w14:textId="77777777" w:rsidR="00032423" w:rsidRPr="004E6A59" w:rsidRDefault="00032423" w:rsidP="007513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14:paraId="5949C3F3" w14:textId="77777777" w:rsidR="00032423" w:rsidRPr="004E6A59" w:rsidRDefault="00032423" w:rsidP="007513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14:paraId="7DEF1AAA" w14:textId="77777777" w:rsidR="00032423" w:rsidRPr="004E6A59" w:rsidRDefault="00032423" w:rsidP="00032423">
      <w:pPr>
        <w:pStyle w:val="a9"/>
        <w:tabs>
          <w:tab w:val="left" w:pos="422"/>
        </w:tabs>
        <w:rPr>
          <w:b/>
          <w:sz w:val="24"/>
          <w:szCs w:val="24"/>
        </w:rPr>
      </w:pPr>
    </w:p>
    <w:p w14:paraId="58DEE058" w14:textId="77777777" w:rsidR="00032423" w:rsidRPr="004E6A59" w:rsidRDefault="00032423" w:rsidP="0075138D">
      <w:pPr>
        <w:pStyle w:val="a9"/>
        <w:tabs>
          <w:tab w:val="left" w:pos="422"/>
        </w:tabs>
        <w:jc w:val="center"/>
        <w:rPr>
          <w:b/>
          <w:sz w:val="24"/>
          <w:szCs w:val="24"/>
        </w:rPr>
      </w:pPr>
      <w:r w:rsidRPr="004E6A59">
        <w:rPr>
          <w:b/>
          <w:sz w:val="24"/>
          <w:szCs w:val="24"/>
        </w:rPr>
        <w:t>Работа студента на лекции</w:t>
      </w:r>
    </w:p>
    <w:p w14:paraId="79518215" w14:textId="77777777" w:rsidR="0075138D" w:rsidRPr="004E6A59" w:rsidRDefault="0075138D" w:rsidP="0075138D">
      <w:pPr>
        <w:pStyle w:val="a9"/>
        <w:tabs>
          <w:tab w:val="left" w:pos="422"/>
        </w:tabs>
        <w:jc w:val="center"/>
        <w:rPr>
          <w:b/>
          <w:sz w:val="24"/>
          <w:szCs w:val="24"/>
        </w:rPr>
      </w:pPr>
    </w:p>
    <w:p w14:paraId="46F851F8" w14:textId="77777777" w:rsidR="00032423" w:rsidRPr="004E6A59" w:rsidRDefault="00032423" w:rsidP="007513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3F6D7820" w14:textId="77777777" w:rsidR="00032423" w:rsidRPr="004E6A59" w:rsidRDefault="00032423" w:rsidP="00032423">
      <w:pPr>
        <w:rPr>
          <w:szCs w:val="24"/>
        </w:rPr>
      </w:pPr>
      <w:r w:rsidRPr="004E6A59">
        <w:rPr>
          <w:szCs w:val="24"/>
        </w:rPr>
        <w:t>При написании конспекта лекций следует придерживаться следующих правил и рекомендаций:</w:t>
      </w:r>
    </w:p>
    <w:p w14:paraId="65A6461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14:paraId="36DB610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14:paraId="19263BB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14:paraId="6ACE6E3D"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14:paraId="0C681D4A" w14:textId="77777777" w:rsidR="00032423" w:rsidRPr="004E6A59" w:rsidRDefault="00032423" w:rsidP="00021701">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14:paraId="11384E91" w14:textId="77777777" w:rsidR="00032423" w:rsidRPr="004E6A59" w:rsidRDefault="00032423" w:rsidP="00021701">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14:paraId="382ACA5F" w14:textId="77777777" w:rsidR="00032423" w:rsidRPr="004E6A59" w:rsidRDefault="00032423" w:rsidP="00032423">
      <w:pPr>
        <w:rPr>
          <w:szCs w:val="24"/>
        </w:rPr>
      </w:pPr>
    </w:p>
    <w:p w14:paraId="5CA2731B" w14:textId="77777777" w:rsidR="00032423" w:rsidRPr="004E6A59" w:rsidRDefault="00032423" w:rsidP="00021701">
      <w:pPr>
        <w:pStyle w:val="a9"/>
        <w:tabs>
          <w:tab w:val="left" w:pos="422"/>
        </w:tabs>
        <w:jc w:val="center"/>
        <w:rPr>
          <w:b/>
          <w:sz w:val="24"/>
          <w:szCs w:val="24"/>
        </w:rPr>
      </w:pPr>
      <w:r w:rsidRPr="004E6A59">
        <w:rPr>
          <w:b/>
          <w:sz w:val="24"/>
          <w:szCs w:val="24"/>
        </w:rPr>
        <w:t>Подготовка к практическим занятиям</w:t>
      </w:r>
      <w:r w:rsidR="001B141E">
        <w:rPr>
          <w:b/>
          <w:sz w:val="24"/>
          <w:szCs w:val="24"/>
        </w:rPr>
        <w:t xml:space="preserve"> и лабораторным работам</w:t>
      </w:r>
    </w:p>
    <w:p w14:paraId="5F26AF6B" w14:textId="77777777" w:rsidR="00021701" w:rsidRPr="004E6A59" w:rsidRDefault="00021701" w:rsidP="00021701">
      <w:pPr>
        <w:pStyle w:val="a9"/>
        <w:tabs>
          <w:tab w:val="left" w:pos="422"/>
        </w:tabs>
        <w:jc w:val="center"/>
        <w:rPr>
          <w:b/>
          <w:sz w:val="24"/>
          <w:szCs w:val="24"/>
        </w:rPr>
      </w:pPr>
    </w:p>
    <w:p w14:paraId="6A248930" w14:textId="77777777" w:rsidR="00032423" w:rsidRPr="004E6A59" w:rsidRDefault="00032423" w:rsidP="00021701">
      <w:pPr>
        <w:ind w:firstLine="709"/>
        <w:jc w:val="both"/>
        <w:rPr>
          <w:szCs w:val="24"/>
        </w:rPr>
      </w:pPr>
      <w:r w:rsidRPr="004E6A59">
        <w:rPr>
          <w:szCs w:val="24"/>
        </w:rPr>
        <w:t>Практические занятия</w:t>
      </w:r>
      <w:r w:rsidR="00545A46">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14:paraId="16AFF72B" w14:textId="77777777" w:rsidR="00032423" w:rsidRPr="004E6A59" w:rsidRDefault="00032423" w:rsidP="00021701">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14:paraId="77A9E257" w14:textId="77777777" w:rsidR="00032423" w:rsidRPr="004E6A59" w:rsidRDefault="00032423" w:rsidP="00032423">
      <w:pPr>
        <w:tabs>
          <w:tab w:val="left" w:pos="5800"/>
        </w:tabs>
        <w:autoSpaceDE w:val="0"/>
        <w:rPr>
          <w:rFonts w:eastAsia="Meiryo"/>
          <w:b/>
          <w:i/>
          <w:szCs w:val="24"/>
        </w:rPr>
      </w:pPr>
    </w:p>
    <w:p w14:paraId="4B5D2CE0" w14:textId="77777777" w:rsidR="00032423" w:rsidRPr="004E6A59" w:rsidRDefault="002C45A1" w:rsidP="002C45A1">
      <w:pPr>
        <w:tabs>
          <w:tab w:val="left" w:pos="5800"/>
        </w:tabs>
        <w:autoSpaceDE w:val="0"/>
        <w:jc w:val="center"/>
        <w:rPr>
          <w:rFonts w:eastAsia="Meiryo"/>
          <w:szCs w:val="24"/>
        </w:rPr>
      </w:pPr>
      <w:r w:rsidRPr="004E6A59">
        <w:rPr>
          <w:rFonts w:eastAsia="Meiryo"/>
          <w:b/>
          <w:szCs w:val="24"/>
        </w:rPr>
        <w:br w:type="page"/>
      </w:r>
      <w:r w:rsidR="00540BE2" w:rsidRPr="004E6A59">
        <w:rPr>
          <w:rFonts w:eastAsia="Meiryo"/>
          <w:b/>
          <w:szCs w:val="24"/>
        </w:rPr>
        <w:lastRenderedPageBreak/>
        <w:t>Подготовка к сдаче экзамена</w:t>
      </w:r>
    </w:p>
    <w:p w14:paraId="508F5E39" w14:textId="77777777" w:rsidR="004E6A59" w:rsidRPr="004E6A59" w:rsidRDefault="004E6A59" w:rsidP="002C45A1">
      <w:pPr>
        <w:tabs>
          <w:tab w:val="left" w:pos="5800"/>
        </w:tabs>
        <w:autoSpaceDE w:val="0"/>
        <w:jc w:val="center"/>
        <w:rPr>
          <w:rFonts w:eastAsia="Meiryo"/>
          <w:szCs w:val="24"/>
        </w:rPr>
      </w:pPr>
    </w:p>
    <w:p w14:paraId="271E8A2C" w14:textId="77777777" w:rsidR="00032423" w:rsidRPr="004E6A59" w:rsidRDefault="00032423" w:rsidP="002C45A1">
      <w:pPr>
        <w:ind w:firstLine="709"/>
        <w:jc w:val="both"/>
        <w:rPr>
          <w:szCs w:val="24"/>
        </w:rPr>
      </w:pPr>
      <w:r w:rsidRPr="004E6A59">
        <w:rPr>
          <w:szCs w:val="24"/>
        </w:rPr>
        <w:t>Экзамен – форма промежуточной проверки знаний, умений, владений, степени освоения дисциплины.</w:t>
      </w:r>
    </w:p>
    <w:p w14:paraId="59A78F2D" w14:textId="77777777" w:rsidR="00032423" w:rsidRPr="004E6A59" w:rsidRDefault="00032423" w:rsidP="002C45A1">
      <w:pPr>
        <w:ind w:firstLine="709"/>
        <w:jc w:val="both"/>
        <w:rPr>
          <w:szCs w:val="24"/>
        </w:rPr>
      </w:pPr>
      <w:r w:rsidRPr="004E6A59">
        <w:rPr>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C2C9F59" w14:textId="77777777" w:rsidR="00032423" w:rsidRPr="004E6A59" w:rsidRDefault="00032423" w:rsidP="002C45A1">
      <w:pPr>
        <w:ind w:firstLine="709"/>
        <w:jc w:val="both"/>
        <w:rPr>
          <w:szCs w:val="24"/>
        </w:rPr>
      </w:pPr>
      <w:r w:rsidRPr="004E6A59">
        <w:rPr>
          <w:szCs w:val="24"/>
        </w:rPr>
        <w:t>Экзамен дает возможность также выявить, умеют ли студенты использовать теоретические знания при решении задач.</w:t>
      </w:r>
    </w:p>
    <w:p w14:paraId="26E9BF53" w14:textId="77777777" w:rsidR="00032423" w:rsidRPr="004E6A59" w:rsidRDefault="00032423" w:rsidP="00032423">
      <w:pPr>
        <w:rPr>
          <w:szCs w:val="24"/>
        </w:rPr>
      </w:pPr>
      <w:r w:rsidRPr="004E6A59">
        <w:rPr>
          <w:szCs w:val="24"/>
        </w:rPr>
        <w:t>На экзамене оцениваются:</w:t>
      </w:r>
    </w:p>
    <w:p w14:paraId="705D8A26"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14:paraId="4F89BA1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методическая подготовка;</w:t>
      </w:r>
    </w:p>
    <w:p w14:paraId="71B48F38"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знание фактического материала;</w:t>
      </w:r>
    </w:p>
    <w:p w14:paraId="36E73E2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14:paraId="6047F35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14:paraId="43506CDC"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14:paraId="7F6D1C98" w14:textId="77777777" w:rsidR="00032423" w:rsidRPr="004E6A59" w:rsidRDefault="00032423" w:rsidP="0032708E">
      <w:pPr>
        <w:ind w:firstLine="709"/>
        <w:jc w:val="both"/>
        <w:rPr>
          <w:szCs w:val="24"/>
        </w:rPr>
      </w:pPr>
      <w:r w:rsidRPr="004E6A59">
        <w:rPr>
          <w:szCs w:val="24"/>
        </w:rPr>
        <w:t xml:space="preserve">Но значение экзамена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14:paraId="17EEE9E8" w14:textId="77777777" w:rsidR="00032423" w:rsidRPr="004E6A59" w:rsidRDefault="00032423" w:rsidP="0032708E">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14:paraId="43903855"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14:paraId="0ECDE08F"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14:paraId="0B2C92F6" w14:textId="77777777" w:rsidR="00032423" w:rsidRPr="004E6A59" w:rsidRDefault="00032423" w:rsidP="0032708E">
      <w:pPr>
        <w:ind w:firstLine="709"/>
        <w:jc w:val="both"/>
        <w:rPr>
          <w:szCs w:val="24"/>
        </w:rPr>
      </w:pPr>
      <w:r w:rsidRPr="004E6A59">
        <w:rPr>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14:paraId="480EA602" w14:textId="77777777" w:rsidR="00032423" w:rsidRPr="004E6A59" w:rsidRDefault="00032423" w:rsidP="0032708E">
      <w:pPr>
        <w:ind w:firstLine="709"/>
        <w:jc w:val="both"/>
        <w:rPr>
          <w:szCs w:val="24"/>
        </w:rPr>
      </w:pPr>
      <w:r w:rsidRPr="004E6A59">
        <w:rPr>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14:paraId="75036EDE" w14:textId="77777777" w:rsidR="00032423" w:rsidRPr="004E6A59" w:rsidRDefault="00032423" w:rsidP="0032708E">
      <w:pPr>
        <w:ind w:firstLine="709"/>
        <w:jc w:val="both"/>
        <w:rPr>
          <w:szCs w:val="24"/>
        </w:rPr>
      </w:pPr>
      <w:r w:rsidRPr="004E6A59">
        <w:rPr>
          <w:szCs w:val="24"/>
        </w:rPr>
        <w:t>Перед экзаменом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экзаменах ответы были неудовлетворительными, а также фиксирует внимание на наиболее трудных разделах курса.</w:t>
      </w:r>
    </w:p>
    <w:p w14:paraId="1FC13A2E" w14:textId="77777777" w:rsidR="00032423" w:rsidRPr="004E6A59" w:rsidRDefault="00032423" w:rsidP="0032708E">
      <w:pPr>
        <w:ind w:firstLine="709"/>
        <w:jc w:val="both"/>
        <w:rPr>
          <w:szCs w:val="24"/>
        </w:rPr>
      </w:pPr>
      <w:r w:rsidRPr="004E6A59">
        <w:rPr>
          <w:szCs w:val="24"/>
        </w:rPr>
        <w:t xml:space="preserve">На непосредственную подготовку к экзамену обычно дается </w:t>
      </w:r>
      <w:r w:rsidR="0032708E" w:rsidRPr="004E6A59">
        <w:rPr>
          <w:szCs w:val="24"/>
        </w:rPr>
        <w:t>не менее трех дней</w:t>
      </w:r>
      <w:r w:rsidRPr="004E6A59">
        <w:rPr>
          <w:szCs w:val="24"/>
        </w:rPr>
        <w:t xml:space="preserve">.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14:paraId="52E1B02E" w14:textId="77777777" w:rsidR="00032423" w:rsidRPr="004E6A59" w:rsidRDefault="00032423" w:rsidP="00032423">
      <w:pPr>
        <w:rPr>
          <w:szCs w:val="24"/>
        </w:rPr>
      </w:pPr>
      <w:r w:rsidRPr="004E6A59">
        <w:rPr>
          <w:szCs w:val="24"/>
        </w:rPr>
        <w:t>Планируйте подготовку с точностью до часа, учитывая сразу несколько факторов:</w:t>
      </w:r>
    </w:p>
    <w:p w14:paraId="3730BAC4"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14:paraId="6379B3D0"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14:paraId="4EF41EC2"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lastRenderedPageBreak/>
        <w:t>ритмы деятельности;</w:t>
      </w:r>
    </w:p>
    <w:p w14:paraId="064CDD69" w14:textId="77777777" w:rsidR="00032423" w:rsidRPr="004E6A59" w:rsidRDefault="00032423" w:rsidP="00032423">
      <w:pPr>
        <w:pStyle w:val="a9"/>
        <w:numPr>
          <w:ilvl w:val="0"/>
          <w:numId w:val="7"/>
        </w:numPr>
        <w:tabs>
          <w:tab w:val="left" w:pos="422"/>
        </w:tabs>
        <w:jc w:val="both"/>
        <w:rPr>
          <w:i/>
          <w:sz w:val="24"/>
          <w:szCs w:val="24"/>
        </w:rPr>
      </w:pPr>
      <w:r w:rsidRPr="004E6A59">
        <w:rPr>
          <w:i/>
          <w:sz w:val="24"/>
          <w:szCs w:val="24"/>
        </w:rPr>
        <w:t>привычки организма.</w:t>
      </w:r>
    </w:p>
    <w:p w14:paraId="4DD6ABF5" w14:textId="77777777" w:rsidR="00032423" w:rsidRPr="004E6A59" w:rsidRDefault="00032423" w:rsidP="00F3573C">
      <w:pPr>
        <w:ind w:firstLine="709"/>
        <w:jc w:val="both"/>
        <w:rPr>
          <w:szCs w:val="24"/>
        </w:rPr>
      </w:pPr>
      <w:r w:rsidRPr="004E6A59">
        <w:rPr>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14:paraId="3F8FB34A" w14:textId="77777777" w:rsidR="00032423" w:rsidRPr="004E6A59" w:rsidRDefault="00032423" w:rsidP="00F3573C">
      <w:pPr>
        <w:ind w:firstLine="709"/>
        <w:jc w:val="both"/>
        <w:rPr>
          <w:szCs w:val="24"/>
        </w:rPr>
      </w:pPr>
      <w:r w:rsidRPr="004E6A59">
        <w:rPr>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14:paraId="06DDFD32" w14:textId="77777777" w:rsidR="00032423" w:rsidRPr="004E6A59" w:rsidRDefault="00032423" w:rsidP="00032423">
      <w:pPr>
        <w:tabs>
          <w:tab w:val="left" w:pos="5800"/>
        </w:tabs>
        <w:autoSpaceDE w:val="0"/>
        <w:rPr>
          <w:rFonts w:eastAsia="Meiryo"/>
          <w:b/>
          <w:i/>
          <w:szCs w:val="24"/>
        </w:rPr>
      </w:pPr>
    </w:p>
    <w:p w14:paraId="0D471C71" w14:textId="77777777" w:rsidR="00032423" w:rsidRPr="004E6A59" w:rsidRDefault="00032423" w:rsidP="00032423">
      <w:pPr>
        <w:tabs>
          <w:tab w:val="left" w:pos="5800"/>
        </w:tabs>
        <w:autoSpaceDE w:val="0"/>
        <w:rPr>
          <w:rFonts w:eastAsia="Meiryo"/>
          <w:szCs w:val="24"/>
        </w:rPr>
      </w:pPr>
    </w:p>
    <w:sectPr w:rsidR="00032423" w:rsidRPr="004E6A59">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7CFB" w14:textId="77777777" w:rsidR="00EF12B3" w:rsidRDefault="00EF12B3">
      <w:r>
        <w:separator/>
      </w:r>
    </w:p>
  </w:endnote>
  <w:endnote w:type="continuationSeparator" w:id="0">
    <w:p w14:paraId="7F6C2378" w14:textId="77777777" w:rsidR="00EF12B3" w:rsidRDefault="00EF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auto"/>
    <w:pitch w:val="default"/>
    <w:sig w:usb0="00000000"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A251" w14:textId="77777777"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14:anchorId="6AB00B05" wp14:editId="7EA3C0AA">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331A4"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15129F">
                            <w:rPr>
                              <w:rStyle w:val="a4"/>
                              <w:noProof/>
                            </w:rPr>
                            <w:t>2</w:t>
                          </w:r>
                          <w:r>
                            <w:rPr>
                              <w:rStyle w:val="a4"/>
                            </w:rPr>
                            <w:fldChar w:fldCharType="end"/>
                          </w:r>
                        </w:p>
                        <w:p w14:paraId="40345265" w14:textId="77777777"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00B05"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" stroked="f">
              <v:fill opacity="0"/>
              <v:textbox inset="0,0,0,0">
                <w:txbxContent>
                  <w:p w14:paraId="6B2331A4" w14:textId="77777777" w:rsidR="002F2F70" w:rsidRDefault="002F2F70">
                    <w:pPr>
                      <w:pStyle w:val="ac"/>
                    </w:pPr>
                    <w:r>
                      <w:rPr>
                        <w:rStyle w:val="a4"/>
                      </w:rPr>
                      <w:fldChar w:fldCharType="begin"/>
                    </w:r>
                    <w:r>
                      <w:rPr>
                        <w:rStyle w:val="a4"/>
                      </w:rPr>
                      <w:instrText xml:space="preserve"> PAGE </w:instrText>
                    </w:r>
                    <w:r>
                      <w:rPr>
                        <w:rStyle w:val="a4"/>
                      </w:rPr>
                      <w:fldChar w:fldCharType="separate"/>
                    </w:r>
                    <w:r w:rsidR="0015129F">
                      <w:rPr>
                        <w:rStyle w:val="a4"/>
                        <w:noProof/>
                      </w:rPr>
                      <w:t>2</w:t>
                    </w:r>
                    <w:r>
                      <w:rPr>
                        <w:rStyle w:val="a4"/>
                      </w:rPr>
                      <w:fldChar w:fldCharType="end"/>
                    </w:r>
                  </w:p>
                  <w:p w14:paraId="40345265" w14:textId="77777777"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8096" w14:textId="77777777" w:rsidR="00EF12B3" w:rsidRDefault="00EF12B3">
      <w:r>
        <w:separator/>
      </w:r>
    </w:p>
  </w:footnote>
  <w:footnote w:type="continuationSeparator" w:id="0">
    <w:p w14:paraId="43F0979C" w14:textId="77777777" w:rsidR="00EF12B3" w:rsidRDefault="00EF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16cid:durableId="1719474196">
    <w:abstractNumId w:val="0"/>
  </w:num>
  <w:num w:numId="2" w16cid:durableId="1709912960">
    <w:abstractNumId w:val="2"/>
  </w:num>
  <w:num w:numId="3" w16cid:durableId="703746715">
    <w:abstractNumId w:val="3"/>
  </w:num>
  <w:num w:numId="4" w16cid:durableId="544567154">
    <w:abstractNumId w:val="10"/>
  </w:num>
  <w:num w:numId="5" w16cid:durableId="139461881">
    <w:abstractNumId w:val="23"/>
  </w:num>
  <w:num w:numId="6" w16cid:durableId="1021467549">
    <w:abstractNumId w:val="25"/>
  </w:num>
  <w:num w:numId="7" w16cid:durableId="1234392056">
    <w:abstractNumId w:val="20"/>
  </w:num>
  <w:num w:numId="8" w16cid:durableId="1965304326">
    <w:abstractNumId w:val="22"/>
  </w:num>
  <w:num w:numId="9" w16cid:durableId="1310938075">
    <w:abstractNumId w:val="11"/>
  </w:num>
  <w:num w:numId="10" w16cid:durableId="439497475">
    <w:abstractNumId w:val="12"/>
  </w:num>
  <w:num w:numId="11" w16cid:durableId="1239096138">
    <w:abstractNumId w:val="16"/>
  </w:num>
  <w:num w:numId="12" w16cid:durableId="1390575220">
    <w:abstractNumId w:val="17"/>
  </w:num>
  <w:num w:numId="13" w16cid:durableId="437944109">
    <w:abstractNumId w:val="38"/>
  </w:num>
  <w:num w:numId="14" w16cid:durableId="41833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9443959">
    <w:abstractNumId w:val="29"/>
  </w:num>
  <w:num w:numId="16" w16cid:durableId="257565904">
    <w:abstractNumId w:val="40"/>
  </w:num>
  <w:num w:numId="17" w16cid:durableId="1136918714">
    <w:abstractNumId w:val="35"/>
  </w:num>
  <w:num w:numId="18" w16cid:durableId="1289579682">
    <w:abstractNumId w:val="28"/>
    <w:lvlOverride w:ilvl="0">
      <w:startOverride w:val="1"/>
    </w:lvlOverride>
    <w:lvlOverride w:ilvl="1"/>
    <w:lvlOverride w:ilvl="2"/>
    <w:lvlOverride w:ilvl="3"/>
    <w:lvlOverride w:ilvl="4"/>
    <w:lvlOverride w:ilvl="5"/>
    <w:lvlOverride w:ilvl="6"/>
    <w:lvlOverride w:ilvl="7"/>
    <w:lvlOverride w:ilvl="8"/>
  </w:num>
  <w:num w:numId="19" w16cid:durableId="189224055">
    <w:abstractNumId w:val="21"/>
  </w:num>
  <w:num w:numId="20" w16cid:durableId="1778980610">
    <w:abstractNumId w:val="44"/>
  </w:num>
  <w:num w:numId="21" w16cid:durableId="867060756">
    <w:abstractNumId w:val="49"/>
  </w:num>
  <w:num w:numId="22" w16cid:durableId="274410901">
    <w:abstractNumId w:val="27"/>
  </w:num>
  <w:num w:numId="23" w16cid:durableId="422343115">
    <w:abstractNumId w:val="39"/>
  </w:num>
  <w:num w:numId="24" w16cid:durableId="237327775">
    <w:abstractNumId w:val="36"/>
  </w:num>
  <w:num w:numId="25" w16cid:durableId="1859809052">
    <w:abstractNumId w:val="46"/>
  </w:num>
  <w:num w:numId="26" w16cid:durableId="2097244479">
    <w:abstractNumId w:val="33"/>
  </w:num>
  <w:num w:numId="27" w16cid:durableId="1204057870">
    <w:abstractNumId w:val="24"/>
  </w:num>
  <w:num w:numId="28" w16cid:durableId="2123373754">
    <w:abstractNumId w:val="41"/>
  </w:num>
  <w:num w:numId="29" w16cid:durableId="150217130">
    <w:abstractNumId w:val="34"/>
  </w:num>
  <w:num w:numId="30" w16cid:durableId="218169521">
    <w:abstractNumId w:val="26"/>
  </w:num>
  <w:num w:numId="31" w16cid:durableId="1942568111">
    <w:abstractNumId w:val="18"/>
  </w:num>
  <w:num w:numId="32" w16cid:durableId="1028142745">
    <w:abstractNumId w:val="37"/>
  </w:num>
  <w:num w:numId="33" w16cid:durableId="534925156">
    <w:abstractNumId w:val="15"/>
  </w:num>
  <w:num w:numId="34" w16cid:durableId="1152941117">
    <w:abstractNumId w:val="30"/>
  </w:num>
  <w:num w:numId="35" w16cid:durableId="323895570">
    <w:abstractNumId w:val="14"/>
  </w:num>
  <w:num w:numId="36" w16cid:durableId="2122720806">
    <w:abstractNumId w:val="19"/>
  </w:num>
  <w:num w:numId="37" w16cid:durableId="290986379">
    <w:abstractNumId w:val="32"/>
  </w:num>
  <w:num w:numId="38" w16cid:durableId="1442804209">
    <w:abstractNumId w:val="47"/>
  </w:num>
  <w:num w:numId="39" w16cid:durableId="857083226">
    <w:abstractNumId w:val="42"/>
  </w:num>
  <w:num w:numId="40" w16cid:durableId="1096830341">
    <w:abstractNumId w:val="45"/>
  </w:num>
  <w:num w:numId="41" w16cid:durableId="1621259552">
    <w:abstractNumId w:val="43"/>
  </w:num>
  <w:num w:numId="42" w16cid:durableId="317149509">
    <w:abstractNumId w:val="48"/>
  </w:num>
  <w:num w:numId="43" w16cid:durableId="13718719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6592"/>
    <w:rsid w:val="001052A1"/>
    <w:rsid w:val="00105AE0"/>
    <w:rsid w:val="0011575F"/>
    <w:rsid w:val="001157B0"/>
    <w:rsid w:val="00133FD4"/>
    <w:rsid w:val="00135ECF"/>
    <w:rsid w:val="001367F0"/>
    <w:rsid w:val="00143158"/>
    <w:rsid w:val="00143B51"/>
    <w:rsid w:val="001448BB"/>
    <w:rsid w:val="0015129F"/>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77E5E"/>
    <w:rsid w:val="00C80315"/>
    <w:rsid w:val="00C84980"/>
    <w:rsid w:val="00C93F55"/>
    <w:rsid w:val="00C9646A"/>
    <w:rsid w:val="00CA0217"/>
    <w:rsid w:val="00CA1849"/>
    <w:rsid w:val="00CA370F"/>
    <w:rsid w:val="00CB1EDE"/>
    <w:rsid w:val="00CB4CF7"/>
    <w:rsid w:val="00CB52AF"/>
    <w:rsid w:val="00CB57C7"/>
    <w:rsid w:val="00CB5CB1"/>
    <w:rsid w:val="00CC29CD"/>
    <w:rsid w:val="00CC7308"/>
    <w:rsid w:val="00CE15E6"/>
    <w:rsid w:val="00CE18FB"/>
    <w:rsid w:val="00CE5EAA"/>
    <w:rsid w:val="00CF7C01"/>
    <w:rsid w:val="00D0365D"/>
    <w:rsid w:val="00D04157"/>
    <w:rsid w:val="00D220C3"/>
    <w:rsid w:val="00D26AAE"/>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12B3"/>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B29355"/>
  <w15:docId w15:val="{770996FF-E557-4122-97B2-569928DE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136841705">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Aitp</cp:lastModifiedBy>
  <cp:revision>5</cp:revision>
  <cp:lastPrinted>2018-04-27T09:49:00Z</cp:lastPrinted>
  <dcterms:created xsi:type="dcterms:W3CDTF">2021-06-08T12:06:00Z</dcterms:created>
  <dcterms:modified xsi:type="dcterms:W3CDTF">2022-04-29T09:55:00Z</dcterms:modified>
</cp:coreProperties>
</file>