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5A538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  <w:r w:rsidRPr="005A5382">
        <w:rPr>
          <w:b/>
          <w:bCs/>
          <w:i/>
          <w:iCs/>
          <w:kern w:val="0"/>
          <w:sz w:val="40"/>
          <w:szCs w:val="40"/>
          <w:lang w:eastAsia="ru-RU"/>
        </w:rPr>
        <w:t>ФТД.В.01</w:t>
      </w:r>
      <w:r>
        <w:rPr>
          <w:b/>
          <w:bCs/>
          <w:i/>
          <w:iCs/>
          <w:kern w:val="0"/>
          <w:sz w:val="40"/>
          <w:szCs w:val="40"/>
          <w:lang w:eastAsia="ru-RU"/>
        </w:rPr>
        <w:t xml:space="preserve"> </w:t>
      </w:r>
      <w:r w:rsidRPr="005A5382">
        <w:rPr>
          <w:b/>
          <w:bCs/>
          <w:i/>
          <w:iCs/>
          <w:kern w:val="0"/>
          <w:sz w:val="40"/>
          <w:szCs w:val="40"/>
          <w:lang w:eastAsia="ru-RU"/>
        </w:rPr>
        <w:t>Введение в байесовский вывод</w:t>
      </w: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Рязань 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5A5382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5A5382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5A5382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5A5382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proofErr w:type="spellStart"/>
            <w:r w:rsidRPr="005A538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Представление</w:t>
            </w:r>
            <w:proofErr w:type="spellEnd"/>
            <w:r w:rsidRPr="005A538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538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первичных</w:t>
            </w:r>
            <w:proofErr w:type="spellEnd"/>
            <w:r w:rsidRPr="005A538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538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данных</w:t>
            </w:r>
            <w:proofErr w:type="spellEnd"/>
            <w:r w:rsidRPr="005A538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 xml:space="preserve">.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128" w:rsidRPr="002E634F" w:rsidRDefault="005A538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5A538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382"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5A5382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5A5382">
              <w:rPr>
                <w:i/>
                <w:color w:val="000000"/>
                <w:spacing w:val="1"/>
                <w:sz w:val="24"/>
                <w:szCs w:val="24"/>
              </w:rPr>
              <w:t>Математические методы обработки да</w:t>
            </w:r>
            <w:r w:rsidRPr="005A5382">
              <w:rPr>
                <w:i/>
                <w:color w:val="000000"/>
                <w:spacing w:val="1"/>
                <w:sz w:val="24"/>
                <w:szCs w:val="24"/>
              </w:rPr>
              <w:t>н</w:t>
            </w:r>
            <w:r w:rsidRPr="005A5382">
              <w:rPr>
                <w:i/>
                <w:color w:val="000000"/>
                <w:spacing w:val="1"/>
                <w:sz w:val="24"/>
                <w:szCs w:val="24"/>
              </w:rPr>
              <w:t xml:space="preserve">ных сенсорных систем.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5A538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382"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5A538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382"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5A5382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proofErr w:type="spellStart"/>
            <w:r w:rsidRPr="005A5382">
              <w:rPr>
                <w:i/>
                <w:sz w:val="24"/>
                <w:szCs w:val="24"/>
                <w:lang w:val="en-US"/>
              </w:rPr>
              <w:t>Искусственные</w:t>
            </w:r>
            <w:proofErr w:type="spellEnd"/>
            <w:r w:rsidRPr="005A5382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5382">
              <w:rPr>
                <w:i/>
                <w:sz w:val="24"/>
                <w:szCs w:val="24"/>
                <w:lang w:val="en-US"/>
              </w:rPr>
              <w:t>нейронные</w:t>
            </w:r>
            <w:proofErr w:type="spellEnd"/>
            <w:r w:rsidRPr="005A5382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5382">
              <w:rPr>
                <w:i/>
                <w:sz w:val="24"/>
                <w:szCs w:val="24"/>
                <w:lang w:val="en-US"/>
              </w:rPr>
              <w:t>сети</w:t>
            </w:r>
            <w:proofErr w:type="spellEnd"/>
            <w:r w:rsidRPr="005A5382">
              <w:rPr>
                <w:i/>
                <w:sz w:val="24"/>
                <w:szCs w:val="24"/>
                <w:lang w:val="en-US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5A538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382"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5A5382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382"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5A5382" w:rsidP="002E634F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proofErr w:type="spellStart"/>
            <w:r w:rsidRPr="005A5382">
              <w:rPr>
                <w:i/>
                <w:sz w:val="24"/>
                <w:szCs w:val="24"/>
                <w:lang w:val="en-US"/>
              </w:rPr>
              <w:t>Вероятностные</w:t>
            </w:r>
            <w:proofErr w:type="spellEnd"/>
            <w:r w:rsidRPr="005A5382">
              <w:rPr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5382">
              <w:rPr>
                <w:i/>
                <w:sz w:val="24"/>
                <w:szCs w:val="24"/>
                <w:lang w:val="en-US"/>
              </w:rPr>
              <w:t>алгоритмы</w:t>
            </w:r>
            <w:proofErr w:type="spellEnd"/>
            <w:r w:rsidRPr="005A5382">
              <w:rPr>
                <w:i/>
                <w:sz w:val="24"/>
                <w:szCs w:val="24"/>
                <w:lang w:val="en-US"/>
              </w:rPr>
              <w:t xml:space="preserve">.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5A538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382"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5A538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382"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5A5382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proofErr w:type="spellStart"/>
            <w:r w:rsidRPr="005A538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Мультинормальное</w:t>
            </w:r>
            <w:proofErr w:type="spellEnd"/>
            <w:r w:rsidRPr="005A538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538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распределение</w:t>
            </w:r>
            <w:proofErr w:type="spellEnd"/>
            <w:r w:rsidRPr="005A538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 xml:space="preserve">.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5A538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382"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5A5382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382"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5A5382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proofErr w:type="spellStart"/>
            <w:r w:rsidRPr="005A538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Адаптивная</w:t>
            </w:r>
            <w:proofErr w:type="spellEnd"/>
            <w:r w:rsidRPr="005A538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538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фильтрация</w:t>
            </w:r>
            <w:proofErr w:type="spellEnd"/>
            <w:r w:rsidRPr="005A538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C867FA" w:rsidRDefault="005A538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382"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5A538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382">
              <w:rPr>
                <w:sz w:val="24"/>
                <w:szCs w:val="24"/>
              </w:rPr>
              <w:t>Зачёт</w:t>
            </w:r>
          </w:p>
        </w:tc>
      </w:tr>
      <w:tr w:rsidR="005A5382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5382" w:rsidRPr="003C0744" w:rsidRDefault="005A538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5382" w:rsidRPr="005A5382" w:rsidRDefault="005A5382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  <w:lang w:val="en-US"/>
              </w:rPr>
            </w:pPr>
            <w:proofErr w:type="spellStart"/>
            <w:r w:rsidRPr="005A538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Линейные</w:t>
            </w:r>
            <w:proofErr w:type="spellEnd"/>
            <w:r w:rsidRPr="005A538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538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системы</w:t>
            </w:r>
            <w:proofErr w:type="spellEnd"/>
            <w:r w:rsidRPr="005A538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5382" w:rsidRPr="002E634F" w:rsidRDefault="005A538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A5382"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82" w:rsidRDefault="005A538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A5382">
              <w:rPr>
                <w:sz w:val="24"/>
                <w:szCs w:val="24"/>
              </w:rPr>
              <w:t>Зачёт</w:t>
            </w:r>
          </w:p>
        </w:tc>
      </w:tr>
      <w:tr w:rsidR="005A5382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5382" w:rsidRPr="003C0744" w:rsidRDefault="005A538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5382" w:rsidRPr="005A5382" w:rsidRDefault="005A5382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  <w:lang w:val="en-US"/>
              </w:rPr>
            </w:pPr>
            <w:proofErr w:type="spellStart"/>
            <w:r w:rsidRPr="005A538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Фильтр</w:t>
            </w:r>
            <w:proofErr w:type="spellEnd"/>
            <w:r w:rsidRPr="005A538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A538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Калмана</w:t>
            </w:r>
            <w:proofErr w:type="spellEnd"/>
            <w:r w:rsidRPr="005A5382">
              <w:rPr>
                <w:i/>
                <w:color w:val="000000"/>
                <w:spacing w:val="1"/>
                <w:sz w:val="24"/>
                <w:szCs w:val="24"/>
                <w:lang w:val="en-US"/>
              </w:rPr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A5382" w:rsidRPr="002E634F" w:rsidRDefault="005A538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A5382">
              <w:rPr>
                <w:color w:val="000000"/>
                <w:sz w:val="24"/>
                <w:szCs w:val="24"/>
              </w:rPr>
              <w:t>Все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5382" w:rsidRDefault="005A538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lastRenderedPageBreak/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5A5382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5A5382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5A5382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5A5382">
        <w:rPr>
          <w:b/>
          <w:sz w:val="28"/>
          <w:szCs w:val="28"/>
        </w:rPr>
        <w:t xml:space="preserve">Вопросы к </w:t>
      </w:r>
      <w:r w:rsidR="005A5382">
        <w:rPr>
          <w:b/>
          <w:sz w:val="28"/>
          <w:szCs w:val="28"/>
        </w:rPr>
        <w:t>зачёту</w:t>
      </w:r>
      <w:bookmarkStart w:id="0" w:name="_GoBack"/>
      <w:bookmarkEnd w:id="0"/>
      <w:r w:rsidRPr="005A5382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6B15AF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="005A5382" w:rsidRPr="005A5382">
        <w:rPr>
          <w:rFonts w:eastAsiaTheme="minorEastAsia"/>
          <w:color w:val="000000"/>
          <w:kern w:val="0"/>
          <w:sz w:val="19"/>
          <w:szCs w:val="19"/>
          <w:lang w:eastAsia="en-US"/>
        </w:rPr>
        <w:t xml:space="preserve"> </w:t>
      </w:r>
      <w:r w:rsidR="005A5382" w:rsidRPr="005A5382">
        <w:rPr>
          <w:sz w:val="28"/>
          <w:szCs w:val="28"/>
        </w:rPr>
        <w:t xml:space="preserve">Представление первичных данных.  </w:t>
      </w:r>
    </w:p>
    <w:p w:rsidR="0079361D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2.</w:t>
      </w:r>
      <w:r w:rsidR="005A5382" w:rsidRPr="005A5382">
        <w:rPr>
          <w:rFonts w:eastAsiaTheme="minorEastAsia"/>
          <w:color w:val="000000"/>
          <w:kern w:val="0"/>
          <w:sz w:val="19"/>
          <w:szCs w:val="19"/>
          <w:lang w:eastAsia="en-US"/>
        </w:rPr>
        <w:t xml:space="preserve"> </w:t>
      </w:r>
      <w:r w:rsidR="005A5382" w:rsidRPr="005A5382">
        <w:rPr>
          <w:sz w:val="28"/>
          <w:szCs w:val="28"/>
        </w:rPr>
        <w:t xml:space="preserve">Математические методы обработки данных сенсорных систем.  </w:t>
      </w:r>
    </w:p>
    <w:p w:rsidR="005A5382" w:rsidRDefault="005A5382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3.</w:t>
      </w:r>
      <w:r w:rsidRPr="005A5382">
        <w:rPr>
          <w:rFonts w:eastAsiaTheme="minorEastAsia"/>
          <w:color w:val="000000"/>
          <w:kern w:val="0"/>
          <w:sz w:val="19"/>
          <w:szCs w:val="19"/>
          <w:lang w:eastAsia="en-US"/>
        </w:rPr>
        <w:t xml:space="preserve"> </w:t>
      </w:r>
      <w:r w:rsidRPr="005A5382">
        <w:rPr>
          <w:sz w:val="28"/>
          <w:szCs w:val="28"/>
        </w:rPr>
        <w:t xml:space="preserve">Искусственные нейронные сети.  </w:t>
      </w:r>
    </w:p>
    <w:p w:rsidR="005A5382" w:rsidRPr="005A5382" w:rsidRDefault="005A5382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4.</w:t>
      </w:r>
      <w:r w:rsidRPr="005A5382">
        <w:rPr>
          <w:rFonts w:eastAsiaTheme="minorEastAsia"/>
          <w:color w:val="000000"/>
          <w:kern w:val="0"/>
          <w:sz w:val="19"/>
          <w:szCs w:val="19"/>
          <w:lang w:eastAsia="en-US"/>
        </w:rPr>
        <w:t xml:space="preserve"> </w:t>
      </w:r>
      <w:r w:rsidRPr="005A5382">
        <w:rPr>
          <w:sz w:val="28"/>
          <w:szCs w:val="28"/>
        </w:rPr>
        <w:t xml:space="preserve">Вероятностные алгоритмы.  </w:t>
      </w:r>
    </w:p>
    <w:p w:rsidR="005A5382" w:rsidRDefault="005A5382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5.</w:t>
      </w:r>
      <w:r w:rsidRPr="005A5382">
        <w:rPr>
          <w:rFonts w:eastAsiaTheme="minorEastAsia"/>
          <w:color w:val="000000"/>
          <w:kern w:val="0"/>
          <w:sz w:val="19"/>
          <w:szCs w:val="19"/>
          <w:lang w:eastAsia="en-US"/>
        </w:rPr>
        <w:t xml:space="preserve"> </w:t>
      </w:r>
      <w:proofErr w:type="spellStart"/>
      <w:r w:rsidRPr="005A5382">
        <w:rPr>
          <w:sz w:val="28"/>
          <w:szCs w:val="28"/>
        </w:rPr>
        <w:t>Мультинормальное</w:t>
      </w:r>
      <w:proofErr w:type="spellEnd"/>
      <w:r w:rsidRPr="005A5382">
        <w:rPr>
          <w:sz w:val="28"/>
          <w:szCs w:val="28"/>
        </w:rPr>
        <w:t xml:space="preserve"> распределение.  </w:t>
      </w:r>
    </w:p>
    <w:p w:rsidR="005A5382" w:rsidRDefault="005A5382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6.</w:t>
      </w:r>
      <w:r w:rsidRPr="005A5382">
        <w:rPr>
          <w:rFonts w:eastAsiaTheme="minorEastAsia"/>
          <w:color w:val="000000"/>
          <w:kern w:val="0"/>
          <w:sz w:val="19"/>
          <w:szCs w:val="19"/>
          <w:lang w:eastAsia="en-US"/>
        </w:rPr>
        <w:t xml:space="preserve"> </w:t>
      </w:r>
      <w:r w:rsidRPr="005A5382">
        <w:rPr>
          <w:sz w:val="28"/>
          <w:szCs w:val="28"/>
        </w:rPr>
        <w:t xml:space="preserve">Адаптивная фильтрация.  </w:t>
      </w:r>
    </w:p>
    <w:p w:rsidR="005A5382" w:rsidRPr="005A5382" w:rsidRDefault="005A5382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7.</w:t>
      </w:r>
      <w:r w:rsidRPr="005A5382">
        <w:rPr>
          <w:rFonts w:eastAsiaTheme="minorEastAsia"/>
          <w:color w:val="000000"/>
          <w:kern w:val="0"/>
          <w:sz w:val="19"/>
          <w:szCs w:val="19"/>
          <w:lang w:eastAsia="en-US"/>
        </w:rPr>
        <w:t xml:space="preserve"> </w:t>
      </w:r>
      <w:r w:rsidRPr="005A5382">
        <w:rPr>
          <w:sz w:val="28"/>
          <w:szCs w:val="28"/>
        </w:rPr>
        <w:t xml:space="preserve">Линейные системы.  </w:t>
      </w:r>
    </w:p>
    <w:p w:rsidR="005A5382" w:rsidRDefault="005A5382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8.</w:t>
      </w:r>
      <w:r w:rsidRPr="005A5382">
        <w:rPr>
          <w:rFonts w:eastAsiaTheme="minorEastAsia"/>
          <w:color w:val="000000"/>
          <w:kern w:val="0"/>
          <w:sz w:val="19"/>
          <w:szCs w:val="19"/>
          <w:lang w:val="en-US" w:eastAsia="en-US"/>
        </w:rPr>
        <w:t xml:space="preserve"> </w:t>
      </w:r>
      <w:proofErr w:type="spellStart"/>
      <w:r w:rsidRPr="005A5382">
        <w:rPr>
          <w:sz w:val="28"/>
          <w:szCs w:val="28"/>
          <w:lang w:val="en-US"/>
        </w:rPr>
        <w:t>Фильтр</w:t>
      </w:r>
      <w:proofErr w:type="spellEnd"/>
      <w:r w:rsidRPr="005A5382">
        <w:rPr>
          <w:sz w:val="28"/>
          <w:szCs w:val="28"/>
          <w:lang w:val="en-US"/>
        </w:rPr>
        <w:t xml:space="preserve"> </w:t>
      </w:r>
      <w:proofErr w:type="spellStart"/>
      <w:r w:rsidRPr="005A5382">
        <w:rPr>
          <w:sz w:val="28"/>
          <w:szCs w:val="28"/>
          <w:lang w:val="en-US"/>
        </w:rPr>
        <w:t>Калмана</w:t>
      </w:r>
      <w:proofErr w:type="spellEnd"/>
      <w:r w:rsidRPr="005A5382">
        <w:rPr>
          <w:sz w:val="28"/>
          <w:szCs w:val="28"/>
          <w:lang w:val="en-US"/>
        </w:rPr>
        <w:t>.</w:t>
      </w:r>
    </w:p>
    <w:p w:rsidR="0079361D" w:rsidRPr="0079361D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BE8" w:rsidRDefault="00743BE8" w:rsidP="0013300F">
      <w:pPr>
        <w:spacing w:line="240" w:lineRule="auto"/>
      </w:pPr>
      <w:r>
        <w:separator/>
      </w:r>
    </w:p>
  </w:endnote>
  <w:endnote w:type="continuationSeparator" w:id="0">
    <w:p w:rsidR="00743BE8" w:rsidRDefault="00743BE8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C80094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5E5709">
      <w:rPr>
        <w:noProof/>
      </w:rPr>
      <w:t>2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BE8" w:rsidRDefault="00743BE8" w:rsidP="0013300F">
      <w:pPr>
        <w:spacing w:line="240" w:lineRule="auto"/>
      </w:pPr>
      <w:r>
        <w:separator/>
      </w:r>
    </w:p>
  </w:footnote>
  <w:footnote w:type="continuationSeparator" w:id="0">
    <w:p w:rsidR="00743BE8" w:rsidRDefault="00743BE8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7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6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382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5E5709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3BE8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67B6C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634D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0094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90268"/>
    <w:rsid w:val="00DB4F0A"/>
    <w:rsid w:val="00DC2188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</vt:lpstr>
    </vt:vector>
  </TitlesOfParts>
  <Company>None</Company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dc:description/>
  <cp:lastModifiedBy>Admin</cp:lastModifiedBy>
  <cp:revision>6</cp:revision>
  <dcterms:created xsi:type="dcterms:W3CDTF">2021-07-12T16:09:00Z</dcterms:created>
  <dcterms:modified xsi:type="dcterms:W3CDTF">2023-10-06T11:28:00Z</dcterms:modified>
</cp:coreProperties>
</file>