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5E4281">
        <w:rPr>
          <w:rFonts w:eastAsia="Times New Roman"/>
          <w:kern w:val="0"/>
          <w:sz w:val="28"/>
          <w:szCs w:val="28"/>
          <w:lang w:val="en-US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7C" w:rsidRDefault="00B86D7C" w:rsidP="0013300F">
      <w:pPr>
        <w:spacing w:line="240" w:lineRule="auto"/>
      </w:pPr>
      <w:r>
        <w:separator/>
      </w:r>
    </w:p>
  </w:endnote>
  <w:endnote w:type="continuationSeparator" w:id="0">
    <w:p w:rsidR="00B86D7C" w:rsidRDefault="00B86D7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1046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E4281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7C" w:rsidRDefault="00B86D7C" w:rsidP="0013300F">
      <w:pPr>
        <w:spacing w:line="240" w:lineRule="auto"/>
      </w:pPr>
      <w:r>
        <w:separator/>
      </w:r>
    </w:p>
  </w:footnote>
  <w:footnote w:type="continuationSeparator" w:id="0">
    <w:p w:rsidR="00B86D7C" w:rsidRDefault="00B86D7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0F34DC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4CF6"/>
    <w:rsid w:val="003D7A2B"/>
    <w:rsid w:val="003E1D6D"/>
    <w:rsid w:val="003E36A5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4281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0C9B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86D7C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0B5F"/>
    <w:rsid w:val="00C513D2"/>
    <w:rsid w:val="00C52F3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46B"/>
    <w:rsid w:val="00F10FE8"/>
    <w:rsid w:val="00F27523"/>
    <w:rsid w:val="00F31DB7"/>
    <w:rsid w:val="00F35379"/>
    <w:rsid w:val="00F42427"/>
    <w:rsid w:val="00F447DF"/>
    <w:rsid w:val="00F5609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BMPE</cp:lastModifiedBy>
  <cp:revision>7</cp:revision>
  <dcterms:created xsi:type="dcterms:W3CDTF">2022-11-10T09:08:00Z</dcterms:created>
  <dcterms:modified xsi:type="dcterms:W3CDTF">2023-09-19T11:36:00Z</dcterms:modified>
</cp:coreProperties>
</file>