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2434BC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2434BC">
        <w:rPr>
          <w:b/>
          <w:bCs/>
          <w:i/>
          <w:iCs/>
          <w:kern w:val="0"/>
          <w:sz w:val="40"/>
          <w:szCs w:val="40"/>
          <w:lang w:eastAsia="ru-RU"/>
        </w:rPr>
        <w:t>История и методология мировой науки и техники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E86092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434BC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2434BC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434BC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B3E7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Введение. Становление и развитие пре</w:t>
            </w: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д</w:t>
            </w: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ставлений об электричестве и магнетизме.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4B3E7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4B3E77" w:rsidRDefault="004B3E7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B3E77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B3E7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Первые исследования в области электр</w:t>
            </w: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магнетизма.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B3E7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B3E7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B3E7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B3E77">
              <w:rPr>
                <w:i/>
                <w:sz w:val="24"/>
                <w:szCs w:val="24"/>
              </w:rPr>
              <w:t>Становление и развитие радио-техники и приборостроения.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B3E7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B3E77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B3E77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B3E77">
              <w:rPr>
                <w:i/>
                <w:sz w:val="24"/>
                <w:szCs w:val="24"/>
              </w:rPr>
              <w:t>Изобретение электровакуумных приборов.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B3E7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B3E7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B3E7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Становление радиоэлектроники и прибор</w:t>
            </w: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строения.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B3E7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B3E77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B3E7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Современный этап в развитии радиоэле</w:t>
            </w: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к</w:t>
            </w:r>
            <w:r w:rsidRPr="004B3E77">
              <w:rPr>
                <w:i/>
                <w:color w:val="000000"/>
                <w:spacing w:val="1"/>
                <w:sz w:val="24"/>
                <w:szCs w:val="24"/>
              </w:rPr>
              <w:t>троники и приборостроения.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B3E7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B3E7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3E77"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2D0C3E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2D0C3E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2D0C3E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2D0C3E">
        <w:rPr>
          <w:b/>
          <w:sz w:val="28"/>
          <w:szCs w:val="28"/>
        </w:rPr>
        <w:t xml:space="preserve">Вопросы к </w:t>
      </w:r>
      <w:r w:rsidR="002D0C3E">
        <w:rPr>
          <w:b/>
          <w:sz w:val="28"/>
          <w:szCs w:val="28"/>
        </w:rPr>
        <w:t>з</w:t>
      </w:r>
      <w:r w:rsidR="002D0C3E" w:rsidRPr="002D0C3E">
        <w:rPr>
          <w:b/>
          <w:sz w:val="28"/>
          <w:szCs w:val="28"/>
        </w:rPr>
        <w:t>ачёт</w:t>
      </w:r>
      <w:r w:rsidR="002D0C3E">
        <w:rPr>
          <w:b/>
          <w:sz w:val="28"/>
          <w:szCs w:val="28"/>
        </w:rPr>
        <w:t>у</w:t>
      </w:r>
      <w:r w:rsidRPr="002D0C3E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B1443C" w:rsidP="00B1443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1443C">
        <w:rPr>
          <w:sz w:val="28"/>
          <w:szCs w:val="28"/>
        </w:rPr>
        <w:t>Начало изучения электрических и магнитных явлений. Знания об электрических и магнитных явлениях в древнем мире. Уильям Гил</w:t>
      </w:r>
      <w:r w:rsidRPr="00B1443C">
        <w:rPr>
          <w:sz w:val="28"/>
          <w:szCs w:val="28"/>
        </w:rPr>
        <w:t>ь</w:t>
      </w:r>
      <w:r w:rsidRPr="00B1443C">
        <w:rPr>
          <w:sz w:val="28"/>
          <w:szCs w:val="28"/>
        </w:rPr>
        <w:t>берт и его работы в области электричества и магнетизма. Работы и о</w:t>
      </w:r>
      <w:r w:rsidRPr="00B1443C">
        <w:rPr>
          <w:sz w:val="28"/>
          <w:szCs w:val="28"/>
        </w:rPr>
        <w:t>т</w:t>
      </w:r>
      <w:r w:rsidRPr="00B1443C">
        <w:rPr>
          <w:sz w:val="28"/>
          <w:szCs w:val="28"/>
        </w:rPr>
        <w:t>крытия Кулона и Кавендиша, открытие законов электро- и магнит</w:t>
      </w:r>
      <w:r w:rsidRPr="00B1443C">
        <w:rPr>
          <w:sz w:val="28"/>
          <w:szCs w:val="28"/>
        </w:rPr>
        <w:t>о</w:t>
      </w:r>
      <w:r w:rsidRPr="00B1443C">
        <w:rPr>
          <w:sz w:val="28"/>
          <w:szCs w:val="28"/>
        </w:rPr>
        <w:t>статики.</w:t>
      </w:r>
    </w:p>
    <w:p w:rsidR="00B1443C" w:rsidRDefault="00B1443C" w:rsidP="00B1443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1443C">
        <w:rPr>
          <w:sz w:val="28"/>
          <w:szCs w:val="28"/>
        </w:rPr>
        <w:t xml:space="preserve">Электромагнетизм. Опыты </w:t>
      </w:r>
      <w:proofErr w:type="spellStart"/>
      <w:r w:rsidRPr="00B1443C">
        <w:rPr>
          <w:sz w:val="28"/>
          <w:szCs w:val="28"/>
        </w:rPr>
        <w:t>Гальвани</w:t>
      </w:r>
      <w:proofErr w:type="spellEnd"/>
      <w:r w:rsidRPr="00B1443C">
        <w:rPr>
          <w:sz w:val="28"/>
          <w:szCs w:val="28"/>
        </w:rPr>
        <w:t xml:space="preserve"> и их значение. Вольта, изобрет</w:t>
      </w:r>
      <w:r w:rsidRPr="00B1443C">
        <w:rPr>
          <w:sz w:val="28"/>
          <w:szCs w:val="28"/>
        </w:rPr>
        <w:t>е</w:t>
      </w:r>
      <w:r w:rsidRPr="00B1443C">
        <w:rPr>
          <w:sz w:val="28"/>
          <w:szCs w:val="28"/>
        </w:rPr>
        <w:t>ние гальванических элементов. Изучение электромагнитных явлений. Работа Ампера, Ома, Кирхгофа, Ленца, Франклина, Фарадея.</w:t>
      </w:r>
    </w:p>
    <w:p w:rsidR="00B1443C" w:rsidRDefault="00B1443C" w:rsidP="00B1443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1443C">
        <w:rPr>
          <w:sz w:val="28"/>
          <w:szCs w:val="28"/>
        </w:rPr>
        <w:t>Электромагнитная теория и изобретение радио. Максвелл и теория электромагнитного поля. Работы Герца. Попов, Маркони и изобрет</w:t>
      </w:r>
      <w:r w:rsidRPr="00B1443C">
        <w:rPr>
          <w:sz w:val="28"/>
          <w:szCs w:val="28"/>
        </w:rPr>
        <w:t>е</w:t>
      </w:r>
      <w:r w:rsidRPr="00B1443C">
        <w:rPr>
          <w:sz w:val="28"/>
          <w:szCs w:val="28"/>
        </w:rPr>
        <w:t>ние радио, первые успехи радиотехники.</w:t>
      </w:r>
    </w:p>
    <w:p w:rsidR="00B1443C" w:rsidRDefault="00B1443C" w:rsidP="00B1443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1443C">
        <w:rPr>
          <w:sz w:val="28"/>
          <w:szCs w:val="28"/>
        </w:rPr>
        <w:t>Изобретение диода и триода – качественный прорыв в области эле</w:t>
      </w:r>
      <w:r w:rsidRPr="00B1443C">
        <w:rPr>
          <w:sz w:val="28"/>
          <w:szCs w:val="28"/>
        </w:rPr>
        <w:t>к</w:t>
      </w:r>
      <w:r w:rsidRPr="00B1443C">
        <w:rPr>
          <w:sz w:val="28"/>
          <w:szCs w:val="28"/>
        </w:rPr>
        <w:t>троники.</w:t>
      </w:r>
    </w:p>
    <w:p w:rsidR="00B1443C" w:rsidRDefault="00B1443C" w:rsidP="00B1443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1443C">
        <w:rPr>
          <w:sz w:val="28"/>
          <w:szCs w:val="28"/>
        </w:rPr>
        <w:t>Первоначальный этап становления радиоэлектроники и прибор</w:t>
      </w:r>
      <w:r w:rsidRPr="00B1443C">
        <w:rPr>
          <w:sz w:val="28"/>
          <w:szCs w:val="28"/>
        </w:rPr>
        <w:t>о</w:t>
      </w:r>
      <w:r w:rsidRPr="00B1443C">
        <w:rPr>
          <w:sz w:val="28"/>
          <w:szCs w:val="28"/>
        </w:rPr>
        <w:t>строения. Изобретение телевидения. Исследования полупроводников в СССР и за рубежом.</w:t>
      </w:r>
    </w:p>
    <w:p w:rsidR="00B1443C" w:rsidRDefault="00B1443C" w:rsidP="00B1443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1443C">
        <w:rPr>
          <w:sz w:val="28"/>
          <w:szCs w:val="28"/>
        </w:rPr>
        <w:t xml:space="preserve">Изобретение радиолокации. История изобретения и развития первых </w:t>
      </w:r>
      <w:r w:rsidRPr="00B1443C">
        <w:rPr>
          <w:sz w:val="28"/>
          <w:szCs w:val="28"/>
        </w:rPr>
        <w:lastRenderedPageBreak/>
        <w:t>ЭВМ. Кибернетика.</w:t>
      </w:r>
    </w:p>
    <w:p w:rsidR="00B1443C" w:rsidRDefault="00B1443C" w:rsidP="00B1443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1443C">
        <w:rPr>
          <w:sz w:val="28"/>
          <w:szCs w:val="28"/>
        </w:rPr>
        <w:t>Изобретение транзистора. Лазеры – открытие и использование.</w:t>
      </w:r>
    </w:p>
    <w:p w:rsidR="00B1443C" w:rsidRPr="00B1443C" w:rsidRDefault="00B1443C" w:rsidP="00B1443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1443C">
        <w:rPr>
          <w:sz w:val="28"/>
          <w:szCs w:val="28"/>
        </w:rPr>
        <w:t>Космическая радиосвязь и телевещание. Мобильная связь. Высок</w:t>
      </w:r>
      <w:r w:rsidRPr="00B1443C">
        <w:rPr>
          <w:sz w:val="28"/>
          <w:szCs w:val="28"/>
        </w:rPr>
        <w:t>о</w:t>
      </w:r>
      <w:r w:rsidRPr="00B1443C">
        <w:rPr>
          <w:sz w:val="28"/>
          <w:szCs w:val="28"/>
        </w:rPr>
        <w:t xml:space="preserve">температурная сверхпроводимость. </w:t>
      </w:r>
      <w:proofErr w:type="spellStart"/>
      <w:r w:rsidRPr="00B1443C">
        <w:rPr>
          <w:sz w:val="28"/>
          <w:szCs w:val="28"/>
        </w:rPr>
        <w:t>Нанотехнологии</w:t>
      </w:r>
      <w:proofErr w:type="spellEnd"/>
      <w:r w:rsidRPr="00B1443C">
        <w:rPr>
          <w:sz w:val="28"/>
          <w:szCs w:val="28"/>
        </w:rPr>
        <w:t xml:space="preserve"> в электронике.</w:t>
      </w:r>
      <w:bookmarkStart w:id="0" w:name="_GoBack"/>
      <w:bookmarkEnd w:id="0"/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12" w:rsidRDefault="00152312" w:rsidP="0013300F">
      <w:pPr>
        <w:spacing w:line="240" w:lineRule="auto"/>
      </w:pPr>
      <w:r>
        <w:separator/>
      </w:r>
    </w:p>
  </w:endnote>
  <w:endnote w:type="continuationSeparator" w:id="0">
    <w:p w:rsidR="00152312" w:rsidRDefault="00152312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A670EA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E86092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12" w:rsidRDefault="00152312" w:rsidP="0013300F">
      <w:pPr>
        <w:spacing w:line="240" w:lineRule="auto"/>
      </w:pPr>
      <w:r>
        <w:separator/>
      </w:r>
    </w:p>
  </w:footnote>
  <w:footnote w:type="continuationSeparator" w:id="0">
    <w:p w:rsidR="00152312" w:rsidRDefault="00152312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2A20EE"/>
    <w:multiLevelType w:val="hybridMultilevel"/>
    <w:tmpl w:val="EAAA17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2312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434BC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0C3E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E77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9B2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049E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2741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670EA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43C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86092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2D0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2021-12-04T12:27:00Z</dcterms:created>
  <dcterms:modified xsi:type="dcterms:W3CDTF">2023-07-26T08:50:00Z</dcterms:modified>
</cp:coreProperties>
</file>