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0F7D" w:rsidRPr="000871AB" w:rsidRDefault="00F60F7D" w:rsidP="00F60F7D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F60F7D" w:rsidRPr="000871AB" w:rsidRDefault="00F60F7D" w:rsidP="00F60F7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F60F7D" w:rsidRPr="000871AB" w:rsidRDefault="00F60F7D" w:rsidP="00F60F7D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F60F7D" w:rsidRPr="000871AB" w:rsidRDefault="00F60F7D" w:rsidP="00F60F7D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F60F7D" w:rsidRPr="000871AB" w:rsidRDefault="00F60F7D" w:rsidP="00F60F7D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F60F7D" w:rsidRPr="000871AB" w:rsidRDefault="00F60F7D" w:rsidP="00F60F7D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F60F7D" w:rsidRPr="000871AB" w:rsidRDefault="00F60F7D" w:rsidP="00F60F7D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F60F7D" w:rsidRPr="000871AB" w:rsidRDefault="00F60F7D" w:rsidP="00F60F7D">
      <w:pPr>
        <w:jc w:val="center"/>
        <w:rPr>
          <w:sz w:val="28"/>
          <w:szCs w:val="28"/>
        </w:rPr>
      </w:pPr>
    </w:p>
    <w:p w:rsidR="00F60F7D" w:rsidRPr="000871AB" w:rsidRDefault="00F60F7D" w:rsidP="00F60F7D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F60F7D" w:rsidRPr="000871AB" w:rsidRDefault="00F60F7D" w:rsidP="00F60F7D">
      <w:pPr>
        <w:jc w:val="center"/>
        <w:rPr>
          <w:sz w:val="28"/>
          <w:szCs w:val="28"/>
        </w:rPr>
      </w:pPr>
    </w:p>
    <w:p w:rsidR="00F60F7D" w:rsidRPr="000871AB" w:rsidRDefault="00F60F7D" w:rsidP="00F60F7D">
      <w:pPr>
        <w:jc w:val="center"/>
        <w:rPr>
          <w:sz w:val="28"/>
          <w:szCs w:val="28"/>
        </w:rPr>
      </w:pPr>
    </w:p>
    <w:p w:rsidR="00F60F7D" w:rsidRPr="000871AB" w:rsidRDefault="00F60F7D" w:rsidP="00F60F7D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F60F7D" w:rsidRPr="000871AB" w:rsidRDefault="00F60F7D" w:rsidP="00F60F7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F60F7D" w:rsidRPr="000871AB" w:rsidRDefault="00F60F7D" w:rsidP="00F60F7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F60F7D" w:rsidRPr="000871AB" w:rsidRDefault="00F60F7D" w:rsidP="00F60F7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F60F7D" w:rsidRPr="000871AB" w:rsidRDefault="00F60F7D" w:rsidP="00F60F7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F60F7D" w:rsidRPr="000871AB" w:rsidRDefault="00F60F7D" w:rsidP="00F60F7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F60F7D" w:rsidRPr="000871AB" w:rsidRDefault="00F60F7D" w:rsidP="00F60F7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F60F7D" w:rsidRPr="000871AB" w:rsidRDefault="00F60F7D" w:rsidP="00F60F7D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Математическое моделирование в машиностроении</w:t>
      </w:r>
    </w:p>
    <w:p w:rsidR="00F60F7D" w:rsidRPr="000871AB" w:rsidRDefault="00F60F7D" w:rsidP="00F60F7D">
      <w:pPr>
        <w:jc w:val="center"/>
        <w:rPr>
          <w:b/>
          <w:sz w:val="28"/>
          <w:szCs w:val="28"/>
          <w:lang w:eastAsia="ar-SA"/>
        </w:rPr>
      </w:pP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15.05.01</w:t>
      </w: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F60F7D" w:rsidRPr="008E0BAF" w:rsidRDefault="00F60F7D" w:rsidP="00F60F7D">
      <w:pPr>
        <w:jc w:val="center"/>
        <w:rPr>
          <w:sz w:val="28"/>
          <w:szCs w:val="28"/>
          <w:lang w:eastAsia="ar-SA"/>
        </w:rPr>
      </w:pPr>
      <w:r w:rsidRPr="008E0BAF">
        <w:rPr>
          <w:color w:val="000000"/>
          <w:sz w:val="28"/>
          <w:szCs w:val="28"/>
        </w:rPr>
        <w:t>Проектирование технологических машин и комплексов</w:t>
      </w:r>
    </w:p>
    <w:p w:rsidR="00F60F7D" w:rsidRPr="000871AB" w:rsidRDefault="00F60F7D" w:rsidP="00F60F7D">
      <w:pPr>
        <w:rPr>
          <w:sz w:val="28"/>
          <w:szCs w:val="28"/>
          <w:lang w:eastAsia="ar-SA"/>
        </w:rPr>
      </w:pP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инженер</w:t>
      </w: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</w:p>
    <w:p w:rsidR="00F60F7D" w:rsidRPr="000871AB" w:rsidRDefault="00F60F7D" w:rsidP="00F60F7D">
      <w:pPr>
        <w:jc w:val="center"/>
        <w:rPr>
          <w:sz w:val="28"/>
          <w:szCs w:val="28"/>
          <w:lang w:eastAsia="ar-SA"/>
        </w:rPr>
      </w:pPr>
    </w:p>
    <w:p w:rsidR="00F60F7D" w:rsidRDefault="00F60F7D" w:rsidP="00F60F7D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F60F7D" w:rsidP="00F60F7D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обучаемым для уточнения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зачетной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7675DB" w:rsidRPr="00965DE9" w:rsidRDefault="007675DB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bCs/>
              </w:rPr>
              <w:t>Цели и задачи экспериментально-статистических исследований.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1C7B00">
            <w:pPr>
              <w:jc w:val="center"/>
            </w:pPr>
            <w:r>
              <w:rPr>
                <w:szCs w:val="24"/>
              </w:rPr>
              <w:t>ПК-</w:t>
            </w:r>
            <w:r w:rsidR="001C7B00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23D9A">
            <w:pPr>
              <w:rPr>
                <w:szCs w:val="24"/>
              </w:rPr>
            </w:pPr>
            <w:r>
              <w:t>Дисперсионный анализ.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1C7B00">
            <w:pPr>
              <w:jc w:val="center"/>
            </w:pPr>
            <w:r>
              <w:rPr>
                <w:szCs w:val="24"/>
              </w:rPr>
              <w:t>ПК-</w:t>
            </w:r>
            <w:r w:rsidR="001C7B00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23D9A">
            <w:pPr>
              <w:rPr>
                <w:szCs w:val="24"/>
              </w:rPr>
            </w:pPr>
            <w:r w:rsidRPr="00706D1B">
              <w:t>Регрессионный анализ экспериментальных данных.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1C7B00">
            <w:pPr>
              <w:jc w:val="center"/>
            </w:pPr>
            <w:r>
              <w:rPr>
                <w:szCs w:val="24"/>
              </w:rPr>
              <w:t>ПК-</w:t>
            </w:r>
            <w:r w:rsidR="001C7B00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23D9A">
            <w:pPr>
              <w:rPr>
                <w:szCs w:val="24"/>
              </w:rPr>
            </w:pPr>
            <w:r>
              <w:t>Факторное планирование эксперимента</w:t>
            </w:r>
            <w:r w:rsidRPr="00706D1B"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1C7B00">
            <w:pPr>
              <w:jc w:val="center"/>
            </w:pPr>
            <w:r>
              <w:rPr>
                <w:szCs w:val="24"/>
              </w:rPr>
              <w:t>ПК-</w:t>
            </w:r>
            <w:r w:rsidR="001C7B00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23D9A">
            <w:pPr>
              <w:rPr>
                <w:szCs w:val="24"/>
              </w:rPr>
            </w:pPr>
            <w:r w:rsidRPr="003666A8">
              <w:rPr>
                <w:iCs/>
              </w:rPr>
              <w:t>Планирование второго порядка.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1C7B00">
            <w:pPr>
              <w:jc w:val="center"/>
            </w:pPr>
            <w:r>
              <w:rPr>
                <w:szCs w:val="24"/>
              </w:rPr>
              <w:t>ПК-</w:t>
            </w:r>
            <w:r w:rsidR="001C7B00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23D9A">
            <w:pPr>
              <w:rPr>
                <w:szCs w:val="24"/>
              </w:rPr>
            </w:pPr>
            <w:r>
              <w:rPr>
                <w:bCs/>
              </w:rPr>
              <w:t>Статистический</w:t>
            </w:r>
            <w:r w:rsidRPr="00706D1B">
              <w:rPr>
                <w:bCs/>
              </w:rPr>
              <w:t xml:space="preserve"> анализ результатов оценивания.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1C7B00">
            <w:pPr>
              <w:jc w:val="center"/>
            </w:pPr>
            <w:r>
              <w:rPr>
                <w:szCs w:val="24"/>
              </w:rPr>
              <w:t>ПК-</w:t>
            </w:r>
            <w:r w:rsidR="001C7B00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1C7B00" w:rsidRDefault="001C7B00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1C7B00" w:rsidRDefault="001C7B00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1C7B00" w:rsidRDefault="001C7B00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1C7B00" w:rsidRPr="00A0300C" w:rsidRDefault="001C7B00" w:rsidP="001C7B00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1C7B00" w:rsidRPr="00A0300C" w:rsidRDefault="001C7B00" w:rsidP="001C7B00">
      <w:pPr>
        <w:jc w:val="center"/>
        <w:rPr>
          <w:rStyle w:val="22"/>
          <w:b/>
          <w:color w:val="000000"/>
          <w:szCs w:val="24"/>
        </w:rPr>
      </w:pPr>
    </w:p>
    <w:p w:rsidR="001C7B00" w:rsidRPr="00A0300C" w:rsidRDefault="001C7B00" w:rsidP="001C7B00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1C7B00" w:rsidRPr="00A0300C" w:rsidRDefault="001C7B00" w:rsidP="001C7B00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1C7B00" w:rsidRPr="00A0300C" w:rsidRDefault="001C7B00" w:rsidP="001C7B00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1C7B00" w:rsidRPr="00A0300C" w:rsidRDefault="001C7B00" w:rsidP="001C7B00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1C7B00" w:rsidRPr="00A0300C" w:rsidRDefault="001C7B00" w:rsidP="001C7B00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1C7B00" w:rsidRPr="007675DB" w:rsidRDefault="001C7B00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440764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>
        <w:rPr>
          <w:b/>
          <w:i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AF5F52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AF5F52" w:rsidRPr="001B348A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AF5F52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65DE9" w:rsidRPr="001B348A" w:rsidRDefault="00965DE9" w:rsidP="00AF5F52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Pr="001C7B00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1C7B00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szCs w:val="24"/>
        </w:rPr>
      </w:pPr>
      <w:r>
        <w:rPr>
          <w:b/>
          <w:szCs w:val="24"/>
        </w:rPr>
        <w:t xml:space="preserve">Вопросы к лабораторным </w:t>
      </w:r>
      <w:r w:rsidR="002604EB">
        <w:rPr>
          <w:b/>
          <w:szCs w:val="24"/>
        </w:rPr>
        <w:t>работам</w:t>
      </w:r>
      <w:r>
        <w:rPr>
          <w:b/>
          <w:szCs w:val="24"/>
        </w:rPr>
        <w:t xml:space="preserve"> по дисциплине</w:t>
      </w:r>
    </w:p>
    <w:p w:rsidR="00AD298E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1. </w:t>
      </w:r>
      <w:r w:rsidR="00123D9A">
        <w:rPr>
          <w:szCs w:val="24"/>
        </w:rPr>
        <w:t>К</w:t>
      </w:r>
      <w:r w:rsidR="00AD298E" w:rsidRPr="00AD298E">
        <w:rPr>
          <w:szCs w:val="24"/>
        </w:rPr>
        <w:t>лассифи</w:t>
      </w:r>
      <w:r w:rsidR="00123D9A">
        <w:rPr>
          <w:szCs w:val="24"/>
        </w:rPr>
        <w:t xml:space="preserve">кация </w:t>
      </w:r>
      <w:r w:rsidR="00AD298E" w:rsidRPr="00AD298E">
        <w:rPr>
          <w:szCs w:val="24"/>
        </w:rPr>
        <w:t>переменны</w:t>
      </w:r>
      <w:r w:rsidR="00123D9A">
        <w:rPr>
          <w:szCs w:val="24"/>
        </w:rPr>
        <w:t>х</w:t>
      </w:r>
      <w:r w:rsidR="00AD298E" w:rsidRPr="00AD298E">
        <w:rPr>
          <w:szCs w:val="24"/>
        </w:rPr>
        <w:t xml:space="preserve"> в статистических исследованиях</w:t>
      </w:r>
      <w:r w:rsidR="00123D9A">
        <w:rPr>
          <w:szCs w:val="24"/>
        </w:rPr>
        <w:t>.</w:t>
      </w:r>
    </w:p>
    <w:p w:rsidR="00AD298E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2. </w:t>
      </w:r>
      <w:r w:rsidR="00123D9A">
        <w:rPr>
          <w:szCs w:val="24"/>
        </w:rPr>
        <w:t>О</w:t>
      </w:r>
      <w:r w:rsidR="00AD298E" w:rsidRPr="00AD298E">
        <w:rPr>
          <w:szCs w:val="24"/>
        </w:rPr>
        <w:t>дносторонн</w:t>
      </w:r>
      <w:r w:rsidR="00AD298E">
        <w:rPr>
          <w:szCs w:val="24"/>
        </w:rPr>
        <w:t>яя</w:t>
      </w:r>
      <w:r w:rsidR="00AD298E" w:rsidRPr="00AD298E">
        <w:rPr>
          <w:szCs w:val="24"/>
        </w:rPr>
        <w:t xml:space="preserve"> стохастическ</w:t>
      </w:r>
      <w:r w:rsidR="00AD298E">
        <w:rPr>
          <w:szCs w:val="24"/>
        </w:rPr>
        <w:t>ая</w:t>
      </w:r>
      <w:r w:rsidR="00AD298E" w:rsidRPr="00AD298E">
        <w:rPr>
          <w:szCs w:val="24"/>
        </w:rPr>
        <w:t xml:space="preserve"> зависимост</w:t>
      </w:r>
      <w:r w:rsidR="00123D9A">
        <w:rPr>
          <w:szCs w:val="24"/>
        </w:rPr>
        <w:t>ь.</w:t>
      </w:r>
    </w:p>
    <w:p w:rsidR="00AD298E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3. </w:t>
      </w:r>
      <w:r w:rsidR="00123D9A">
        <w:rPr>
          <w:szCs w:val="24"/>
        </w:rPr>
        <w:t>Р</w:t>
      </w:r>
      <w:r w:rsidR="00AD298E" w:rsidRPr="00AD298E">
        <w:rPr>
          <w:szCs w:val="24"/>
        </w:rPr>
        <w:t>егрессионны</w:t>
      </w:r>
      <w:r w:rsidR="00123D9A">
        <w:rPr>
          <w:szCs w:val="24"/>
        </w:rPr>
        <w:t>е статистические модели.</w:t>
      </w:r>
    </w:p>
    <w:p w:rsidR="00AD298E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4. </w:t>
      </w:r>
      <w:r w:rsidR="00123D9A">
        <w:rPr>
          <w:szCs w:val="24"/>
        </w:rPr>
        <w:t>К</w:t>
      </w:r>
      <w:r w:rsidR="00AD298E" w:rsidRPr="00AD298E">
        <w:rPr>
          <w:szCs w:val="24"/>
        </w:rPr>
        <w:t>лассиф</w:t>
      </w:r>
      <w:r w:rsidR="00123D9A">
        <w:rPr>
          <w:szCs w:val="24"/>
        </w:rPr>
        <w:t>икация</w:t>
      </w:r>
      <w:r w:rsidR="00AD298E" w:rsidRPr="00AD298E">
        <w:rPr>
          <w:szCs w:val="24"/>
        </w:rPr>
        <w:t xml:space="preserve"> регрессионны</w:t>
      </w:r>
      <w:r w:rsidR="00123D9A">
        <w:rPr>
          <w:szCs w:val="24"/>
        </w:rPr>
        <w:t>х</w:t>
      </w:r>
      <w:r w:rsidR="00AD298E" w:rsidRPr="00AD298E">
        <w:rPr>
          <w:szCs w:val="24"/>
        </w:rPr>
        <w:t xml:space="preserve"> модел</w:t>
      </w:r>
      <w:r w:rsidR="00423C0A">
        <w:rPr>
          <w:szCs w:val="24"/>
        </w:rPr>
        <w:t>ей.</w:t>
      </w:r>
      <w:r w:rsidR="00AD298E" w:rsidRPr="00AD298E">
        <w:rPr>
          <w:szCs w:val="24"/>
        </w:rPr>
        <w:t xml:space="preserve"> </w:t>
      </w:r>
    </w:p>
    <w:p w:rsidR="00AD298E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5. </w:t>
      </w:r>
      <w:r w:rsidR="00423C0A">
        <w:rPr>
          <w:szCs w:val="24"/>
        </w:rPr>
        <w:t>К</w:t>
      </w:r>
      <w:r w:rsidR="00423C0A" w:rsidRPr="00AD298E">
        <w:rPr>
          <w:szCs w:val="24"/>
        </w:rPr>
        <w:t>лассическ</w:t>
      </w:r>
      <w:r w:rsidR="00423C0A">
        <w:rPr>
          <w:szCs w:val="24"/>
        </w:rPr>
        <w:t xml:space="preserve">ий </w:t>
      </w:r>
      <w:r w:rsidR="00AD298E" w:rsidRPr="00AD298E">
        <w:rPr>
          <w:szCs w:val="24"/>
        </w:rPr>
        <w:t>регрессионн</w:t>
      </w:r>
      <w:r w:rsidR="00EF1DF8">
        <w:rPr>
          <w:szCs w:val="24"/>
        </w:rPr>
        <w:t>ый</w:t>
      </w:r>
      <w:r w:rsidR="00AD298E" w:rsidRPr="00AD298E">
        <w:rPr>
          <w:szCs w:val="24"/>
        </w:rPr>
        <w:t xml:space="preserve"> анализ</w:t>
      </w:r>
      <w:r w:rsidR="00423C0A">
        <w:rPr>
          <w:szCs w:val="24"/>
        </w:rPr>
        <w:t>.</w:t>
      </w:r>
    </w:p>
    <w:p w:rsidR="00EF1DF8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6. </w:t>
      </w:r>
      <w:r w:rsidR="00423C0A">
        <w:rPr>
          <w:szCs w:val="24"/>
        </w:rPr>
        <w:t>М</w:t>
      </w:r>
      <w:r w:rsidR="00C16F45" w:rsidRPr="00C16F45">
        <w:rPr>
          <w:szCs w:val="24"/>
        </w:rPr>
        <w:t>е</w:t>
      </w:r>
      <w:r w:rsidR="00C16F45">
        <w:rPr>
          <w:szCs w:val="24"/>
        </w:rPr>
        <w:t>тод</w:t>
      </w:r>
      <w:r w:rsidR="00C16F45" w:rsidRPr="00C16F45">
        <w:rPr>
          <w:szCs w:val="24"/>
        </w:rPr>
        <w:t xml:space="preserve"> наименьших квадратов</w:t>
      </w:r>
      <w:r w:rsidR="00423C0A">
        <w:rPr>
          <w:szCs w:val="24"/>
        </w:rPr>
        <w:t>.</w:t>
      </w:r>
    </w:p>
    <w:p w:rsidR="00C16F45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7. </w:t>
      </w:r>
      <w:r w:rsidR="00423C0A">
        <w:rPr>
          <w:szCs w:val="24"/>
        </w:rPr>
        <w:t>М</w:t>
      </w:r>
      <w:r w:rsidR="00423C0A" w:rsidRPr="00C16F45">
        <w:rPr>
          <w:szCs w:val="24"/>
        </w:rPr>
        <w:t>ножественн</w:t>
      </w:r>
      <w:r w:rsidR="00423C0A">
        <w:rPr>
          <w:szCs w:val="24"/>
        </w:rPr>
        <w:t xml:space="preserve">ая </w:t>
      </w:r>
      <w:r w:rsidR="00C16F45" w:rsidRPr="00C16F45">
        <w:rPr>
          <w:szCs w:val="24"/>
        </w:rPr>
        <w:t xml:space="preserve">регрессионная модель </w:t>
      </w:r>
      <w:r w:rsidR="00423C0A">
        <w:rPr>
          <w:szCs w:val="24"/>
        </w:rPr>
        <w:t>.</w:t>
      </w:r>
    </w:p>
    <w:p w:rsidR="00623A42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8. </w:t>
      </w:r>
      <w:r w:rsidR="00423C0A">
        <w:rPr>
          <w:szCs w:val="24"/>
        </w:rPr>
        <w:t>О</w:t>
      </w:r>
      <w:r w:rsidR="00623A42" w:rsidRPr="00623A42">
        <w:rPr>
          <w:szCs w:val="24"/>
        </w:rPr>
        <w:t>ценива</w:t>
      </w:r>
      <w:r w:rsidR="00423C0A">
        <w:rPr>
          <w:szCs w:val="24"/>
        </w:rPr>
        <w:t xml:space="preserve">ние </w:t>
      </w:r>
      <w:r w:rsidR="00623A42" w:rsidRPr="00623A42">
        <w:rPr>
          <w:szCs w:val="24"/>
        </w:rPr>
        <w:t>параметр</w:t>
      </w:r>
      <w:r w:rsidR="00623A42">
        <w:rPr>
          <w:szCs w:val="24"/>
        </w:rPr>
        <w:t>ы</w:t>
      </w:r>
      <w:r w:rsidR="00623A42" w:rsidRPr="00623A42">
        <w:rPr>
          <w:szCs w:val="24"/>
        </w:rPr>
        <w:t xml:space="preserve"> регрессии в матричной форме</w:t>
      </w:r>
      <w:r w:rsidR="00423C0A">
        <w:rPr>
          <w:szCs w:val="24"/>
        </w:rPr>
        <w:t>.</w:t>
      </w:r>
    </w:p>
    <w:p w:rsidR="00623A42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9. </w:t>
      </w:r>
      <w:r w:rsidR="00423C0A">
        <w:rPr>
          <w:szCs w:val="24"/>
        </w:rPr>
        <w:t>Свойства оценок параметров регрессионной модели.</w:t>
      </w:r>
    </w:p>
    <w:p w:rsidR="00623A42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10. </w:t>
      </w:r>
      <w:r w:rsidR="00423C0A">
        <w:rPr>
          <w:szCs w:val="24"/>
        </w:rPr>
        <w:t>О</w:t>
      </w:r>
      <w:r w:rsidR="00623A42" w:rsidRPr="00623A42">
        <w:rPr>
          <w:szCs w:val="24"/>
        </w:rPr>
        <w:t>цен</w:t>
      </w:r>
      <w:r w:rsidR="00623A42">
        <w:rPr>
          <w:szCs w:val="24"/>
        </w:rPr>
        <w:t>ива</w:t>
      </w:r>
      <w:r w:rsidR="00423C0A">
        <w:rPr>
          <w:szCs w:val="24"/>
        </w:rPr>
        <w:t xml:space="preserve">ние </w:t>
      </w:r>
      <w:r w:rsidR="00623A42" w:rsidRPr="00623A42">
        <w:rPr>
          <w:szCs w:val="24"/>
        </w:rPr>
        <w:t>точност</w:t>
      </w:r>
      <w:r w:rsidR="00423C0A">
        <w:rPr>
          <w:szCs w:val="24"/>
        </w:rPr>
        <w:t>и</w:t>
      </w:r>
      <w:r w:rsidR="00623A42" w:rsidRPr="00623A42">
        <w:rPr>
          <w:szCs w:val="24"/>
        </w:rPr>
        <w:t xml:space="preserve"> предсказанного значения функции отклика</w:t>
      </w:r>
      <w:r w:rsidR="00423C0A">
        <w:rPr>
          <w:szCs w:val="24"/>
        </w:rPr>
        <w:t>.</w:t>
      </w:r>
    </w:p>
    <w:p w:rsidR="00623A42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11. </w:t>
      </w:r>
      <w:r w:rsidR="00423C0A">
        <w:rPr>
          <w:szCs w:val="24"/>
        </w:rPr>
        <w:t>О</w:t>
      </w:r>
      <w:r w:rsidR="00423C0A" w:rsidRPr="00623A42">
        <w:rPr>
          <w:szCs w:val="24"/>
        </w:rPr>
        <w:t>цен</w:t>
      </w:r>
      <w:r w:rsidR="00423C0A">
        <w:rPr>
          <w:szCs w:val="24"/>
        </w:rPr>
        <w:t>ивание дисперсии</w:t>
      </w:r>
      <w:r w:rsidR="00623A42" w:rsidRPr="00623A42">
        <w:rPr>
          <w:szCs w:val="24"/>
        </w:rPr>
        <w:t xml:space="preserve"> случайной ошибки</w:t>
      </w:r>
      <w:r w:rsidR="00423C0A">
        <w:rPr>
          <w:szCs w:val="24"/>
        </w:rPr>
        <w:t>.</w:t>
      </w:r>
    </w:p>
    <w:p w:rsidR="00CF534D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12. </w:t>
      </w:r>
      <w:r w:rsidR="00423C0A">
        <w:rPr>
          <w:szCs w:val="24"/>
        </w:rPr>
        <w:t>Проверка</w:t>
      </w:r>
      <w:r w:rsidR="00623A42" w:rsidRPr="00623A42">
        <w:rPr>
          <w:szCs w:val="24"/>
        </w:rPr>
        <w:t xml:space="preserve"> значимости ко</w:t>
      </w:r>
      <w:r w:rsidR="00423C0A">
        <w:rPr>
          <w:szCs w:val="24"/>
        </w:rPr>
        <w:t>эффициентов модели.</w:t>
      </w:r>
      <w:r w:rsidR="00623A42" w:rsidRPr="00623A42">
        <w:rPr>
          <w:szCs w:val="24"/>
        </w:rPr>
        <w:t xml:space="preserve"> </w:t>
      </w:r>
    </w:p>
    <w:p w:rsidR="00623A42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13. </w:t>
      </w:r>
      <w:r w:rsidR="00423C0A">
        <w:rPr>
          <w:szCs w:val="24"/>
        </w:rPr>
        <w:t>Проверка</w:t>
      </w:r>
      <w:r w:rsidR="00CF534D" w:rsidRPr="00623A42">
        <w:rPr>
          <w:szCs w:val="24"/>
        </w:rPr>
        <w:t xml:space="preserve"> </w:t>
      </w:r>
      <w:r w:rsidR="00623A42" w:rsidRPr="00623A42">
        <w:rPr>
          <w:szCs w:val="24"/>
        </w:rPr>
        <w:t>адекватности регрессионной модели</w:t>
      </w:r>
      <w:r w:rsidR="00423C0A">
        <w:rPr>
          <w:szCs w:val="24"/>
        </w:rPr>
        <w:t>.</w:t>
      </w:r>
    </w:p>
    <w:p w:rsidR="00CF534D" w:rsidRPr="00EF5602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bCs/>
          <w:color w:val="000000"/>
          <w:szCs w:val="24"/>
        </w:rPr>
        <w:t xml:space="preserve">14. </w:t>
      </w:r>
      <w:r w:rsidR="00423C0A">
        <w:rPr>
          <w:bCs/>
          <w:color w:val="000000"/>
          <w:szCs w:val="24"/>
        </w:rPr>
        <w:t>К</w:t>
      </w:r>
      <w:r w:rsidR="00EF5602" w:rsidRPr="00EF5602">
        <w:rPr>
          <w:bCs/>
          <w:color w:val="000000"/>
          <w:szCs w:val="24"/>
        </w:rPr>
        <w:t>оэффициент множественной детерминации</w:t>
      </w:r>
      <w:r w:rsidR="00423C0A">
        <w:rPr>
          <w:bCs/>
          <w:color w:val="000000"/>
          <w:szCs w:val="24"/>
        </w:rPr>
        <w:t>.</w:t>
      </w:r>
    </w:p>
    <w:p w:rsidR="00EF5602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15. </w:t>
      </w:r>
      <w:r w:rsidR="00423C0A">
        <w:rPr>
          <w:szCs w:val="24"/>
        </w:rPr>
        <w:t>О</w:t>
      </w:r>
      <w:r w:rsidR="00EF5602" w:rsidRPr="00EF5602">
        <w:rPr>
          <w:szCs w:val="24"/>
        </w:rPr>
        <w:t>шибки спецификации регрессионной модели</w:t>
      </w:r>
      <w:r w:rsidR="00423C0A">
        <w:rPr>
          <w:szCs w:val="24"/>
        </w:rPr>
        <w:t>.</w:t>
      </w:r>
    </w:p>
    <w:p w:rsidR="00123D9A" w:rsidRPr="00123D9A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16. </w:t>
      </w:r>
      <w:r w:rsidR="00123D9A" w:rsidRPr="00123D9A">
        <w:rPr>
          <w:szCs w:val="24"/>
        </w:rPr>
        <w:t>Основные понятия теории планирования эксперимента</w:t>
      </w:r>
      <w:r w:rsidR="00423C0A">
        <w:rPr>
          <w:szCs w:val="24"/>
        </w:rPr>
        <w:t>.</w:t>
      </w:r>
      <w:r w:rsidR="00123D9A" w:rsidRPr="00123D9A">
        <w:rPr>
          <w:szCs w:val="24"/>
        </w:rPr>
        <w:t xml:space="preserve"> </w:t>
      </w:r>
    </w:p>
    <w:p w:rsidR="00123D9A" w:rsidRPr="00123D9A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17. </w:t>
      </w:r>
      <w:r w:rsidR="00123D9A" w:rsidRPr="00123D9A">
        <w:rPr>
          <w:szCs w:val="24"/>
        </w:rPr>
        <w:t xml:space="preserve">Точные и непрерывные экспериментальные планы. </w:t>
      </w:r>
    </w:p>
    <w:p w:rsidR="00123D9A" w:rsidRPr="00123D9A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18. </w:t>
      </w:r>
      <w:r w:rsidR="00123D9A" w:rsidRPr="00123D9A">
        <w:rPr>
          <w:szCs w:val="24"/>
        </w:rPr>
        <w:t>Критерии оптимальности</w:t>
      </w:r>
      <w:r>
        <w:rPr>
          <w:szCs w:val="24"/>
        </w:rPr>
        <w:t xml:space="preserve"> экспериментальных планов.</w:t>
      </w:r>
      <w:r w:rsidR="00123D9A" w:rsidRPr="00123D9A">
        <w:rPr>
          <w:szCs w:val="24"/>
        </w:rPr>
        <w:t xml:space="preserve"> </w:t>
      </w:r>
    </w:p>
    <w:p w:rsidR="00123D9A" w:rsidRPr="00123D9A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19. </w:t>
      </w:r>
      <w:r w:rsidR="00123D9A" w:rsidRPr="00123D9A">
        <w:rPr>
          <w:szCs w:val="24"/>
        </w:rPr>
        <w:t xml:space="preserve">Полный факторный план (ПФП) и его характеристика. </w:t>
      </w:r>
    </w:p>
    <w:p w:rsidR="00123D9A" w:rsidRPr="00123D9A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20. </w:t>
      </w:r>
      <w:r w:rsidR="00123D9A" w:rsidRPr="00123D9A">
        <w:rPr>
          <w:szCs w:val="24"/>
        </w:rPr>
        <w:t xml:space="preserve">Дробный факторный план (ДФП). ДФП для моделей с взаимодействиями. </w:t>
      </w:r>
    </w:p>
    <w:p w:rsidR="00123D9A" w:rsidRPr="00123D9A" w:rsidRDefault="00F66D5D" w:rsidP="00123D9A">
      <w:pPr>
        <w:tabs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21. </w:t>
      </w:r>
      <w:r w:rsidR="00123D9A" w:rsidRPr="00123D9A">
        <w:rPr>
          <w:szCs w:val="24"/>
        </w:rPr>
        <w:t xml:space="preserve">Факторное планирование второго порядка. </w:t>
      </w:r>
    </w:p>
    <w:p w:rsidR="00123D9A" w:rsidRDefault="00123D9A" w:rsidP="00123D9A">
      <w:pPr>
        <w:tabs>
          <w:tab w:val="left" w:pos="567"/>
        </w:tabs>
        <w:ind w:left="567"/>
        <w:rPr>
          <w:szCs w:val="24"/>
        </w:rPr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lastRenderedPageBreak/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>
        <w:rPr>
          <w:rFonts w:ascii="TimesNewRoman" w:hAnsi="TimesNewRoman"/>
          <w:color w:val="000000"/>
          <w:szCs w:val="24"/>
        </w:rPr>
        <w:t>прикладной статистики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</w:t>
      </w:r>
      <w:r>
        <w:rPr>
          <w:rFonts w:ascii="TimesNewRoman" w:hAnsi="TimesNewRoman"/>
          <w:color w:val="000000"/>
          <w:szCs w:val="24"/>
        </w:rPr>
        <w:t xml:space="preserve">практические </w:t>
      </w:r>
      <w:r w:rsidRPr="002F3061">
        <w:rPr>
          <w:rFonts w:ascii="TimesNewRoman" w:hAnsi="TimesNewRoman"/>
          <w:color w:val="000000"/>
          <w:szCs w:val="24"/>
        </w:rPr>
        <w:t xml:space="preserve">навыки </w:t>
      </w:r>
      <w:r>
        <w:rPr>
          <w:rFonts w:ascii="TimesNewRoman" w:hAnsi="TimesNewRoman"/>
          <w:color w:val="000000"/>
          <w:szCs w:val="24"/>
        </w:rPr>
        <w:t xml:space="preserve">решения задач обработки экспериментально-статистических данных. 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представленные в таблице </w:t>
      </w:r>
      <w:r w:rsidR="00D06288">
        <w:rPr>
          <w:szCs w:val="24"/>
        </w:rPr>
        <w:t>динамические ряды данных</w:t>
      </w:r>
      <w:r w:rsidR="00362AA2">
        <w:rPr>
          <w:szCs w:val="24"/>
        </w:rPr>
        <w:t xml:space="preserve">. </w:t>
      </w:r>
    </w:p>
    <w:p w:rsidR="00F30E5A" w:rsidRDefault="00F30E5A" w:rsidP="00CD6872">
      <w:pPr>
        <w:tabs>
          <w:tab w:val="left" w:pos="1138"/>
        </w:tabs>
        <w:ind w:firstLine="567"/>
        <w:jc w:val="both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284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201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324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262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271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389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849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910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665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538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839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542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851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lastRenderedPageBreak/>
              <w:t>18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931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829</w:t>
            </w:r>
          </w:p>
        </w:tc>
        <w:tc>
          <w:tcPr>
            <w:tcW w:w="907" w:type="dxa"/>
          </w:tcPr>
          <w:p w:rsidR="000960A0" w:rsidRPr="008F10D9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8F10D9">
              <w:t>566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800</w:t>
            </w:r>
          </w:p>
        </w:tc>
        <w:tc>
          <w:tcPr>
            <w:tcW w:w="908" w:type="dxa"/>
          </w:tcPr>
          <w:p w:rsidR="000960A0" w:rsidRPr="00EF6CA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F6CA4">
              <w:t>764</w:t>
            </w:r>
          </w:p>
        </w:tc>
        <w:tc>
          <w:tcPr>
            <w:tcW w:w="907" w:type="dxa"/>
          </w:tcPr>
          <w:p w:rsidR="000960A0" w:rsidRPr="006316B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6316B4">
              <w:t>873</w:t>
            </w:r>
          </w:p>
        </w:tc>
        <w:tc>
          <w:tcPr>
            <w:tcW w:w="907" w:type="dxa"/>
          </w:tcPr>
          <w:p w:rsidR="000960A0" w:rsidRPr="001F65CE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1F65CE">
              <w:t>779</w:t>
            </w:r>
          </w:p>
        </w:tc>
        <w:tc>
          <w:tcPr>
            <w:tcW w:w="907" w:type="dxa"/>
          </w:tcPr>
          <w:p w:rsidR="000960A0" w:rsidRPr="0032059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320591">
              <w:t>874</w:t>
            </w:r>
          </w:p>
        </w:tc>
        <w:tc>
          <w:tcPr>
            <w:tcW w:w="907" w:type="dxa"/>
          </w:tcPr>
          <w:p w:rsidR="000960A0" w:rsidRPr="00A01F9A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A01F9A">
              <w:t>720</w:t>
            </w:r>
          </w:p>
        </w:tc>
        <w:tc>
          <w:tcPr>
            <w:tcW w:w="908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  <w:r w:rsidRPr="00E80893">
              <w:t>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770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937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808</w:t>
            </w:r>
          </w:p>
        </w:tc>
      </w:tr>
    </w:tbl>
    <w:p w:rsidR="00362AA2" w:rsidRDefault="00362AA2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3C47F7" w:rsidRDefault="000960A0" w:rsidP="003C47F7">
      <w:pPr>
        <w:tabs>
          <w:tab w:val="left" w:pos="1138"/>
        </w:tabs>
        <w:ind w:firstLine="567"/>
        <w:jc w:val="both"/>
        <w:rPr>
          <w:szCs w:val="24"/>
        </w:rPr>
      </w:pPr>
      <w:r w:rsidRPr="003B41BD">
        <w:rPr>
          <w:szCs w:val="24"/>
        </w:rPr>
        <w:t xml:space="preserve">Для приведенных в таблице данных измерений </w:t>
      </w:r>
      <w:r>
        <w:rPr>
          <w:szCs w:val="24"/>
        </w:rPr>
        <w:t xml:space="preserve">некоторого </w:t>
      </w:r>
      <w:r w:rsidRPr="003B41BD">
        <w:rPr>
          <w:szCs w:val="24"/>
        </w:rPr>
        <w:t xml:space="preserve">технико-экономического показателя, отражающего эффективность работы предприятия, </w:t>
      </w:r>
      <w:r w:rsidRPr="000960A0">
        <w:rPr>
          <w:szCs w:val="24"/>
        </w:rPr>
        <w:t xml:space="preserve">получить оценки коэффициентов линейной регрессионной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szCs w:val="24"/>
        </w:rPr>
        <w:t xml:space="preserve"> ,и квадратичной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2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  <w:vertAlign w:val="superscript"/>
        </w:rPr>
        <w:t>2</w:t>
      </w:r>
      <w:r w:rsidRPr="000960A0">
        <w:rPr>
          <w:szCs w:val="24"/>
        </w:rPr>
        <w:t xml:space="preserve"> ,представляющих зависимость </w:t>
      </w:r>
      <w:r w:rsidR="0082127E">
        <w:rPr>
          <w:szCs w:val="24"/>
        </w:rPr>
        <w:t xml:space="preserve">исследуемого показателя </w:t>
      </w:r>
      <w:r w:rsidRPr="000960A0">
        <w:rPr>
          <w:szCs w:val="24"/>
        </w:rPr>
        <w:t xml:space="preserve">от </w:t>
      </w:r>
      <w:r w:rsidR="0082127E">
        <w:rPr>
          <w:szCs w:val="24"/>
        </w:rPr>
        <w:t xml:space="preserve">момента </w:t>
      </w:r>
      <w:r w:rsidRPr="000960A0">
        <w:rPr>
          <w:szCs w:val="24"/>
        </w:rPr>
        <w:t>наблюдения.</w:t>
      </w:r>
      <w:r w:rsidR="0082127E">
        <w:rPr>
          <w:szCs w:val="24"/>
        </w:rPr>
        <w:t xml:space="preserve"> По результатам оценивания выполнить проверку значимости коэффициентов и адекватности модели. Получить интервальные оценки коэффициентов модели и предсказанного значения функции отклика.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F15263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1. Детерминированные и </w:t>
      </w:r>
      <w:r w:rsidRPr="00F15263">
        <w:t>стохастические зависимости.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2. </w:t>
      </w:r>
      <w:r w:rsidRPr="00F15263">
        <w:t>Регрессионные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>3. Предпосылки классического регрессионного анализа.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t xml:space="preserve">4. </w:t>
      </w:r>
      <w:r w:rsidRPr="00F15263">
        <w:rPr>
          <w:color w:val="000000"/>
        </w:rPr>
        <w:t xml:space="preserve">Параметры </w:t>
      </w:r>
      <w:r w:rsidRPr="00F15263">
        <w:t>простой</w:t>
      </w:r>
      <w:r w:rsidRPr="00F15263">
        <w:rPr>
          <w:color w:val="000000"/>
        </w:rPr>
        <w:t xml:space="preserve"> регрессионной</w:t>
      </w:r>
      <w:r w:rsidRPr="00F15263">
        <w:t xml:space="preserve"> зависимости.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iCs/>
        </w:rPr>
      </w:pPr>
      <w:r w:rsidRPr="00F15263">
        <w:rPr>
          <w:color w:val="000000"/>
        </w:rPr>
        <w:t xml:space="preserve">5. Критерий </w:t>
      </w:r>
      <w:r w:rsidRPr="00F15263">
        <w:rPr>
          <w:iCs/>
        </w:rPr>
        <w:t>метода наименьших квадратов.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6. Оценивание параметров регрессии </w:t>
      </w:r>
      <w:r w:rsidRPr="00F15263">
        <w:t>системой нормальных уравнений.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7. </w:t>
      </w:r>
      <w:r w:rsidRPr="00F15263">
        <w:t>Множественный регрессионный анализ.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t xml:space="preserve">8. </w:t>
      </w:r>
      <w:r w:rsidRPr="00F15263">
        <w:rPr>
          <w:iCs/>
        </w:rPr>
        <w:t>Метод наименьших квадратов в матричной форме.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9. Свойства оценок </w:t>
      </w:r>
      <w:r w:rsidRPr="00F15263">
        <w:rPr>
          <w:iCs/>
        </w:rPr>
        <w:t>метода наименьших квадратов.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>10. Наилучшие линейные оценки параметров регрессии.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11. Задачи статистического анализа </w:t>
      </w:r>
      <w:r w:rsidRPr="00F15263">
        <w:t>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12. Ошибки спецификации 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13. Дисперсионный анализ результатов оценивания.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14. Проверка адекватности 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15. Проверка значимости регрессионных коэффициентов.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16. Интервальное оценивание регрессионных коэффициентов.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17. Доверительный интервал для предсказанного значения выхода.</w:t>
      </w:r>
    </w:p>
    <w:p w:rsid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 xml:space="preserve">18. Зависимость свойств МНК-оценок параметров регрессии от </w:t>
      </w:r>
    </w:p>
    <w:p w:rsid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характеристик информационной матрицы наблюдений.</w:t>
      </w:r>
    </w:p>
    <w:p w:rsidR="005C29A3" w:rsidRDefault="005C29A3" w:rsidP="005C29A3">
      <w:pPr>
        <w:pStyle w:val="27"/>
        <w:spacing w:after="0" w:line="240" w:lineRule="auto"/>
        <w:ind w:left="0" w:firstLine="284"/>
        <w:jc w:val="both"/>
      </w:pPr>
      <w:r>
        <w:t>19. Критерии оптимальности, связанные с точностью получения оценок функции отклика.</w:t>
      </w:r>
      <w:r w:rsidRPr="009E19C2">
        <w:t xml:space="preserve"> </w:t>
      </w:r>
    </w:p>
    <w:p w:rsidR="005C29A3" w:rsidRDefault="005C29A3" w:rsidP="005C29A3">
      <w:pPr>
        <w:pStyle w:val="27"/>
        <w:spacing w:after="0" w:line="240" w:lineRule="auto"/>
        <w:ind w:left="0" w:firstLine="284"/>
        <w:jc w:val="both"/>
      </w:pPr>
      <w:r>
        <w:t>20. Полный факторный план (ПФП) и его характеристика.</w:t>
      </w:r>
      <w:r w:rsidRPr="009E19C2">
        <w:t xml:space="preserve"> </w:t>
      </w:r>
    </w:p>
    <w:p w:rsidR="005C29A3" w:rsidRDefault="005C29A3" w:rsidP="005C29A3">
      <w:pPr>
        <w:pStyle w:val="27"/>
        <w:spacing w:after="0" w:line="240" w:lineRule="auto"/>
        <w:ind w:left="0" w:firstLine="284"/>
        <w:jc w:val="both"/>
      </w:pPr>
      <w:r>
        <w:t>21. Дробный факторный план (ДФП). ДФП для моделей с взаимодействиями.</w:t>
      </w:r>
      <w:r w:rsidRPr="009E19C2">
        <w:t xml:space="preserve"> </w:t>
      </w:r>
    </w:p>
    <w:p w:rsidR="005C29A3" w:rsidRDefault="005C29A3" w:rsidP="005C29A3">
      <w:pPr>
        <w:pStyle w:val="27"/>
        <w:spacing w:after="0" w:line="240" w:lineRule="auto"/>
        <w:ind w:left="0" w:firstLine="284"/>
        <w:jc w:val="both"/>
      </w:pPr>
      <w:r>
        <w:t>22. Факторное планирование второго порядка.</w:t>
      </w:r>
      <w:r w:rsidRPr="009E19C2">
        <w:t xml:space="preserve"> </w:t>
      </w:r>
    </w:p>
    <w:p w:rsidR="005C29A3" w:rsidRDefault="005C29A3" w:rsidP="005C29A3">
      <w:pPr>
        <w:pStyle w:val="27"/>
        <w:spacing w:after="0" w:line="240" w:lineRule="auto"/>
        <w:ind w:left="0" w:firstLine="284"/>
        <w:jc w:val="both"/>
      </w:pPr>
      <w:r>
        <w:t>23. Составление плана эксперимента второго порядка, обработка и анализ его результатов.</w:t>
      </w:r>
      <w:r w:rsidRPr="009E19C2">
        <w:t xml:space="preserve"> </w:t>
      </w:r>
    </w:p>
    <w:p w:rsidR="005C29A3" w:rsidRPr="00F15263" w:rsidRDefault="005C29A3" w:rsidP="007675DB">
      <w:pPr>
        <w:pStyle w:val="27"/>
        <w:spacing w:after="0" w:line="240" w:lineRule="auto"/>
        <w:ind w:left="0" w:firstLine="284"/>
        <w:jc w:val="both"/>
      </w:pP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D34512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5AD" w:rsidRDefault="002655AD">
      <w:r>
        <w:separator/>
      </w:r>
    </w:p>
  </w:endnote>
  <w:endnote w:type="continuationSeparator" w:id="0">
    <w:p w:rsidR="002655AD" w:rsidRDefault="0026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D34512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D34512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E86BF1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5AD" w:rsidRDefault="002655AD">
      <w:r>
        <w:separator/>
      </w:r>
    </w:p>
  </w:footnote>
  <w:footnote w:type="continuationSeparator" w:id="0">
    <w:p w:rsidR="002655AD" w:rsidRDefault="00265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54967"/>
    <w:rsid w:val="000960A0"/>
    <w:rsid w:val="000D23A9"/>
    <w:rsid w:val="0012378B"/>
    <w:rsid w:val="00123D9A"/>
    <w:rsid w:val="001341AB"/>
    <w:rsid w:val="00155173"/>
    <w:rsid w:val="00171561"/>
    <w:rsid w:val="001A2905"/>
    <w:rsid w:val="001C7B00"/>
    <w:rsid w:val="001C7E14"/>
    <w:rsid w:val="001F65CE"/>
    <w:rsid w:val="0021138C"/>
    <w:rsid w:val="002604EB"/>
    <w:rsid w:val="002655AD"/>
    <w:rsid w:val="00265E0B"/>
    <w:rsid w:val="00272798"/>
    <w:rsid w:val="002E5D7E"/>
    <w:rsid w:val="002F4D12"/>
    <w:rsid w:val="00320591"/>
    <w:rsid w:val="00354FE6"/>
    <w:rsid w:val="00362AA2"/>
    <w:rsid w:val="0037298D"/>
    <w:rsid w:val="003972F8"/>
    <w:rsid w:val="003B41BD"/>
    <w:rsid w:val="003C1048"/>
    <w:rsid w:val="003C47F7"/>
    <w:rsid w:val="003D2FE8"/>
    <w:rsid w:val="003E229D"/>
    <w:rsid w:val="003E5335"/>
    <w:rsid w:val="004210B6"/>
    <w:rsid w:val="00423C0A"/>
    <w:rsid w:val="00440764"/>
    <w:rsid w:val="00440AFE"/>
    <w:rsid w:val="00474E11"/>
    <w:rsid w:val="004D614E"/>
    <w:rsid w:val="004E7B34"/>
    <w:rsid w:val="004F7E86"/>
    <w:rsid w:val="00544CE4"/>
    <w:rsid w:val="00544ECE"/>
    <w:rsid w:val="00577AA0"/>
    <w:rsid w:val="005C29A3"/>
    <w:rsid w:val="00616806"/>
    <w:rsid w:val="00623A42"/>
    <w:rsid w:val="0062580E"/>
    <w:rsid w:val="006316B4"/>
    <w:rsid w:val="00644806"/>
    <w:rsid w:val="006603BC"/>
    <w:rsid w:val="006638C3"/>
    <w:rsid w:val="00677DED"/>
    <w:rsid w:val="006B760B"/>
    <w:rsid w:val="006E66B1"/>
    <w:rsid w:val="00714FEF"/>
    <w:rsid w:val="00750A2A"/>
    <w:rsid w:val="007675DB"/>
    <w:rsid w:val="00780E36"/>
    <w:rsid w:val="00811F62"/>
    <w:rsid w:val="0082127E"/>
    <w:rsid w:val="00891F88"/>
    <w:rsid w:val="008A2A1B"/>
    <w:rsid w:val="008A33E5"/>
    <w:rsid w:val="008B06EB"/>
    <w:rsid w:val="008F10D9"/>
    <w:rsid w:val="00943A43"/>
    <w:rsid w:val="00965DE9"/>
    <w:rsid w:val="0098462D"/>
    <w:rsid w:val="009E5A9E"/>
    <w:rsid w:val="009F0787"/>
    <w:rsid w:val="00A01F9A"/>
    <w:rsid w:val="00A46D2E"/>
    <w:rsid w:val="00AD298E"/>
    <w:rsid w:val="00AF5F52"/>
    <w:rsid w:val="00B013EE"/>
    <w:rsid w:val="00B02D67"/>
    <w:rsid w:val="00B41831"/>
    <w:rsid w:val="00B46EE6"/>
    <w:rsid w:val="00B964F5"/>
    <w:rsid w:val="00B96531"/>
    <w:rsid w:val="00BC2310"/>
    <w:rsid w:val="00BE61F0"/>
    <w:rsid w:val="00C16F45"/>
    <w:rsid w:val="00C708FB"/>
    <w:rsid w:val="00C77CAB"/>
    <w:rsid w:val="00CB1AF1"/>
    <w:rsid w:val="00CC3F71"/>
    <w:rsid w:val="00CD11F5"/>
    <w:rsid w:val="00CD6872"/>
    <w:rsid w:val="00CF534D"/>
    <w:rsid w:val="00D06288"/>
    <w:rsid w:val="00D1020E"/>
    <w:rsid w:val="00D1372E"/>
    <w:rsid w:val="00D34512"/>
    <w:rsid w:val="00D34EA0"/>
    <w:rsid w:val="00D35882"/>
    <w:rsid w:val="00D57AD6"/>
    <w:rsid w:val="00DB66A2"/>
    <w:rsid w:val="00DC72BA"/>
    <w:rsid w:val="00E005EF"/>
    <w:rsid w:val="00E70C8C"/>
    <w:rsid w:val="00E80893"/>
    <w:rsid w:val="00E86BF1"/>
    <w:rsid w:val="00EB096B"/>
    <w:rsid w:val="00EF1DF8"/>
    <w:rsid w:val="00EF5602"/>
    <w:rsid w:val="00EF6CA4"/>
    <w:rsid w:val="00F07124"/>
    <w:rsid w:val="00F15263"/>
    <w:rsid w:val="00F15A4B"/>
    <w:rsid w:val="00F30E5A"/>
    <w:rsid w:val="00F5316F"/>
    <w:rsid w:val="00F533AC"/>
    <w:rsid w:val="00F60F7D"/>
    <w:rsid w:val="00F64CB4"/>
    <w:rsid w:val="00F66D5D"/>
    <w:rsid w:val="00F75AEB"/>
    <w:rsid w:val="00FC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512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D34512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D34512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D34512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34512"/>
    <w:rPr>
      <w:i w:val="0"/>
    </w:rPr>
  </w:style>
  <w:style w:type="character" w:customStyle="1" w:styleId="WW8Num1z1">
    <w:name w:val="WW8Num1z1"/>
    <w:rsid w:val="00D34512"/>
    <w:rPr>
      <w:sz w:val="24"/>
      <w:szCs w:val="24"/>
    </w:rPr>
  </w:style>
  <w:style w:type="character" w:customStyle="1" w:styleId="WW8Num1z2">
    <w:name w:val="WW8Num1z2"/>
    <w:rsid w:val="00D34512"/>
  </w:style>
  <w:style w:type="character" w:customStyle="1" w:styleId="WW8Num1z3">
    <w:name w:val="WW8Num1z3"/>
    <w:rsid w:val="00D34512"/>
  </w:style>
  <w:style w:type="character" w:customStyle="1" w:styleId="WW8Num1z4">
    <w:name w:val="WW8Num1z4"/>
    <w:rsid w:val="00D34512"/>
  </w:style>
  <w:style w:type="character" w:customStyle="1" w:styleId="WW8Num1z5">
    <w:name w:val="WW8Num1z5"/>
    <w:rsid w:val="00D34512"/>
  </w:style>
  <w:style w:type="character" w:customStyle="1" w:styleId="WW8Num1z6">
    <w:name w:val="WW8Num1z6"/>
    <w:rsid w:val="00D34512"/>
  </w:style>
  <w:style w:type="character" w:customStyle="1" w:styleId="WW8Num1z7">
    <w:name w:val="WW8Num1z7"/>
    <w:rsid w:val="00D34512"/>
  </w:style>
  <w:style w:type="character" w:customStyle="1" w:styleId="WW8Num1z8">
    <w:name w:val="WW8Num1z8"/>
    <w:rsid w:val="00D34512"/>
  </w:style>
  <w:style w:type="character" w:customStyle="1" w:styleId="WW8Num2z0">
    <w:name w:val="WW8Num2z0"/>
    <w:rsid w:val="00D34512"/>
  </w:style>
  <w:style w:type="character" w:customStyle="1" w:styleId="WW8Num2z1">
    <w:name w:val="WW8Num2z1"/>
    <w:rsid w:val="00D34512"/>
  </w:style>
  <w:style w:type="character" w:customStyle="1" w:styleId="WW8Num2z2">
    <w:name w:val="WW8Num2z2"/>
    <w:rsid w:val="00D34512"/>
  </w:style>
  <w:style w:type="character" w:customStyle="1" w:styleId="WW8Num2z3">
    <w:name w:val="WW8Num2z3"/>
    <w:rsid w:val="00D34512"/>
  </w:style>
  <w:style w:type="character" w:customStyle="1" w:styleId="WW8Num2z4">
    <w:name w:val="WW8Num2z4"/>
    <w:rsid w:val="00D34512"/>
  </w:style>
  <w:style w:type="character" w:customStyle="1" w:styleId="WW8Num2z5">
    <w:name w:val="WW8Num2z5"/>
    <w:rsid w:val="00D34512"/>
  </w:style>
  <w:style w:type="character" w:customStyle="1" w:styleId="WW8Num2z6">
    <w:name w:val="WW8Num2z6"/>
    <w:rsid w:val="00D34512"/>
  </w:style>
  <w:style w:type="character" w:customStyle="1" w:styleId="WW8Num2z7">
    <w:name w:val="WW8Num2z7"/>
    <w:rsid w:val="00D34512"/>
  </w:style>
  <w:style w:type="character" w:customStyle="1" w:styleId="WW8Num2z8">
    <w:name w:val="WW8Num2z8"/>
    <w:rsid w:val="00D34512"/>
  </w:style>
  <w:style w:type="character" w:customStyle="1" w:styleId="WW8Num3z0">
    <w:name w:val="WW8Num3z0"/>
    <w:rsid w:val="00D34512"/>
    <w:rPr>
      <w:i w:val="0"/>
    </w:rPr>
  </w:style>
  <w:style w:type="character" w:customStyle="1" w:styleId="WW8Num3z1">
    <w:name w:val="WW8Num3z1"/>
    <w:rsid w:val="00D34512"/>
    <w:rPr>
      <w:sz w:val="24"/>
      <w:szCs w:val="24"/>
    </w:rPr>
  </w:style>
  <w:style w:type="character" w:customStyle="1" w:styleId="WW8Num3z2">
    <w:name w:val="WW8Num3z2"/>
    <w:rsid w:val="00D34512"/>
  </w:style>
  <w:style w:type="character" w:customStyle="1" w:styleId="WW8Num3z3">
    <w:name w:val="WW8Num3z3"/>
    <w:rsid w:val="00D34512"/>
  </w:style>
  <w:style w:type="character" w:customStyle="1" w:styleId="WW8Num3z4">
    <w:name w:val="WW8Num3z4"/>
    <w:rsid w:val="00D34512"/>
  </w:style>
  <w:style w:type="character" w:customStyle="1" w:styleId="WW8Num3z5">
    <w:name w:val="WW8Num3z5"/>
    <w:rsid w:val="00D34512"/>
  </w:style>
  <w:style w:type="character" w:customStyle="1" w:styleId="WW8Num3z6">
    <w:name w:val="WW8Num3z6"/>
    <w:rsid w:val="00D34512"/>
  </w:style>
  <w:style w:type="character" w:customStyle="1" w:styleId="WW8Num3z7">
    <w:name w:val="WW8Num3z7"/>
    <w:rsid w:val="00D34512"/>
  </w:style>
  <w:style w:type="character" w:customStyle="1" w:styleId="WW8Num3z8">
    <w:name w:val="WW8Num3z8"/>
    <w:rsid w:val="00D34512"/>
  </w:style>
  <w:style w:type="character" w:customStyle="1" w:styleId="WW8Num4z0">
    <w:name w:val="WW8Num4z0"/>
    <w:rsid w:val="00D3451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D34512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D34512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D34512"/>
  </w:style>
  <w:style w:type="character" w:customStyle="1" w:styleId="WW8Num6z2">
    <w:name w:val="WW8Num6z2"/>
    <w:rsid w:val="00D34512"/>
  </w:style>
  <w:style w:type="character" w:customStyle="1" w:styleId="WW8Num6z3">
    <w:name w:val="WW8Num6z3"/>
    <w:rsid w:val="00D34512"/>
  </w:style>
  <w:style w:type="character" w:customStyle="1" w:styleId="WW8Num6z4">
    <w:name w:val="WW8Num6z4"/>
    <w:rsid w:val="00D34512"/>
  </w:style>
  <w:style w:type="character" w:customStyle="1" w:styleId="WW8Num6z5">
    <w:name w:val="WW8Num6z5"/>
    <w:rsid w:val="00D34512"/>
  </w:style>
  <w:style w:type="character" w:customStyle="1" w:styleId="WW8Num6z6">
    <w:name w:val="WW8Num6z6"/>
    <w:rsid w:val="00D34512"/>
  </w:style>
  <w:style w:type="character" w:customStyle="1" w:styleId="WW8Num6z7">
    <w:name w:val="WW8Num6z7"/>
    <w:rsid w:val="00D34512"/>
  </w:style>
  <w:style w:type="character" w:customStyle="1" w:styleId="WW8Num6z8">
    <w:name w:val="WW8Num6z8"/>
    <w:rsid w:val="00D34512"/>
  </w:style>
  <w:style w:type="character" w:customStyle="1" w:styleId="6">
    <w:name w:val="Основной шрифт абзаца6"/>
    <w:rsid w:val="00D34512"/>
  </w:style>
  <w:style w:type="character" w:customStyle="1" w:styleId="5">
    <w:name w:val="Основной шрифт абзаца5"/>
    <w:rsid w:val="00D34512"/>
  </w:style>
  <w:style w:type="character" w:customStyle="1" w:styleId="WW8Num4z1">
    <w:name w:val="WW8Num4z1"/>
    <w:rsid w:val="00D34512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D34512"/>
  </w:style>
  <w:style w:type="character" w:customStyle="1" w:styleId="WW8Num4z3">
    <w:name w:val="WW8Num4z3"/>
    <w:rsid w:val="00D34512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D34512"/>
  </w:style>
  <w:style w:type="character" w:customStyle="1" w:styleId="WW8Num4z6">
    <w:name w:val="WW8Num4z6"/>
    <w:rsid w:val="00D34512"/>
  </w:style>
  <w:style w:type="character" w:customStyle="1" w:styleId="WW8Num4z7">
    <w:name w:val="WW8Num4z7"/>
    <w:rsid w:val="00D34512"/>
  </w:style>
  <w:style w:type="character" w:customStyle="1" w:styleId="WW8Num4z8">
    <w:name w:val="WW8Num4z8"/>
    <w:rsid w:val="00D34512"/>
  </w:style>
  <w:style w:type="character" w:customStyle="1" w:styleId="WW8Num5z1">
    <w:name w:val="WW8Num5z1"/>
    <w:rsid w:val="00D34512"/>
  </w:style>
  <w:style w:type="character" w:customStyle="1" w:styleId="WW8Num5z2">
    <w:name w:val="WW8Num5z2"/>
    <w:rsid w:val="00D3451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D34512"/>
  </w:style>
  <w:style w:type="character" w:customStyle="1" w:styleId="WW8Num5z4">
    <w:name w:val="WW8Num5z4"/>
    <w:rsid w:val="00D34512"/>
  </w:style>
  <w:style w:type="character" w:customStyle="1" w:styleId="WW8Num5z5">
    <w:name w:val="WW8Num5z5"/>
    <w:rsid w:val="00D34512"/>
  </w:style>
  <w:style w:type="character" w:customStyle="1" w:styleId="WW8Num5z6">
    <w:name w:val="WW8Num5z6"/>
    <w:rsid w:val="00D34512"/>
  </w:style>
  <w:style w:type="character" w:customStyle="1" w:styleId="WW8Num5z7">
    <w:name w:val="WW8Num5z7"/>
    <w:rsid w:val="00D34512"/>
  </w:style>
  <w:style w:type="character" w:customStyle="1" w:styleId="WW8Num5z8">
    <w:name w:val="WW8Num5z8"/>
    <w:rsid w:val="00D34512"/>
  </w:style>
  <w:style w:type="character" w:customStyle="1" w:styleId="WW8Num7z0">
    <w:name w:val="WW8Num7z0"/>
    <w:rsid w:val="00D34512"/>
  </w:style>
  <w:style w:type="character" w:customStyle="1" w:styleId="WW8Num7z1">
    <w:name w:val="WW8Num7z1"/>
    <w:rsid w:val="00D34512"/>
  </w:style>
  <w:style w:type="character" w:customStyle="1" w:styleId="WW8Num7z2">
    <w:name w:val="WW8Num7z2"/>
    <w:rsid w:val="00D3451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D34512"/>
  </w:style>
  <w:style w:type="character" w:customStyle="1" w:styleId="WW8Num7z4">
    <w:name w:val="WW8Num7z4"/>
    <w:rsid w:val="00D34512"/>
  </w:style>
  <w:style w:type="character" w:customStyle="1" w:styleId="WW8Num7z5">
    <w:name w:val="WW8Num7z5"/>
    <w:rsid w:val="00D34512"/>
  </w:style>
  <w:style w:type="character" w:customStyle="1" w:styleId="WW8Num7z6">
    <w:name w:val="WW8Num7z6"/>
    <w:rsid w:val="00D34512"/>
  </w:style>
  <w:style w:type="character" w:customStyle="1" w:styleId="WW8Num7z7">
    <w:name w:val="WW8Num7z7"/>
    <w:rsid w:val="00D34512"/>
  </w:style>
  <w:style w:type="character" w:customStyle="1" w:styleId="WW8Num7z8">
    <w:name w:val="WW8Num7z8"/>
    <w:rsid w:val="00D34512"/>
  </w:style>
  <w:style w:type="character" w:customStyle="1" w:styleId="WW8Num8z0">
    <w:name w:val="WW8Num8z0"/>
    <w:rsid w:val="00D34512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D34512"/>
    <w:rPr>
      <w:sz w:val="24"/>
      <w:szCs w:val="24"/>
    </w:rPr>
  </w:style>
  <w:style w:type="character" w:customStyle="1" w:styleId="WW8Num9z0">
    <w:name w:val="WW8Num9z0"/>
    <w:rsid w:val="00D34512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D34512"/>
  </w:style>
  <w:style w:type="character" w:customStyle="1" w:styleId="WW8Num10z1">
    <w:name w:val="WW8Num10z1"/>
    <w:rsid w:val="00D34512"/>
  </w:style>
  <w:style w:type="character" w:customStyle="1" w:styleId="WW8Num10z2">
    <w:name w:val="WW8Num10z2"/>
    <w:rsid w:val="00D34512"/>
    <w:rPr>
      <w:sz w:val="28"/>
      <w:szCs w:val="28"/>
    </w:rPr>
  </w:style>
  <w:style w:type="character" w:customStyle="1" w:styleId="WW8Num10z3">
    <w:name w:val="WW8Num10z3"/>
    <w:rsid w:val="00D3451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D34512"/>
  </w:style>
  <w:style w:type="character" w:customStyle="1" w:styleId="WW8Num10z5">
    <w:name w:val="WW8Num10z5"/>
    <w:rsid w:val="00D34512"/>
  </w:style>
  <w:style w:type="character" w:customStyle="1" w:styleId="WW8Num10z6">
    <w:name w:val="WW8Num10z6"/>
    <w:rsid w:val="00D34512"/>
  </w:style>
  <w:style w:type="character" w:customStyle="1" w:styleId="WW8Num10z7">
    <w:name w:val="WW8Num10z7"/>
    <w:rsid w:val="00D34512"/>
  </w:style>
  <w:style w:type="character" w:customStyle="1" w:styleId="WW8Num10z8">
    <w:name w:val="WW8Num10z8"/>
    <w:rsid w:val="00D34512"/>
  </w:style>
  <w:style w:type="character" w:customStyle="1" w:styleId="WW8Num11z0">
    <w:name w:val="WW8Num11z0"/>
    <w:rsid w:val="00D34512"/>
  </w:style>
  <w:style w:type="character" w:customStyle="1" w:styleId="WW8Num11z1">
    <w:name w:val="WW8Num11z1"/>
    <w:rsid w:val="00D34512"/>
  </w:style>
  <w:style w:type="character" w:customStyle="1" w:styleId="WW8Num11z2">
    <w:name w:val="WW8Num11z2"/>
    <w:rsid w:val="00D34512"/>
    <w:rPr>
      <w:sz w:val="28"/>
      <w:szCs w:val="28"/>
    </w:rPr>
  </w:style>
  <w:style w:type="character" w:customStyle="1" w:styleId="WW8Num11z3">
    <w:name w:val="WW8Num11z3"/>
    <w:rsid w:val="00D3451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D34512"/>
  </w:style>
  <w:style w:type="character" w:customStyle="1" w:styleId="WW8Num11z5">
    <w:name w:val="WW8Num11z5"/>
    <w:rsid w:val="00D34512"/>
  </w:style>
  <w:style w:type="character" w:customStyle="1" w:styleId="WW8Num11z6">
    <w:name w:val="WW8Num11z6"/>
    <w:rsid w:val="00D34512"/>
  </w:style>
  <w:style w:type="character" w:customStyle="1" w:styleId="WW8Num11z7">
    <w:name w:val="WW8Num11z7"/>
    <w:rsid w:val="00D34512"/>
  </w:style>
  <w:style w:type="character" w:customStyle="1" w:styleId="WW8Num11z8">
    <w:name w:val="WW8Num11z8"/>
    <w:rsid w:val="00D34512"/>
  </w:style>
  <w:style w:type="character" w:customStyle="1" w:styleId="WW8Num12z0">
    <w:name w:val="WW8Num12z0"/>
    <w:rsid w:val="00D34512"/>
    <w:rPr>
      <w:i w:val="0"/>
    </w:rPr>
  </w:style>
  <w:style w:type="character" w:customStyle="1" w:styleId="WW8Num12z1">
    <w:name w:val="WW8Num12z1"/>
    <w:rsid w:val="00D34512"/>
    <w:rPr>
      <w:sz w:val="24"/>
      <w:szCs w:val="24"/>
    </w:rPr>
  </w:style>
  <w:style w:type="character" w:customStyle="1" w:styleId="WW8Num12z2">
    <w:name w:val="WW8Num12z2"/>
    <w:rsid w:val="00D34512"/>
  </w:style>
  <w:style w:type="character" w:customStyle="1" w:styleId="WW8Num12z3">
    <w:name w:val="WW8Num12z3"/>
    <w:rsid w:val="00D34512"/>
  </w:style>
  <w:style w:type="character" w:customStyle="1" w:styleId="WW8Num12z4">
    <w:name w:val="WW8Num12z4"/>
    <w:rsid w:val="00D34512"/>
  </w:style>
  <w:style w:type="character" w:customStyle="1" w:styleId="WW8Num12z5">
    <w:name w:val="WW8Num12z5"/>
    <w:rsid w:val="00D34512"/>
  </w:style>
  <w:style w:type="character" w:customStyle="1" w:styleId="WW8Num12z6">
    <w:name w:val="WW8Num12z6"/>
    <w:rsid w:val="00D34512"/>
  </w:style>
  <w:style w:type="character" w:customStyle="1" w:styleId="WW8Num12z7">
    <w:name w:val="WW8Num12z7"/>
    <w:rsid w:val="00D34512"/>
  </w:style>
  <w:style w:type="character" w:customStyle="1" w:styleId="WW8Num12z8">
    <w:name w:val="WW8Num12z8"/>
    <w:rsid w:val="00D34512"/>
  </w:style>
  <w:style w:type="character" w:customStyle="1" w:styleId="WW8Num13z0">
    <w:name w:val="WW8Num13z0"/>
    <w:rsid w:val="00D34512"/>
    <w:rPr>
      <w:b/>
      <w:bCs/>
      <w:sz w:val="24"/>
      <w:szCs w:val="28"/>
      <w:lang w:val="en-US"/>
    </w:rPr>
  </w:style>
  <w:style w:type="character" w:customStyle="1" w:styleId="WW8Num13z1">
    <w:name w:val="WW8Num13z1"/>
    <w:rsid w:val="00D34512"/>
  </w:style>
  <w:style w:type="character" w:customStyle="1" w:styleId="WW8Num13z2">
    <w:name w:val="WW8Num13z2"/>
    <w:rsid w:val="00D34512"/>
  </w:style>
  <w:style w:type="character" w:customStyle="1" w:styleId="WW8Num13z3">
    <w:name w:val="WW8Num13z3"/>
    <w:rsid w:val="00D34512"/>
  </w:style>
  <w:style w:type="character" w:customStyle="1" w:styleId="WW8Num13z4">
    <w:name w:val="WW8Num13z4"/>
    <w:rsid w:val="00D34512"/>
  </w:style>
  <w:style w:type="character" w:customStyle="1" w:styleId="WW8Num13z5">
    <w:name w:val="WW8Num13z5"/>
    <w:rsid w:val="00D34512"/>
  </w:style>
  <w:style w:type="character" w:customStyle="1" w:styleId="WW8Num13z6">
    <w:name w:val="WW8Num13z6"/>
    <w:rsid w:val="00D34512"/>
  </w:style>
  <w:style w:type="character" w:customStyle="1" w:styleId="WW8Num13z7">
    <w:name w:val="WW8Num13z7"/>
    <w:rsid w:val="00D34512"/>
  </w:style>
  <w:style w:type="character" w:customStyle="1" w:styleId="WW8Num13z8">
    <w:name w:val="WW8Num13z8"/>
    <w:rsid w:val="00D34512"/>
  </w:style>
  <w:style w:type="character" w:customStyle="1" w:styleId="WW8Num14z0">
    <w:name w:val="WW8Num14z0"/>
    <w:rsid w:val="00D3451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D3451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D34512"/>
  </w:style>
  <w:style w:type="character" w:customStyle="1" w:styleId="WW8Num15z2">
    <w:name w:val="WW8Num15z2"/>
    <w:rsid w:val="00D34512"/>
  </w:style>
  <w:style w:type="character" w:customStyle="1" w:styleId="WW8Num15z3">
    <w:name w:val="WW8Num15z3"/>
    <w:rsid w:val="00D34512"/>
  </w:style>
  <w:style w:type="character" w:customStyle="1" w:styleId="WW8Num15z4">
    <w:name w:val="WW8Num15z4"/>
    <w:rsid w:val="00D34512"/>
  </w:style>
  <w:style w:type="character" w:customStyle="1" w:styleId="WW8Num15z5">
    <w:name w:val="WW8Num15z5"/>
    <w:rsid w:val="00D34512"/>
  </w:style>
  <w:style w:type="character" w:customStyle="1" w:styleId="WW8Num15z6">
    <w:name w:val="WW8Num15z6"/>
    <w:rsid w:val="00D34512"/>
  </w:style>
  <w:style w:type="character" w:customStyle="1" w:styleId="WW8Num15z7">
    <w:name w:val="WW8Num15z7"/>
    <w:rsid w:val="00D34512"/>
  </w:style>
  <w:style w:type="character" w:customStyle="1" w:styleId="WW8Num15z8">
    <w:name w:val="WW8Num15z8"/>
    <w:rsid w:val="00D34512"/>
  </w:style>
  <w:style w:type="character" w:customStyle="1" w:styleId="WW8Num16z0">
    <w:name w:val="WW8Num16z0"/>
    <w:rsid w:val="00D34512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D34512"/>
  </w:style>
  <w:style w:type="character" w:customStyle="1" w:styleId="WW8Num16z2">
    <w:name w:val="WW8Num16z2"/>
    <w:rsid w:val="00D34512"/>
  </w:style>
  <w:style w:type="character" w:customStyle="1" w:styleId="WW8Num16z3">
    <w:name w:val="WW8Num16z3"/>
    <w:rsid w:val="00D34512"/>
  </w:style>
  <w:style w:type="character" w:customStyle="1" w:styleId="WW8Num16z4">
    <w:name w:val="WW8Num16z4"/>
    <w:rsid w:val="00D34512"/>
  </w:style>
  <w:style w:type="character" w:customStyle="1" w:styleId="WW8Num16z5">
    <w:name w:val="WW8Num16z5"/>
    <w:rsid w:val="00D34512"/>
  </w:style>
  <w:style w:type="character" w:customStyle="1" w:styleId="WW8Num16z6">
    <w:name w:val="WW8Num16z6"/>
    <w:rsid w:val="00D34512"/>
  </w:style>
  <w:style w:type="character" w:customStyle="1" w:styleId="WW8Num16z7">
    <w:name w:val="WW8Num16z7"/>
    <w:rsid w:val="00D34512"/>
  </w:style>
  <w:style w:type="character" w:customStyle="1" w:styleId="WW8Num16z8">
    <w:name w:val="WW8Num16z8"/>
    <w:rsid w:val="00D34512"/>
  </w:style>
  <w:style w:type="character" w:customStyle="1" w:styleId="WW8Num17z0">
    <w:name w:val="WW8Num17z0"/>
    <w:rsid w:val="00D34512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D34512"/>
  </w:style>
  <w:style w:type="character" w:customStyle="1" w:styleId="WW8Num17z2">
    <w:name w:val="WW8Num17z2"/>
    <w:rsid w:val="00D34512"/>
  </w:style>
  <w:style w:type="character" w:customStyle="1" w:styleId="WW8Num17z3">
    <w:name w:val="WW8Num17z3"/>
    <w:rsid w:val="00D34512"/>
  </w:style>
  <w:style w:type="character" w:customStyle="1" w:styleId="WW8Num17z4">
    <w:name w:val="WW8Num17z4"/>
    <w:rsid w:val="00D34512"/>
  </w:style>
  <w:style w:type="character" w:customStyle="1" w:styleId="WW8Num17z5">
    <w:name w:val="WW8Num17z5"/>
    <w:rsid w:val="00D34512"/>
  </w:style>
  <w:style w:type="character" w:customStyle="1" w:styleId="WW8Num17z6">
    <w:name w:val="WW8Num17z6"/>
    <w:rsid w:val="00D34512"/>
  </w:style>
  <w:style w:type="character" w:customStyle="1" w:styleId="WW8Num17z7">
    <w:name w:val="WW8Num17z7"/>
    <w:rsid w:val="00D34512"/>
  </w:style>
  <w:style w:type="character" w:customStyle="1" w:styleId="WW8Num17z8">
    <w:name w:val="WW8Num17z8"/>
    <w:rsid w:val="00D34512"/>
  </w:style>
  <w:style w:type="character" w:customStyle="1" w:styleId="WW8Num18z0">
    <w:name w:val="WW8Num18z0"/>
    <w:rsid w:val="00D34512"/>
  </w:style>
  <w:style w:type="character" w:customStyle="1" w:styleId="WW8Num18z1">
    <w:name w:val="WW8Num18z1"/>
    <w:rsid w:val="00D34512"/>
  </w:style>
  <w:style w:type="character" w:customStyle="1" w:styleId="WW8Num18z2">
    <w:name w:val="WW8Num18z2"/>
    <w:rsid w:val="00D34512"/>
  </w:style>
  <w:style w:type="character" w:customStyle="1" w:styleId="WW8Num18z3">
    <w:name w:val="WW8Num18z3"/>
    <w:rsid w:val="00D34512"/>
  </w:style>
  <w:style w:type="character" w:customStyle="1" w:styleId="WW8Num18z4">
    <w:name w:val="WW8Num18z4"/>
    <w:rsid w:val="00D34512"/>
  </w:style>
  <w:style w:type="character" w:customStyle="1" w:styleId="WW8Num18z5">
    <w:name w:val="WW8Num18z5"/>
    <w:rsid w:val="00D34512"/>
  </w:style>
  <w:style w:type="character" w:customStyle="1" w:styleId="WW8Num18z6">
    <w:name w:val="WW8Num18z6"/>
    <w:rsid w:val="00D34512"/>
  </w:style>
  <w:style w:type="character" w:customStyle="1" w:styleId="WW8Num18z7">
    <w:name w:val="WW8Num18z7"/>
    <w:rsid w:val="00D34512"/>
  </w:style>
  <w:style w:type="character" w:customStyle="1" w:styleId="WW8Num18z8">
    <w:name w:val="WW8Num18z8"/>
    <w:rsid w:val="00D34512"/>
  </w:style>
  <w:style w:type="character" w:customStyle="1" w:styleId="40">
    <w:name w:val="Основной шрифт абзаца4"/>
    <w:rsid w:val="00D34512"/>
  </w:style>
  <w:style w:type="character" w:customStyle="1" w:styleId="WW8Num8z1">
    <w:name w:val="WW8Num8z1"/>
    <w:rsid w:val="00D34512"/>
  </w:style>
  <w:style w:type="character" w:customStyle="1" w:styleId="WW8Num8z3">
    <w:name w:val="WW8Num8z3"/>
    <w:rsid w:val="00D3451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D34512"/>
  </w:style>
  <w:style w:type="character" w:customStyle="1" w:styleId="WW8Num8z5">
    <w:name w:val="WW8Num8z5"/>
    <w:rsid w:val="00D34512"/>
  </w:style>
  <w:style w:type="character" w:customStyle="1" w:styleId="WW8Num8z6">
    <w:name w:val="WW8Num8z6"/>
    <w:rsid w:val="00D34512"/>
  </w:style>
  <w:style w:type="character" w:customStyle="1" w:styleId="WW8Num8z7">
    <w:name w:val="WW8Num8z7"/>
    <w:rsid w:val="00D34512"/>
  </w:style>
  <w:style w:type="character" w:customStyle="1" w:styleId="WW8Num8z8">
    <w:name w:val="WW8Num8z8"/>
    <w:rsid w:val="00D34512"/>
  </w:style>
  <w:style w:type="character" w:customStyle="1" w:styleId="WW8Num9z1">
    <w:name w:val="WW8Num9z1"/>
    <w:rsid w:val="00D34512"/>
  </w:style>
  <w:style w:type="character" w:customStyle="1" w:styleId="WW8Num9z2">
    <w:name w:val="WW8Num9z2"/>
    <w:rsid w:val="00D3451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D34512"/>
  </w:style>
  <w:style w:type="character" w:customStyle="1" w:styleId="WW8Num9z4">
    <w:name w:val="WW8Num9z4"/>
    <w:rsid w:val="00D34512"/>
  </w:style>
  <w:style w:type="character" w:customStyle="1" w:styleId="WW8Num9z5">
    <w:name w:val="WW8Num9z5"/>
    <w:rsid w:val="00D34512"/>
  </w:style>
  <w:style w:type="character" w:customStyle="1" w:styleId="WW8Num9z6">
    <w:name w:val="WW8Num9z6"/>
    <w:rsid w:val="00D34512"/>
  </w:style>
  <w:style w:type="character" w:customStyle="1" w:styleId="WW8Num9z7">
    <w:name w:val="WW8Num9z7"/>
    <w:rsid w:val="00D34512"/>
  </w:style>
  <w:style w:type="character" w:customStyle="1" w:styleId="WW8Num9z8">
    <w:name w:val="WW8Num9z8"/>
    <w:rsid w:val="00D34512"/>
  </w:style>
  <w:style w:type="character" w:customStyle="1" w:styleId="WW8Num14z1">
    <w:name w:val="WW8Num14z1"/>
    <w:rsid w:val="00D34512"/>
  </w:style>
  <w:style w:type="character" w:customStyle="1" w:styleId="WW8Num14z2">
    <w:name w:val="WW8Num14z2"/>
    <w:rsid w:val="00D34512"/>
  </w:style>
  <w:style w:type="character" w:customStyle="1" w:styleId="WW8Num14z3">
    <w:name w:val="WW8Num14z3"/>
    <w:rsid w:val="00D34512"/>
  </w:style>
  <w:style w:type="character" w:customStyle="1" w:styleId="WW8Num14z4">
    <w:name w:val="WW8Num14z4"/>
    <w:rsid w:val="00D34512"/>
  </w:style>
  <w:style w:type="character" w:customStyle="1" w:styleId="WW8Num14z5">
    <w:name w:val="WW8Num14z5"/>
    <w:rsid w:val="00D34512"/>
  </w:style>
  <w:style w:type="character" w:customStyle="1" w:styleId="WW8Num14z6">
    <w:name w:val="WW8Num14z6"/>
    <w:rsid w:val="00D34512"/>
  </w:style>
  <w:style w:type="character" w:customStyle="1" w:styleId="WW8Num14z7">
    <w:name w:val="WW8Num14z7"/>
    <w:rsid w:val="00D34512"/>
  </w:style>
  <w:style w:type="character" w:customStyle="1" w:styleId="WW8Num14z8">
    <w:name w:val="WW8Num14z8"/>
    <w:rsid w:val="00D34512"/>
  </w:style>
  <w:style w:type="character" w:customStyle="1" w:styleId="WW8Num19z0">
    <w:name w:val="WW8Num19z0"/>
    <w:rsid w:val="00D34512"/>
    <w:rPr>
      <w:i w:val="0"/>
    </w:rPr>
  </w:style>
  <w:style w:type="character" w:customStyle="1" w:styleId="WW8Num19z1">
    <w:name w:val="WW8Num19z1"/>
    <w:rsid w:val="00D34512"/>
  </w:style>
  <w:style w:type="character" w:customStyle="1" w:styleId="WW8Num19z2">
    <w:name w:val="WW8Num19z2"/>
    <w:rsid w:val="00D34512"/>
  </w:style>
  <w:style w:type="character" w:customStyle="1" w:styleId="WW8Num19z3">
    <w:name w:val="WW8Num19z3"/>
    <w:rsid w:val="00D34512"/>
  </w:style>
  <w:style w:type="character" w:customStyle="1" w:styleId="WW8Num19z4">
    <w:name w:val="WW8Num19z4"/>
    <w:rsid w:val="00D34512"/>
  </w:style>
  <w:style w:type="character" w:customStyle="1" w:styleId="WW8Num19z5">
    <w:name w:val="WW8Num19z5"/>
    <w:rsid w:val="00D34512"/>
  </w:style>
  <w:style w:type="character" w:customStyle="1" w:styleId="WW8Num19z6">
    <w:name w:val="WW8Num19z6"/>
    <w:rsid w:val="00D34512"/>
  </w:style>
  <w:style w:type="character" w:customStyle="1" w:styleId="WW8Num19z7">
    <w:name w:val="WW8Num19z7"/>
    <w:rsid w:val="00D34512"/>
  </w:style>
  <w:style w:type="character" w:customStyle="1" w:styleId="WW8Num19z8">
    <w:name w:val="WW8Num19z8"/>
    <w:rsid w:val="00D34512"/>
  </w:style>
  <w:style w:type="character" w:customStyle="1" w:styleId="WW8Num20z0">
    <w:name w:val="WW8Num20z0"/>
    <w:rsid w:val="00D34512"/>
  </w:style>
  <w:style w:type="character" w:customStyle="1" w:styleId="WW8Num20z1">
    <w:name w:val="WW8Num20z1"/>
    <w:rsid w:val="00D34512"/>
  </w:style>
  <w:style w:type="character" w:customStyle="1" w:styleId="WW8Num20z2">
    <w:name w:val="WW8Num20z2"/>
    <w:rsid w:val="00D34512"/>
    <w:rPr>
      <w:b w:val="0"/>
      <w:sz w:val="24"/>
      <w:szCs w:val="24"/>
    </w:rPr>
  </w:style>
  <w:style w:type="character" w:customStyle="1" w:styleId="WW8Num20z3">
    <w:name w:val="WW8Num20z3"/>
    <w:rsid w:val="00D3451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D34512"/>
  </w:style>
  <w:style w:type="character" w:customStyle="1" w:styleId="WW8Num20z5">
    <w:name w:val="WW8Num20z5"/>
    <w:rsid w:val="00D34512"/>
  </w:style>
  <w:style w:type="character" w:customStyle="1" w:styleId="WW8Num20z6">
    <w:name w:val="WW8Num20z6"/>
    <w:rsid w:val="00D34512"/>
  </w:style>
  <w:style w:type="character" w:customStyle="1" w:styleId="WW8Num20z7">
    <w:name w:val="WW8Num20z7"/>
    <w:rsid w:val="00D34512"/>
  </w:style>
  <w:style w:type="character" w:customStyle="1" w:styleId="WW8Num20z8">
    <w:name w:val="WW8Num20z8"/>
    <w:rsid w:val="00D34512"/>
  </w:style>
  <w:style w:type="character" w:customStyle="1" w:styleId="WW8Num21z0">
    <w:name w:val="WW8Num21z0"/>
    <w:rsid w:val="00D34512"/>
    <w:rPr>
      <w:rFonts w:hint="default"/>
    </w:rPr>
  </w:style>
  <w:style w:type="character" w:customStyle="1" w:styleId="WW8Num22z0">
    <w:name w:val="WW8Num22z0"/>
    <w:rsid w:val="00D34512"/>
    <w:rPr>
      <w:b/>
      <w:i w:val="0"/>
    </w:rPr>
  </w:style>
  <w:style w:type="character" w:customStyle="1" w:styleId="WW8Num22z1">
    <w:name w:val="WW8Num22z1"/>
    <w:rsid w:val="00D34512"/>
  </w:style>
  <w:style w:type="character" w:customStyle="1" w:styleId="WW8Num22z2">
    <w:name w:val="WW8Num22z2"/>
    <w:rsid w:val="00D34512"/>
  </w:style>
  <w:style w:type="character" w:customStyle="1" w:styleId="WW8Num22z3">
    <w:name w:val="WW8Num22z3"/>
    <w:rsid w:val="00D34512"/>
  </w:style>
  <w:style w:type="character" w:customStyle="1" w:styleId="WW8Num22z4">
    <w:name w:val="WW8Num22z4"/>
    <w:rsid w:val="00D34512"/>
  </w:style>
  <w:style w:type="character" w:customStyle="1" w:styleId="WW8Num22z5">
    <w:name w:val="WW8Num22z5"/>
    <w:rsid w:val="00D34512"/>
  </w:style>
  <w:style w:type="character" w:customStyle="1" w:styleId="WW8Num22z6">
    <w:name w:val="WW8Num22z6"/>
    <w:rsid w:val="00D34512"/>
  </w:style>
  <w:style w:type="character" w:customStyle="1" w:styleId="WW8Num22z7">
    <w:name w:val="WW8Num22z7"/>
    <w:rsid w:val="00D34512"/>
  </w:style>
  <w:style w:type="character" w:customStyle="1" w:styleId="WW8Num22z8">
    <w:name w:val="WW8Num22z8"/>
    <w:rsid w:val="00D34512"/>
  </w:style>
  <w:style w:type="character" w:customStyle="1" w:styleId="WW8Num23z0">
    <w:name w:val="WW8Num23z0"/>
    <w:rsid w:val="00D34512"/>
  </w:style>
  <w:style w:type="character" w:customStyle="1" w:styleId="WW8Num23z1">
    <w:name w:val="WW8Num23z1"/>
    <w:rsid w:val="00D34512"/>
  </w:style>
  <w:style w:type="character" w:customStyle="1" w:styleId="WW8Num23z2">
    <w:name w:val="WW8Num23z2"/>
    <w:rsid w:val="00D34512"/>
    <w:rPr>
      <w:sz w:val="28"/>
      <w:szCs w:val="28"/>
    </w:rPr>
  </w:style>
  <w:style w:type="character" w:customStyle="1" w:styleId="WW8Num23z3">
    <w:name w:val="WW8Num23z3"/>
    <w:rsid w:val="00D3451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D34512"/>
  </w:style>
  <w:style w:type="character" w:customStyle="1" w:styleId="WW8Num23z5">
    <w:name w:val="WW8Num23z5"/>
    <w:rsid w:val="00D34512"/>
  </w:style>
  <w:style w:type="character" w:customStyle="1" w:styleId="WW8Num23z6">
    <w:name w:val="WW8Num23z6"/>
    <w:rsid w:val="00D34512"/>
  </w:style>
  <w:style w:type="character" w:customStyle="1" w:styleId="WW8Num23z7">
    <w:name w:val="WW8Num23z7"/>
    <w:rsid w:val="00D34512"/>
  </w:style>
  <w:style w:type="character" w:customStyle="1" w:styleId="WW8Num23z8">
    <w:name w:val="WW8Num23z8"/>
    <w:rsid w:val="00D34512"/>
  </w:style>
  <w:style w:type="character" w:customStyle="1" w:styleId="3">
    <w:name w:val="Основной шрифт абзаца3"/>
    <w:rsid w:val="00D34512"/>
  </w:style>
  <w:style w:type="character" w:customStyle="1" w:styleId="WW8Num21z1">
    <w:name w:val="WW8Num21z1"/>
    <w:rsid w:val="00D34512"/>
  </w:style>
  <w:style w:type="character" w:customStyle="1" w:styleId="WW8Num21z2">
    <w:name w:val="WW8Num21z2"/>
    <w:rsid w:val="00D34512"/>
    <w:rPr>
      <w:sz w:val="28"/>
      <w:szCs w:val="28"/>
    </w:rPr>
  </w:style>
  <w:style w:type="character" w:customStyle="1" w:styleId="WW8Num21z3">
    <w:name w:val="WW8Num21z3"/>
    <w:rsid w:val="00D34512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D34512"/>
  </w:style>
  <w:style w:type="character" w:customStyle="1" w:styleId="WW8Num21z5">
    <w:name w:val="WW8Num21z5"/>
    <w:rsid w:val="00D34512"/>
  </w:style>
  <w:style w:type="character" w:customStyle="1" w:styleId="WW8Num21z6">
    <w:name w:val="WW8Num21z6"/>
    <w:rsid w:val="00D34512"/>
  </w:style>
  <w:style w:type="character" w:customStyle="1" w:styleId="WW8Num21z7">
    <w:name w:val="WW8Num21z7"/>
    <w:rsid w:val="00D34512"/>
  </w:style>
  <w:style w:type="character" w:customStyle="1" w:styleId="WW8Num21z8">
    <w:name w:val="WW8Num21z8"/>
    <w:rsid w:val="00D34512"/>
  </w:style>
  <w:style w:type="character" w:customStyle="1" w:styleId="21">
    <w:name w:val="Основной шрифт абзаца2"/>
    <w:rsid w:val="00D34512"/>
  </w:style>
  <w:style w:type="character" w:customStyle="1" w:styleId="WW8Num4z4">
    <w:name w:val="WW8Num4z4"/>
    <w:rsid w:val="00D34512"/>
  </w:style>
  <w:style w:type="character" w:customStyle="1" w:styleId="10">
    <w:name w:val="Основной шрифт абзаца1"/>
    <w:rsid w:val="00D34512"/>
  </w:style>
  <w:style w:type="character" w:customStyle="1" w:styleId="WW-Absatz-Standardschriftart">
    <w:name w:val="WW-Absatz-Standardschriftart"/>
    <w:rsid w:val="00D34512"/>
  </w:style>
  <w:style w:type="character" w:styleId="a3">
    <w:name w:val="Hyperlink"/>
    <w:rsid w:val="00D34512"/>
    <w:rPr>
      <w:color w:val="0000FF"/>
      <w:u w:val="single"/>
    </w:rPr>
  </w:style>
  <w:style w:type="character" w:styleId="a4">
    <w:name w:val="page number"/>
    <w:basedOn w:val="10"/>
    <w:rsid w:val="00D34512"/>
  </w:style>
  <w:style w:type="character" w:customStyle="1" w:styleId="a5">
    <w:name w:val="Символ нумерации"/>
    <w:rsid w:val="00D34512"/>
    <w:rPr>
      <w:sz w:val="28"/>
      <w:szCs w:val="28"/>
    </w:rPr>
  </w:style>
  <w:style w:type="character" w:customStyle="1" w:styleId="a6">
    <w:name w:val="Маркеры списка"/>
    <w:rsid w:val="00D34512"/>
    <w:rPr>
      <w:rFonts w:ascii="OpenSymbol" w:eastAsia="OpenSymbol" w:hAnsi="OpenSymbol" w:cs="OpenSymbol"/>
    </w:rPr>
  </w:style>
  <w:style w:type="character" w:styleId="a7">
    <w:name w:val="FollowedHyperlink"/>
    <w:rsid w:val="00D34512"/>
    <w:rPr>
      <w:color w:val="800000"/>
      <w:u w:val="single"/>
    </w:rPr>
  </w:style>
  <w:style w:type="character" w:customStyle="1" w:styleId="7">
    <w:name w:val="Основной шрифт абзаца7"/>
    <w:rsid w:val="00D34512"/>
  </w:style>
  <w:style w:type="character" w:customStyle="1" w:styleId="22">
    <w:name w:val="Основной текст (2)_"/>
    <w:rsid w:val="00D345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D3451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D34512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D3451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D34512"/>
    <w:rPr>
      <w:b w:val="0"/>
    </w:rPr>
  </w:style>
  <w:style w:type="character" w:customStyle="1" w:styleId="12">
    <w:name w:val="Основной текст Знак1"/>
    <w:rsid w:val="00D3451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D34512"/>
    <w:rPr>
      <w:sz w:val="28"/>
      <w:lang w:eastAsia="zh-CN"/>
    </w:rPr>
  </w:style>
  <w:style w:type="character" w:customStyle="1" w:styleId="aa">
    <w:name w:val="Верхний колонтитул Знак"/>
    <w:rsid w:val="00D34512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D3451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D34512"/>
    <w:rPr>
      <w:sz w:val="28"/>
    </w:rPr>
  </w:style>
  <w:style w:type="paragraph" w:styleId="ad">
    <w:name w:val="List"/>
    <w:basedOn w:val="ac"/>
    <w:rsid w:val="00D34512"/>
    <w:rPr>
      <w:rFonts w:cs="FreeSans"/>
    </w:rPr>
  </w:style>
  <w:style w:type="paragraph" w:styleId="ae">
    <w:name w:val="caption"/>
    <w:basedOn w:val="a"/>
    <w:qFormat/>
    <w:rsid w:val="00D3451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D34512"/>
    <w:pPr>
      <w:suppressLineNumbers/>
    </w:pPr>
    <w:rPr>
      <w:rFonts w:cs="FreeSans"/>
    </w:rPr>
  </w:style>
  <w:style w:type="paragraph" w:customStyle="1" w:styleId="2">
    <w:name w:val="Текст2"/>
    <w:basedOn w:val="a"/>
    <w:rsid w:val="00D34512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D3451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D3451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D34512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D3451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D3451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D34512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D3451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D3451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D34512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D34512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D34512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D34512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D34512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D34512"/>
    <w:pPr>
      <w:suppressLineNumbers/>
    </w:pPr>
    <w:rPr>
      <w:rFonts w:cs="FreeSans"/>
    </w:rPr>
  </w:style>
  <w:style w:type="paragraph" w:customStyle="1" w:styleId="16">
    <w:name w:val="Текст1"/>
    <w:basedOn w:val="a"/>
    <w:rsid w:val="00D34512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D34512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D34512"/>
    <w:pPr>
      <w:suppressLineNumbers/>
    </w:pPr>
  </w:style>
  <w:style w:type="paragraph" w:customStyle="1" w:styleId="af1">
    <w:name w:val="Заголовок таблицы"/>
    <w:basedOn w:val="af0"/>
    <w:rsid w:val="00D34512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D34512"/>
  </w:style>
  <w:style w:type="paragraph" w:customStyle="1" w:styleId="Default">
    <w:name w:val="Default"/>
    <w:rsid w:val="00D34512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D34512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D34512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D34512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D34512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D34512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D34512"/>
  </w:style>
  <w:style w:type="paragraph" w:customStyle="1" w:styleId="FR2">
    <w:name w:val="FR2"/>
    <w:rsid w:val="00D3451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D34512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D34512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D34512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1526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5</cp:revision>
  <cp:lastPrinted>2018-01-18T09:29:00Z</cp:lastPrinted>
  <dcterms:created xsi:type="dcterms:W3CDTF">2022-10-21T14:23:00Z</dcterms:created>
  <dcterms:modified xsi:type="dcterms:W3CDTF">2022-10-21T14:34:00Z</dcterms:modified>
</cp:coreProperties>
</file>