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0E6" w:rsidRDefault="006850E6" w:rsidP="006850E6">
      <w:pPr>
        <w:pStyle w:val="aa"/>
        <w:ind w:firstLine="0"/>
        <w:jc w:val="right"/>
        <w:rPr>
          <w:i w:val="0"/>
          <w:color w:val="000000"/>
          <w:sz w:val="28"/>
          <w:lang w:val="ru-RU"/>
        </w:rPr>
      </w:pPr>
      <w:r>
        <w:rPr>
          <w:i w:val="0"/>
          <w:color w:val="000000"/>
          <w:sz w:val="28"/>
          <w:lang w:val="ru-RU"/>
        </w:rPr>
        <w:t>ПРИЛОЖЕНИЕ</w:t>
      </w:r>
    </w:p>
    <w:p w:rsidR="006850E6" w:rsidRPr="006850E6" w:rsidRDefault="006850E6" w:rsidP="006850E6">
      <w:pPr>
        <w:pStyle w:val="aa"/>
        <w:ind w:firstLine="0"/>
        <w:jc w:val="right"/>
        <w:rPr>
          <w:i w:val="0"/>
          <w:color w:val="000000"/>
          <w:sz w:val="28"/>
          <w:lang w:val="ru-RU"/>
        </w:rPr>
      </w:pPr>
    </w:p>
    <w:p w:rsidR="00014063" w:rsidRPr="006850E6" w:rsidRDefault="00014063">
      <w:pPr>
        <w:pStyle w:val="aa"/>
        <w:ind w:firstLine="0"/>
        <w:jc w:val="center"/>
        <w:rPr>
          <w:sz w:val="28"/>
          <w:szCs w:val="28"/>
        </w:rPr>
      </w:pPr>
      <w:r w:rsidRPr="006850E6">
        <w:rPr>
          <w:i w:val="0"/>
          <w:color w:val="000000"/>
          <w:sz w:val="28"/>
          <w:szCs w:val="28"/>
        </w:rPr>
        <w:t>МИНИСТЕРСТВО ОБРАЗОВАНИЯ И НАУКИ РОССИЙСКОЙ ФЕДЕРАЦИИ</w:t>
      </w:r>
    </w:p>
    <w:p w:rsidR="00014063" w:rsidRPr="006850E6" w:rsidRDefault="00014063">
      <w:pPr>
        <w:pStyle w:val="aa"/>
        <w:ind w:firstLine="0"/>
        <w:jc w:val="center"/>
        <w:rPr>
          <w:i w:val="0"/>
          <w:color w:val="000000"/>
          <w:sz w:val="28"/>
          <w:szCs w:val="28"/>
        </w:rPr>
      </w:pPr>
    </w:p>
    <w:p w:rsidR="00014063" w:rsidRPr="006850E6" w:rsidRDefault="00014063">
      <w:pPr>
        <w:pStyle w:val="12"/>
        <w:spacing w:after="0" w:line="240" w:lineRule="auto"/>
        <w:ind w:firstLine="0"/>
        <w:jc w:val="center"/>
        <w:rPr>
          <w:sz w:val="28"/>
          <w:szCs w:val="28"/>
        </w:rPr>
      </w:pPr>
      <w:r w:rsidRPr="006850E6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014063" w:rsidRPr="006850E6" w:rsidRDefault="00014063">
      <w:pPr>
        <w:pStyle w:val="12"/>
        <w:spacing w:after="0" w:line="240" w:lineRule="auto"/>
        <w:ind w:firstLine="0"/>
        <w:jc w:val="center"/>
        <w:rPr>
          <w:sz w:val="28"/>
          <w:szCs w:val="28"/>
        </w:rPr>
      </w:pPr>
      <w:r w:rsidRPr="006850E6">
        <w:rPr>
          <w:rFonts w:ascii="Times New Roman" w:hAnsi="Times New Roman" w:cs="Times New Roman"/>
          <w:sz w:val="28"/>
          <w:szCs w:val="28"/>
        </w:rPr>
        <w:t>«РЯЗАНСКИЙ ГОСУДАРСТВЕННЫЙ РАДИОТЕХНИЧЕСКИЙ УНИВЕРСИТЕТ»</w:t>
      </w:r>
    </w:p>
    <w:p w:rsidR="00014063" w:rsidRPr="006850E6" w:rsidRDefault="00014063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14063" w:rsidRPr="006850E6" w:rsidRDefault="00014063">
      <w:pPr>
        <w:shd w:val="clear" w:color="auto" w:fill="FFFFFF"/>
        <w:jc w:val="center"/>
        <w:rPr>
          <w:sz w:val="28"/>
          <w:szCs w:val="28"/>
        </w:rPr>
      </w:pPr>
      <w:r w:rsidRPr="006850E6">
        <w:rPr>
          <w:rFonts w:ascii="Times New Roman" w:hAnsi="Times New Roman"/>
          <w:sz w:val="28"/>
          <w:szCs w:val="28"/>
        </w:rPr>
        <w:t>Кафедра «Радиоуправления и связи»</w:t>
      </w:r>
    </w:p>
    <w:p w:rsidR="006850E6" w:rsidRDefault="006850E6">
      <w:pPr>
        <w:rPr>
          <w:rFonts w:ascii="Times New Roman" w:hAnsi="Times New Roman"/>
          <w:sz w:val="28"/>
          <w:szCs w:val="28"/>
        </w:rPr>
      </w:pPr>
    </w:p>
    <w:p w:rsidR="006850E6" w:rsidRDefault="006850E6">
      <w:pPr>
        <w:rPr>
          <w:rFonts w:ascii="Times New Roman" w:hAnsi="Times New Roman"/>
          <w:sz w:val="28"/>
          <w:szCs w:val="28"/>
        </w:rPr>
      </w:pPr>
    </w:p>
    <w:p w:rsidR="006850E6" w:rsidRPr="006850E6" w:rsidRDefault="006850E6">
      <w:pPr>
        <w:rPr>
          <w:rFonts w:ascii="Times New Roman" w:hAnsi="Times New Roman"/>
          <w:sz w:val="28"/>
          <w:szCs w:val="28"/>
        </w:rPr>
      </w:pPr>
    </w:p>
    <w:p w:rsidR="00014063" w:rsidRPr="006850E6" w:rsidRDefault="00014063">
      <w:pPr>
        <w:rPr>
          <w:rFonts w:ascii="Times New Roman" w:hAnsi="Times New Roman"/>
          <w:sz w:val="28"/>
          <w:szCs w:val="28"/>
        </w:rPr>
      </w:pPr>
    </w:p>
    <w:p w:rsidR="006850E6" w:rsidRPr="006850E6" w:rsidRDefault="00014063" w:rsidP="006850E6">
      <w:pPr>
        <w:widowControl w:val="0"/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850E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ОЦЕНОЧНЫЕ МАТЕРИАЛЫ </w:t>
      </w:r>
    </w:p>
    <w:p w:rsidR="006850E6" w:rsidRPr="006850E6" w:rsidRDefault="006850E6" w:rsidP="006850E6">
      <w:pPr>
        <w:widowControl w:val="0"/>
        <w:shd w:val="clear" w:color="auto" w:fill="FFFFFF"/>
        <w:autoSpaceDE w:val="0"/>
        <w:jc w:val="center"/>
        <w:rPr>
          <w:sz w:val="28"/>
          <w:szCs w:val="28"/>
        </w:rPr>
      </w:pPr>
      <w:r w:rsidRPr="006850E6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 дисциплине</w:t>
      </w:r>
    </w:p>
    <w:p w:rsidR="00014063" w:rsidRPr="006850E6" w:rsidRDefault="00014063" w:rsidP="006850E6">
      <w:pPr>
        <w:widowControl w:val="0"/>
        <w:shd w:val="clear" w:color="auto" w:fill="FFFFFF"/>
        <w:autoSpaceDE w:val="0"/>
        <w:jc w:val="center"/>
        <w:rPr>
          <w:sz w:val="28"/>
          <w:szCs w:val="28"/>
        </w:rPr>
      </w:pPr>
      <w:r w:rsidRPr="006850E6">
        <w:rPr>
          <w:rFonts w:ascii="Times New Roman" w:hAnsi="Times New Roman"/>
          <w:b/>
          <w:sz w:val="28"/>
          <w:szCs w:val="28"/>
        </w:rPr>
        <w:t xml:space="preserve"> </w:t>
      </w:r>
      <w:r w:rsidRPr="006850E6">
        <w:rPr>
          <w:rFonts w:ascii="Times New Roman" w:hAnsi="Times New Roman"/>
          <w:sz w:val="28"/>
          <w:szCs w:val="28"/>
        </w:rPr>
        <w:t>«</w:t>
      </w:r>
      <w:r w:rsidRPr="006850E6">
        <w:rPr>
          <w:rFonts w:ascii="Times New Roman" w:hAnsi="Times New Roman"/>
          <w:b/>
          <w:sz w:val="28"/>
          <w:szCs w:val="28"/>
        </w:rPr>
        <w:t>Основы построения</w:t>
      </w:r>
      <w:r w:rsidR="006850E6" w:rsidRPr="006850E6">
        <w:rPr>
          <w:sz w:val="28"/>
          <w:szCs w:val="28"/>
        </w:rPr>
        <w:t xml:space="preserve"> </w:t>
      </w:r>
      <w:r w:rsidR="006850E6">
        <w:rPr>
          <w:rFonts w:ascii="Times New Roman" w:hAnsi="Times New Roman"/>
          <w:b/>
          <w:sz w:val="28"/>
          <w:szCs w:val="28"/>
        </w:rPr>
        <w:t xml:space="preserve">инфокоммуникационных систем и </w:t>
      </w:r>
      <w:r w:rsidRPr="006850E6">
        <w:rPr>
          <w:rFonts w:ascii="Times New Roman" w:hAnsi="Times New Roman"/>
          <w:b/>
          <w:sz w:val="28"/>
          <w:szCs w:val="28"/>
        </w:rPr>
        <w:t>сетей</w:t>
      </w:r>
      <w:r w:rsidRPr="006850E6">
        <w:rPr>
          <w:rFonts w:ascii="Times New Roman" w:hAnsi="Times New Roman"/>
          <w:sz w:val="28"/>
          <w:szCs w:val="28"/>
        </w:rPr>
        <w:t>»</w:t>
      </w:r>
    </w:p>
    <w:p w:rsidR="00014063" w:rsidRDefault="00014063">
      <w:pPr>
        <w:jc w:val="center"/>
        <w:rPr>
          <w:rFonts w:ascii="Times New Roman" w:hAnsi="Times New Roman"/>
          <w:sz w:val="28"/>
          <w:szCs w:val="28"/>
        </w:rPr>
      </w:pPr>
    </w:p>
    <w:p w:rsidR="006850E6" w:rsidRPr="006850E6" w:rsidRDefault="006850E6">
      <w:pPr>
        <w:jc w:val="center"/>
        <w:rPr>
          <w:rFonts w:ascii="Times New Roman" w:hAnsi="Times New Roman"/>
          <w:sz w:val="28"/>
          <w:szCs w:val="28"/>
        </w:rPr>
      </w:pPr>
    </w:p>
    <w:p w:rsidR="00014063" w:rsidRDefault="006850E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Специальность 11.03.02 </w:t>
      </w:r>
      <w:r w:rsidRPr="006850E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850E6">
        <w:rPr>
          <w:rFonts w:ascii="Times New Roman" w:hAnsi="Times New Roman"/>
          <w:sz w:val="28"/>
          <w:szCs w:val="28"/>
        </w:rPr>
        <w:t>Инфокоммуникационные технологии и системы связи</w:t>
      </w:r>
      <w:r>
        <w:rPr>
          <w:rFonts w:ascii="Times New Roman" w:hAnsi="Times New Roman"/>
          <w:sz w:val="28"/>
          <w:szCs w:val="28"/>
        </w:rPr>
        <w:t>»</w:t>
      </w:r>
    </w:p>
    <w:p w:rsidR="006850E6" w:rsidRPr="006850E6" w:rsidRDefault="006850E6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Специализация 1 </w:t>
      </w:r>
      <w:r w:rsidRPr="006850E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6850E6">
        <w:rPr>
          <w:rFonts w:ascii="Times New Roman" w:hAnsi="Times New Roman"/>
          <w:sz w:val="28"/>
          <w:szCs w:val="28"/>
        </w:rPr>
        <w:t>Системы радиосвязи, мобильной связи и радиодоступа</w:t>
      </w:r>
      <w:r>
        <w:rPr>
          <w:rFonts w:ascii="Times New Roman" w:hAnsi="Times New Roman"/>
          <w:sz w:val="28"/>
          <w:szCs w:val="28"/>
        </w:rPr>
        <w:t>»</w:t>
      </w:r>
    </w:p>
    <w:p w:rsidR="00014063" w:rsidRPr="006850E6" w:rsidRDefault="00014063">
      <w:pPr>
        <w:jc w:val="center"/>
        <w:rPr>
          <w:rFonts w:ascii="Times New Roman" w:hAnsi="Times New Roman"/>
          <w:sz w:val="28"/>
          <w:szCs w:val="28"/>
        </w:rPr>
      </w:pPr>
    </w:p>
    <w:p w:rsidR="00014063" w:rsidRPr="006850E6" w:rsidRDefault="006850E6">
      <w:pPr>
        <w:jc w:val="center"/>
        <w:rPr>
          <w:sz w:val="28"/>
          <w:szCs w:val="28"/>
        </w:rPr>
      </w:pPr>
      <w:r w:rsidRPr="006850E6">
        <w:rPr>
          <w:rFonts w:ascii="Times New Roman" w:hAnsi="Times New Roman"/>
          <w:sz w:val="28"/>
          <w:szCs w:val="28"/>
        </w:rPr>
        <w:t xml:space="preserve">Квалификация </w:t>
      </w:r>
      <w:r w:rsidR="00014063" w:rsidRPr="006850E6">
        <w:rPr>
          <w:rFonts w:ascii="Times New Roman" w:hAnsi="Times New Roman"/>
          <w:sz w:val="28"/>
          <w:szCs w:val="28"/>
        </w:rPr>
        <w:t xml:space="preserve">выпускника </w:t>
      </w:r>
      <w:r w:rsidRPr="006850E6">
        <w:rPr>
          <w:rFonts w:ascii="Times New Roman" w:hAnsi="Times New Roman"/>
          <w:sz w:val="28"/>
          <w:szCs w:val="28"/>
        </w:rPr>
        <w:t>–</w:t>
      </w:r>
      <w:r w:rsidR="00014063" w:rsidRPr="006850E6">
        <w:rPr>
          <w:rFonts w:ascii="Times New Roman" w:hAnsi="Times New Roman"/>
          <w:sz w:val="28"/>
          <w:szCs w:val="28"/>
        </w:rPr>
        <w:t xml:space="preserve"> бакалавр</w:t>
      </w:r>
    </w:p>
    <w:p w:rsidR="00014063" w:rsidRPr="006850E6" w:rsidRDefault="00014063">
      <w:pPr>
        <w:jc w:val="center"/>
        <w:rPr>
          <w:rFonts w:ascii="Times New Roman" w:hAnsi="Times New Roman"/>
          <w:sz w:val="28"/>
          <w:szCs w:val="28"/>
        </w:rPr>
      </w:pPr>
    </w:p>
    <w:p w:rsidR="00014063" w:rsidRPr="006850E6" w:rsidRDefault="006850E6">
      <w:pPr>
        <w:jc w:val="center"/>
        <w:rPr>
          <w:sz w:val="28"/>
          <w:szCs w:val="28"/>
        </w:rPr>
      </w:pPr>
      <w:r w:rsidRPr="006850E6">
        <w:rPr>
          <w:rFonts w:ascii="Times New Roman" w:hAnsi="Times New Roman"/>
          <w:sz w:val="28"/>
          <w:szCs w:val="28"/>
        </w:rPr>
        <w:t>Форма обучения</w:t>
      </w:r>
      <w:r w:rsidR="00014063" w:rsidRPr="006850E6">
        <w:rPr>
          <w:rFonts w:ascii="Times New Roman" w:hAnsi="Times New Roman"/>
          <w:sz w:val="28"/>
          <w:szCs w:val="28"/>
        </w:rPr>
        <w:t xml:space="preserve"> - очная</w:t>
      </w:r>
    </w:p>
    <w:p w:rsidR="00014063" w:rsidRPr="006850E6" w:rsidRDefault="00014063">
      <w:pPr>
        <w:jc w:val="center"/>
        <w:rPr>
          <w:rFonts w:ascii="Times New Roman" w:hAnsi="Times New Roman"/>
          <w:sz w:val="28"/>
          <w:szCs w:val="28"/>
        </w:rPr>
      </w:pPr>
    </w:p>
    <w:p w:rsidR="00014063" w:rsidRPr="006850E6" w:rsidRDefault="00014063" w:rsidP="006850E6">
      <w:pPr>
        <w:rPr>
          <w:rFonts w:ascii="Times New Roman" w:hAnsi="Times New Roman"/>
          <w:sz w:val="28"/>
          <w:szCs w:val="28"/>
        </w:rPr>
      </w:pPr>
    </w:p>
    <w:p w:rsidR="00014063" w:rsidRPr="006850E6" w:rsidRDefault="006850E6">
      <w:pPr>
        <w:jc w:val="center"/>
        <w:rPr>
          <w:sz w:val="28"/>
          <w:szCs w:val="28"/>
        </w:rPr>
      </w:pPr>
      <w:r w:rsidRPr="006850E6">
        <w:rPr>
          <w:rFonts w:ascii="Times New Roman" w:hAnsi="Times New Roman"/>
          <w:sz w:val="28"/>
          <w:szCs w:val="28"/>
        </w:rPr>
        <w:t>Рязань 20</w:t>
      </w:r>
      <w:r w:rsidR="0053382A">
        <w:rPr>
          <w:rFonts w:ascii="Times New Roman" w:hAnsi="Times New Roman"/>
          <w:sz w:val="28"/>
          <w:szCs w:val="28"/>
        </w:rPr>
        <w:t>18</w:t>
      </w:r>
      <w:bookmarkStart w:id="0" w:name="_GoBack"/>
      <w:bookmarkEnd w:id="0"/>
      <w:r w:rsidRPr="006850E6">
        <w:rPr>
          <w:rFonts w:ascii="Times New Roman" w:hAnsi="Times New Roman"/>
          <w:sz w:val="28"/>
          <w:szCs w:val="28"/>
        </w:rPr>
        <w:t>.</w:t>
      </w:r>
    </w:p>
    <w:p w:rsidR="00014063" w:rsidRDefault="00014063">
      <w:pPr>
        <w:pageBreakBefore/>
        <w:jc w:val="center"/>
      </w:pPr>
      <w:r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сформированности</w:t>
      </w:r>
      <w:proofErr w:type="spellEnd"/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общепрофессиональных и профессиональных компетенций, приобретаемых обучающимся в соответствии с этими требованиями.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Контроль знаний проводится в форме текущего контроля и промежуточной аттестации.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приобретённых обучающимися на лабораторных работах и практических занятиях.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При выполнении лабораторных работ применяется система оценки «зачтено – не зачтено». Защита лабораторных работ 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-</w:t>
      </w: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с</w:t>
      </w:r>
      <w:r>
        <w:rPr>
          <w:rFonts w:ascii="Times New Roman" w:hAnsi="Times New Roman"/>
          <w:b w:val="0"/>
          <w:i w:val="0"/>
          <w:sz w:val="28"/>
          <w:szCs w:val="28"/>
        </w:rPr>
        <w:t>редство, позволяющее оценить умение и владение обучающегося излагать суть поставленной задачи, самостоятельно применять стандартные методы решения поставленной задачи с использованием имеющейся лабораторной базы, проводить анализ полученного результата работы.</w:t>
      </w:r>
      <w:r>
        <w:t xml:space="preserve"> </w:t>
      </w: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Выполнение и защита всех лабораторных работ, предусмотренных программой, является допуском к экзамену по изучаемой дисциплине.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Целью проведения практических занятий является углубление изучения разделов дисциплины с целью получения навыков применения теоретических знаний к решению практических задач. Средством текущего контроля по данному виду занятий является итоговое тестирование в письменной форме. Каждый студент получает вариант задания, состоящий из 5 вопросов, на которые нужно выбрать ответ. Результат тестирования учитывается преподавателем при проведении промежуточного контроля по дисциплине. 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Форма проведения экзамена – устный 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вопроса. В процессе подготовки к устному ответу экзаменуемый может </w:t>
      </w: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lastRenderedPageBreak/>
        <w:t xml:space="preserve">составить в письменном виде план ответа, включающий в себя определения, выводы формул, рисунки и т.п. </w:t>
      </w:r>
    </w:p>
    <w:p w:rsidR="00014063" w:rsidRDefault="00014063">
      <w:pPr>
        <w:pStyle w:val="ad"/>
        <w:shd w:val="clear" w:color="auto" w:fill="auto"/>
        <w:spacing w:line="240" w:lineRule="auto"/>
        <w:ind w:firstLine="708"/>
        <w:jc w:val="both"/>
      </w:pPr>
    </w:p>
    <w:p w:rsidR="00014063" w:rsidRDefault="00014063">
      <w:pPr>
        <w:pStyle w:val="ad"/>
        <w:shd w:val="clear" w:color="auto" w:fill="auto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Cs w:val="0"/>
          <w:i w:val="0"/>
          <w:iCs w:val="0"/>
          <w:color w:val="000000"/>
          <w:sz w:val="28"/>
          <w:szCs w:val="28"/>
        </w:rPr>
        <w:t>2. Паспорт фонда оценочных средств по дисциплине (модулю)</w:t>
      </w:r>
    </w:p>
    <w:p w:rsidR="00014063" w:rsidRDefault="00014063">
      <w:pPr>
        <w:pStyle w:val="ad"/>
        <w:shd w:val="clear" w:color="auto" w:fill="auto"/>
        <w:spacing w:line="240" w:lineRule="auto"/>
      </w:pPr>
    </w:p>
    <w:tbl>
      <w:tblPr>
        <w:tblW w:w="98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2410"/>
        <w:gridCol w:w="2146"/>
      </w:tblGrid>
      <w:tr w:rsidR="00014063" w:rsidTr="002B0A34">
        <w:trPr>
          <w:cantSplit/>
          <w:trHeight w:val="5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014063">
            <w:pPr>
              <w:snapToGrid w:val="0"/>
              <w:jc w:val="both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014063">
            <w:pPr>
              <w:pStyle w:val="aa"/>
              <w:widowControl w:val="0"/>
              <w:ind w:firstLine="0"/>
              <w:jc w:val="center"/>
            </w:pPr>
            <w:r>
              <w:rPr>
                <w:rStyle w:val="11"/>
                <w:b/>
                <w:bCs/>
                <w:color w:val="000000"/>
                <w:sz w:val="28"/>
                <w:szCs w:val="28"/>
                <w:lang w:val="ru-RU" w:eastAsia="ru-RU"/>
              </w:rPr>
              <w:t>Контролируемые разделы</w:t>
            </w:r>
          </w:p>
          <w:p w:rsidR="00014063" w:rsidRDefault="00014063">
            <w:pPr>
              <w:pStyle w:val="aa"/>
              <w:widowControl w:val="0"/>
              <w:ind w:firstLine="0"/>
              <w:jc w:val="center"/>
            </w:pPr>
            <w:r>
              <w:rPr>
                <w:rStyle w:val="11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(темы) дисциплины</w:t>
            </w:r>
          </w:p>
          <w:p w:rsidR="00014063" w:rsidRDefault="00014063">
            <w:pPr>
              <w:pStyle w:val="2"/>
              <w:numPr>
                <w:ilvl w:val="0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napToGrid w:val="0"/>
            </w:pPr>
            <w:r>
              <w:rPr>
                <w:rStyle w:val="11"/>
                <w:b/>
                <w:color w:val="000000"/>
                <w:sz w:val="28"/>
                <w:szCs w:val="28"/>
              </w:rPr>
              <w:t>(результаты по разделам)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014063">
            <w:pPr>
              <w:pStyle w:val="aa"/>
              <w:widowControl w:val="0"/>
              <w:ind w:firstLine="0"/>
              <w:jc w:val="center"/>
            </w:pPr>
            <w:r>
              <w:rPr>
                <w:rStyle w:val="11"/>
                <w:b/>
                <w:bCs/>
                <w:color w:val="000000"/>
                <w:sz w:val="28"/>
                <w:szCs w:val="28"/>
                <w:lang w:val="ru-RU" w:eastAsia="ru-RU"/>
              </w:rPr>
              <w:t>Код контролируемой компетенции (или её части)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63" w:rsidRDefault="00014063">
            <w:pPr>
              <w:pStyle w:val="aa"/>
              <w:widowControl w:val="0"/>
              <w:ind w:firstLine="0"/>
              <w:jc w:val="center"/>
            </w:pPr>
            <w:r>
              <w:rPr>
                <w:rStyle w:val="11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Наименование оценочного </w:t>
            </w:r>
            <w:r>
              <w:rPr>
                <w:rStyle w:val="11"/>
                <w:b/>
                <w:bCs/>
                <w:color w:val="000000"/>
                <w:sz w:val="28"/>
                <w:szCs w:val="28"/>
              </w:rPr>
              <w:t>средства</w:t>
            </w:r>
          </w:p>
        </w:tc>
      </w:tr>
      <w:tr w:rsidR="00014063" w:rsidTr="002B0A34">
        <w:trPr>
          <w:cantSplit/>
          <w:trHeight w:val="5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63" w:rsidRDefault="00014063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63" w:rsidRDefault="00014063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63" w:rsidRDefault="00014063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063" w:rsidRDefault="0001406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14063" w:rsidTr="002B0A34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63" w:rsidRDefault="00014063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63" w:rsidRDefault="00014063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63" w:rsidRDefault="00014063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063" w:rsidRDefault="00014063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14063" w:rsidTr="002B0A34">
        <w:trPr>
          <w:trHeight w:val="7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014063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014063">
            <w:pPr>
              <w:jc w:val="both"/>
            </w:pPr>
            <w:r>
              <w:rPr>
                <w:rFonts w:ascii="Times New Roman" w:eastAsia="+mn-ea" w:hAnsi="Times New Roman"/>
                <w:bCs/>
                <w:sz w:val="28"/>
                <w:szCs w:val="28"/>
              </w:rPr>
              <w:t>Принципы построения систем радиосвязи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2B0A34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ПК-3.3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63" w:rsidRDefault="00014063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2B0A34" w:rsidTr="002B0A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A34" w:rsidRDefault="002B0A34" w:rsidP="002B0A34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A34" w:rsidRDefault="002B0A34" w:rsidP="002B0A34">
            <w:pPr>
              <w:jc w:val="both"/>
            </w:pPr>
            <w:r>
              <w:rPr>
                <w:rFonts w:ascii="Times New Roman" w:eastAsia="+mn-ea" w:hAnsi="Times New Roman"/>
                <w:bCs/>
                <w:sz w:val="28"/>
                <w:szCs w:val="28"/>
              </w:rPr>
              <w:t>Аппаратура систем связи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A34" w:rsidRDefault="002B0A34" w:rsidP="002B0A34">
            <w:pPr>
              <w:jc w:val="center"/>
            </w:pPr>
            <w:r w:rsidRPr="001C4177">
              <w:rPr>
                <w:rFonts w:ascii="Times New Roman" w:hAnsi="Times New Roman"/>
                <w:sz w:val="28"/>
                <w:szCs w:val="28"/>
              </w:rPr>
              <w:t>ПК-3.3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A34" w:rsidRDefault="002B0A34" w:rsidP="002B0A34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2B0A34" w:rsidTr="002B0A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A34" w:rsidRDefault="002B0A34" w:rsidP="002B0A34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A34" w:rsidRDefault="002B0A34" w:rsidP="002B0A34">
            <w:pPr>
              <w:jc w:val="both"/>
            </w:pPr>
            <w:r>
              <w:rPr>
                <w:rFonts w:ascii="Times New Roman" w:eastAsia="+mn-ea" w:hAnsi="Times New Roman"/>
                <w:bCs/>
                <w:sz w:val="28"/>
                <w:szCs w:val="28"/>
              </w:rPr>
              <w:t>Передача сигналов по аналоговым РРЛ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A34" w:rsidRDefault="002B0A34" w:rsidP="002B0A34">
            <w:pPr>
              <w:jc w:val="center"/>
            </w:pPr>
            <w:r w:rsidRPr="001C4177">
              <w:rPr>
                <w:rFonts w:ascii="Times New Roman" w:hAnsi="Times New Roman"/>
                <w:sz w:val="28"/>
                <w:szCs w:val="28"/>
              </w:rPr>
              <w:t>ПК-3.3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A34" w:rsidRDefault="002B0A34" w:rsidP="002B0A34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2B0A34" w:rsidTr="002B0A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A34" w:rsidRDefault="002B0A34" w:rsidP="002B0A34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A34" w:rsidRDefault="002B0A34" w:rsidP="002B0A34">
            <w:pPr>
              <w:jc w:val="both"/>
            </w:pPr>
            <w:r>
              <w:rPr>
                <w:rFonts w:ascii="Times New Roman" w:eastAsia="+mn-ea" w:hAnsi="Times New Roman"/>
                <w:bCs/>
                <w:sz w:val="28"/>
                <w:szCs w:val="28"/>
              </w:rPr>
              <w:t>Цифровые РРЛ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A34" w:rsidRDefault="002B0A34" w:rsidP="002B0A34">
            <w:pPr>
              <w:jc w:val="center"/>
            </w:pPr>
            <w:r w:rsidRPr="001C4177">
              <w:rPr>
                <w:rFonts w:ascii="Times New Roman" w:hAnsi="Times New Roman"/>
                <w:sz w:val="28"/>
                <w:szCs w:val="28"/>
              </w:rPr>
              <w:t>ПК-3.3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A34" w:rsidRDefault="002B0A34" w:rsidP="002B0A34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2B0A34" w:rsidTr="002B0A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A34" w:rsidRDefault="002B0A34" w:rsidP="002B0A34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A34" w:rsidRDefault="002B0A34" w:rsidP="002B0A34">
            <w:pPr>
              <w:jc w:val="both"/>
            </w:pPr>
            <w:r>
              <w:rPr>
                <w:rFonts w:ascii="Times New Roman" w:eastAsia="+mn-ea" w:hAnsi="Times New Roman"/>
                <w:bCs/>
                <w:sz w:val="28"/>
                <w:szCs w:val="28"/>
              </w:rPr>
              <w:t>Системы спутниковой связи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A34" w:rsidRDefault="002B0A34" w:rsidP="002B0A34">
            <w:pPr>
              <w:jc w:val="center"/>
            </w:pPr>
            <w:r w:rsidRPr="001C4177">
              <w:rPr>
                <w:rFonts w:ascii="Times New Roman" w:hAnsi="Times New Roman"/>
                <w:sz w:val="28"/>
                <w:szCs w:val="28"/>
              </w:rPr>
              <w:t>ПК-3.3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A34" w:rsidRDefault="002B0A34" w:rsidP="002B0A34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2B0A34" w:rsidTr="002B0A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A34" w:rsidRDefault="002B0A34" w:rsidP="002B0A34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A34" w:rsidRDefault="002B0A34" w:rsidP="002B0A34">
            <w:pPr>
              <w:jc w:val="both"/>
            </w:pPr>
            <w:r>
              <w:rPr>
                <w:rFonts w:ascii="Times New Roman" w:eastAsia="+mn-ea" w:hAnsi="Times New Roman"/>
                <w:bCs/>
                <w:sz w:val="28"/>
                <w:szCs w:val="28"/>
              </w:rPr>
              <w:t>Системы звукового и телевизионного вещания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A34" w:rsidRDefault="002B0A34" w:rsidP="002B0A34">
            <w:pPr>
              <w:jc w:val="center"/>
            </w:pPr>
            <w:r w:rsidRPr="001C4177">
              <w:rPr>
                <w:rFonts w:ascii="Times New Roman" w:hAnsi="Times New Roman"/>
                <w:sz w:val="28"/>
                <w:szCs w:val="28"/>
              </w:rPr>
              <w:t>ПК-3.3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A34" w:rsidRDefault="002B0A34" w:rsidP="002B0A34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2B0A34" w:rsidTr="002B0A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A34" w:rsidRDefault="002B0A34" w:rsidP="002B0A34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A34" w:rsidRDefault="002B0A34" w:rsidP="002B0A34">
            <w:pPr>
              <w:jc w:val="both"/>
            </w:pPr>
            <w:r>
              <w:rPr>
                <w:rFonts w:ascii="Times New Roman" w:eastAsia="+mn-ea" w:hAnsi="Times New Roman"/>
                <w:bCs/>
                <w:sz w:val="28"/>
                <w:szCs w:val="28"/>
              </w:rPr>
              <w:t>Системы подвижной радиосвязи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A34" w:rsidRDefault="002B0A34" w:rsidP="002B0A34">
            <w:pPr>
              <w:jc w:val="center"/>
            </w:pPr>
            <w:r w:rsidRPr="001C4177">
              <w:rPr>
                <w:rFonts w:ascii="Times New Roman" w:hAnsi="Times New Roman"/>
                <w:sz w:val="28"/>
                <w:szCs w:val="28"/>
              </w:rPr>
              <w:t>ПК-3.3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A34" w:rsidRDefault="002B0A34" w:rsidP="002B0A34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</w:tbl>
    <w:p w:rsidR="00014063" w:rsidRDefault="00014063">
      <w:pPr>
        <w:spacing w:after="0" w:line="240" w:lineRule="auto"/>
        <w:jc w:val="center"/>
      </w:pPr>
    </w:p>
    <w:p w:rsidR="00014063" w:rsidRDefault="00014063">
      <w:pPr>
        <w:spacing w:after="0" w:line="240" w:lineRule="auto"/>
        <w:jc w:val="center"/>
      </w:pPr>
    </w:p>
    <w:p w:rsidR="00014063" w:rsidRDefault="00014063">
      <w:pPr>
        <w:spacing w:after="0" w:line="240" w:lineRule="auto"/>
        <w:jc w:val="center"/>
      </w:pPr>
    </w:p>
    <w:p w:rsidR="00014063" w:rsidRDefault="00014063">
      <w:pPr>
        <w:spacing w:after="0" w:line="240" w:lineRule="auto"/>
        <w:jc w:val="center"/>
      </w:pPr>
    </w:p>
    <w:p w:rsidR="00014063" w:rsidRDefault="00014063">
      <w:pPr>
        <w:spacing w:after="0" w:line="240" w:lineRule="auto"/>
        <w:jc w:val="center"/>
      </w:pPr>
      <w:r>
        <w:rPr>
          <w:rStyle w:val="21"/>
          <w:b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b/>
          <w:sz w:val="28"/>
          <w:szCs w:val="28"/>
        </w:rPr>
        <w:t>Описание показателей и критериев оценивания компетенций на различных этапах их формирования</w:t>
      </w:r>
    </w:p>
    <w:p w:rsidR="00014063" w:rsidRDefault="000140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4063" w:rsidRDefault="00014063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3.1 Лабораторная работа</w:t>
      </w:r>
    </w:p>
    <w:p w:rsidR="00014063" w:rsidRDefault="000140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4063" w:rsidRDefault="00014063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Защита работы проводится индивидуально каждым студентом, </w:t>
      </w: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система оценки «зачтено – не зачтено».</w:t>
      </w:r>
    </w:p>
    <w:p w:rsidR="00014063" w:rsidRDefault="00014063">
      <w:pPr>
        <w:spacing w:after="0" w:line="240" w:lineRule="auto"/>
        <w:ind w:firstLine="708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Оценка «зачтено» 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выставляется, если з</w:t>
      </w:r>
      <w:r>
        <w:rPr>
          <w:rFonts w:ascii="Times New Roman" w:hAnsi="Times New Roman"/>
          <w:sz w:val="28"/>
          <w:szCs w:val="28"/>
        </w:rPr>
        <w:t>адание по работе выполнено в полном объеме. Студент точно ответил на контрольные вопросы, свободно ориентируется в предложенном решении, может его модифицировать при изменении условия задачи. Отчет выполнен аккуратно и в соответствии с предъявляемыми требованиями.</w:t>
      </w:r>
    </w:p>
    <w:p w:rsidR="00014063" w:rsidRDefault="00014063">
      <w:pPr>
        <w:spacing w:after="0" w:line="240" w:lineRule="auto"/>
        <w:ind w:firstLine="708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Оценка «не зачтено»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выставляется, если с</w:t>
      </w:r>
      <w:r>
        <w:rPr>
          <w:rFonts w:ascii="Times New Roman" w:hAnsi="Times New Roman"/>
          <w:sz w:val="28"/>
          <w:szCs w:val="28"/>
        </w:rPr>
        <w:t>тудент не выполнил все задания работы и не может объяснить полученные результаты.</w:t>
      </w:r>
    </w:p>
    <w:p w:rsidR="00014063" w:rsidRDefault="000140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14063" w:rsidRDefault="00014063">
      <w:pPr>
        <w:spacing w:after="0" w:line="240" w:lineRule="auto"/>
        <w:jc w:val="center"/>
      </w:pPr>
      <w:r>
        <w:rPr>
          <w:rStyle w:val="21"/>
          <w:b/>
          <w:color w:val="000000"/>
          <w:sz w:val="28"/>
          <w:szCs w:val="28"/>
        </w:rPr>
        <w:lastRenderedPageBreak/>
        <w:t xml:space="preserve">3.2 </w:t>
      </w:r>
      <w:r>
        <w:rPr>
          <w:rFonts w:ascii="Times New Roman" w:hAnsi="Times New Roman"/>
          <w:b/>
          <w:sz w:val="28"/>
          <w:szCs w:val="28"/>
        </w:rPr>
        <w:t>Тестирование</w:t>
      </w:r>
    </w:p>
    <w:p w:rsidR="00014063" w:rsidRDefault="000140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4063" w:rsidRDefault="00014063">
      <w:pPr>
        <w:pStyle w:val="70"/>
        <w:shd w:val="clear" w:color="auto" w:fill="auto"/>
        <w:spacing w:before="0" w:after="0" w:line="240" w:lineRule="auto"/>
        <w:ind w:firstLine="708"/>
        <w:jc w:val="both"/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Типовые критерии оценки по 5-ти бальной шкале оценивания для контрольного задания в виде теста основаны на том, что правильный ответ на вопрос оценивается в 1 балл. Соответственно, количество правильных ответов формируют итоговую оценку за выполнение предложенного варианта задания. </w:t>
      </w:r>
    </w:p>
    <w:p w:rsidR="00014063" w:rsidRDefault="0001406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14063" w:rsidRDefault="00014063">
      <w:pPr>
        <w:spacing w:after="0" w:line="240" w:lineRule="auto"/>
        <w:jc w:val="center"/>
      </w:pPr>
      <w:r>
        <w:rPr>
          <w:rStyle w:val="21"/>
          <w:b/>
          <w:color w:val="000000"/>
          <w:sz w:val="28"/>
          <w:szCs w:val="28"/>
        </w:rPr>
        <w:t>3.3 Экзамен</w:t>
      </w:r>
    </w:p>
    <w:p w:rsidR="00014063" w:rsidRDefault="00014063">
      <w:pPr>
        <w:spacing w:after="0" w:line="240" w:lineRule="auto"/>
        <w:jc w:val="center"/>
      </w:pPr>
    </w:p>
    <w:p w:rsidR="00014063" w:rsidRDefault="00014063">
      <w:pPr>
        <w:spacing w:after="0" w:line="240" w:lineRule="auto"/>
        <w:ind w:firstLine="708"/>
      </w:pPr>
      <w:r>
        <w:rPr>
          <w:rFonts w:ascii="Times New Roman" w:hAnsi="Times New Roman"/>
          <w:sz w:val="28"/>
          <w:szCs w:val="28"/>
        </w:rPr>
        <w:t>Критерии оценивания:</w:t>
      </w:r>
    </w:p>
    <w:p w:rsidR="00014063" w:rsidRDefault="00014063">
      <w:pPr>
        <w:numPr>
          <w:ilvl w:val="0"/>
          <w:numId w:val="2"/>
        </w:numPr>
        <w:spacing w:after="0" w:line="240" w:lineRule="auto"/>
        <w:jc w:val="both"/>
      </w:pPr>
      <w:r>
        <w:rPr>
          <w:rStyle w:val="21"/>
          <w:color w:val="000000"/>
          <w:sz w:val="28"/>
          <w:szCs w:val="28"/>
        </w:rPr>
        <w:t>Уровень усвоения материала, предусмотренного программой.</w:t>
      </w:r>
    </w:p>
    <w:p w:rsidR="00014063" w:rsidRDefault="00014063">
      <w:pPr>
        <w:numPr>
          <w:ilvl w:val="0"/>
          <w:numId w:val="2"/>
        </w:numPr>
        <w:spacing w:after="0" w:line="240" w:lineRule="auto"/>
        <w:jc w:val="both"/>
      </w:pPr>
      <w:r>
        <w:rPr>
          <w:rStyle w:val="21"/>
          <w:color w:val="000000"/>
          <w:sz w:val="28"/>
          <w:szCs w:val="28"/>
        </w:rPr>
        <w:t>Умение анализировать материал, устанавливать причинно-следственные связи.</w:t>
      </w:r>
    </w:p>
    <w:p w:rsidR="00014063" w:rsidRDefault="00014063">
      <w:pPr>
        <w:numPr>
          <w:ilvl w:val="0"/>
          <w:numId w:val="2"/>
        </w:numPr>
        <w:spacing w:after="0" w:line="240" w:lineRule="auto"/>
        <w:jc w:val="both"/>
      </w:pPr>
      <w:r>
        <w:rPr>
          <w:rStyle w:val="21"/>
          <w:color w:val="000000"/>
          <w:sz w:val="28"/>
          <w:szCs w:val="28"/>
        </w:rPr>
        <w:t>Качество ответа на вопросы: полнота, аргументированность, убежденность, логичность.</w:t>
      </w:r>
    </w:p>
    <w:p w:rsidR="00014063" w:rsidRDefault="00014063">
      <w:pPr>
        <w:numPr>
          <w:ilvl w:val="0"/>
          <w:numId w:val="2"/>
        </w:numPr>
        <w:spacing w:after="0" w:line="240" w:lineRule="auto"/>
        <w:jc w:val="both"/>
      </w:pPr>
      <w:r>
        <w:rPr>
          <w:rStyle w:val="21"/>
          <w:color w:val="000000"/>
          <w:sz w:val="28"/>
          <w:szCs w:val="28"/>
        </w:rPr>
        <w:t>Использование дополнительной литературы при подготовке ответов.</w:t>
      </w:r>
    </w:p>
    <w:p w:rsidR="00014063" w:rsidRDefault="00014063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Уровень освоения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знаний, умений и навыков по дисциплине оценивается в форме бальной отметки:</w:t>
      </w:r>
    </w:p>
    <w:p w:rsidR="00014063" w:rsidRDefault="00014063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«Отлично»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014063" w:rsidRDefault="00014063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«Хорошо»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014063" w:rsidRDefault="00014063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экзамене, но обладающим необходимыми знаниями для их устранения под руководством преподавателя.</w:t>
      </w:r>
    </w:p>
    <w:p w:rsidR="00014063" w:rsidRDefault="00014063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014063" w:rsidRDefault="000140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4063" w:rsidRDefault="00014063">
      <w:pPr>
        <w:pStyle w:val="70"/>
        <w:shd w:val="clear" w:color="auto" w:fill="auto"/>
        <w:spacing w:before="0" w:after="0" w:line="240" w:lineRule="auto"/>
        <w:ind w:firstLine="0"/>
        <w:jc w:val="center"/>
      </w:pPr>
      <w:r>
        <w:rPr>
          <w:rStyle w:val="7"/>
          <w:rFonts w:ascii="Times New Roman" w:hAnsi="Times New Roman"/>
          <w:i w:val="0"/>
          <w:color w:val="000000"/>
          <w:sz w:val="28"/>
          <w:szCs w:val="28"/>
        </w:rPr>
        <w:t>4. Типовые контрольные задания или иные материалы</w:t>
      </w:r>
    </w:p>
    <w:p w:rsidR="00014063" w:rsidRDefault="00014063">
      <w:pPr>
        <w:pStyle w:val="70"/>
        <w:shd w:val="clear" w:color="auto" w:fill="auto"/>
        <w:spacing w:before="0" w:after="0" w:line="240" w:lineRule="auto"/>
        <w:ind w:firstLine="0"/>
        <w:jc w:val="center"/>
      </w:pPr>
    </w:p>
    <w:p w:rsidR="00014063" w:rsidRDefault="00014063">
      <w:pPr>
        <w:jc w:val="center"/>
      </w:pPr>
      <w:r>
        <w:rPr>
          <w:rFonts w:ascii="Times New Roman" w:hAnsi="Times New Roman"/>
          <w:b/>
          <w:sz w:val="28"/>
          <w:szCs w:val="28"/>
        </w:rPr>
        <w:t>Примерный перечень вопросов к экзамену по дисциплине «Основы построения инфокоммуникационных систем и сетей»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Основные этапы передачи информации. Связь, электросвязь.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Этапы развития систем связи.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Связь РФ и особенности ее развития.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Диаграмма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Джиппа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Элементы и структура сети передачи информации.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Способы и требования по доставке сообщений –прямой канал, коммутация каналов, коммутация сообщений, коммутация пакетов.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Варианты построения сетей связи.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Понятия первичной и вторичной сетей.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Структура ЕАСС и ее подсистем.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Взаимоувязанная сеть связи РФ, этапы развития, стратегия развития.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Тенденции объединения и интеграция сетей связи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Цифровые сети интегрального обслуживания. Структура, организация предоставления услуг. 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Управление на сетях.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Основные закономерности и тенденция развития телекоммуникационных сетей.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Виды передаваемой информации и классификация сетей.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Механизм работы сетей.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Модель взаимодействия открытых систем (OSI).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Базовые телекоммуникационные технологии.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Технологии локальных сетей.</w:t>
      </w:r>
    </w:p>
    <w:p w:rsidR="00014063" w:rsidRDefault="00014063">
      <w:pPr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Часть 2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Основные определения – информация, сообщение, сигнал. линия связи, канал связи, система передачи, многоканальная система передачи.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Классификация видов электросвязи, системы электросвязи, линии электросвязи. каналы электросвязи, сигналы электросвязи.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Модулирующие и модулированные сигналы электросвязи, свойства первичных сигналов, модуляция первичных сигналов.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Согласование спектра сигнала с АЧХ линии передачи, временные и спектральные характеристики сигналов электросвязи.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Амплитудная модуляция.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Частотная модуляция.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Фазовая модуляция.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Амплитудно-импульсная модуляция, широтно-импульсная модуляция, фазоимпульсная модуляция.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Манипуляция сигналов –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АМн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ФМн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ЧМн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Вероятностные модели модулирующих и модулированных сигналов.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Основные характеристики сигналов в многоканальных системах передачи. Ширина спектра сигнала.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Основные характеристики сигналов в многоканальных системах передачи. Динамический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диапазон  и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пик-фактор сигнала.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Основные характеристики сигналов в многоканальных системах передачи. Уровни передачи.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Основные характеристики сигналов в многоканальных системах передачи. Информационная емкость.</w:t>
      </w:r>
    </w:p>
    <w:p w:rsidR="00014063" w:rsidRDefault="00014063">
      <w:pPr>
        <w:widowControl w:val="0"/>
        <w:numPr>
          <w:ilvl w:val="0"/>
          <w:numId w:val="3"/>
        </w:numPr>
        <w:tabs>
          <w:tab w:val="left" w:pos="1068"/>
        </w:tabs>
        <w:spacing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Линейные и нелинейные искажения в линии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14063" w:rsidRDefault="00014063">
      <w:pPr>
        <w:widowControl w:val="0"/>
        <w:tabs>
          <w:tab w:val="left" w:pos="1068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14063" w:rsidRDefault="00014063">
      <w:pPr>
        <w:pStyle w:val="aa"/>
        <w:widowControl w:val="0"/>
        <w:rPr>
          <w:rFonts w:eastAsia="Symbol"/>
          <w:i w:val="0"/>
          <w:sz w:val="28"/>
          <w:szCs w:val="28"/>
          <w:lang w:val="ru-RU"/>
        </w:rPr>
      </w:pPr>
    </w:p>
    <w:p w:rsidR="00014063" w:rsidRDefault="00014063">
      <w:pPr>
        <w:pStyle w:val="aa"/>
        <w:widowControl w:val="0"/>
        <w:tabs>
          <w:tab w:val="right" w:pos="9638"/>
        </w:tabs>
        <w:rPr>
          <w:rFonts w:eastAsia="Symbol"/>
          <w:i w:val="0"/>
          <w:sz w:val="28"/>
          <w:szCs w:val="28"/>
          <w:lang w:val="ru-RU"/>
        </w:rPr>
      </w:pPr>
    </w:p>
    <w:p w:rsidR="00014063" w:rsidRDefault="00014063">
      <w:pPr>
        <w:pStyle w:val="ad"/>
        <w:spacing w:line="240" w:lineRule="auto"/>
        <w:ind w:firstLine="708"/>
        <w:jc w:val="both"/>
        <w:rPr>
          <w:rFonts w:ascii="Times New Roman" w:eastAsia="Symbol" w:hAnsi="Times New Roman"/>
          <w:b w:val="0"/>
          <w:i w:val="0"/>
          <w:sz w:val="28"/>
          <w:szCs w:val="28"/>
          <w:lang w:val="x-none"/>
        </w:rPr>
      </w:pPr>
    </w:p>
    <w:sectPr w:rsidR="0001406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+mn-ea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8"/>
        <w:szCs w:val="2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8"/>
        <w:szCs w:val="28"/>
        <w:lang w:val="ru-RU" w:eastAsia="ru-RU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18"/>
    <w:rsid w:val="00014063"/>
    <w:rsid w:val="002B0A34"/>
    <w:rsid w:val="0053382A"/>
    <w:rsid w:val="006850E6"/>
    <w:rsid w:val="00B7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E35EF1"/>
  <w15:chartTrackingRefBased/>
  <w15:docId w15:val="{7CA5D59E-E84B-4BDC-8F46-177EE351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8"/>
      <w:szCs w:val="28"/>
    </w:rPr>
  </w:style>
  <w:style w:type="character" w:customStyle="1" w:styleId="WW8Num3z0">
    <w:name w:val="WW8Num3z0"/>
    <w:rPr>
      <w:rFonts w:ascii="Times New Roman" w:eastAsia="Calibri" w:hAnsi="Times New Roman" w:cs="Times New Roman"/>
      <w:sz w:val="28"/>
      <w:szCs w:val="28"/>
      <w:lang w:val="ru-RU" w:eastAsia="ru-RU" w:bidi="ar-S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i/>
      <w:sz w:val="24"/>
      <w:lang w:val="x-none"/>
    </w:rPr>
  </w:style>
  <w:style w:type="character" w:customStyle="1" w:styleId="a4">
    <w:name w:val="Подпись к таблице_"/>
    <w:rPr>
      <w:b/>
      <w:bCs/>
      <w:i/>
      <w:iCs/>
      <w:shd w:val="clear" w:color="auto" w:fill="FFFFFF"/>
    </w:rPr>
  </w:style>
  <w:style w:type="character" w:customStyle="1" w:styleId="20">
    <w:name w:val="Заголовок 2 Знак"/>
    <w:rPr>
      <w:rFonts w:ascii="Times New Roman" w:eastAsia="Times New Roman" w:hAnsi="Times New Roman" w:cs="Times New Roman"/>
      <w:sz w:val="24"/>
      <w:lang w:val="x-none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21">
    <w:name w:val="Основной текст (2)_"/>
    <w:rPr>
      <w:rFonts w:ascii="Times New Roman" w:hAnsi="Times New Roman" w:cs="Times New Roman"/>
      <w:u w:val="none"/>
    </w:rPr>
  </w:style>
  <w:style w:type="character" w:customStyle="1" w:styleId="7">
    <w:name w:val="Основной текст (7)_"/>
    <w:rPr>
      <w:b/>
      <w:bCs/>
      <w:i/>
      <w:iCs/>
      <w:shd w:val="clear" w:color="auto" w:fill="FFFFFF"/>
    </w:rPr>
  </w:style>
  <w:style w:type="character" w:customStyle="1" w:styleId="a5">
    <w:name w:val="Основной текст с отступом Знак"/>
    <w:rPr>
      <w:sz w:val="22"/>
      <w:szCs w:val="22"/>
    </w:rPr>
  </w:style>
  <w:style w:type="character" w:customStyle="1" w:styleId="a6">
    <w:name w:val="Верхний колонтитул Знак"/>
    <w:rPr>
      <w:sz w:val="22"/>
      <w:szCs w:val="22"/>
    </w:rPr>
  </w:style>
  <w:style w:type="character" w:customStyle="1" w:styleId="a7">
    <w:name w:val="Нижний колонтитул Знак"/>
    <w:rPr>
      <w:sz w:val="22"/>
      <w:szCs w:val="22"/>
    </w:rPr>
  </w:style>
  <w:style w:type="character" w:customStyle="1" w:styleId="a8">
    <w:name w:val="Символ нумерации"/>
  </w:style>
  <w:style w:type="paragraph" w:styleId="a9">
    <w:name w:val="Title"/>
    <w:basedOn w:val="a"/>
    <w:next w:val="aa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a">
    <w:name w:val="Body Text"/>
    <w:basedOn w:val="a"/>
    <w:pPr>
      <w:tabs>
        <w:tab w:val="left" w:pos="851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/>
      <w:i/>
      <w:sz w:val="24"/>
      <w:szCs w:val="20"/>
      <w:lang w:val="x-none"/>
    </w:rPr>
  </w:style>
  <w:style w:type="paragraph" w:styleId="ab">
    <w:name w:val="List"/>
    <w:basedOn w:val="aa"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customStyle="1" w:styleId="12">
    <w:name w:val="Текст1"/>
    <w:basedOn w:val="a"/>
    <w:pPr>
      <w:spacing w:line="300" w:lineRule="auto"/>
      <w:ind w:firstLine="760"/>
    </w:pPr>
    <w:rPr>
      <w:rFonts w:ascii="Courier New" w:hAnsi="Courier New" w:cs="Calibri"/>
    </w:rPr>
  </w:style>
  <w:style w:type="paragraph" w:customStyle="1" w:styleId="ad">
    <w:name w:val="Подпись к таблице"/>
    <w:basedOn w:val="a"/>
    <w:pPr>
      <w:widowControl w:val="0"/>
      <w:shd w:val="clear" w:color="auto" w:fill="FFFFFF"/>
      <w:spacing w:after="0" w:line="240" w:lineRule="atLeast"/>
    </w:pPr>
    <w:rPr>
      <w:b/>
      <w:bCs/>
      <w:i/>
      <w:iCs/>
      <w:sz w:val="20"/>
      <w:szCs w:val="20"/>
    </w:rPr>
  </w:style>
  <w:style w:type="paragraph" w:customStyle="1" w:styleId="70">
    <w:name w:val="Основной текст (7)"/>
    <w:basedOn w:val="a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  <w:sz w:val="20"/>
      <w:szCs w:val="20"/>
    </w:rPr>
  </w:style>
  <w:style w:type="paragraph" w:styleId="ae">
    <w:name w:val="Body Text Indent"/>
    <w:basedOn w:val="a"/>
    <w:pPr>
      <w:spacing w:after="120"/>
      <w:ind w:left="283"/>
    </w:p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ListParagraph">
    <w:name w:val="List Paragraph"/>
    <w:basedOn w:val="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RCaC_514</cp:lastModifiedBy>
  <cp:revision>2</cp:revision>
  <cp:lastPrinted>1601-01-01T00:00:00Z</cp:lastPrinted>
  <dcterms:created xsi:type="dcterms:W3CDTF">2023-09-15T07:27:00Z</dcterms:created>
  <dcterms:modified xsi:type="dcterms:W3CDTF">2023-09-15T07:27:00Z</dcterms:modified>
</cp:coreProperties>
</file>