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2F0807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ФТД</w:t>
      </w:r>
      <w:r w:rsidR="000024F0">
        <w:rPr>
          <w:b/>
          <w:bCs/>
          <w:i/>
          <w:iCs/>
          <w:sz w:val="40"/>
          <w:szCs w:val="40"/>
        </w:rPr>
        <w:t>.</w:t>
      </w:r>
      <w:r>
        <w:rPr>
          <w:b/>
          <w:bCs/>
          <w:i/>
          <w:iCs/>
          <w:sz w:val="40"/>
          <w:szCs w:val="40"/>
        </w:rPr>
        <w:t>В</w:t>
      </w:r>
      <w:r w:rsidR="009A0B35">
        <w:rPr>
          <w:b/>
          <w:bCs/>
          <w:i/>
          <w:iCs/>
          <w:sz w:val="40"/>
          <w:szCs w:val="40"/>
        </w:rPr>
        <w:t>.</w:t>
      </w:r>
      <w:r>
        <w:rPr>
          <w:b/>
          <w:bCs/>
          <w:i/>
          <w:iCs/>
          <w:sz w:val="40"/>
          <w:szCs w:val="40"/>
        </w:rPr>
        <w:t>0</w:t>
      </w:r>
      <w:r w:rsidR="00FC19C3">
        <w:rPr>
          <w:b/>
          <w:bCs/>
          <w:i/>
          <w:iCs/>
          <w:sz w:val="40"/>
          <w:szCs w:val="40"/>
        </w:rPr>
        <w:t>3</w:t>
      </w:r>
      <w:r w:rsidR="000024F0">
        <w:rPr>
          <w:b/>
          <w:bCs/>
          <w:i/>
          <w:iCs/>
          <w:sz w:val="40"/>
          <w:szCs w:val="40"/>
        </w:rPr>
        <w:t xml:space="preserve"> </w:t>
      </w:r>
      <w:r w:rsidR="00FC19C3" w:rsidRPr="00FC19C3">
        <w:rPr>
          <w:b/>
          <w:bCs/>
          <w:color w:val="000000"/>
          <w:sz w:val="40"/>
          <w:szCs w:val="40"/>
        </w:rPr>
        <w:t>Приемосдаточные, сертификационные испытания и их метрологическое обеспечение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C07DC1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533490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33490">
              <w:rPr>
                <w:i/>
                <w:color w:val="000000"/>
                <w:spacing w:val="1"/>
                <w:sz w:val="24"/>
                <w:szCs w:val="24"/>
              </w:rPr>
              <w:t>Общие подходы к организации системы метрологического обеспечения</w:t>
            </w:r>
            <w:r w:rsidR="002F0807" w:rsidRPr="002F0807"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9C3" w:rsidRPr="00FC19C3" w:rsidRDefault="00FC19C3" w:rsidP="00FC19C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C19C3">
              <w:rPr>
                <w:color w:val="000000"/>
                <w:sz w:val="24"/>
                <w:szCs w:val="24"/>
              </w:rPr>
              <w:t>Л1.1 Л1.2 Л1.3 Л1.4 Л1.5 Л1.6Л2.1 Л2.2Л3.1 Л3.2</w:t>
            </w:r>
          </w:p>
          <w:p w:rsidR="00B36128" w:rsidRPr="002E634F" w:rsidRDefault="00FC19C3" w:rsidP="00FC19C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19C3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2F080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D929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3C0744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3D38B4" w:rsidRDefault="00533490" w:rsidP="00D9291E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33490">
              <w:rPr>
                <w:i/>
                <w:color w:val="000000"/>
                <w:spacing w:val="1"/>
                <w:sz w:val="24"/>
                <w:szCs w:val="24"/>
              </w:rPr>
              <w:t>Основные задачи и операции метрологич</w:t>
            </w:r>
            <w:r w:rsidRPr="00533490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533490">
              <w:rPr>
                <w:i/>
                <w:color w:val="000000"/>
                <w:spacing w:val="1"/>
                <w:sz w:val="24"/>
                <w:szCs w:val="24"/>
              </w:rPr>
              <w:t>ского обеспечения объектов и процессов.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490" w:rsidRPr="00FC19C3" w:rsidRDefault="00533490" w:rsidP="0053349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C19C3">
              <w:rPr>
                <w:color w:val="000000"/>
                <w:sz w:val="24"/>
                <w:szCs w:val="24"/>
              </w:rPr>
              <w:t>Л1.1 Л1.2 Л1.3 Л1.4 Л1.5 Л1.6Л2.1 Л2.2Л3.1 Л3.2</w:t>
            </w:r>
          </w:p>
          <w:p w:rsidR="00D9291E" w:rsidRPr="002E634F" w:rsidRDefault="00533490" w:rsidP="0053349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19C3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1E" w:rsidRPr="00734297" w:rsidRDefault="002F0807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D929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3C0744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DA2103" w:rsidRDefault="00533490" w:rsidP="00D9291E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33490">
              <w:rPr>
                <w:i/>
                <w:color w:val="000000"/>
                <w:spacing w:val="1"/>
                <w:sz w:val="24"/>
                <w:szCs w:val="24"/>
              </w:rPr>
              <w:t>Метрологическое обеспечение контроля и диагностирования состояния объектов и процессов.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490" w:rsidRPr="00FC19C3" w:rsidRDefault="00533490" w:rsidP="0053349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C19C3">
              <w:rPr>
                <w:color w:val="000000"/>
                <w:sz w:val="24"/>
                <w:szCs w:val="24"/>
              </w:rPr>
              <w:t>Л1.1 Л1.2 Л1.3 Л1.4 Л1.5 Л1.6Л2.1 Л2.2Л3.1 Л3.2</w:t>
            </w:r>
          </w:p>
          <w:p w:rsidR="00D9291E" w:rsidRPr="002E634F" w:rsidRDefault="00533490" w:rsidP="0053349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19C3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1E" w:rsidRDefault="002F0807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D929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D9291E" w:rsidRDefault="00533490" w:rsidP="00D9291E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33490">
              <w:rPr>
                <w:i/>
                <w:color w:val="000000"/>
                <w:spacing w:val="1"/>
                <w:sz w:val="24"/>
                <w:szCs w:val="24"/>
              </w:rPr>
              <w:t>Теоретические  и практические основы пр</w:t>
            </w:r>
            <w:r w:rsidRPr="00533490">
              <w:rPr>
                <w:i/>
                <w:color w:val="000000"/>
                <w:spacing w:val="1"/>
                <w:sz w:val="24"/>
                <w:szCs w:val="24"/>
              </w:rPr>
              <w:t>о</w:t>
            </w:r>
            <w:r w:rsidRPr="00533490">
              <w:rPr>
                <w:i/>
                <w:color w:val="000000"/>
                <w:spacing w:val="1"/>
                <w:sz w:val="24"/>
                <w:szCs w:val="24"/>
              </w:rPr>
              <w:t>ектирования систем и оборудования для метрологического обеспечения испытаний.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3490" w:rsidRPr="00FC19C3" w:rsidRDefault="00533490" w:rsidP="0053349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C19C3">
              <w:rPr>
                <w:color w:val="000000"/>
                <w:sz w:val="24"/>
                <w:szCs w:val="24"/>
              </w:rPr>
              <w:t>Л1.1 Л1.2 Л1.3 Л1.4 Л1.5 Л1.6Л2.1 Л2.2Л3.1 Л3.2</w:t>
            </w:r>
          </w:p>
          <w:p w:rsidR="00D9291E" w:rsidRPr="002E634F" w:rsidRDefault="00533490" w:rsidP="0053349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19C3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1E" w:rsidRDefault="002F0807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2F0807">
        <w:rPr>
          <w:b/>
          <w:sz w:val="28"/>
          <w:szCs w:val="28"/>
        </w:rPr>
        <w:t>зачёту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1739A9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533490" w:rsidRPr="00533490">
        <w:rPr>
          <w:sz w:val="28"/>
          <w:szCs w:val="28"/>
        </w:rPr>
        <w:t>Общие подходы к организации системы метрологического обеспечения</w:t>
      </w:r>
    </w:p>
    <w:p w:rsidR="00985C5B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533490" w:rsidRPr="00533490">
        <w:rPr>
          <w:sz w:val="28"/>
          <w:szCs w:val="28"/>
        </w:rPr>
        <w:t>Основные задачи и операции метрологического обеспечения объектов и процессов.</w:t>
      </w:r>
    </w:p>
    <w:p w:rsidR="00A634B6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3490" w:rsidRPr="00533490">
        <w:rPr>
          <w:sz w:val="28"/>
          <w:szCs w:val="28"/>
        </w:rPr>
        <w:t>Метрологическое обеспечение контроля и диагностирования состояния объектов и процессов.</w:t>
      </w:r>
    </w:p>
    <w:p w:rsidR="002F0807" w:rsidRDefault="00D9291E" w:rsidP="002F0807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3490" w:rsidRPr="00533490">
        <w:rPr>
          <w:sz w:val="28"/>
          <w:szCs w:val="28"/>
        </w:rPr>
        <w:t>Теоретические  и практические основы проектирования систем и обор</w:t>
      </w:r>
      <w:r w:rsidR="00533490" w:rsidRPr="00533490">
        <w:rPr>
          <w:sz w:val="28"/>
          <w:szCs w:val="28"/>
        </w:rPr>
        <w:t>у</w:t>
      </w:r>
      <w:r w:rsidR="00533490" w:rsidRPr="00533490">
        <w:rPr>
          <w:sz w:val="28"/>
          <w:szCs w:val="28"/>
        </w:rPr>
        <w:t>дования для метрологического обеспечения испытаний.</w:t>
      </w:r>
      <w:bookmarkStart w:id="0" w:name="_GoBack"/>
      <w:bookmarkEnd w:id="0"/>
    </w:p>
    <w:p w:rsidR="00D9291E" w:rsidRDefault="00D9291E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sectPr w:rsidR="00D9291E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35" w:rsidRDefault="00936B35" w:rsidP="0013300F">
      <w:pPr>
        <w:spacing w:line="240" w:lineRule="auto"/>
      </w:pPr>
      <w:r>
        <w:separator/>
      </w:r>
    </w:p>
  </w:endnote>
  <w:endnote w:type="continuationSeparator" w:id="0">
    <w:p w:rsidR="00936B35" w:rsidRDefault="00936B35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B34C35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C07DC1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35" w:rsidRDefault="00936B35" w:rsidP="0013300F">
      <w:pPr>
        <w:spacing w:line="240" w:lineRule="auto"/>
      </w:pPr>
      <w:r>
        <w:separator/>
      </w:r>
    </w:p>
  </w:footnote>
  <w:footnote w:type="continuationSeparator" w:id="0">
    <w:p w:rsidR="00936B35" w:rsidRDefault="00936B35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62110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0F61C5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739A9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3D11"/>
    <w:rsid w:val="001A4720"/>
    <w:rsid w:val="001A54A3"/>
    <w:rsid w:val="001A6CB7"/>
    <w:rsid w:val="001B1722"/>
    <w:rsid w:val="001B2C9D"/>
    <w:rsid w:val="001B4FFC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0807"/>
    <w:rsid w:val="002F375A"/>
    <w:rsid w:val="002F407E"/>
    <w:rsid w:val="002F4312"/>
    <w:rsid w:val="002F677D"/>
    <w:rsid w:val="00312955"/>
    <w:rsid w:val="00323215"/>
    <w:rsid w:val="003237DA"/>
    <w:rsid w:val="00323D16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45AA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D2662"/>
    <w:rsid w:val="004E1C7D"/>
    <w:rsid w:val="004E4326"/>
    <w:rsid w:val="004E4893"/>
    <w:rsid w:val="004E5525"/>
    <w:rsid w:val="004F730C"/>
    <w:rsid w:val="0050225E"/>
    <w:rsid w:val="00505A60"/>
    <w:rsid w:val="005067B6"/>
    <w:rsid w:val="00512154"/>
    <w:rsid w:val="0051320D"/>
    <w:rsid w:val="00515DB1"/>
    <w:rsid w:val="00533490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5C1E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0FEB"/>
    <w:rsid w:val="005D42D9"/>
    <w:rsid w:val="005D57D2"/>
    <w:rsid w:val="005D5D1A"/>
    <w:rsid w:val="005D7957"/>
    <w:rsid w:val="005E546D"/>
    <w:rsid w:val="00600BA5"/>
    <w:rsid w:val="00604A50"/>
    <w:rsid w:val="00635DEB"/>
    <w:rsid w:val="006436B7"/>
    <w:rsid w:val="006478D4"/>
    <w:rsid w:val="00667D42"/>
    <w:rsid w:val="00672E16"/>
    <w:rsid w:val="0067458C"/>
    <w:rsid w:val="006753E0"/>
    <w:rsid w:val="00676C2D"/>
    <w:rsid w:val="0068350C"/>
    <w:rsid w:val="00686650"/>
    <w:rsid w:val="00687BFD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1A90"/>
    <w:rsid w:val="007042A0"/>
    <w:rsid w:val="007113E1"/>
    <w:rsid w:val="0071366F"/>
    <w:rsid w:val="00714AF9"/>
    <w:rsid w:val="007177A5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35B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583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36B35"/>
    <w:rsid w:val="00940D7C"/>
    <w:rsid w:val="00942DC9"/>
    <w:rsid w:val="0094600B"/>
    <w:rsid w:val="009478F5"/>
    <w:rsid w:val="00951CBB"/>
    <w:rsid w:val="00954FB0"/>
    <w:rsid w:val="0097132B"/>
    <w:rsid w:val="009801F4"/>
    <w:rsid w:val="0098352D"/>
    <w:rsid w:val="00985C5B"/>
    <w:rsid w:val="00985ECE"/>
    <w:rsid w:val="0099000E"/>
    <w:rsid w:val="00990AD8"/>
    <w:rsid w:val="00995E7D"/>
    <w:rsid w:val="009962B2"/>
    <w:rsid w:val="009A0B35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36E39"/>
    <w:rsid w:val="00A41514"/>
    <w:rsid w:val="00A519E5"/>
    <w:rsid w:val="00A572EB"/>
    <w:rsid w:val="00A60F01"/>
    <w:rsid w:val="00A62700"/>
    <w:rsid w:val="00A634B6"/>
    <w:rsid w:val="00A73CF5"/>
    <w:rsid w:val="00A75956"/>
    <w:rsid w:val="00A76FEB"/>
    <w:rsid w:val="00A81945"/>
    <w:rsid w:val="00A84C3B"/>
    <w:rsid w:val="00A87123"/>
    <w:rsid w:val="00A91340"/>
    <w:rsid w:val="00A92835"/>
    <w:rsid w:val="00A93ED9"/>
    <w:rsid w:val="00A94947"/>
    <w:rsid w:val="00A973ED"/>
    <w:rsid w:val="00AA44AB"/>
    <w:rsid w:val="00AA6EB2"/>
    <w:rsid w:val="00AB0D0F"/>
    <w:rsid w:val="00AB3B52"/>
    <w:rsid w:val="00AC1A7F"/>
    <w:rsid w:val="00AC3BE8"/>
    <w:rsid w:val="00AC4B77"/>
    <w:rsid w:val="00AD0EBF"/>
    <w:rsid w:val="00AD0FE4"/>
    <w:rsid w:val="00AD2EE7"/>
    <w:rsid w:val="00AD2F73"/>
    <w:rsid w:val="00AD3262"/>
    <w:rsid w:val="00AD637F"/>
    <w:rsid w:val="00AE4397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4C35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07DC1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51D2"/>
    <w:rsid w:val="00CE61C7"/>
    <w:rsid w:val="00CE683F"/>
    <w:rsid w:val="00CE71C5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045F"/>
    <w:rsid w:val="00D71B49"/>
    <w:rsid w:val="00D742B0"/>
    <w:rsid w:val="00D77D8A"/>
    <w:rsid w:val="00D80B5F"/>
    <w:rsid w:val="00D90268"/>
    <w:rsid w:val="00D9291E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DF3B80"/>
    <w:rsid w:val="00DF54F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62550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19C3"/>
    <w:rsid w:val="00FC25BB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2021-12-04T17:14:00Z</dcterms:created>
  <dcterms:modified xsi:type="dcterms:W3CDTF">2023-07-31T08:45:00Z</dcterms:modified>
</cp:coreProperties>
</file>