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B514C" w:rsidRPr="000871AB" w:rsidRDefault="00AB514C" w:rsidP="00AB514C">
      <w:pPr>
        <w:widowControl w:val="0"/>
        <w:autoSpaceDE w:val="0"/>
        <w:autoSpaceDN w:val="0"/>
        <w:adjustRightInd w:val="0"/>
        <w:ind w:firstLine="708"/>
        <w:jc w:val="right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>ПРИЛОЖЕНИЕ</w:t>
      </w:r>
    </w:p>
    <w:p w:rsidR="00AB514C" w:rsidRPr="000871AB" w:rsidRDefault="00AB514C" w:rsidP="00AB514C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AB514C" w:rsidRPr="000871AB" w:rsidRDefault="00AB514C" w:rsidP="00AB514C">
      <w:pPr>
        <w:pStyle w:val="ac"/>
        <w:widowControl w:val="0"/>
        <w:jc w:val="center"/>
        <w:rPr>
          <w:sz w:val="26"/>
          <w:szCs w:val="26"/>
        </w:rPr>
      </w:pPr>
      <w:r w:rsidRPr="000871AB">
        <w:rPr>
          <w:sz w:val="26"/>
          <w:szCs w:val="26"/>
        </w:rPr>
        <w:t>МИНИСТЕРСТВО НАУКИ И ВЫСШЕГО ОБРАЗОВАНИЯ</w:t>
      </w:r>
    </w:p>
    <w:p w:rsidR="00AB514C" w:rsidRPr="000871AB" w:rsidRDefault="00AB514C" w:rsidP="00AB514C">
      <w:pPr>
        <w:pStyle w:val="ac"/>
        <w:widowControl w:val="0"/>
        <w:jc w:val="center"/>
        <w:rPr>
          <w:i/>
          <w:sz w:val="26"/>
          <w:szCs w:val="26"/>
        </w:rPr>
      </w:pPr>
      <w:r w:rsidRPr="000871AB">
        <w:rPr>
          <w:sz w:val="26"/>
          <w:szCs w:val="26"/>
        </w:rPr>
        <w:t>РОССИЙСКОЙ ФЕДЕРАЦИИ</w:t>
      </w:r>
    </w:p>
    <w:p w:rsidR="00AB514C" w:rsidRPr="000871AB" w:rsidRDefault="00AB514C" w:rsidP="00AB514C">
      <w:pPr>
        <w:pStyle w:val="16"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AB514C" w:rsidRPr="000871AB" w:rsidRDefault="00AB514C" w:rsidP="00AB514C">
      <w:pPr>
        <w:pStyle w:val="16"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 xml:space="preserve">«РЯЗАНСКИЙ ГОСУДАРСТВЕННЫЙ РАДИОТЕХНИЧЕСКИЙ УНИВЕРСИТЕТ </w:t>
      </w:r>
    </w:p>
    <w:p w:rsidR="00AB514C" w:rsidRPr="000871AB" w:rsidRDefault="00AB514C" w:rsidP="00AB514C">
      <w:pPr>
        <w:pStyle w:val="16"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>ИМЕНИ В.Ф. УТКИНА»</w:t>
      </w:r>
    </w:p>
    <w:p w:rsidR="00AB514C" w:rsidRPr="000871AB" w:rsidRDefault="00AB514C" w:rsidP="00AB514C">
      <w:pPr>
        <w:jc w:val="center"/>
        <w:rPr>
          <w:sz w:val="28"/>
          <w:szCs w:val="28"/>
        </w:rPr>
      </w:pPr>
    </w:p>
    <w:p w:rsidR="00AB514C" w:rsidRPr="000871AB" w:rsidRDefault="00AB514C" w:rsidP="00AB514C">
      <w:pPr>
        <w:jc w:val="center"/>
        <w:rPr>
          <w:sz w:val="28"/>
          <w:szCs w:val="28"/>
        </w:rPr>
      </w:pPr>
      <w:r w:rsidRPr="000871AB">
        <w:rPr>
          <w:sz w:val="28"/>
          <w:szCs w:val="28"/>
        </w:rPr>
        <w:t>Кафедра «Автоматизация информационных и технологических процессов</w:t>
      </w:r>
      <w:r w:rsidRPr="000871AB">
        <w:rPr>
          <w:caps/>
          <w:sz w:val="28"/>
          <w:szCs w:val="28"/>
        </w:rPr>
        <w:t>»</w:t>
      </w:r>
    </w:p>
    <w:p w:rsidR="00AB514C" w:rsidRPr="000871AB" w:rsidRDefault="00AB514C" w:rsidP="00AB514C">
      <w:pPr>
        <w:jc w:val="center"/>
        <w:rPr>
          <w:sz w:val="28"/>
          <w:szCs w:val="28"/>
        </w:rPr>
      </w:pPr>
    </w:p>
    <w:p w:rsidR="00AB514C" w:rsidRPr="000871AB" w:rsidRDefault="00AB514C" w:rsidP="00AB514C">
      <w:pPr>
        <w:jc w:val="center"/>
        <w:rPr>
          <w:sz w:val="28"/>
          <w:szCs w:val="28"/>
        </w:rPr>
      </w:pPr>
    </w:p>
    <w:p w:rsidR="00AB514C" w:rsidRPr="000871AB" w:rsidRDefault="00AB514C" w:rsidP="00AB514C">
      <w:pPr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AB514C" w:rsidRPr="000871AB" w:rsidRDefault="00AB514C" w:rsidP="00AB514C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AB514C" w:rsidRPr="000871AB" w:rsidRDefault="00AB514C" w:rsidP="00AB514C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AB514C" w:rsidRPr="000871AB" w:rsidRDefault="00AB514C" w:rsidP="00AB514C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 xml:space="preserve">ОЦЕНОЧНЫЕ МАТЕРИАЛЫ </w:t>
      </w:r>
    </w:p>
    <w:p w:rsidR="00AB514C" w:rsidRPr="000871AB" w:rsidRDefault="00AB514C" w:rsidP="00AB514C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AB514C" w:rsidRPr="000871AB" w:rsidRDefault="00AB514C" w:rsidP="00AB514C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>по дисциплине</w:t>
      </w:r>
    </w:p>
    <w:p w:rsidR="00AB514C" w:rsidRPr="000871AB" w:rsidRDefault="00AB514C" w:rsidP="00AB514C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 xml:space="preserve"> </w:t>
      </w:r>
    </w:p>
    <w:p w:rsidR="00AB514C" w:rsidRPr="000871AB" w:rsidRDefault="00AB514C" w:rsidP="00AB514C">
      <w:pPr>
        <w:jc w:val="center"/>
        <w:rPr>
          <w:b/>
          <w:caps/>
          <w:sz w:val="28"/>
          <w:szCs w:val="28"/>
          <w:lang w:eastAsia="ar-SA"/>
        </w:rPr>
      </w:pPr>
      <w:r>
        <w:rPr>
          <w:b/>
          <w:color w:val="000000"/>
          <w:sz w:val="40"/>
          <w:szCs w:val="40"/>
        </w:rPr>
        <w:t>Автоматизированные системы управления производством</w:t>
      </w:r>
    </w:p>
    <w:p w:rsidR="00AB514C" w:rsidRPr="000871AB" w:rsidRDefault="00AB514C" w:rsidP="00AB514C">
      <w:pPr>
        <w:jc w:val="center"/>
        <w:rPr>
          <w:b/>
          <w:sz w:val="28"/>
          <w:szCs w:val="28"/>
          <w:lang w:eastAsia="ar-SA"/>
        </w:rPr>
      </w:pPr>
    </w:p>
    <w:p w:rsidR="00AB514C" w:rsidRPr="000871AB" w:rsidRDefault="00AB514C" w:rsidP="00AB514C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Направление 15.05.01</w:t>
      </w:r>
    </w:p>
    <w:p w:rsidR="00AB514C" w:rsidRPr="000871AB" w:rsidRDefault="00AB514C" w:rsidP="00AB514C">
      <w:pPr>
        <w:jc w:val="center"/>
        <w:rPr>
          <w:sz w:val="28"/>
          <w:szCs w:val="28"/>
          <w:lang w:eastAsia="ar-SA"/>
        </w:rPr>
      </w:pPr>
      <w:r w:rsidRPr="000871AB">
        <w:rPr>
          <w:sz w:val="28"/>
          <w:szCs w:val="28"/>
          <w:lang w:eastAsia="ar-SA"/>
        </w:rPr>
        <w:t xml:space="preserve"> </w:t>
      </w:r>
    </w:p>
    <w:p w:rsidR="00AB514C" w:rsidRPr="008E0BAF" w:rsidRDefault="00AB514C" w:rsidP="00AB514C">
      <w:pPr>
        <w:jc w:val="center"/>
        <w:rPr>
          <w:sz w:val="28"/>
          <w:szCs w:val="28"/>
          <w:lang w:eastAsia="ar-SA"/>
        </w:rPr>
      </w:pPr>
      <w:r w:rsidRPr="008E0BAF">
        <w:rPr>
          <w:color w:val="000000"/>
          <w:sz w:val="28"/>
          <w:szCs w:val="28"/>
        </w:rPr>
        <w:t>Проектирование технологических машин и комплексов</w:t>
      </w:r>
    </w:p>
    <w:p w:rsidR="00AB514C" w:rsidRPr="000871AB" w:rsidRDefault="00AB514C" w:rsidP="00AB514C">
      <w:pPr>
        <w:rPr>
          <w:sz w:val="28"/>
          <w:szCs w:val="28"/>
          <w:lang w:eastAsia="ar-SA"/>
        </w:rPr>
      </w:pPr>
    </w:p>
    <w:p w:rsidR="00AB514C" w:rsidRPr="000871AB" w:rsidRDefault="00AB514C" w:rsidP="00AB514C">
      <w:pPr>
        <w:jc w:val="center"/>
        <w:rPr>
          <w:sz w:val="28"/>
          <w:szCs w:val="28"/>
          <w:lang w:eastAsia="ar-SA"/>
        </w:rPr>
      </w:pPr>
    </w:p>
    <w:p w:rsidR="00AB514C" w:rsidRPr="000871AB" w:rsidRDefault="00AB514C" w:rsidP="00AB514C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Квалификация</w:t>
      </w:r>
      <w:r>
        <w:rPr>
          <w:sz w:val="28"/>
          <w:szCs w:val="28"/>
          <w:lang w:eastAsia="ar-SA"/>
        </w:rPr>
        <w:tab/>
        <w:t>инженер</w:t>
      </w:r>
    </w:p>
    <w:p w:rsidR="00AB514C" w:rsidRPr="000871AB" w:rsidRDefault="00AB514C" w:rsidP="00AB514C">
      <w:pPr>
        <w:jc w:val="center"/>
        <w:rPr>
          <w:sz w:val="28"/>
          <w:szCs w:val="28"/>
          <w:lang w:eastAsia="ar-SA"/>
        </w:rPr>
      </w:pP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</w:p>
    <w:p w:rsidR="00AB514C" w:rsidRPr="000871AB" w:rsidRDefault="00AB514C" w:rsidP="00AB514C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Форма обучения</w:t>
      </w:r>
      <w:r>
        <w:rPr>
          <w:sz w:val="28"/>
          <w:szCs w:val="28"/>
          <w:lang w:eastAsia="ar-SA"/>
        </w:rPr>
        <w:tab/>
        <w:t>очная</w:t>
      </w:r>
    </w:p>
    <w:p w:rsidR="00AB514C" w:rsidRPr="000871AB" w:rsidRDefault="00AB514C" w:rsidP="00AB514C">
      <w:pPr>
        <w:jc w:val="center"/>
        <w:rPr>
          <w:sz w:val="28"/>
          <w:szCs w:val="28"/>
          <w:lang w:eastAsia="ar-SA"/>
        </w:rPr>
      </w:pPr>
    </w:p>
    <w:p w:rsidR="00AB514C" w:rsidRPr="000871AB" w:rsidRDefault="00AB514C" w:rsidP="00AB514C">
      <w:pPr>
        <w:jc w:val="center"/>
        <w:rPr>
          <w:sz w:val="28"/>
          <w:szCs w:val="28"/>
          <w:lang w:eastAsia="ar-SA"/>
        </w:rPr>
      </w:pPr>
    </w:p>
    <w:p w:rsidR="00AB514C" w:rsidRPr="000871AB" w:rsidRDefault="00AB514C" w:rsidP="00AB514C">
      <w:pPr>
        <w:jc w:val="center"/>
        <w:rPr>
          <w:sz w:val="28"/>
          <w:szCs w:val="28"/>
          <w:lang w:eastAsia="ar-SA"/>
        </w:rPr>
      </w:pPr>
    </w:p>
    <w:p w:rsidR="00AB514C" w:rsidRDefault="00AB514C" w:rsidP="00AB514C">
      <w:pPr>
        <w:jc w:val="center"/>
        <w:rPr>
          <w:sz w:val="28"/>
          <w:szCs w:val="28"/>
          <w:lang w:eastAsia="ar-SA"/>
        </w:rPr>
      </w:pPr>
      <w:r w:rsidRPr="000871AB">
        <w:rPr>
          <w:sz w:val="28"/>
          <w:szCs w:val="28"/>
          <w:lang w:eastAsia="ar-SA"/>
        </w:rPr>
        <w:t>Рязань 202</w:t>
      </w:r>
      <w:r>
        <w:rPr>
          <w:sz w:val="28"/>
          <w:szCs w:val="28"/>
          <w:lang w:eastAsia="ar-SA"/>
        </w:rPr>
        <w:t>2</w:t>
      </w:r>
    </w:p>
    <w:p w:rsidR="00440764" w:rsidRDefault="00AB514C" w:rsidP="00DC2981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br w:type="page"/>
      </w:r>
      <w:r w:rsidR="00440764">
        <w:rPr>
          <w:rStyle w:val="a8"/>
          <w:b w:val="0"/>
          <w:bCs w:val="0"/>
          <w:color w:val="000000"/>
          <w:sz w:val="24"/>
          <w:szCs w:val="24"/>
        </w:rPr>
        <w:lastRenderedPageBreak/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Контроль знаний проводится в форме текущего контроля и промежуточной аттестации.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 xml:space="preserve">К контролю текущей успеваемости относятся проверка знаний, умений и навыков, приобретенных обучающимися в ходе выполнения индивидуальных заданий на лабораторных работах. При оценивании результатов освоения лабораторных работ применяется шкала оценки «зачтено – не зачтено». Количество лабораторных работ и их тематика определена рабочей программой дисциплины, утвержденной заведующим кафедрой. 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 xml:space="preserve">Промежуточный контроль по дисциплине осуществляется проведением </w:t>
      </w:r>
      <w:r w:rsidR="00AB514C">
        <w:rPr>
          <w:rStyle w:val="a8"/>
          <w:b w:val="0"/>
          <w:bCs w:val="0"/>
          <w:color w:val="000000"/>
          <w:sz w:val="24"/>
          <w:szCs w:val="24"/>
        </w:rPr>
        <w:t>зачета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. </w:t>
      </w:r>
    </w:p>
    <w:p w:rsidR="00AB514C" w:rsidRPr="009F65FC" w:rsidRDefault="00AB514C" w:rsidP="00AB514C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 w:rsidRPr="009F65FC">
        <w:rPr>
          <w:rStyle w:val="a8"/>
          <w:b w:val="0"/>
          <w:bCs w:val="0"/>
          <w:color w:val="000000"/>
          <w:sz w:val="24"/>
          <w:szCs w:val="24"/>
        </w:rPr>
        <w:t>Форма проведения зачета – устный ответ по утвержденным вопросам, сформулированным с учетом содержания учебной дисциплины. После подготовки обучаемого к ответу, проводится теоретическая беседа преподавателя с обучаемым для уточнения зачетной оценки.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color w:val="000000"/>
        </w:rPr>
      </w:pPr>
    </w:p>
    <w:p w:rsidR="00440764" w:rsidRDefault="00440764">
      <w:pPr>
        <w:pStyle w:val="16"/>
        <w:tabs>
          <w:tab w:val="left" w:pos="1186"/>
        </w:tabs>
        <w:spacing w:before="170" w:after="170" w:line="240" w:lineRule="auto"/>
        <w:ind w:firstLine="0"/>
        <w:jc w:val="center"/>
        <w:rPr>
          <w:b/>
        </w:rPr>
      </w:pPr>
      <w:r>
        <w:rPr>
          <w:rStyle w:val="a8"/>
          <w:b/>
          <w:bCs/>
          <w:iCs w:val="0"/>
          <w:color w:val="000000"/>
        </w:rPr>
        <w:t>Паспорт фонда оценочных средств по дисциплине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/>
      </w:tblPr>
      <w:tblGrid>
        <w:gridCol w:w="567"/>
        <w:gridCol w:w="4111"/>
        <w:gridCol w:w="2552"/>
        <w:gridCol w:w="2743"/>
      </w:tblGrid>
      <w:tr w:rsidR="00440764">
        <w:trPr>
          <w:cantSplit/>
          <w:trHeight w:val="276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both"/>
              <w:rPr>
                <w:rStyle w:val="11"/>
                <w:b/>
                <w:bCs/>
                <w:color w:val="000000"/>
                <w:sz w:val="24"/>
              </w:rPr>
            </w:pPr>
            <w:r>
              <w:rPr>
                <w:b/>
              </w:rPr>
              <w:t>№ п/п</w:t>
            </w:r>
          </w:p>
        </w:tc>
        <w:tc>
          <w:tcPr>
            <w:tcW w:w="41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pStyle w:val="ac"/>
              <w:widowControl w:val="0"/>
              <w:jc w:val="center"/>
              <w:rPr>
                <w:rStyle w:val="11"/>
                <w:b/>
                <w:bCs/>
                <w:color w:val="000000"/>
              </w:rPr>
            </w:pPr>
            <w:r>
              <w:rPr>
                <w:rStyle w:val="11"/>
                <w:b/>
                <w:bCs/>
                <w:color w:val="000000"/>
                <w:sz w:val="24"/>
              </w:rPr>
              <w:t xml:space="preserve">Контролируемые разделы (темы) </w:t>
            </w:r>
            <w:r>
              <w:rPr>
                <w:rStyle w:val="11"/>
                <w:b/>
                <w:bCs/>
                <w:color w:val="000000"/>
                <w:sz w:val="24"/>
              </w:rPr>
              <w:br/>
              <w:t>дисциплины</w:t>
            </w:r>
          </w:p>
        </w:tc>
        <w:tc>
          <w:tcPr>
            <w:tcW w:w="25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pStyle w:val="ac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rStyle w:val="11"/>
                <w:b/>
                <w:bCs/>
                <w:color w:val="000000"/>
              </w:rPr>
              <w:t>Код контролируемой компетенции (или её части)</w:t>
            </w:r>
          </w:p>
        </w:tc>
        <w:tc>
          <w:tcPr>
            <w:tcW w:w="27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</w:pPr>
            <w:r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440764">
        <w:trPr>
          <w:cantSplit/>
          <w:trHeight w:val="230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bCs/>
                <w:sz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27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sz w:val="20"/>
                <w:lang w:eastAsia="ar-SA"/>
              </w:rPr>
            </w:pP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025B44">
            <w:pPr>
              <w:rPr>
                <w:szCs w:val="24"/>
              </w:rPr>
            </w:pPr>
            <w:r w:rsidRPr="00E31473">
              <w:rPr>
                <w:bCs/>
              </w:rPr>
              <w:t xml:space="preserve">Цели и задачи </w:t>
            </w:r>
            <w:r>
              <w:rPr>
                <w:bCs/>
              </w:rPr>
              <w:t>автоматизированных систем управления</w:t>
            </w:r>
            <w:r w:rsidRPr="00E31473">
              <w:rPr>
                <w:bCs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BC501E" w:rsidP="00AB514C">
            <w:pPr>
              <w:jc w:val="center"/>
            </w:pPr>
            <w:r>
              <w:rPr>
                <w:szCs w:val="24"/>
              </w:rPr>
              <w:t>ПК-1</w:t>
            </w:r>
            <w:r w:rsidR="00AB514C">
              <w:rPr>
                <w:szCs w:val="24"/>
              </w:rPr>
              <w:t>.3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C501E">
            <w:r>
              <w:t>зачет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025B44">
            <w:pPr>
              <w:rPr>
                <w:szCs w:val="24"/>
              </w:rPr>
            </w:pPr>
            <w:r w:rsidRPr="00E31473">
              <w:t xml:space="preserve">Модели </w:t>
            </w:r>
            <w:r w:rsidRPr="00E31473">
              <w:rPr>
                <w:bCs/>
              </w:rPr>
              <w:t>временных рядов и их компонентный состав.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AB514C">
            <w:pPr>
              <w:jc w:val="center"/>
            </w:pPr>
            <w:r>
              <w:rPr>
                <w:szCs w:val="24"/>
              </w:rPr>
              <w:t>ПК-1.3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C501E">
            <w:r>
              <w:t>зачет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025B44">
            <w:pPr>
              <w:rPr>
                <w:szCs w:val="24"/>
              </w:rPr>
            </w:pPr>
            <w:r>
              <w:rPr>
                <w:bCs/>
              </w:rPr>
              <w:t>Сглаживание</w:t>
            </w:r>
            <w:r w:rsidRPr="00B95B41">
              <w:rPr>
                <w:bCs/>
              </w:rPr>
              <w:t xml:space="preserve"> стационарных временных рядов.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AB514C">
            <w:pPr>
              <w:jc w:val="center"/>
            </w:pPr>
            <w:r>
              <w:rPr>
                <w:szCs w:val="24"/>
              </w:rPr>
              <w:t>ПК-1.3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C501E">
            <w:r>
              <w:t>зачет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  <w:lang w:eastAsia="ar-SA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025B44">
            <w:pPr>
              <w:rPr>
                <w:szCs w:val="24"/>
              </w:rPr>
            </w:pPr>
            <w:r>
              <w:rPr>
                <w:bCs/>
              </w:rPr>
              <w:t>С</w:t>
            </w:r>
            <w:r w:rsidRPr="00B95B41">
              <w:rPr>
                <w:bCs/>
              </w:rPr>
              <w:t>глаживани</w:t>
            </w:r>
            <w:r>
              <w:rPr>
                <w:bCs/>
              </w:rPr>
              <w:t>е</w:t>
            </w:r>
            <w:r w:rsidRPr="00B95B41">
              <w:rPr>
                <w:bCs/>
              </w:rPr>
              <w:t xml:space="preserve"> </w:t>
            </w:r>
            <w:r>
              <w:rPr>
                <w:bCs/>
              </w:rPr>
              <w:t>не</w:t>
            </w:r>
            <w:r w:rsidRPr="00B95B41">
              <w:rPr>
                <w:bCs/>
              </w:rPr>
              <w:t>стационарных временных рядов.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AB514C" w:rsidP="00BC501E">
            <w:pPr>
              <w:jc w:val="center"/>
            </w:pPr>
            <w:r>
              <w:rPr>
                <w:szCs w:val="24"/>
              </w:rPr>
              <w:t>ПК-1.3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C501E">
            <w:r>
              <w:t>зачет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025B44">
            <w:pPr>
              <w:rPr>
                <w:szCs w:val="24"/>
              </w:rPr>
            </w:pPr>
            <w:r>
              <w:rPr>
                <w:bCs/>
              </w:rPr>
              <w:t>Сглаживание</w:t>
            </w:r>
            <w:r w:rsidRPr="00B95B41">
              <w:rPr>
                <w:bCs/>
              </w:rPr>
              <w:t xml:space="preserve"> временных рядов с сезонной составляющей.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AB514C">
            <w:pPr>
              <w:jc w:val="center"/>
            </w:pPr>
            <w:r>
              <w:rPr>
                <w:szCs w:val="24"/>
              </w:rPr>
              <w:t>ПК-1.3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C501E">
            <w:r>
              <w:t>зачет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025B44">
            <w:pPr>
              <w:rPr>
                <w:szCs w:val="24"/>
              </w:rPr>
            </w:pPr>
            <w:r w:rsidRPr="00B95B41">
              <w:rPr>
                <w:bCs/>
              </w:rPr>
              <w:t>Адекватность и точность моделей прогнозирования.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AB514C">
            <w:pPr>
              <w:jc w:val="center"/>
            </w:pPr>
            <w:r>
              <w:rPr>
                <w:szCs w:val="24"/>
              </w:rPr>
              <w:t>ПК-1.3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C501E">
            <w:r>
              <w:t>зачет</w:t>
            </w:r>
          </w:p>
        </w:tc>
      </w:tr>
    </w:tbl>
    <w:p w:rsidR="009F65FC" w:rsidRDefault="009F65FC" w:rsidP="009F65FC">
      <w:pPr>
        <w:jc w:val="center"/>
        <w:rPr>
          <w:b/>
          <w:color w:val="000000"/>
          <w:szCs w:val="24"/>
          <w:lang w:eastAsia="ru-RU"/>
        </w:rPr>
      </w:pPr>
    </w:p>
    <w:p w:rsidR="009F65FC" w:rsidRDefault="009F65FC" w:rsidP="009F65FC">
      <w:pPr>
        <w:jc w:val="center"/>
        <w:rPr>
          <w:b/>
          <w:color w:val="000000"/>
          <w:szCs w:val="24"/>
          <w:lang w:eastAsia="ru-RU"/>
        </w:rPr>
      </w:pPr>
    </w:p>
    <w:p w:rsidR="009F65FC" w:rsidRDefault="009F65FC" w:rsidP="009F65FC">
      <w:pPr>
        <w:jc w:val="center"/>
        <w:rPr>
          <w:b/>
          <w:color w:val="000000"/>
          <w:szCs w:val="24"/>
          <w:lang w:eastAsia="ru-RU"/>
        </w:rPr>
      </w:pPr>
    </w:p>
    <w:p w:rsidR="009F65FC" w:rsidRDefault="009F65FC" w:rsidP="009F65FC">
      <w:pPr>
        <w:jc w:val="center"/>
        <w:rPr>
          <w:b/>
          <w:color w:val="000000"/>
          <w:szCs w:val="24"/>
          <w:lang w:eastAsia="ru-RU"/>
        </w:rPr>
      </w:pPr>
    </w:p>
    <w:p w:rsidR="009F65FC" w:rsidRDefault="009F65FC" w:rsidP="009F65FC">
      <w:pPr>
        <w:jc w:val="center"/>
        <w:rPr>
          <w:b/>
          <w:color w:val="000000"/>
          <w:szCs w:val="24"/>
          <w:lang w:eastAsia="ru-RU"/>
        </w:rPr>
      </w:pPr>
    </w:p>
    <w:p w:rsidR="009F65FC" w:rsidRDefault="009F65FC" w:rsidP="009F65FC">
      <w:pPr>
        <w:jc w:val="center"/>
        <w:rPr>
          <w:b/>
          <w:color w:val="000000"/>
          <w:szCs w:val="24"/>
          <w:lang w:eastAsia="ru-RU"/>
        </w:rPr>
      </w:pPr>
    </w:p>
    <w:p w:rsidR="009F65FC" w:rsidRPr="00A0300C" w:rsidRDefault="009F65FC" w:rsidP="009F65FC">
      <w:pPr>
        <w:jc w:val="center"/>
        <w:rPr>
          <w:rStyle w:val="22"/>
          <w:b/>
          <w:color w:val="000000"/>
          <w:szCs w:val="24"/>
        </w:rPr>
      </w:pPr>
      <w:r w:rsidRPr="00A0300C">
        <w:rPr>
          <w:rStyle w:val="22"/>
          <w:b/>
          <w:color w:val="000000"/>
          <w:szCs w:val="24"/>
        </w:rPr>
        <w:lastRenderedPageBreak/>
        <w:t>Критерии оценивания компетенций (результатов)</w:t>
      </w:r>
    </w:p>
    <w:p w:rsidR="009F65FC" w:rsidRPr="00A0300C" w:rsidRDefault="009F65FC" w:rsidP="009F65FC">
      <w:pPr>
        <w:jc w:val="center"/>
        <w:rPr>
          <w:rStyle w:val="22"/>
          <w:b/>
          <w:color w:val="000000"/>
          <w:szCs w:val="24"/>
        </w:rPr>
      </w:pPr>
    </w:p>
    <w:p w:rsidR="009F65FC" w:rsidRPr="00A0300C" w:rsidRDefault="009F65FC" w:rsidP="009F65FC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1). Уровень усвоения материала, предусмотренного программой.</w:t>
      </w:r>
    </w:p>
    <w:p w:rsidR="009F65FC" w:rsidRPr="00A0300C" w:rsidRDefault="009F65FC" w:rsidP="009F65FC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2). Умение анализировать материал, устанавливать причинно-следственные связи.</w:t>
      </w:r>
    </w:p>
    <w:p w:rsidR="009F65FC" w:rsidRPr="00A0300C" w:rsidRDefault="009F65FC" w:rsidP="009F65FC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3). Ответы на вопросы: полнота, аргументированность, убежденность, умение</w:t>
      </w:r>
    </w:p>
    <w:p w:rsidR="009F65FC" w:rsidRPr="00A0300C" w:rsidRDefault="009F65FC" w:rsidP="009F65FC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4). Качество ответа (его общая композиция, логичность, убежденность, общая эрудиция)</w:t>
      </w:r>
    </w:p>
    <w:p w:rsidR="009F65FC" w:rsidRPr="00A0300C" w:rsidRDefault="009F65FC" w:rsidP="009F65FC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5). Использование дополнительной литературы при подготовке ответов.</w:t>
      </w:r>
    </w:p>
    <w:p w:rsidR="009F65FC" w:rsidRDefault="009F65FC" w:rsidP="009F65FC">
      <w:pPr>
        <w:jc w:val="center"/>
        <w:rPr>
          <w:b/>
          <w:color w:val="000000"/>
          <w:szCs w:val="24"/>
          <w:lang w:eastAsia="ru-RU"/>
        </w:rPr>
      </w:pPr>
    </w:p>
    <w:p w:rsidR="00440764" w:rsidRPr="009F65FC" w:rsidRDefault="00440764" w:rsidP="009F65FC">
      <w:pPr>
        <w:jc w:val="center"/>
        <w:rPr>
          <w:color w:val="000000"/>
          <w:szCs w:val="24"/>
          <w:lang w:eastAsia="ru-RU"/>
        </w:rPr>
      </w:pPr>
      <w:r w:rsidRPr="009F65FC">
        <w:rPr>
          <w:b/>
          <w:color w:val="000000"/>
          <w:szCs w:val="24"/>
          <w:lang w:eastAsia="ru-RU"/>
        </w:rPr>
        <w:t>Шкала оценки сформированности компетенций</w:t>
      </w:r>
    </w:p>
    <w:p w:rsidR="009F65FC" w:rsidRDefault="009F65FC">
      <w:pPr>
        <w:ind w:firstLine="567"/>
        <w:jc w:val="both"/>
        <w:rPr>
          <w:color w:val="000000"/>
          <w:szCs w:val="24"/>
          <w:lang w:eastAsia="ru-RU"/>
        </w:rPr>
      </w:pPr>
    </w:p>
    <w:p w:rsidR="00440764" w:rsidRDefault="00440764">
      <w:pPr>
        <w:ind w:firstLine="567"/>
        <w:jc w:val="both"/>
        <w:rPr>
          <w:b/>
          <w:bCs/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 xml:space="preserve">В процессе оценки сформированности знаний, умений и навыков обучающегося по дисциплине, производимой на этапе промежуточной аттестации в форме </w:t>
      </w:r>
      <w:r w:rsidR="009F65FC">
        <w:rPr>
          <w:color w:val="000000"/>
          <w:szCs w:val="24"/>
          <w:lang w:eastAsia="ru-RU"/>
        </w:rPr>
        <w:t>зачета</w:t>
      </w:r>
      <w:r>
        <w:rPr>
          <w:color w:val="000000"/>
          <w:szCs w:val="24"/>
          <w:lang w:eastAsia="ru-RU"/>
        </w:rPr>
        <w:t xml:space="preserve">, используется </w:t>
      </w:r>
      <w:r w:rsidR="009F65FC">
        <w:rPr>
          <w:color w:val="000000"/>
          <w:szCs w:val="24"/>
          <w:lang w:eastAsia="ru-RU"/>
        </w:rPr>
        <w:t>следующая</w:t>
      </w:r>
      <w:r>
        <w:rPr>
          <w:color w:val="000000"/>
          <w:szCs w:val="24"/>
          <w:lang w:eastAsia="ru-RU"/>
        </w:rPr>
        <w:t xml:space="preserve"> оценочная шкала:</w:t>
      </w:r>
    </w:p>
    <w:p w:rsidR="009F65FC" w:rsidRPr="001B348A" w:rsidRDefault="009F65FC" w:rsidP="009F65FC">
      <w:pPr>
        <w:ind w:firstLine="709"/>
        <w:jc w:val="both"/>
        <w:rPr>
          <w:color w:val="000000"/>
          <w:szCs w:val="24"/>
          <w:lang w:eastAsia="ru-RU"/>
        </w:rPr>
      </w:pPr>
      <w:r w:rsidRPr="001B348A">
        <w:rPr>
          <w:b/>
          <w:bCs/>
          <w:color w:val="000000"/>
          <w:szCs w:val="24"/>
          <w:lang w:eastAsia="ru-RU"/>
        </w:rPr>
        <w:t>Оценка «зачтено»</w:t>
      </w:r>
      <w:r>
        <w:rPr>
          <w:b/>
          <w:bCs/>
          <w:color w:val="000000"/>
          <w:szCs w:val="24"/>
          <w:lang w:eastAsia="ru-RU"/>
        </w:rPr>
        <w:t xml:space="preserve"> </w:t>
      </w:r>
      <w:r w:rsidRPr="001B348A">
        <w:rPr>
          <w:color w:val="000000"/>
          <w:szCs w:val="24"/>
          <w:lang w:eastAsia="ru-RU"/>
        </w:rPr>
        <w:t xml:space="preserve">выставляется студенту, который прочно усвоил предусмотренный программный материал; правильно, аргументировано ответил на все вопросы, с приведением примеров;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 без ошибок выполнил </w:t>
      </w:r>
      <w:r>
        <w:rPr>
          <w:color w:val="000000"/>
          <w:szCs w:val="24"/>
          <w:lang w:eastAsia="ru-RU"/>
        </w:rPr>
        <w:t>лабораторные работы</w:t>
      </w:r>
      <w:r w:rsidRPr="001B348A">
        <w:rPr>
          <w:color w:val="000000"/>
          <w:szCs w:val="24"/>
          <w:lang w:eastAsia="ru-RU"/>
        </w:rPr>
        <w:t>.</w:t>
      </w:r>
    </w:p>
    <w:p w:rsidR="009F65FC" w:rsidRDefault="009F65FC" w:rsidP="009F65FC">
      <w:pPr>
        <w:ind w:firstLine="709"/>
        <w:jc w:val="both"/>
        <w:rPr>
          <w:color w:val="000000"/>
          <w:szCs w:val="24"/>
          <w:lang w:eastAsia="ru-RU"/>
        </w:rPr>
      </w:pPr>
      <w:r w:rsidRPr="001B348A">
        <w:rPr>
          <w:color w:val="000000"/>
          <w:szCs w:val="24"/>
          <w:lang w:eastAsia="ru-RU"/>
        </w:rPr>
        <w:t xml:space="preserve">Дополнительным условием получения оценки «зачтено» могут стать хорошие успехи при выполнении самостоятельной и контрольной работы, систематическая активная работа на </w:t>
      </w:r>
      <w:r>
        <w:rPr>
          <w:color w:val="000000"/>
          <w:szCs w:val="24"/>
          <w:lang w:eastAsia="ru-RU"/>
        </w:rPr>
        <w:t xml:space="preserve">лабораторных работах. </w:t>
      </w:r>
    </w:p>
    <w:p w:rsidR="009F65FC" w:rsidRPr="001B348A" w:rsidRDefault="009F65FC" w:rsidP="009F65FC">
      <w:pPr>
        <w:ind w:firstLine="709"/>
        <w:jc w:val="both"/>
        <w:rPr>
          <w:color w:val="000000"/>
          <w:szCs w:val="24"/>
          <w:lang w:eastAsia="ru-RU"/>
        </w:rPr>
      </w:pPr>
      <w:r>
        <w:rPr>
          <w:b/>
          <w:color w:val="000000"/>
          <w:szCs w:val="24"/>
          <w:lang w:eastAsia="ru-RU"/>
        </w:rPr>
        <w:t>Оценка «не зачтено»</w:t>
      </w:r>
      <w:r>
        <w:rPr>
          <w:color w:val="000000"/>
          <w:szCs w:val="24"/>
          <w:lang w:eastAsia="ru-RU"/>
        </w:rPr>
        <w:t xml:space="preserve"> выставляется обучающемуся, который не справился с контрольным заданием на зачет, в ответах на вопросы контрольного перечня допустил существенные ошибки. Не может ответить на дополнительные вопросы, предложенные преподавателем. Целостного представления о взаимосвязях элементов курса и использования предметной терминологии у обучающегося нет.</w:t>
      </w:r>
    </w:p>
    <w:p w:rsidR="00440764" w:rsidRPr="009F65FC" w:rsidRDefault="00440764">
      <w:pPr>
        <w:shd w:val="clear" w:color="auto" w:fill="FFFFFF"/>
        <w:spacing w:before="120" w:after="170"/>
        <w:jc w:val="center"/>
        <w:rPr>
          <w:b/>
          <w:i/>
          <w:szCs w:val="24"/>
        </w:rPr>
      </w:pPr>
      <w:r w:rsidRPr="009F65FC">
        <w:rPr>
          <w:rStyle w:val="70"/>
          <w:b/>
          <w:bCs/>
          <w:i w:val="0"/>
          <w:iCs w:val="0"/>
          <w:color w:val="000000"/>
          <w:szCs w:val="24"/>
        </w:rPr>
        <w:t>Типовые контрольные задания или иные материалы</w:t>
      </w:r>
    </w:p>
    <w:p w:rsidR="00440764" w:rsidRDefault="00440764">
      <w:pPr>
        <w:spacing w:after="170"/>
        <w:jc w:val="center"/>
        <w:rPr>
          <w:szCs w:val="24"/>
        </w:rPr>
      </w:pPr>
      <w:r>
        <w:rPr>
          <w:b/>
          <w:szCs w:val="24"/>
        </w:rPr>
        <w:t xml:space="preserve">Вопросы к лабораторным </w:t>
      </w:r>
      <w:r w:rsidR="007468AD">
        <w:rPr>
          <w:b/>
          <w:szCs w:val="24"/>
        </w:rPr>
        <w:t>работам</w:t>
      </w:r>
      <w:r>
        <w:rPr>
          <w:b/>
          <w:szCs w:val="24"/>
        </w:rPr>
        <w:t xml:space="preserve"> по дисциплине</w:t>
      </w:r>
    </w:p>
    <w:p w:rsidR="0016487C" w:rsidRPr="00A46D2E" w:rsidRDefault="0016487C" w:rsidP="0016487C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>Какие компоненты выделяются во временном ряду данных?</w:t>
      </w:r>
    </w:p>
    <w:p w:rsidR="0016487C" w:rsidRPr="00D1020E" w:rsidRDefault="0016487C" w:rsidP="0016487C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Что такое т</w:t>
      </w:r>
      <w:r>
        <w:t>рендовая составляющая временного ряда?</w:t>
      </w:r>
    </w:p>
    <w:p w:rsidR="0016487C" w:rsidRPr="00D1020E" w:rsidRDefault="0016487C" w:rsidP="0016487C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 xml:space="preserve">Что такое </w:t>
      </w:r>
      <w:r>
        <w:t>аддитивная модель временного ряда?</w:t>
      </w:r>
    </w:p>
    <w:p w:rsidR="0016487C" w:rsidRPr="00D1020E" w:rsidRDefault="0016487C" w:rsidP="0016487C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 xml:space="preserve">Что такое </w:t>
      </w:r>
      <w:r>
        <w:t>мультипликативная модель временного ряда?</w:t>
      </w:r>
    </w:p>
    <w:p w:rsidR="0016487C" w:rsidRPr="00D1020E" w:rsidRDefault="0016487C" w:rsidP="0016487C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 xml:space="preserve">Что такое </w:t>
      </w:r>
      <w:r>
        <w:t>сезонная, циклическая и случайная компонента</w:t>
      </w:r>
      <w:r w:rsidRPr="00D1020E">
        <w:t xml:space="preserve"> </w:t>
      </w:r>
      <w:r>
        <w:t>временного ряда?</w:t>
      </w:r>
    </w:p>
    <w:p w:rsidR="0016487C" w:rsidRPr="009F0787" w:rsidRDefault="0016487C" w:rsidP="0016487C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bCs/>
          <w:szCs w:val="24"/>
        </w:rPr>
        <w:t xml:space="preserve">Как выполняется </w:t>
      </w:r>
      <w:r w:rsidRPr="009F0787">
        <w:rPr>
          <w:bCs/>
          <w:szCs w:val="24"/>
        </w:rPr>
        <w:t>сглаживания временных рядов</w:t>
      </w:r>
      <w:r>
        <w:t xml:space="preserve"> простым скользящим средним?</w:t>
      </w:r>
    </w:p>
    <w:p w:rsidR="0016487C" w:rsidRPr="009F0787" w:rsidRDefault="0016487C" w:rsidP="0016487C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bCs/>
          <w:szCs w:val="24"/>
        </w:rPr>
        <w:t xml:space="preserve">Как выполняется </w:t>
      </w:r>
      <w:r w:rsidRPr="009F0787">
        <w:rPr>
          <w:bCs/>
          <w:szCs w:val="24"/>
        </w:rPr>
        <w:t>сглаживания временных рядов</w:t>
      </w:r>
      <w:r>
        <w:t xml:space="preserve"> взвешенные скользящим средним?</w:t>
      </w:r>
    </w:p>
    <w:p w:rsidR="0016487C" w:rsidRPr="009F0787" w:rsidRDefault="0016487C" w:rsidP="0016487C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bCs/>
          <w:szCs w:val="24"/>
        </w:rPr>
        <w:t xml:space="preserve">Как выполняется </w:t>
      </w:r>
      <w:r w:rsidRPr="009F0787">
        <w:rPr>
          <w:bCs/>
          <w:szCs w:val="24"/>
        </w:rPr>
        <w:t>сглаживания временных рядов</w:t>
      </w:r>
      <w:r>
        <w:t xml:space="preserve"> экспоненциально взвешенном средним?</w:t>
      </w:r>
    </w:p>
    <w:p w:rsidR="0016487C" w:rsidRPr="004E7B34" w:rsidRDefault="0016487C" w:rsidP="0016487C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>Как выбираются начальные условия экспоненциального сглаживания?</w:t>
      </w:r>
    </w:p>
    <w:p w:rsidR="0016487C" w:rsidRPr="004E7B34" w:rsidRDefault="0016487C" w:rsidP="0016487C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Что такое ч</w:t>
      </w:r>
      <w:r>
        <w:t>увствительность процедур сглаживания?</w:t>
      </w:r>
    </w:p>
    <w:p w:rsidR="0016487C" w:rsidRPr="00677DED" w:rsidRDefault="0016487C" w:rsidP="0016487C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Что такое а</w:t>
      </w:r>
      <w:r>
        <w:t>даптивное прогнозирование?</w:t>
      </w:r>
    </w:p>
    <w:p w:rsidR="0016487C" w:rsidRPr="00677DED" w:rsidRDefault="0016487C" w:rsidP="0016487C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bCs/>
          <w:szCs w:val="24"/>
        </w:rPr>
        <w:t>Как выполняется с</w:t>
      </w:r>
      <w:r w:rsidRPr="00677DED">
        <w:rPr>
          <w:bCs/>
          <w:szCs w:val="24"/>
        </w:rPr>
        <w:t>глаживан</w:t>
      </w:r>
      <w:r>
        <w:rPr>
          <w:bCs/>
          <w:szCs w:val="24"/>
        </w:rPr>
        <w:t>ие</w:t>
      </w:r>
      <w:r w:rsidRPr="00677DED">
        <w:rPr>
          <w:bCs/>
          <w:szCs w:val="24"/>
        </w:rPr>
        <w:t xml:space="preserve"> нестационарных временных рядов</w:t>
      </w:r>
      <w:r>
        <w:rPr>
          <w:bCs/>
          <w:szCs w:val="24"/>
        </w:rPr>
        <w:t xml:space="preserve"> методом Хольта?</w:t>
      </w:r>
    </w:p>
    <w:p w:rsidR="0016487C" w:rsidRPr="00677DED" w:rsidRDefault="0016487C" w:rsidP="0016487C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bCs/>
          <w:szCs w:val="24"/>
        </w:rPr>
        <w:t>Как выполняется оценка тренда в  методе Хольта?</w:t>
      </w:r>
    </w:p>
    <w:p w:rsidR="0016487C" w:rsidRPr="00677DED" w:rsidRDefault="0016487C" w:rsidP="0016487C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bCs/>
          <w:szCs w:val="24"/>
        </w:rPr>
        <w:t>Как выполняется с</w:t>
      </w:r>
      <w:r w:rsidRPr="00677DED">
        <w:rPr>
          <w:bCs/>
          <w:szCs w:val="24"/>
        </w:rPr>
        <w:t>глаживан</w:t>
      </w:r>
      <w:r>
        <w:rPr>
          <w:bCs/>
          <w:szCs w:val="24"/>
        </w:rPr>
        <w:t>ие</w:t>
      </w:r>
      <w:r w:rsidRPr="00677DED">
        <w:rPr>
          <w:bCs/>
          <w:szCs w:val="24"/>
        </w:rPr>
        <w:t xml:space="preserve"> нестационарных временных рядов</w:t>
      </w:r>
      <w:r>
        <w:rPr>
          <w:bCs/>
          <w:szCs w:val="24"/>
        </w:rPr>
        <w:t xml:space="preserve"> методом Брауна?</w:t>
      </w:r>
    </w:p>
    <w:p w:rsidR="0016487C" w:rsidRPr="00677DED" w:rsidRDefault="0016487C" w:rsidP="0016487C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bCs/>
          <w:szCs w:val="24"/>
        </w:rPr>
        <w:t>Как выполняется оценка тренда в  методе Брауна?</w:t>
      </w:r>
    </w:p>
    <w:p w:rsidR="0016487C" w:rsidRPr="00677DED" w:rsidRDefault="0016487C" w:rsidP="0016487C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bCs/>
          <w:szCs w:val="24"/>
        </w:rPr>
        <w:t xml:space="preserve"> Как выполняется с</w:t>
      </w:r>
      <w:r w:rsidRPr="00677DED">
        <w:rPr>
          <w:bCs/>
          <w:szCs w:val="24"/>
        </w:rPr>
        <w:t>глаживан</w:t>
      </w:r>
      <w:r>
        <w:rPr>
          <w:bCs/>
          <w:szCs w:val="24"/>
        </w:rPr>
        <w:t>ие</w:t>
      </w:r>
      <w:r w:rsidRPr="00677DED">
        <w:rPr>
          <w:bCs/>
          <w:szCs w:val="24"/>
        </w:rPr>
        <w:t xml:space="preserve"> временных рядов с сезонной составляющей</w:t>
      </w:r>
      <w:r>
        <w:rPr>
          <w:bCs/>
          <w:szCs w:val="24"/>
        </w:rPr>
        <w:t>?</w:t>
      </w:r>
    </w:p>
    <w:p w:rsidR="0016487C" w:rsidRPr="00644806" w:rsidRDefault="0016487C" w:rsidP="0016487C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>Какие характеристики точности используются в задачах прогнозирования?</w:t>
      </w:r>
    </w:p>
    <w:p w:rsidR="00CD6872" w:rsidRDefault="00CD6872" w:rsidP="00CD6872">
      <w:pPr>
        <w:tabs>
          <w:tab w:val="left" w:pos="567"/>
        </w:tabs>
        <w:rPr>
          <w:color w:val="000000"/>
        </w:rPr>
      </w:pPr>
    </w:p>
    <w:p w:rsidR="00B854B8" w:rsidRDefault="00B854B8" w:rsidP="00CD6872">
      <w:pPr>
        <w:tabs>
          <w:tab w:val="left" w:pos="567"/>
        </w:tabs>
        <w:rPr>
          <w:color w:val="000000"/>
        </w:rPr>
      </w:pPr>
    </w:p>
    <w:p w:rsidR="009E22EC" w:rsidRDefault="009E22EC" w:rsidP="00CD6872">
      <w:pPr>
        <w:tabs>
          <w:tab w:val="left" w:pos="567"/>
        </w:tabs>
        <w:rPr>
          <w:color w:val="000000"/>
        </w:rPr>
      </w:pPr>
    </w:p>
    <w:p w:rsidR="009E22EC" w:rsidRDefault="009E22EC" w:rsidP="00CD6872">
      <w:pPr>
        <w:tabs>
          <w:tab w:val="left" w:pos="567"/>
        </w:tabs>
        <w:rPr>
          <w:color w:val="000000"/>
        </w:rPr>
      </w:pPr>
    </w:p>
    <w:p w:rsidR="009E22EC" w:rsidRDefault="009E22EC" w:rsidP="00CD6872">
      <w:pPr>
        <w:tabs>
          <w:tab w:val="left" w:pos="567"/>
        </w:tabs>
        <w:rPr>
          <w:color w:val="000000"/>
        </w:rPr>
      </w:pPr>
    </w:p>
    <w:p w:rsidR="00440764" w:rsidRDefault="00440764">
      <w:pPr>
        <w:tabs>
          <w:tab w:val="left" w:pos="1138"/>
        </w:tabs>
        <w:spacing w:before="170" w:after="170"/>
        <w:jc w:val="center"/>
        <w:rPr>
          <w:b/>
          <w:szCs w:val="24"/>
        </w:rPr>
      </w:pPr>
      <w:r>
        <w:rPr>
          <w:b/>
          <w:szCs w:val="24"/>
        </w:rPr>
        <w:lastRenderedPageBreak/>
        <w:t xml:space="preserve">Типовые задания для самостоятельной </w:t>
      </w:r>
      <w:r w:rsidR="0016487C">
        <w:rPr>
          <w:b/>
          <w:szCs w:val="24"/>
        </w:rPr>
        <w:t xml:space="preserve">и контрольной </w:t>
      </w:r>
      <w:r>
        <w:rPr>
          <w:b/>
          <w:szCs w:val="24"/>
        </w:rPr>
        <w:t>работы</w:t>
      </w:r>
    </w:p>
    <w:p w:rsidR="0016487C" w:rsidRDefault="0016487C" w:rsidP="0016487C">
      <w:pPr>
        <w:tabs>
          <w:tab w:val="left" w:pos="1138"/>
        </w:tabs>
        <w:ind w:firstLine="567"/>
        <w:jc w:val="both"/>
        <w:rPr>
          <w:szCs w:val="24"/>
        </w:rPr>
      </w:pPr>
      <w:r>
        <w:rPr>
          <w:szCs w:val="24"/>
        </w:rPr>
        <w:t xml:space="preserve">Для выполнения заданий самостоятельной работы обучающихся предлагается использовать представленные в таблице динамические ряды данных. </w:t>
      </w:r>
    </w:p>
    <w:p w:rsidR="0016487C" w:rsidRDefault="0016487C" w:rsidP="0016487C">
      <w:pPr>
        <w:tabs>
          <w:tab w:val="left" w:pos="1138"/>
        </w:tabs>
        <w:ind w:firstLine="567"/>
        <w:jc w:val="both"/>
        <w:rPr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907"/>
        <w:gridCol w:w="907"/>
        <w:gridCol w:w="907"/>
        <w:gridCol w:w="907"/>
        <w:gridCol w:w="908"/>
        <w:gridCol w:w="907"/>
        <w:gridCol w:w="907"/>
        <w:gridCol w:w="907"/>
        <w:gridCol w:w="907"/>
        <w:gridCol w:w="908"/>
      </w:tblGrid>
      <w:tr w:rsidR="0016487C" w:rsidRPr="0016487C" w:rsidTr="0016487C">
        <w:tc>
          <w:tcPr>
            <w:tcW w:w="709" w:type="dxa"/>
          </w:tcPr>
          <w:p w:rsidR="0016487C" w:rsidRPr="00E80893" w:rsidRDefault="0016487C" w:rsidP="0016487C">
            <w:pPr>
              <w:pStyle w:val="1"/>
              <w:tabs>
                <w:tab w:val="clear" w:pos="0"/>
              </w:tabs>
              <w:jc w:val="center"/>
            </w:pPr>
          </w:p>
        </w:tc>
        <w:tc>
          <w:tcPr>
            <w:tcW w:w="907" w:type="dxa"/>
          </w:tcPr>
          <w:p w:rsidR="0016487C" w:rsidRPr="00E80893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Ряд1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Ряд2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Ряд3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Ряд4</w:t>
            </w:r>
          </w:p>
        </w:tc>
        <w:tc>
          <w:tcPr>
            <w:tcW w:w="908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Ряд5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Ряд6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Ряд7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Ряд8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Ряд9</w:t>
            </w:r>
          </w:p>
        </w:tc>
        <w:tc>
          <w:tcPr>
            <w:tcW w:w="908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Ряд10</w:t>
            </w:r>
          </w:p>
        </w:tc>
      </w:tr>
      <w:tr w:rsidR="0016487C" w:rsidRPr="0016487C" w:rsidTr="0016487C">
        <w:tc>
          <w:tcPr>
            <w:tcW w:w="709" w:type="dxa"/>
          </w:tcPr>
          <w:p w:rsidR="0016487C" w:rsidRPr="00E80893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16487C" w:rsidRPr="00E80893" w:rsidRDefault="0016487C" w:rsidP="0016487C">
            <w:pPr>
              <w:pStyle w:val="1"/>
              <w:tabs>
                <w:tab w:val="clear" w:pos="0"/>
              </w:tabs>
              <w:jc w:val="center"/>
            </w:pPr>
            <w:r w:rsidRPr="00E80893">
              <w:t>133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105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157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185</w:t>
            </w:r>
          </w:p>
        </w:tc>
        <w:tc>
          <w:tcPr>
            <w:tcW w:w="908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148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108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194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134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180</w:t>
            </w:r>
          </w:p>
        </w:tc>
        <w:tc>
          <w:tcPr>
            <w:tcW w:w="908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199</w:t>
            </w:r>
          </w:p>
        </w:tc>
      </w:tr>
      <w:tr w:rsidR="0016487C" w:rsidRPr="0016487C" w:rsidTr="0016487C">
        <w:tc>
          <w:tcPr>
            <w:tcW w:w="709" w:type="dxa"/>
          </w:tcPr>
          <w:p w:rsidR="0016487C" w:rsidRPr="00E80893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16487C" w:rsidRPr="00E80893" w:rsidRDefault="0016487C" w:rsidP="0016487C">
            <w:pPr>
              <w:pStyle w:val="1"/>
              <w:tabs>
                <w:tab w:val="clear" w:pos="0"/>
              </w:tabs>
              <w:jc w:val="center"/>
            </w:pPr>
            <w:r w:rsidRPr="00E80893">
              <w:t>260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225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128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134</w:t>
            </w:r>
          </w:p>
        </w:tc>
        <w:tc>
          <w:tcPr>
            <w:tcW w:w="908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197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133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370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370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313</w:t>
            </w:r>
          </w:p>
        </w:tc>
        <w:tc>
          <w:tcPr>
            <w:tcW w:w="908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284</w:t>
            </w:r>
          </w:p>
        </w:tc>
      </w:tr>
      <w:tr w:rsidR="0016487C" w:rsidRPr="0016487C" w:rsidTr="0016487C">
        <w:tc>
          <w:tcPr>
            <w:tcW w:w="709" w:type="dxa"/>
          </w:tcPr>
          <w:p w:rsidR="0016487C" w:rsidRPr="00E80893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16487C" w:rsidRPr="00E80893" w:rsidRDefault="0016487C" w:rsidP="0016487C">
            <w:pPr>
              <w:pStyle w:val="1"/>
              <w:tabs>
                <w:tab w:val="clear" w:pos="0"/>
              </w:tabs>
              <w:jc w:val="center"/>
            </w:pPr>
            <w:r w:rsidRPr="00E80893">
              <w:t>201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212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173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234</w:t>
            </w:r>
          </w:p>
        </w:tc>
        <w:tc>
          <w:tcPr>
            <w:tcW w:w="908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165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226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317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318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289</w:t>
            </w:r>
          </w:p>
        </w:tc>
        <w:tc>
          <w:tcPr>
            <w:tcW w:w="908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210</w:t>
            </w:r>
          </w:p>
        </w:tc>
      </w:tr>
      <w:tr w:rsidR="0016487C" w:rsidRPr="0016487C" w:rsidTr="0016487C">
        <w:tc>
          <w:tcPr>
            <w:tcW w:w="709" w:type="dxa"/>
          </w:tcPr>
          <w:p w:rsidR="0016487C" w:rsidRPr="00E80893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16487C" w:rsidRPr="00E80893" w:rsidRDefault="0016487C" w:rsidP="0016487C">
            <w:pPr>
              <w:pStyle w:val="1"/>
              <w:tabs>
                <w:tab w:val="clear" w:pos="0"/>
              </w:tabs>
              <w:jc w:val="center"/>
            </w:pPr>
            <w:r w:rsidRPr="00E80893">
              <w:t>324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343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220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213</w:t>
            </w:r>
          </w:p>
        </w:tc>
        <w:tc>
          <w:tcPr>
            <w:tcW w:w="908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340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167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459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591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444</w:t>
            </w:r>
          </w:p>
        </w:tc>
        <w:tc>
          <w:tcPr>
            <w:tcW w:w="908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417</w:t>
            </w:r>
          </w:p>
        </w:tc>
      </w:tr>
      <w:tr w:rsidR="0016487C" w:rsidRPr="0016487C" w:rsidTr="0016487C">
        <w:tc>
          <w:tcPr>
            <w:tcW w:w="709" w:type="dxa"/>
          </w:tcPr>
          <w:p w:rsidR="0016487C" w:rsidRPr="00E80893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16487C" w:rsidRPr="00E80893" w:rsidRDefault="0016487C" w:rsidP="0016487C">
            <w:pPr>
              <w:pStyle w:val="1"/>
              <w:tabs>
                <w:tab w:val="clear" w:pos="0"/>
              </w:tabs>
              <w:jc w:val="center"/>
            </w:pPr>
            <w:r w:rsidRPr="00E80893">
              <w:t>227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262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236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271</w:t>
            </w:r>
          </w:p>
        </w:tc>
        <w:tc>
          <w:tcPr>
            <w:tcW w:w="908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298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325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334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332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300</w:t>
            </w:r>
          </w:p>
        </w:tc>
        <w:tc>
          <w:tcPr>
            <w:tcW w:w="908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332</w:t>
            </w:r>
          </w:p>
        </w:tc>
      </w:tr>
      <w:tr w:rsidR="0016487C" w:rsidRPr="0016487C" w:rsidTr="0016487C">
        <w:tc>
          <w:tcPr>
            <w:tcW w:w="709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459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426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215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355</w:t>
            </w:r>
          </w:p>
        </w:tc>
        <w:tc>
          <w:tcPr>
            <w:tcW w:w="908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435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226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378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682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409</w:t>
            </w:r>
          </w:p>
        </w:tc>
        <w:tc>
          <w:tcPr>
            <w:tcW w:w="908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389</w:t>
            </w:r>
          </w:p>
        </w:tc>
      </w:tr>
      <w:tr w:rsidR="0016487C" w:rsidRPr="0016487C" w:rsidTr="0016487C">
        <w:tc>
          <w:tcPr>
            <w:tcW w:w="709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320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354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223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223</w:t>
            </w:r>
          </w:p>
        </w:tc>
        <w:tc>
          <w:tcPr>
            <w:tcW w:w="908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196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169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527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527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427</w:t>
            </w:r>
          </w:p>
        </w:tc>
        <w:tc>
          <w:tcPr>
            <w:tcW w:w="908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472</w:t>
            </w:r>
          </w:p>
        </w:tc>
      </w:tr>
      <w:tr w:rsidR="0016487C" w:rsidRPr="0016487C" w:rsidTr="0016487C">
        <w:tc>
          <w:tcPr>
            <w:tcW w:w="709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483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524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254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304</w:t>
            </w:r>
          </w:p>
        </w:tc>
        <w:tc>
          <w:tcPr>
            <w:tcW w:w="908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348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328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358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720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586</w:t>
            </w:r>
          </w:p>
        </w:tc>
        <w:tc>
          <w:tcPr>
            <w:tcW w:w="908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616</w:t>
            </w:r>
          </w:p>
        </w:tc>
      </w:tr>
      <w:tr w:rsidR="0016487C" w:rsidRPr="0016487C" w:rsidTr="0016487C">
        <w:tc>
          <w:tcPr>
            <w:tcW w:w="709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560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620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278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327</w:t>
            </w:r>
          </w:p>
        </w:tc>
        <w:tc>
          <w:tcPr>
            <w:tcW w:w="908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319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211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446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700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563</w:t>
            </w:r>
          </w:p>
        </w:tc>
        <w:tc>
          <w:tcPr>
            <w:tcW w:w="908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517</w:t>
            </w:r>
          </w:p>
        </w:tc>
      </w:tr>
      <w:tr w:rsidR="0016487C" w:rsidRPr="0016487C" w:rsidTr="0016487C">
        <w:tc>
          <w:tcPr>
            <w:tcW w:w="709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490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470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226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486</w:t>
            </w:r>
          </w:p>
        </w:tc>
        <w:tc>
          <w:tcPr>
            <w:tcW w:w="908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586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486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404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920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754</w:t>
            </w:r>
          </w:p>
        </w:tc>
        <w:tc>
          <w:tcPr>
            <w:tcW w:w="908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812</w:t>
            </w:r>
          </w:p>
        </w:tc>
      </w:tr>
      <w:tr w:rsidR="0016487C" w:rsidRPr="0016487C" w:rsidTr="0016487C">
        <w:tc>
          <w:tcPr>
            <w:tcW w:w="709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615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675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445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417</w:t>
            </w:r>
          </w:p>
        </w:tc>
        <w:tc>
          <w:tcPr>
            <w:tcW w:w="908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481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390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579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953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560</w:t>
            </w:r>
          </w:p>
        </w:tc>
        <w:tc>
          <w:tcPr>
            <w:tcW w:w="908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597</w:t>
            </w:r>
          </w:p>
        </w:tc>
      </w:tr>
      <w:tr w:rsidR="0016487C" w:rsidRPr="0016487C" w:rsidTr="0016487C">
        <w:tc>
          <w:tcPr>
            <w:tcW w:w="709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498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498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368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658</w:t>
            </w:r>
          </w:p>
        </w:tc>
        <w:tc>
          <w:tcPr>
            <w:tcW w:w="908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785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330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498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754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640</w:t>
            </w:r>
          </w:p>
        </w:tc>
        <w:tc>
          <w:tcPr>
            <w:tcW w:w="908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706</w:t>
            </w:r>
          </w:p>
        </w:tc>
      </w:tr>
      <w:tr w:rsidR="0016487C" w:rsidRPr="0016487C" w:rsidTr="0016487C">
        <w:tc>
          <w:tcPr>
            <w:tcW w:w="709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520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809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515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529</w:t>
            </w:r>
          </w:p>
        </w:tc>
        <w:tc>
          <w:tcPr>
            <w:tcW w:w="908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584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475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640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849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910</w:t>
            </w:r>
          </w:p>
        </w:tc>
        <w:tc>
          <w:tcPr>
            <w:tcW w:w="908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746</w:t>
            </w:r>
          </w:p>
        </w:tc>
      </w:tr>
      <w:tr w:rsidR="0016487C" w:rsidRPr="0016487C" w:rsidTr="0016487C">
        <w:tc>
          <w:tcPr>
            <w:tcW w:w="709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753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753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558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685</w:t>
            </w:r>
          </w:p>
        </w:tc>
        <w:tc>
          <w:tcPr>
            <w:tcW w:w="908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721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721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494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710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715</w:t>
            </w:r>
          </w:p>
        </w:tc>
        <w:tc>
          <w:tcPr>
            <w:tcW w:w="908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665</w:t>
            </w:r>
          </w:p>
        </w:tc>
      </w:tr>
      <w:tr w:rsidR="0016487C" w:rsidRPr="0016487C" w:rsidTr="0016487C">
        <w:tc>
          <w:tcPr>
            <w:tcW w:w="709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538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820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497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748</w:t>
            </w:r>
          </w:p>
        </w:tc>
        <w:tc>
          <w:tcPr>
            <w:tcW w:w="908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839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687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742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885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829</w:t>
            </w:r>
          </w:p>
        </w:tc>
        <w:tc>
          <w:tcPr>
            <w:tcW w:w="908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899</w:t>
            </w:r>
          </w:p>
        </w:tc>
      </w:tr>
      <w:tr w:rsidR="0016487C" w:rsidRPr="0016487C" w:rsidTr="0016487C">
        <w:tc>
          <w:tcPr>
            <w:tcW w:w="709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900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795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561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542</w:t>
            </w:r>
          </w:p>
        </w:tc>
        <w:tc>
          <w:tcPr>
            <w:tcW w:w="908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587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851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490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573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573</w:t>
            </w:r>
          </w:p>
        </w:tc>
        <w:tc>
          <w:tcPr>
            <w:tcW w:w="908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529</w:t>
            </w:r>
          </w:p>
        </w:tc>
      </w:tr>
      <w:tr w:rsidR="0016487C" w:rsidRPr="0016487C" w:rsidTr="0016487C">
        <w:tc>
          <w:tcPr>
            <w:tcW w:w="709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510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617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588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653</w:t>
            </w:r>
          </w:p>
        </w:tc>
        <w:tc>
          <w:tcPr>
            <w:tcW w:w="908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680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680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825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868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750</w:t>
            </w:r>
          </w:p>
        </w:tc>
        <w:tc>
          <w:tcPr>
            <w:tcW w:w="908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710</w:t>
            </w:r>
          </w:p>
        </w:tc>
      </w:tr>
      <w:tr w:rsidR="0016487C" w:rsidRPr="0016487C" w:rsidTr="0016487C">
        <w:tc>
          <w:tcPr>
            <w:tcW w:w="709" w:type="dxa"/>
          </w:tcPr>
          <w:p w:rsidR="0016487C" w:rsidRPr="00CB1AF1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18</w:t>
            </w:r>
          </w:p>
        </w:tc>
        <w:tc>
          <w:tcPr>
            <w:tcW w:w="907" w:type="dxa"/>
          </w:tcPr>
          <w:p w:rsidR="0016487C" w:rsidRPr="00CB1AF1" w:rsidRDefault="0016487C" w:rsidP="0016487C">
            <w:pPr>
              <w:pStyle w:val="1"/>
              <w:tabs>
                <w:tab w:val="clear" w:pos="0"/>
              </w:tabs>
              <w:jc w:val="center"/>
            </w:pPr>
            <w:r w:rsidRPr="00CB1AF1">
              <w:t>931</w:t>
            </w:r>
          </w:p>
        </w:tc>
        <w:tc>
          <w:tcPr>
            <w:tcW w:w="907" w:type="dxa"/>
          </w:tcPr>
          <w:p w:rsidR="0016487C" w:rsidRPr="00CB1AF1" w:rsidRDefault="0016487C" w:rsidP="0016487C">
            <w:pPr>
              <w:pStyle w:val="1"/>
              <w:tabs>
                <w:tab w:val="clear" w:pos="0"/>
              </w:tabs>
              <w:jc w:val="center"/>
            </w:pPr>
            <w:r w:rsidRPr="00CB1AF1">
              <w:t>829</w:t>
            </w:r>
          </w:p>
        </w:tc>
        <w:tc>
          <w:tcPr>
            <w:tcW w:w="907" w:type="dxa"/>
          </w:tcPr>
          <w:p w:rsidR="0016487C" w:rsidRPr="008F10D9" w:rsidRDefault="0016487C" w:rsidP="0016487C">
            <w:pPr>
              <w:pStyle w:val="1"/>
              <w:tabs>
                <w:tab w:val="clear" w:pos="0"/>
              </w:tabs>
              <w:jc w:val="center"/>
            </w:pPr>
            <w:r w:rsidRPr="008F10D9">
              <w:t>566</w:t>
            </w:r>
          </w:p>
        </w:tc>
        <w:tc>
          <w:tcPr>
            <w:tcW w:w="907" w:type="dxa"/>
          </w:tcPr>
          <w:p w:rsidR="0016487C" w:rsidRPr="00CB1AF1" w:rsidRDefault="0016487C" w:rsidP="0016487C">
            <w:pPr>
              <w:pStyle w:val="1"/>
              <w:tabs>
                <w:tab w:val="clear" w:pos="0"/>
              </w:tabs>
              <w:jc w:val="center"/>
            </w:pPr>
            <w:r w:rsidRPr="00CB1AF1">
              <w:t>800</w:t>
            </w:r>
          </w:p>
        </w:tc>
        <w:tc>
          <w:tcPr>
            <w:tcW w:w="908" w:type="dxa"/>
          </w:tcPr>
          <w:p w:rsidR="0016487C" w:rsidRPr="00EF6CA4" w:rsidRDefault="0016487C" w:rsidP="0016487C">
            <w:pPr>
              <w:pStyle w:val="1"/>
              <w:tabs>
                <w:tab w:val="clear" w:pos="0"/>
              </w:tabs>
              <w:jc w:val="center"/>
            </w:pPr>
            <w:r w:rsidRPr="00EF6CA4">
              <w:t>764</w:t>
            </w:r>
          </w:p>
        </w:tc>
        <w:tc>
          <w:tcPr>
            <w:tcW w:w="907" w:type="dxa"/>
          </w:tcPr>
          <w:p w:rsidR="0016487C" w:rsidRPr="006316B4" w:rsidRDefault="0016487C" w:rsidP="0016487C">
            <w:pPr>
              <w:pStyle w:val="1"/>
              <w:tabs>
                <w:tab w:val="clear" w:pos="0"/>
              </w:tabs>
              <w:jc w:val="center"/>
            </w:pPr>
            <w:r w:rsidRPr="006316B4">
              <w:t>873</w:t>
            </w:r>
          </w:p>
        </w:tc>
        <w:tc>
          <w:tcPr>
            <w:tcW w:w="907" w:type="dxa"/>
          </w:tcPr>
          <w:p w:rsidR="0016487C" w:rsidRPr="001F65CE" w:rsidRDefault="0016487C" w:rsidP="0016487C">
            <w:pPr>
              <w:pStyle w:val="1"/>
              <w:tabs>
                <w:tab w:val="clear" w:pos="0"/>
              </w:tabs>
              <w:jc w:val="center"/>
            </w:pPr>
            <w:r w:rsidRPr="001F65CE">
              <w:t>779</w:t>
            </w:r>
          </w:p>
        </w:tc>
        <w:tc>
          <w:tcPr>
            <w:tcW w:w="907" w:type="dxa"/>
          </w:tcPr>
          <w:p w:rsidR="0016487C" w:rsidRPr="00320591" w:rsidRDefault="0016487C" w:rsidP="0016487C">
            <w:pPr>
              <w:pStyle w:val="1"/>
              <w:tabs>
                <w:tab w:val="clear" w:pos="0"/>
              </w:tabs>
              <w:jc w:val="center"/>
            </w:pPr>
            <w:r w:rsidRPr="00320591">
              <w:t>874</w:t>
            </w:r>
          </w:p>
        </w:tc>
        <w:tc>
          <w:tcPr>
            <w:tcW w:w="907" w:type="dxa"/>
          </w:tcPr>
          <w:p w:rsidR="0016487C" w:rsidRPr="00A01F9A" w:rsidRDefault="0016487C" w:rsidP="0016487C">
            <w:pPr>
              <w:pStyle w:val="1"/>
              <w:tabs>
                <w:tab w:val="clear" w:pos="0"/>
              </w:tabs>
              <w:jc w:val="center"/>
            </w:pPr>
            <w:r w:rsidRPr="00A01F9A">
              <w:t>720</w:t>
            </w:r>
          </w:p>
        </w:tc>
        <w:tc>
          <w:tcPr>
            <w:tcW w:w="908" w:type="dxa"/>
          </w:tcPr>
          <w:p w:rsidR="0016487C" w:rsidRPr="00E80893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9</w:t>
            </w:r>
            <w:r w:rsidRPr="00E80893">
              <w:t>10</w:t>
            </w:r>
          </w:p>
        </w:tc>
      </w:tr>
      <w:tr w:rsidR="0016487C" w:rsidRPr="0016487C" w:rsidTr="0016487C">
        <w:tc>
          <w:tcPr>
            <w:tcW w:w="709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824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743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629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629</w:t>
            </w:r>
          </w:p>
        </w:tc>
        <w:tc>
          <w:tcPr>
            <w:tcW w:w="908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587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796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588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712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597</w:t>
            </w:r>
          </w:p>
        </w:tc>
        <w:tc>
          <w:tcPr>
            <w:tcW w:w="908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630</w:t>
            </w:r>
          </w:p>
        </w:tc>
      </w:tr>
      <w:tr w:rsidR="0016487C" w:rsidRPr="0016487C" w:rsidTr="0016487C">
        <w:tc>
          <w:tcPr>
            <w:tcW w:w="709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lastRenderedPageBreak/>
              <w:t>20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990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810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528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770</w:t>
            </w:r>
          </w:p>
        </w:tc>
        <w:tc>
          <w:tcPr>
            <w:tcW w:w="908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635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937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828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754</w:t>
            </w:r>
          </w:p>
        </w:tc>
        <w:tc>
          <w:tcPr>
            <w:tcW w:w="907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706</w:t>
            </w:r>
          </w:p>
        </w:tc>
        <w:tc>
          <w:tcPr>
            <w:tcW w:w="908" w:type="dxa"/>
          </w:tcPr>
          <w:p w:rsidR="0016487C" w:rsidRDefault="0016487C" w:rsidP="0016487C">
            <w:pPr>
              <w:pStyle w:val="1"/>
              <w:tabs>
                <w:tab w:val="clear" w:pos="0"/>
              </w:tabs>
              <w:jc w:val="center"/>
            </w:pPr>
            <w:r>
              <w:t>808</w:t>
            </w:r>
          </w:p>
        </w:tc>
      </w:tr>
    </w:tbl>
    <w:p w:rsidR="0016487C" w:rsidRDefault="0016487C" w:rsidP="0016487C">
      <w:pPr>
        <w:tabs>
          <w:tab w:val="left" w:pos="1138"/>
        </w:tabs>
        <w:ind w:firstLine="567"/>
        <w:jc w:val="both"/>
        <w:rPr>
          <w:szCs w:val="24"/>
        </w:rPr>
      </w:pPr>
    </w:p>
    <w:p w:rsidR="0016487C" w:rsidRPr="003B41BD" w:rsidRDefault="0016487C" w:rsidP="0016487C">
      <w:pPr>
        <w:tabs>
          <w:tab w:val="left" w:pos="1138"/>
        </w:tabs>
        <w:ind w:firstLine="567"/>
        <w:jc w:val="both"/>
        <w:rPr>
          <w:szCs w:val="24"/>
        </w:rPr>
      </w:pPr>
      <w:r w:rsidRPr="003B41BD">
        <w:rPr>
          <w:szCs w:val="24"/>
        </w:rPr>
        <w:t xml:space="preserve">Для приведенных в таблице данных измерений прогнозируемого технико-экономического показателя, отражающего эффективность работы предприятия, выполнить сглаживание в соответствии со следующими вариантами. </w:t>
      </w:r>
    </w:p>
    <w:p w:rsidR="0016487C" w:rsidRDefault="0016487C" w:rsidP="0016487C">
      <w:pPr>
        <w:tabs>
          <w:tab w:val="left" w:pos="1138"/>
        </w:tabs>
        <w:ind w:firstLine="567"/>
        <w:jc w:val="both"/>
        <w:rPr>
          <w:szCs w:val="24"/>
        </w:rPr>
      </w:pPr>
      <w:r>
        <w:rPr>
          <w:szCs w:val="24"/>
        </w:rPr>
        <w:t xml:space="preserve">Вариант 1. </w:t>
      </w:r>
    </w:p>
    <w:p w:rsidR="0016487C" w:rsidRPr="006B760B" w:rsidRDefault="0016487C" w:rsidP="0016487C">
      <w:pPr>
        <w:tabs>
          <w:tab w:val="left" w:pos="1138"/>
        </w:tabs>
        <w:ind w:firstLine="567"/>
        <w:jc w:val="both"/>
        <w:rPr>
          <w:szCs w:val="24"/>
        </w:rPr>
      </w:pPr>
      <w:r w:rsidRPr="006B760B">
        <w:rPr>
          <w:szCs w:val="24"/>
        </w:rPr>
        <w:t>1.</w:t>
      </w:r>
      <w:r>
        <w:rPr>
          <w:szCs w:val="24"/>
        </w:rPr>
        <w:t xml:space="preserve"> </w:t>
      </w:r>
      <w:r w:rsidRPr="006B760B">
        <w:rPr>
          <w:szCs w:val="24"/>
        </w:rPr>
        <w:t xml:space="preserve">Выполнить прогнозирование методом скользящего среднего. В расчетах принять интервал сглаживания </w:t>
      </w:r>
      <w:r w:rsidRPr="006B760B">
        <w:rPr>
          <w:szCs w:val="24"/>
          <w:lang w:val="en-US"/>
        </w:rPr>
        <w:t>n</w:t>
      </w:r>
      <w:r w:rsidRPr="006B760B">
        <w:rPr>
          <w:szCs w:val="24"/>
        </w:rPr>
        <w:t xml:space="preserve">=3. </w:t>
      </w:r>
    </w:p>
    <w:p w:rsidR="0016487C" w:rsidRPr="006B760B" w:rsidRDefault="0016487C" w:rsidP="0016487C">
      <w:pPr>
        <w:tabs>
          <w:tab w:val="left" w:pos="1138"/>
        </w:tabs>
        <w:ind w:firstLine="567"/>
        <w:jc w:val="both"/>
        <w:rPr>
          <w:szCs w:val="24"/>
        </w:rPr>
      </w:pPr>
      <w:r w:rsidRPr="006B760B">
        <w:rPr>
          <w:szCs w:val="24"/>
        </w:rPr>
        <w:t>2. Выполнить прогнозирование методом Хольта.</w:t>
      </w:r>
    </w:p>
    <w:p w:rsidR="0016487C" w:rsidRDefault="0016487C" w:rsidP="0016487C">
      <w:pPr>
        <w:tabs>
          <w:tab w:val="left" w:pos="1138"/>
        </w:tabs>
        <w:ind w:firstLine="567"/>
        <w:jc w:val="both"/>
        <w:rPr>
          <w:szCs w:val="24"/>
        </w:rPr>
      </w:pPr>
      <w:r>
        <w:rPr>
          <w:szCs w:val="24"/>
        </w:rPr>
        <w:t>Вариант 2.</w:t>
      </w:r>
    </w:p>
    <w:p w:rsidR="0016487C" w:rsidRPr="006B760B" w:rsidRDefault="0016487C" w:rsidP="0016487C">
      <w:pPr>
        <w:tabs>
          <w:tab w:val="left" w:pos="1138"/>
        </w:tabs>
        <w:ind w:firstLine="567"/>
        <w:jc w:val="both"/>
        <w:rPr>
          <w:szCs w:val="24"/>
        </w:rPr>
      </w:pPr>
      <w:r w:rsidRPr="006B760B">
        <w:rPr>
          <w:szCs w:val="24"/>
        </w:rPr>
        <w:t>1.</w:t>
      </w:r>
      <w:r>
        <w:rPr>
          <w:szCs w:val="24"/>
        </w:rPr>
        <w:t xml:space="preserve"> </w:t>
      </w:r>
      <w:r w:rsidRPr="006B760B">
        <w:rPr>
          <w:szCs w:val="24"/>
        </w:rPr>
        <w:t xml:space="preserve">Выполнить прогнозирование методом скользящего среднего. В расчетах принять интервал сглаживания </w:t>
      </w:r>
      <w:r w:rsidRPr="006B760B">
        <w:rPr>
          <w:szCs w:val="24"/>
          <w:lang w:val="en-US"/>
        </w:rPr>
        <w:t>n</w:t>
      </w:r>
      <w:r>
        <w:rPr>
          <w:szCs w:val="24"/>
        </w:rPr>
        <w:t>=4</w:t>
      </w:r>
      <w:r w:rsidRPr="006B760B">
        <w:rPr>
          <w:szCs w:val="24"/>
        </w:rPr>
        <w:t xml:space="preserve">. </w:t>
      </w:r>
    </w:p>
    <w:p w:rsidR="0016487C" w:rsidRPr="006B760B" w:rsidRDefault="0016487C" w:rsidP="0016487C">
      <w:pPr>
        <w:tabs>
          <w:tab w:val="left" w:pos="1138"/>
        </w:tabs>
        <w:ind w:firstLine="567"/>
        <w:jc w:val="both"/>
        <w:rPr>
          <w:szCs w:val="24"/>
        </w:rPr>
      </w:pPr>
      <w:r w:rsidRPr="006B760B">
        <w:rPr>
          <w:szCs w:val="24"/>
        </w:rPr>
        <w:t>2. Выполнить прогнозирование методом Хольта.</w:t>
      </w:r>
    </w:p>
    <w:p w:rsidR="0016487C" w:rsidRDefault="0016487C" w:rsidP="0016487C">
      <w:pPr>
        <w:tabs>
          <w:tab w:val="left" w:pos="1138"/>
        </w:tabs>
        <w:ind w:firstLine="567"/>
        <w:jc w:val="both"/>
        <w:rPr>
          <w:szCs w:val="24"/>
        </w:rPr>
      </w:pPr>
      <w:r>
        <w:rPr>
          <w:szCs w:val="24"/>
        </w:rPr>
        <w:t>Вариант 3.</w:t>
      </w:r>
    </w:p>
    <w:p w:rsidR="0016487C" w:rsidRPr="006B760B" w:rsidRDefault="0016487C" w:rsidP="0016487C">
      <w:pPr>
        <w:tabs>
          <w:tab w:val="left" w:pos="1138"/>
        </w:tabs>
        <w:ind w:firstLine="567"/>
        <w:jc w:val="both"/>
        <w:rPr>
          <w:szCs w:val="24"/>
        </w:rPr>
      </w:pPr>
      <w:r w:rsidRPr="006B760B">
        <w:rPr>
          <w:szCs w:val="24"/>
        </w:rPr>
        <w:t>1.</w:t>
      </w:r>
      <w:r>
        <w:rPr>
          <w:szCs w:val="24"/>
        </w:rPr>
        <w:t xml:space="preserve"> </w:t>
      </w:r>
      <w:r w:rsidRPr="006B760B">
        <w:rPr>
          <w:szCs w:val="24"/>
        </w:rPr>
        <w:t xml:space="preserve">Выполнить прогнозирование методом скользящего среднего. В расчетах принять интервал сглаживания </w:t>
      </w:r>
      <w:r w:rsidRPr="006B760B">
        <w:rPr>
          <w:szCs w:val="24"/>
          <w:lang w:val="en-US"/>
        </w:rPr>
        <w:t>n</w:t>
      </w:r>
      <w:r>
        <w:rPr>
          <w:szCs w:val="24"/>
        </w:rPr>
        <w:t>=3</w:t>
      </w:r>
      <w:r w:rsidRPr="006B760B">
        <w:rPr>
          <w:szCs w:val="24"/>
        </w:rPr>
        <w:t xml:space="preserve">. </w:t>
      </w:r>
    </w:p>
    <w:p w:rsidR="0016487C" w:rsidRPr="006B760B" w:rsidRDefault="0016487C" w:rsidP="0016487C">
      <w:pPr>
        <w:tabs>
          <w:tab w:val="left" w:pos="1138"/>
        </w:tabs>
        <w:ind w:firstLine="567"/>
        <w:jc w:val="both"/>
        <w:rPr>
          <w:szCs w:val="24"/>
        </w:rPr>
      </w:pPr>
      <w:r w:rsidRPr="006B760B">
        <w:rPr>
          <w:szCs w:val="24"/>
        </w:rPr>
        <w:t xml:space="preserve">2. Выполнить прогнозирование методом </w:t>
      </w:r>
      <w:r>
        <w:rPr>
          <w:szCs w:val="24"/>
        </w:rPr>
        <w:t>Брауна</w:t>
      </w:r>
      <w:r w:rsidRPr="006B760B">
        <w:rPr>
          <w:szCs w:val="24"/>
        </w:rPr>
        <w:t>.</w:t>
      </w:r>
    </w:p>
    <w:p w:rsidR="0016487C" w:rsidRDefault="0016487C" w:rsidP="0016487C">
      <w:pPr>
        <w:tabs>
          <w:tab w:val="left" w:pos="1138"/>
        </w:tabs>
        <w:ind w:firstLine="567"/>
        <w:jc w:val="both"/>
        <w:rPr>
          <w:szCs w:val="24"/>
        </w:rPr>
      </w:pPr>
      <w:r>
        <w:rPr>
          <w:szCs w:val="24"/>
        </w:rPr>
        <w:t>Вариант 4.</w:t>
      </w:r>
    </w:p>
    <w:p w:rsidR="0016487C" w:rsidRPr="006B760B" w:rsidRDefault="0016487C" w:rsidP="0016487C">
      <w:pPr>
        <w:tabs>
          <w:tab w:val="left" w:pos="1138"/>
        </w:tabs>
        <w:ind w:firstLine="567"/>
        <w:jc w:val="both"/>
        <w:rPr>
          <w:szCs w:val="24"/>
        </w:rPr>
      </w:pPr>
      <w:r w:rsidRPr="006B760B">
        <w:rPr>
          <w:szCs w:val="24"/>
        </w:rPr>
        <w:t>1.</w:t>
      </w:r>
      <w:r>
        <w:rPr>
          <w:szCs w:val="24"/>
        </w:rPr>
        <w:t xml:space="preserve"> </w:t>
      </w:r>
      <w:r w:rsidRPr="006B760B">
        <w:rPr>
          <w:szCs w:val="24"/>
        </w:rPr>
        <w:t xml:space="preserve">Выполнить прогнозирование методом скользящего среднего. В расчетах принять интервал сглаживания </w:t>
      </w:r>
      <w:r w:rsidRPr="006B760B">
        <w:rPr>
          <w:szCs w:val="24"/>
          <w:lang w:val="en-US"/>
        </w:rPr>
        <w:t>n</w:t>
      </w:r>
      <w:r>
        <w:rPr>
          <w:szCs w:val="24"/>
        </w:rPr>
        <w:t>=4</w:t>
      </w:r>
      <w:r w:rsidRPr="006B760B">
        <w:rPr>
          <w:szCs w:val="24"/>
        </w:rPr>
        <w:t xml:space="preserve">. </w:t>
      </w:r>
    </w:p>
    <w:p w:rsidR="0016487C" w:rsidRPr="006B760B" w:rsidRDefault="0016487C" w:rsidP="0016487C">
      <w:pPr>
        <w:tabs>
          <w:tab w:val="left" w:pos="1138"/>
        </w:tabs>
        <w:ind w:firstLine="567"/>
        <w:jc w:val="both"/>
        <w:rPr>
          <w:szCs w:val="24"/>
        </w:rPr>
      </w:pPr>
      <w:r w:rsidRPr="006B760B">
        <w:rPr>
          <w:szCs w:val="24"/>
        </w:rPr>
        <w:t xml:space="preserve">2. Выполнить прогнозирование методом </w:t>
      </w:r>
      <w:r>
        <w:rPr>
          <w:szCs w:val="24"/>
        </w:rPr>
        <w:t>Брауна</w:t>
      </w:r>
      <w:r w:rsidRPr="006B760B">
        <w:rPr>
          <w:szCs w:val="24"/>
        </w:rPr>
        <w:t>.</w:t>
      </w:r>
    </w:p>
    <w:p w:rsidR="0016487C" w:rsidRDefault="0016487C" w:rsidP="0016487C">
      <w:pPr>
        <w:tabs>
          <w:tab w:val="left" w:pos="1138"/>
        </w:tabs>
        <w:ind w:firstLine="567"/>
        <w:jc w:val="both"/>
        <w:rPr>
          <w:szCs w:val="24"/>
        </w:rPr>
      </w:pPr>
      <w:r>
        <w:rPr>
          <w:szCs w:val="24"/>
        </w:rPr>
        <w:t>Вариант 5.</w:t>
      </w:r>
    </w:p>
    <w:p w:rsidR="0016487C" w:rsidRPr="006B760B" w:rsidRDefault="0016487C" w:rsidP="0016487C">
      <w:pPr>
        <w:tabs>
          <w:tab w:val="left" w:pos="1138"/>
        </w:tabs>
        <w:ind w:firstLine="567"/>
        <w:jc w:val="both"/>
        <w:rPr>
          <w:szCs w:val="24"/>
        </w:rPr>
      </w:pPr>
      <w:r>
        <w:rPr>
          <w:szCs w:val="24"/>
        </w:rPr>
        <w:t xml:space="preserve">1. </w:t>
      </w:r>
      <w:r w:rsidRPr="006B760B">
        <w:rPr>
          <w:szCs w:val="24"/>
        </w:rPr>
        <w:t xml:space="preserve">Выполнить прогнозирование методом экспоненциально взвешенного среднего. В расчетах принять параметр сглаживания </w:t>
      </w:r>
      <w:r w:rsidRPr="006B760B">
        <w:rPr>
          <w:szCs w:val="24"/>
        </w:rPr>
        <w:sym w:font="Symbol" w:char="F061"/>
      </w:r>
      <w:r>
        <w:rPr>
          <w:szCs w:val="24"/>
        </w:rPr>
        <w:t>=0,1</w:t>
      </w:r>
      <w:r w:rsidRPr="006B760B">
        <w:rPr>
          <w:szCs w:val="24"/>
        </w:rPr>
        <w:t xml:space="preserve">. </w:t>
      </w:r>
    </w:p>
    <w:p w:rsidR="0016487C" w:rsidRPr="006B760B" w:rsidRDefault="0016487C" w:rsidP="0016487C">
      <w:pPr>
        <w:tabs>
          <w:tab w:val="left" w:pos="1138"/>
        </w:tabs>
        <w:ind w:firstLine="567"/>
        <w:jc w:val="both"/>
        <w:rPr>
          <w:szCs w:val="24"/>
        </w:rPr>
      </w:pPr>
      <w:r>
        <w:rPr>
          <w:szCs w:val="24"/>
        </w:rPr>
        <w:t>2</w:t>
      </w:r>
      <w:r w:rsidRPr="006B760B">
        <w:rPr>
          <w:szCs w:val="24"/>
        </w:rPr>
        <w:t xml:space="preserve">. Выполнить прогнозирование методом </w:t>
      </w:r>
      <w:r>
        <w:rPr>
          <w:szCs w:val="24"/>
        </w:rPr>
        <w:t>Хольта</w:t>
      </w:r>
      <w:r w:rsidRPr="006B760B">
        <w:rPr>
          <w:szCs w:val="24"/>
        </w:rPr>
        <w:t>.</w:t>
      </w:r>
    </w:p>
    <w:p w:rsidR="0016487C" w:rsidRDefault="0016487C" w:rsidP="0016487C">
      <w:pPr>
        <w:tabs>
          <w:tab w:val="left" w:pos="1138"/>
        </w:tabs>
        <w:ind w:firstLine="567"/>
        <w:jc w:val="both"/>
        <w:rPr>
          <w:szCs w:val="24"/>
        </w:rPr>
      </w:pPr>
      <w:r>
        <w:rPr>
          <w:szCs w:val="24"/>
        </w:rPr>
        <w:t>Вариант 6.</w:t>
      </w:r>
    </w:p>
    <w:p w:rsidR="0016487C" w:rsidRPr="006B760B" w:rsidRDefault="0016487C" w:rsidP="0016487C">
      <w:pPr>
        <w:tabs>
          <w:tab w:val="left" w:pos="1138"/>
        </w:tabs>
        <w:ind w:firstLine="567"/>
        <w:jc w:val="both"/>
        <w:rPr>
          <w:szCs w:val="24"/>
        </w:rPr>
      </w:pPr>
      <w:r>
        <w:rPr>
          <w:szCs w:val="24"/>
        </w:rPr>
        <w:t xml:space="preserve">1. </w:t>
      </w:r>
      <w:r w:rsidRPr="006B760B">
        <w:rPr>
          <w:szCs w:val="24"/>
        </w:rPr>
        <w:t xml:space="preserve">Выполнить прогнозирование методом экспоненциально взвешенного среднего. В расчетах принять параметр сглаживания </w:t>
      </w:r>
      <w:r w:rsidRPr="006B760B">
        <w:rPr>
          <w:szCs w:val="24"/>
        </w:rPr>
        <w:sym w:font="Symbol" w:char="F061"/>
      </w:r>
      <w:r>
        <w:rPr>
          <w:szCs w:val="24"/>
        </w:rPr>
        <w:t>=0,2</w:t>
      </w:r>
      <w:r w:rsidRPr="006B760B">
        <w:rPr>
          <w:szCs w:val="24"/>
        </w:rPr>
        <w:t xml:space="preserve">. </w:t>
      </w:r>
    </w:p>
    <w:p w:rsidR="0016487C" w:rsidRPr="006B760B" w:rsidRDefault="0016487C" w:rsidP="0016487C">
      <w:pPr>
        <w:tabs>
          <w:tab w:val="left" w:pos="1138"/>
        </w:tabs>
        <w:ind w:firstLine="567"/>
        <w:jc w:val="both"/>
        <w:rPr>
          <w:szCs w:val="24"/>
        </w:rPr>
      </w:pPr>
      <w:r>
        <w:rPr>
          <w:szCs w:val="24"/>
        </w:rPr>
        <w:t>2</w:t>
      </w:r>
      <w:r w:rsidRPr="006B760B">
        <w:rPr>
          <w:szCs w:val="24"/>
        </w:rPr>
        <w:t xml:space="preserve">. Выполнить прогнозирование методом </w:t>
      </w:r>
      <w:r>
        <w:rPr>
          <w:szCs w:val="24"/>
        </w:rPr>
        <w:t>Хольта</w:t>
      </w:r>
      <w:r w:rsidRPr="006B760B">
        <w:rPr>
          <w:szCs w:val="24"/>
        </w:rPr>
        <w:t>.</w:t>
      </w:r>
    </w:p>
    <w:p w:rsidR="0016487C" w:rsidRDefault="0016487C" w:rsidP="0016487C">
      <w:pPr>
        <w:tabs>
          <w:tab w:val="left" w:pos="1138"/>
        </w:tabs>
        <w:ind w:firstLine="567"/>
        <w:jc w:val="both"/>
        <w:rPr>
          <w:szCs w:val="24"/>
        </w:rPr>
      </w:pPr>
      <w:r>
        <w:rPr>
          <w:szCs w:val="24"/>
        </w:rPr>
        <w:t>Вариант 7.</w:t>
      </w:r>
    </w:p>
    <w:p w:rsidR="0016487C" w:rsidRPr="006B760B" w:rsidRDefault="0016487C" w:rsidP="0016487C">
      <w:pPr>
        <w:tabs>
          <w:tab w:val="left" w:pos="1138"/>
        </w:tabs>
        <w:ind w:firstLine="567"/>
        <w:jc w:val="both"/>
        <w:rPr>
          <w:szCs w:val="24"/>
        </w:rPr>
      </w:pPr>
      <w:r>
        <w:rPr>
          <w:szCs w:val="24"/>
        </w:rPr>
        <w:t xml:space="preserve">1. </w:t>
      </w:r>
      <w:r w:rsidRPr="006B760B">
        <w:rPr>
          <w:szCs w:val="24"/>
        </w:rPr>
        <w:t xml:space="preserve">Выполнить прогнозирование методом экспоненциально взвешенного среднего. В расчетах принять параметр сглаживания </w:t>
      </w:r>
      <w:r w:rsidRPr="006B760B">
        <w:rPr>
          <w:szCs w:val="24"/>
        </w:rPr>
        <w:sym w:font="Symbol" w:char="F061"/>
      </w:r>
      <w:r>
        <w:rPr>
          <w:szCs w:val="24"/>
        </w:rPr>
        <w:t>=0,3</w:t>
      </w:r>
      <w:r w:rsidRPr="006B760B">
        <w:rPr>
          <w:szCs w:val="24"/>
        </w:rPr>
        <w:t xml:space="preserve">. </w:t>
      </w:r>
    </w:p>
    <w:p w:rsidR="0016487C" w:rsidRPr="006B760B" w:rsidRDefault="0016487C" w:rsidP="0016487C">
      <w:pPr>
        <w:tabs>
          <w:tab w:val="left" w:pos="1138"/>
        </w:tabs>
        <w:ind w:firstLine="567"/>
        <w:jc w:val="both"/>
        <w:rPr>
          <w:szCs w:val="24"/>
        </w:rPr>
      </w:pPr>
      <w:r>
        <w:rPr>
          <w:szCs w:val="24"/>
        </w:rPr>
        <w:t>2</w:t>
      </w:r>
      <w:r w:rsidRPr="006B760B">
        <w:rPr>
          <w:szCs w:val="24"/>
        </w:rPr>
        <w:t xml:space="preserve">. Выполнить прогнозирование методом </w:t>
      </w:r>
      <w:r>
        <w:rPr>
          <w:szCs w:val="24"/>
        </w:rPr>
        <w:t>Хольта</w:t>
      </w:r>
      <w:r w:rsidRPr="006B760B">
        <w:rPr>
          <w:szCs w:val="24"/>
        </w:rPr>
        <w:t>.</w:t>
      </w:r>
    </w:p>
    <w:p w:rsidR="0016487C" w:rsidRDefault="0016487C" w:rsidP="0016487C">
      <w:pPr>
        <w:tabs>
          <w:tab w:val="left" w:pos="1138"/>
        </w:tabs>
        <w:ind w:firstLine="567"/>
        <w:jc w:val="both"/>
        <w:rPr>
          <w:szCs w:val="24"/>
        </w:rPr>
      </w:pPr>
      <w:r>
        <w:rPr>
          <w:szCs w:val="24"/>
        </w:rPr>
        <w:t>Вариант 8.</w:t>
      </w:r>
      <w:r w:rsidRPr="006B760B">
        <w:rPr>
          <w:szCs w:val="24"/>
        </w:rPr>
        <w:t xml:space="preserve"> </w:t>
      </w:r>
    </w:p>
    <w:p w:rsidR="0016487C" w:rsidRPr="006B760B" w:rsidRDefault="0016487C" w:rsidP="0016487C">
      <w:pPr>
        <w:tabs>
          <w:tab w:val="left" w:pos="1138"/>
        </w:tabs>
        <w:ind w:firstLine="567"/>
        <w:jc w:val="both"/>
        <w:rPr>
          <w:szCs w:val="24"/>
        </w:rPr>
      </w:pPr>
      <w:r>
        <w:rPr>
          <w:szCs w:val="24"/>
        </w:rPr>
        <w:t>1.</w:t>
      </w:r>
      <w:r w:rsidRPr="006B760B">
        <w:rPr>
          <w:szCs w:val="24"/>
        </w:rPr>
        <w:t xml:space="preserve">Выполнить прогнозирование методом экспоненциально взвешенного среднего. В расчетах принять параметр сглаживания </w:t>
      </w:r>
      <w:r w:rsidRPr="006B760B">
        <w:rPr>
          <w:szCs w:val="24"/>
        </w:rPr>
        <w:sym w:font="Symbol" w:char="F061"/>
      </w:r>
      <w:r>
        <w:rPr>
          <w:szCs w:val="24"/>
        </w:rPr>
        <w:t>=0,1</w:t>
      </w:r>
      <w:r w:rsidRPr="006B760B">
        <w:rPr>
          <w:szCs w:val="24"/>
        </w:rPr>
        <w:t xml:space="preserve">. </w:t>
      </w:r>
    </w:p>
    <w:p w:rsidR="0016487C" w:rsidRDefault="0016487C" w:rsidP="0016487C">
      <w:pPr>
        <w:tabs>
          <w:tab w:val="left" w:pos="1138"/>
        </w:tabs>
        <w:ind w:firstLine="567"/>
        <w:jc w:val="both"/>
        <w:rPr>
          <w:szCs w:val="24"/>
        </w:rPr>
      </w:pPr>
      <w:r>
        <w:rPr>
          <w:szCs w:val="24"/>
        </w:rPr>
        <w:t>2</w:t>
      </w:r>
      <w:r w:rsidRPr="006B760B">
        <w:rPr>
          <w:szCs w:val="24"/>
        </w:rPr>
        <w:t>. Выполнить прогнозирование методом Брауна.</w:t>
      </w:r>
    </w:p>
    <w:p w:rsidR="0016487C" w:rsidRDefault="0016487C" w:rsidP="0016487C">
      <w:pPr>
        <w:tabs>
          <w:tab w:val="left" w:pos="1138"/>
        </w:tabs>
        <w:ind w:firstLine="567"/>
        <w:jc w:val="both"/>
        <w:rPr>
          <w:szCs w:val="24"/>
        </w:rPr>
      </w:pPr>
      <w:r>
        <w:rPr>
          <w:szCs w:val="24"/>
        </w:rPr>
        <w:t>Вариант 9.</w:t>
      </w:r>
    </w:p>
    <w:p w:rsidR="0016487C" w:rsidRPr="006B760B" w:rsidRDefault="0016487C" w:rsidP="0016487C">
      <w:pPr>
        <w:tabs>
          <w:tab w:val="left" w:pos="1138"/>
        </w:tabs>
        <w:ind w:firstLine="567"/>
        <w:jc w:val="both"/>
        <w:rPr>
          <w:szCs w:val="24"/>
        </w:rPr>
      </w:pPr>
      <w:r>
        <w:rPr>
          <w:szCs w:val="24"/>
        </w:rPr>
        <w:t xml:space="preserve">1. </w:t>
      </w:r>
      <w:r w:rsidRPr="006B760B">
        <w:rPr>
          <w:szCs w:val="24"/>
        </w:rPr>
        <w:t xml:space="preserve">Выполнить прогнозирование методом экспоненциально взвешенного среднего. В расчетах принять параметр сглаживания </w:t>
      </w:r>
      <w:r w:rsidRPr="006B760B">
        <w:rPr>
          <w:szCs w:val="24"/>
        </w:rPr>
        <w:sym w:font="Symbol" w:char="F061"/>
      </w:r>
      <w:r>
        <w:rPr>
          <w:szCs w:val="24"/>
        </w:rPr>
        <w:t>=0,2</w:t>
      </w:r>
      <w:r w:rsidRPr="006B760B">
        <w:rPr>
          <w:szCs w:val="24"/>
        </w:rPr>
        <w:t xml:space="preserve">. </w:t>
      </w:r>
    </w:p>
    <w:p w:rsidR="0016487C" w:rsidRDefault="0016487C" w:rsidP="0016487C">
      <w:pPr>
        <w:tabs>
          <w:tab w:val="left" w:pos="1138"/>
        </w:tabs>
        <w:ind w:firstLine="567"/>
        <w:jc w:val="both"/>
        <w:rPr>
          <w:szCs w:val="24"/>
        </w:rPr>
      </w:pPr>
      <w:r>
        <w:rPr>
          <w:szCs w:val="24"/>
        </w:rPr>
        <w:t>2</w:t>
      </w:r>
      <w:r w:rsidRPr="006B760B">
        <w:rPr>
          <w:szCs w:val="24"/>
        </w:rPr>
        <w:t>. Выполнить прогнозирование методом Брауна.</w:t>
      </w:r>
    </w:p>
    <w:p w:rsidR="0016487C" w:rsidRDefault="0016487C" w:rsidP="0016487C">
      <w:pPr>
        <w:tabs>
          <w:tab w:val="left" w:pos="1138"/>
        </w:tabs>
        <w:ind w:firstLine="567"/>
        <w:jc w:val="both"/>
        <w:rPr>
          <w:szCs w:val="24"/>
        </w:rPr>
      </w:pPr>
      <w:r>
        <w:rPr>
          <w:szCs w:val="24"/>
        </w:rPr>
        <w:t>Вариант 10.</w:t>
      </w:r>
    </w:p>
    <w:p w:rsidR="0016487C" w:rsidRPr="006B760B" w:rsidRDefault="0016487C" w:rsidP="0016487C">
      <w:pPr>
        <w:tabs>
          <w:tab w:val="left" w:pos="1138"/>
        </w:tabs>
        <w:ind w:firstLine="567"/>
        <w:jc w:val="both"/>
        <w:rPr>
          <w:szCs w:val="24"/>
        </w:rPr>
      </w:pPr>
      <w:r>
        <w:rPr>
          <w:szCs w:val="24"/>
        </w:rPr>
        <w:t xml:space="preserve">1. </w:t>
      </w:r>
      <w:r w:rsidRPr="006B760B">
        <w:rPr>
          <w:szCs w:val="24"/>
        </w:rPr>
        <w:t xml:space="preserve">Выполнить прогнозирование методом экспоненциально взвешенного среднего. В расчетах принять параметр сглаживания </w:t>
      </w:r>
      <w:r w:rsidRPr="006B760B">
        <w:rPr>
          <w:szCs w:val="24"/>
        </w:rPr>
        <w:sym w:font="Symbol" w:char="F061"/>
      </w:r>
      <w:r>
        <w:rPr>
          <w:szCs w:val="24"/>
        </w:rPr>
        <w:t>=0,3</w:t>
      </w:r>
      <w:r w:rsidRPr="006B760B">
        <w:rPr>
          <w:szCs w:val="24"/>
        </w:rPr>
        <w:t xml:space="preserve">. </w:t>
      </w:r>
    </w:p>
    <w:p w:rsidR="0016487C" w:rsidRDefault="0016487C" w:rsidP="0016487C">
      <w:pPr>
        <w:tabs>
          <w:tab w:val="left" w:pos="1138"/>
        </w:tabs>
        <w:ind w:firstLine="567"/>
        <w:jc w:val="both"/>
        <w:rPr>
          <w:szCs w:val="24"/>
        </w:rPr>
      </w:pPr>
      <w:r>
        <w:rPr>
          <w:szCs w:val="24"/>
        </w:rPr>
        <w:t>2</w:t>
      </w:r>
      <w:r w:rsidRPr="006B760B">
        <w:rPr>
          <w:szCs w:val="24"/>
        </w:rPr>
        <w:t>. Выполнить прогнозирование методом Брауна.</w:t>
      </w:r>
    </w:p>
    <w:p w:rsidR="0016487C" w:rsidRDefault="0016487C" w:rsidP="0016487C">
      <w:pPr>
        <w:tabs>
          <w:tab w:val="left" w:pos="1138"/>
        </w:tabs>
        <w:ind w:firstLine="567"/>
        <w:jc w:val="both"/>
        <w:rPr>
          <w:szCs w:val="24"/>
        </w:rPr>
      </w:pPr>
      <w:r>
        <w:rPr>
          <w:szCs w:val="24"/>
        </w:rPr>
        <w:t>В каждом варианте самостоятельной работы кроме реализации указанных процедур сглаживания требуется выполнить следующие задания.</w:t>
      </w:r>
    </w:p>
    <w:p w:rsidR="0016487C" w:rsidRPr="003C47F7" w:rsidRDefault="0016487C" w:rsidP="0016487C">
      <w:pPr>
        <w:tabs>
          <w:tab w:val="left" w:pos="1138"/>
        </w:tabs>
        <w:ind w:firstLine="567"/>
        <w:jc w:val="both"/>
        <w:rPr>
          <w:szCs w:val="24"/>
        </w:rPr>
      </w:pPr>
      <w:r>
        <w:rPr>
          <w:szCs w:val="24"/>
        </w:rPr>
        <w:t>1</w:t>
      </w:r>
      <w:r w:rsidRPr="003C47F7">
        <w:rPr>
          <w:szCs w:val="24"/>
        </w:rPr>
        <w:t>. Привести табличное и графическое представление исходных данных и полученных прогнозных значений.</w:t>
      </w:r>
    </w:p>
    <w:p w:rsidR="0016487C" w:rsidRDefault="0016487C" w:rsidP="0016487C">
      <w:pPr>
        <w:tabs>
          <w:tab w:val="left" w:pos="1138"/>
        </w:tabs>
        <w:ind w:firstLine="567"/>
        <w:jc w:val="both"/>
        <w:rPr>
          <w:szCs w:val="24"/>
        </w:rPr>
      </w:pPr>
      <w:r>
        <w:rPr>
          <w:szCs w:val="24"/>
        </w:rPr>
        <w:t>2</w:t>
      </w:r>
      <w:r w:rsidRPr="003C47F7">
        <w:rPr>
          <w:szCs w:val="24"/>
        </w:rPr>
        <w:t>. Получить оценки точности прогнозов.</w:t>
      </w:r>
    </w:p>
    <w:p w:rsidR="0016487C" w:rsidRPr="003C47F7" w:rsidRDefault="0016487C" w:rsidP="0016487C">
      <w:pPr>
        <w:tabs>
          <w:tab w:val="left" w:pos="1138"/>
        </w:tabs>
        <w:ind w:firstLine="567"/>
        <w:jc w:val="both"/>
        <w:rPr>
          <w:szCs w:val="24"/>
        </w:rPr>
      </w:pPr>
      <w:r>
        <w:rPr>
          <w:szCs w:val="24"/>
        </w:rPr>
        <w:lastRenderedPageBreak/>
        <w:t xml:space="preserve">3.Для методов Хольта и Брауна выполнить подбор оптимальных значений параметров сглаживания, обеспечивающих наилучшее качество прогнозирования. </w:t>
      </w:r>
    </w:p>
    <w:p w:rsidR="0016487C" w:rsidRPr="003C47F7" w:rsidRDefault="0016487C" w:rsidP="0016487C">
      <w:pPr>
        <w:tabs>
          <w:tab w:val="left" w:pos="1138"/>
        </w:tabs>
        <w:ind w:firstLine="567"/>
        <w:jc w:val="both"/>
        <w:rPr>
          <w:szCs w:val="24"/>
        </w:rPr>
      </w:pPr>
      <w:r>
        <w:rPr>
          <w:szCs w:val="24"/>
        </w:rPr>
        <w:t>4</w:t>
      </w:r>
      <w:r w:rsidRPr="003C47F7">
        <w:rPr>
          <w:szCs w:val="24"/>
        </w:rPr>
        <w:t>. Выполнить сравнительный анализ полученных результатов.</w:t>
      </w:r>
    </w:p>
    <w:p w:rsidR="00E005EF" w:rsidRDefault="00E005EF" w:rsidP="001341AB">
      <w:pPr>
        <w:ind w:firstLine="567"/>
        <w:rPr>
          <w:szCs w:val="24"/>
        </w:rPr>
      </w:pPr>
    </w:p>
    <w:p w:rsidR="00400BCC" w:rsidRDefault="00400BCC" w:rsidP="001341AB">
      <w:pPr>
        <w:ind w:firstLine="567"/>
        <w:rPr>
          <w:szCs w:val="24"/>
        </w:rPr>
      </w:pPr>
    </w:p>
    <w:p w:rsidR="00440764" w:rsidRDefault="00440764">
      <w:pPr>
        <w:tabs>
          <w:tab w:val="left" w:pos="573"/>
        </w:tabs>
        <w:spacing w:before="120" w:after="120"/>
        <w:jc w:val="center"/>
        <w:rPr>
          <w:szCs w:val="24"/>
        </w:rPr>
      </w:pPr>
      <w:r>
        <w:rPr>
          <w:b/>
          <w:szCs w:val="24"/>
          <w:lang w:eastAsia="ar-SA"/>
        </w:rPr>
        <w:t xml:space="preserve">Вопросы к </w:t>
      </w:r>
      <w:r w:rsidR="00EF3C47">
        <w:rPr>
          <w:b/>
          <w:szCs w:val="24"/>
          <w:lang w:eastAsia="ar-SA"/>
        </w:rPr>
        <w:t>зачету</w:t>
      </w:r>
      <w:r>
        <w:rPr>
          <w:b/>
          <w:szCs w:val="24"/>
          <w:lang w:eastAsia="ar-SA"/>
        </w:rPr>
        <w:t xml:space="preserve"> по дисциплине</w:t>
      </w:r>
    </w:p>
    <w:p w:rsidR="00440764" w:rsidRDefault="00440764" w:rsidP="00F533AC">
      <w:pPr>
        <w:tabs>
          <w:tab w:val="left" w:pos="567"/>
        </w:tabs>
        <w:rPr>
          <w:szCs w:val="24"/>
        </w:rPr>
      </w:pPr>
    </w:p>
    <w:p w:rsidR="0016487C" w:rsidRDefault="0016487C" w:rsidP="0016487C">
      <w:pPr>
        <w:pStyle w:val="af3"/>
        <w:spacing w:after="0"/>
        <w:ind w:left="0" w:firstLine="142"/>
      </w:pPr>
      <w:r>
        <w:t xml:space="preserve">1. Цели и объекты прогнозирования. </w:t>
      </w:r>
    </w:p>
    <w:p w:rsidR="0016487C" w:rsidRDefault="0016487C" w:rsidP="0016487C">
      <w:pPr>
        <w:pStyle w:val="af3"/>
        <w:spacing w:after="0"/>
        <w:ind w:left="0" w:firstLine="142"/>
      </w:pPr>
      <w:r>
        <w:t>2. Свойства, которыми должна обладать прогностическая модель.</w:t>
      </w:r>
    </w:p>
    <w:p w:rsidR="0016487C" w:rsidRDefault="0016487C" w:rsidP="0016487C">
      <w:pPr>
        <w:pStyle w:val="af3"/>
        <w:spacing w:after="0"/>
        <w:ind w:left="0" w:firstLine="142"/>
      </w:pPr>
      <w:r>
        <w:t xml:space="preserve">3. Классы моделей для анализа и прогноза. </w:t>
      </w:r>
    </w:p>
    <w:p w:rsidR="0016487C" w:rsidRDefault="0016487C" w:rsidP="0016487C">
      <w:pPr>
        <w:pStyle w:val="af3"/>
        <w:spacing w:after="0"/>
        <w:ind w:left="0" w:firstLine="142"/>
      </w:pPr>
      <w:r>
        <w:t xml:space="preserve">4. Многофакторные модели прогнозирования. </w:t>
      </w:r>
    </w:p>
    <w:p w:rsidR="0016487C" w:rsidRDefault="0016487C" w:rsidP="0016487C">
      <w:pPr>
        <w:pStyle w:val="af3"/>
        <w:spacing w:after="0"/>
        <w:ind w:left="0" w:firstLine="142"/>
      </w:pPr>
      <w:r>
        <w:t xml:space="preserve">5. Временные ряды, их классификация и структура. </w:t>
      </w:r>
    </w:p>
    <w:p w:rsidR="0016487C" w:rsidRDefault="0016487C" w:rsidP="0016487C">
      <w:pPr>
        <w:pStyle w:val="af3"/>
        <w:spacing w:after="0"/>
        <w:ind w:left="0" w:firstLine="142"/>
      </w:pPr>
      <w:r>
        <w:t xml:space="preserve">6. Этапы предварительного анализа временных рядов. </w:t>
      </w:r>
    </w:p>
    <w:p w:rsidR="0016487C" w:rsidRDefault="0016487C" w:rsidP="0016487C">
      <w:pPr>
        <w:pStyle w:val="af3"/>
        <w:spacing w:after="0"/>
        <w:ind w:left="0" w:firstLine="142"/>
      </w:pPr>
      <w:r>
        <w:t>7. Простейшие приемы прогнозирования.</w:t>
      </w:r>
    </w:p>
    <w:p w:rsidR="0016487C" w:rsidRDefault="0016487C" w:rsidP="0016487C">
      <w:pPr>
        <w:pStyle w:val="af3"/>
        <w:spacing w:after="0"/>
        <w:ind w:left="0" w:firstLine="142"/>
      </w:pPr>
      <w:r>
        <w:t xml:space="preserve">8. Компонентный состав временного ряда. </w:t>
      </w:r>
    </w:p>
    <w:p w:rsidR="0016487C" w:rsidRDefault="0016487C" w:rsidP="0016487C">
      <w:pPr>
        <w:pStyle w:val="af3"/>
        <w:spacing w:after="0"/>
        <w:ind w:left="0" w:firstLine="142"/>
      </w:pPr>
      <w:r>
        <w:t>9.Аддитивный, мультипликативный и смешанный типы трендов.</w:t>
      </w:r>
    </w:p>
    <w:p w:rsidR="0016487C" w:rsidRDefault="0016487C" w:rsidP="0016487C">
      <w:pPr>
        <w:pStyle w:val="af3"/>
        <w:spacing w:after="0"/>
        <w:ind w:left="0" w:firstLine="142"/>
      </w:pPr>
      <w:r>
        <w:t>10. Методы проверки гипотезы о наличии тенденции в данном временном ряду.</w:t>
      </w:r>
    </w:p>
    <w:p w:rsidR="0016487C" w:rsidRDefault="0016487C" w:rsidP="0016487C">
      <w:pPr>
        <w:pStyle w:val="af3"/>
        <w:spacing w:after="0"/>
        <w:ind w:left="0" w:firstLine="142"/>
      </w:pPr>
      <w:r>
        <w:t>11. Методы сглаживания временных рядов, особенности применения.</w:t>
      </w:r>
    </w:p>
    <w:p w:rsidR="0016487C" w:rsidRDefault="0016487C" w:rsidP="0016487C">
      <w:pPr>
        <w:pStyle w:val="af3"/>
        <w:spacing w:after="0"/>
        <w:ind w:left="0" w:firstLine="142"/>
      </w:pPr>
      <w:r>
        <w:t>12. Сглаживание временного ряда с помощью простой скользящей средней.</w:t>
      </w:r>
    </w:p>
    <w:p w:rsidR="0016487C" w:rsidRDefault="0016487C" w:rsidP="0016487C">
      <w:pPr>
        <w:pStyle w:val="af3"/>
        <w:spacing w:after="0"/>
        <w:ind w:left="0" w:firstLine="142"/>
      </w:pPr>
      <w:r>
        <w:t>13. Сглаживание временного ряда с помощью взвешенной скользящей средней.</w:t>
      </w:r>
    </w:p>
    <w:p w:rsidR="0016487C" w:rsidRDefault="0016487C" w:rsidP="0016487C">
      <w:pPr>
        <w:pStyle w:val="af3"/>
        <w:spacing w:after="0"/>
        <w:ind w:left="0" w:firstLine="142"/>
      </w:pPr>
      <w:r>
        <w:t>14. Отличие методов простой и взвешенной скользящей средней.</w:t>
      </w:r>
    </w:p>
    <w:p w:rsidR="0016487C" w:rsidRDefault="0016487C" w:rsidP="0016487C">
      <w:pPr>
        <w:pStyle w:val="af3"/>
        <w:spacing w:after="0"/>
        <w:ind w:left="0" w:firstLine="142"/>
      </w:pPr>
      <w:r>
        <w:t>15. Сглаживание ряда с помощью экспоненциально взвешенной средней.</w:t>
      </w:r>
    </w:p>
    <w:p w:rsidR="0016487C" w:rsidRDefault="0016487C" w:rsidP="0016487C">
      <w:pPr>
        <w:pStyle w:val="af3"/>
        <w:spacing w:after="0"/>
        <w:ind w:left="0" w:firstLine="142"/>
      </w:pPr>
      <w:r>
        <w:t>16. Начальные условия экспоненциального сглаживания.</w:t>
      </w:r>
    </w:p>
    <w:p w:rsidR="0016487C" w:rsidRDefault="0016487C" w:rsidP="0016487C">
      <w:pPr>
        <w:pStyle w:val="af3"/>
        <w:spacing w:after="0"/>
        <w:ind w:left="0" w:firstLine="142"/>
      </w:pPr>
      <w:r>
        <w:t xml:space="preserve">17. Выбор постоянной сглаживания. </w:t>
      </w:r>
    </w:p>
    <w:p w:rsidR="0016487C" w:rsidRDefault="0016487C" w:rsidP="0016487C">
      <w:pPr>
        <w:pStyle w:val="af3"/>
        <w:spacing w:after="0"/>
        <w:ind w:left="0" w:firstLine="142"/>
      </w:pPr>
      <w:r>
        <w:t>18. Сравнительный анализ методов краткосрочного прогнозирования.</w:t>
      </w:r>
    </w:p>
    <w:p w:rsidR="0016487C" w:rsidRDefault="0016487C" w:rsidP="0016487C">
      <w:pPr>
        <w:pStyle w:val="af3"/>
        <w:spacing w:after="0"/>
        <w:ind w:left="0" w:firstLine="142"/>
      </w:pPr>
      <w:r>
        <w:t xml:space="preserve">19. Понятие точности и адекватности прогностических моделей. </w:t>
      </w:r>
    </w:p>
    <w:p w:rsidR="0016487C" w:rsidRDefault="0016487C" w:rsidP="0016487C">
      <w:pPr>
        <w:pStyle w:val="af3"/>
        <w:spacing w:after="0"/>
        <w:ind w:left="0" w:firstLine="142"/>
      </w:pPr>
      <w:r>
        <w:t xml:space="preserve">20. Определение доверительных интервалов прогнозов. </w:t>
      </w:r>
    </w:p>
    <w:p w:rsidR="0016487C" w:rsidRDefault="0016487C" w:rsidP="0016487C">
      <w:pPr>
        <w:pStyle w:val="af3"/>
        <w:spacing w:after="0"/>
        <w:ind w:left="0" w:firstLine="142"/>
      </w:pPr>
      <w:r>
        <w:t>21. Адаптивные модели при краткосрочном прогнозировании.</w:t>
      </w:r>
    </w:p>
    <w:p w:rsidR="0016487C" w:rsidRDefault="0016487C" w:rsidP="0016487C">
      <w:pPr>
        <w:pStyle w:val="af3"/>
        <w:spacing w:after="0"/>
        <w:ind w:left="0" w:firstLine="142"/>
      </w:pPr>
      <w:r>
        <w:t xml:space="preserve">22. Простейшие адаптивные модели и их свойства. </w:t>
      </w:r>
    </w:p>
    <w:p w:rsidR="0016487C" w:rsidRDefault="0016487C" w:rsidP="0016487C">
      <w:pPr>
        <w:pStyle w:val="af3"/>
        <w:spacing w:after="0"/>
        <w:ind w:left="0" w:firstLine="142"/>
      </w:pPr>
      <w:r>
        <w:t>23. Двухпараметрическая адаптивная модель Хольта.</w:t>
      </w:r>
    </w:p>
    <w:p w:rsidR="0016487C" w:rsidRDefault="0016487C" w:rsidP="0016487C">
      <w:pPr>
        <w:pStyle w:val="af3"/>
        <w:spacing w:after="0"/>
        <w:ind w:left="0" w:firstLine="142"/>
      </w:pPr>
      <w:r>
        <w:t>24. Адаптивная модель Брауна.</w:t>
      </w:r>
    </w:p>
    <w:p w:rsidR="009E5A9E" w:rsidRDefault="009E5A9E">
      <w:pPr>
        <w:pStyle w:val="ac"/>
        <w:widowControl w:val="0"/>
        <w:rPr>
          <w:sz w:val="24"/>
          <w:szCs w:val="24"/>
        </w:rPr>
      </w:pPr>
    </w:p>
    <w:sectPr w:rsidR="009E5A9E" w:rsidSect="00B22CEB">
      <w:footerReference w:type="default" r:id="rId7"/>
      <w:footerReference w:type="first" r:id="rId8"/>
      <w:pgSz w:w="11906" w:h="16838"/>
      <w:pgMar w:top="1134" w:right="707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D4B" w:rsidRDefault="00341D4B">
      <w:r>
        <w:separator/>
      </w:r>
    </w:p>
  </w:endnote>
  <w:endnote w:type="continuationSeparator" w:id="0">
    <w:p w:rsidR="00341D4B" w:rsidRDefault="00341D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Mono">
    <w:altName w:val="Courier New"/>
    <w:charset w:val="CC"/>
    <w:family w:val="moder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764" w:rsidRDefault="00B22CEB">
    <w:pPr>
      <w:pStyle w:val="af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59.1pt;margin-top:.05pt;width:21.8pt;height:22.1pt;z-index:1;mso-wrap-distance-left:0;mso-wrap-distance-right:0" stroked="f">
          <v:fill opacity="0" color2="black"/>
          <v:textbox style="mso-next-textbox:#_x0000_s1025" inset="0,0,0,0">
            <w:txbxContent>
              <w:p w:rsidR="00440764" w:rsidRDefault="00B22CEB">
                <w:pPr>
                  <w:pStyle w:val="af"/>
                </w:pPr>
                <w:r>
                  <w:rPr>
                    <w:rStyle w:val="a4"/>
                  </w:rPr>
                  <w:fldChar w:fldCharType="begin"/>
                </w:r>
                <w:r w:rsidR="00440764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9454D4">
                  <w:rPr>
                    <w:rStyle w:val="a4"/>
                    <w:noProof/>
                  </w:rPr>
                  <w:t>6</w:t>
                </w:r>
                <w:r>
                  <w:rPr>
                    <w:rStyle w:val="a4"/>
                  </w:rPr>
                  <w:fldChar w:fldCharType="end"/>
                </w:r>
              </w:p>
              <w:p w:rsidR="00440764" w:rsidRDefault="00440764">
                <w:pPr>
                  <w:pStyle w:val="af"/>
                </w:pP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764" w:rsidRDefault="00440764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D4B" w:rsidRDefault="00341D4B">
      <w:r>
        <w:separator/>
      </w:r>
    </w:p>
  </w:footnote>
  <w:footnote w:type="continuationSeparator" w:id="0">
    <w:p w:rsidR="00341D4B" w:rsidRDefault="00341D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4744"/>
        </w:tabs>
        <w:ind w:left="546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66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4"/>
        <w:lang w:eastAsia="ar-SA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3C0B2620"/>
    <w:multiLevelType w:val="hybridMultilevel"/>
    <w:tmpl w:val="B1F0EE0C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536D501E"/>
    <w:multiLevelType w:val="multilevel"/>
    <w:tmpl w:val="BCD85AE8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isplayBackgroundShape/>
  <w:embedSystemFonts/>
  <w:stylePaneFormatFilter w:val="000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D12"/>
    <w:rsid w:val="00025B44"/>
    <w:rsid w:val="001341AB"/>
    <w:rsid w:val="0016487C"/>
    <w:rsid w:val="00171561"/>
    <w:rsid w:val="001A2905"/>
    <w:rsid w:val="001C7E14"/>
    <w:rsid w:val="00272798"/>
    <w:rsid w:val="002D2DB4"/>
    <w:rsid w:val="002F4D12"/>
    <w:rsid w:val="00341D4B"/>
    <w:rsid w:val="003972F8"/>
    <w:rsid w:val="003D2627"/>
    <w:rsid w:val="003E229D"/>
    <w:rsid w:val="00400BCC"/>
    <w:rsid w:val="004210B6"/>
    <w:rsid w:val="00440764"/>
    <w:rsid w:val="00474E11"/>
    <w:rsid w:val="004F7E86"/>
    <w:rsid w:val="00544CE4"/>
    <w:rsid w:val="0062580E"/>
    <w:rsid w:val="006603BC"/>
    <w:rsid w:val="00665BCC"/>
    <w:rsid w:val="006E11AB"/>
    <w:rsid w:val="006E66B1"/>
    <w:rsid w:val="007468AD"/>
    <w:rsid w:val="007912F8"/>
    <w:rsid w:val="007A2F14"/>
    <w:rsid w:val="007E3F28"/>
    <w:rsid w:val="00811F62"/>
    <w:rsid w:val="008A2A1B"/>
    <w:rsid w:val="00943A43"/>
    <w:rsid w:val="009454D4"/>
    <w:rsid w:val="009564E0"/>
    <w:rsid w:val="009E22EC"/>
    <w:rsid w:val="009E5A9E"/>
    <w:rsid w:val="009F65FC"/>
    <w:rsid w:val="00A46D2E"/>
    <w:rsid w:val="00A6439A"/>
    <w:rsid w:val="00AA69FF"/>
    <w:rsid w:val="00AB514C"/>
    <w:rsid w:val="00B22CEB"/>
    <w:rsid w:val="00B41831"/>
    <w:rsid w:val="00B854B8"/>
    <w:rsid w:val="00B964F5"/>
    <w:rsid w:val="00B96531"/>
    <w:rsid w:val="00BC501E"/>
    <w:rsid w:val="00C03E52"/>
    <w:rsid w:val="00CC3F71"/>
    <w:rsid w:val="00CD11F5"/>
    <w:rsid w:val="00CD6872"/>
    <w:rsid w:val="00D46253"/>
    <w:rsid w:val="00DB66A2"/>
    <w:rsid w:val="00DC2981"/>
    <w:rsid w:val="00E005EF"/>
    <w:rsid w:val="00EF11D2"/>
    <w:rsid w:val="00EF3C47"/>
    <w:rsid w:val="00F53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2CEB"/>
    <w:pPr>
      <w:suppressAutoHyphens/>
    </w:pPr>
    <w:rPr>
      <w:sz w:val="24"/>
      <w:lang w:eastAsia="zh-CN"/>
    </w:rPr>
  </w:style>
  <w:style w:type="paragraph" w:styleId="1">
    <w:name w:val="heading 1"/>
    <w:basedOn w:val="2"/>
    <w:next w:val="a"/>
    <w:qFormat/>
    <w:rsid w:val="00B22CEB"/>
    <w:pPr>
      <w:tabs>
        <w:tab w:val="num" w:pos="0"/>
        <w:tab w:val="left" w:pos="993"/>
      </w:tabs>
      <w:spacing w:before="240" w:after="120" w:line="240" w:lineRule="auto"/>
      <w:ind w:firstLine="0"/>
      <w:outlineLvl w:val="0"/>
    </w:pPr>
    <w:rPr>
      <w:rFonts w:ascii="Times New Roman" w:hAnsi="Times New Roman" w:cs="Times New Roman"/>
      <w:b/>
      <w:bCs/>
      <w:szCs w:val="24"/>
    </w:rPr>
  </w:style>
  <w:style w:type="paragraph" w:styleId="20">
    <w:name w:val="heading 2"/>
    <w:basedOn w:val="a"/>
    <w:next w:val="a"/>
    <w:qFormat/>
    <w:rsid w:val="00B22CEB"/>
    <w:pPr>
      <w:keepNext/>
      <w:tabs>
        <w:tab w:val="num" w:pos="0"/>
      </w:tabs>
      <w:ind w:left="432" w:hanging="432"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B22CEB"/>
    <w:pPr>
      <w:keepNext/>
      <w:tabs>
        <w:tab w:val="num" w:pos="0"/>
      </w:tabs>
      <w:spacing w:before="240" w:after="60"/>
      <w:ind w:left="432" w:hanging="432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22CEB"/>
    <w:rPr>
      <w:i w:val="0"/>
    </w:rPr>
  </w:style>
  <w:style w:type="character" w:customStyle="1" w:styleId="WW8Num1z1">
    <w:name w:val="WW8Num1z1"/>
    <w:rsid w:val="00B22CEB"/>
    <w:rPr>
      <w:sz w:val="24"/>
      <w:szCs w:val="24"/>
    </w:rPr>
  </w:style>
  <w:style w:type="character" w:customStyle="1" w:styleId="WW8Num1z2">
    <w:name w:val="WW8Num1z2"/>
    <w:rsid w:val="00B22CEB"/>
  </w:style>
  <w:style w:type="character" w:customStyle="1" w:styleId="WW8Num1z3">
    <w:name w:val="WW8Num1z3"/>
    <w:rsid w:val="00B22CEB"/>
  </w:style>
  <w:style w:type="character" w:customStyle="1" w:styleId="WW8Num1z4">
    <w:name w:val="WW8Num1z4"/>
    <w:rsid w:val="00B22CEB"/>
  </w:style>
  <w:style w:type="character" w:customStyle="1" w:styleId="WW8Num1z5">
    <w:name w:val="WW8Num1z5"/>
    <w:rsid w:val="00B22CEB"/>
  </w:style>
  <w:style w:type="character" w:customStyle="1" w:styleId="WW8Num1z6">
    <w:name w:val="WW8Num1z6"/>
    <w:rsid w:val="00B22CEB"/>
  </w:style>
  <w:style w:type="character" w:customStyle="1" w:styleId="WW8Num1z7">
    <w:name w:val="WW8Num1z7"/>
    <w:rsid w:val="00B22CEB"/>
  </w:style>
  <w:style w:type="character" w:customStyle="1" w:styleId="WW8Num1z8">
    <w:name w:val="WW8Num1z8"/>
    <w:rsid w:val="00B22CEB"/>
  </w:style>
  <w:style w:type="character" w:customStyle="1" w:styleId="WW8Num2z0">
    <w:name w:val="WW8Num2z0"/>
    <w:rsid w:val="00B22CEB"/>
  </w:style>
  <w:style w:type="character" w:customStyle="1" w:styleId="WW8Num2z1">
    <w:name w:val="WW8Num2z1"/>
    <w:rsid w:val="00B22CEB"/>
  </w:style>
  <w:style w:type="character" w:customStyle="1" w:styleId="WW8Num2z2">
    <w:name w:val="WW8Num2z2"/>
    <w:rsid w:val="00B22CEB"/>
  </w:style>
  <w:style w:type="character" w:customStyle="1" w:styleId="WW8Num2z3">
    <w:name w:val="WW8Num2z3"/>
    <w:rsid w:val="00B22CEB"/>
  </w:style>
  <w:style w:type="character" w:customStyle="1" w:styleId="WW8Num2z4">
    <w:name w:val="WW8Num2z4"/>
    <w:rsid w:val="00B22CEB"/>
  </w:style>
  <w:style w:type="character" w:customStyle="1" w:styleId="WW8Num2z5">
    <w:name w:val="WW8Num2z5"/>
    <w:rsid w:val="00B22CEB"/>
  </w:style>
  <w:style w:type="character" w:customStyle="1" w:styleId="WW8Num2z6">
    <w:name w:val="WW8Num2z6"/>
    <w:rsid w:val="00B22CEB"/>
  </w:style>
  <w:style w:type="character" w:customStyle="1" w:styleId="WW8Num2z7">
    <w:name w:val="WW8Num2z7"/>
    <w:rsid w:val="00B22CEB"/>
  </w:style>
  <w:style w:type="character" w:customStyle="1" w:styleId="WW8Num2z8">
    <w:name w:val="WW8Num2z8"/>
    <w:rsid w:val="00B22CEB"/>
  </w:style>
  <w:style w:type="character" w:customStyle="1" w:styleId="WW8Num3z0">
    <w:name w:val="WW8Num3z0"/>
    <w:rsid w:val="00B22CEB"/>
    <w:rPr>
      <w:i w:val="0"/>
    </w:rPr>
  </w:style>
  <w:style w:type="character" w:customStyle="1" w:styleId="WW8Num3z1">
    <w:name w:val="WW8Num3z1"/>
    <w:rsid w:val="00B22CEB"/>
    <w:rPr>
      <w:sz w:val="24"/>
      <w:szCs w:val="24"/>
    </w:rPr>
  </w:style>
  <w:style w:type="character" w:customStyle="1" w:styleId="WW8Num3z2">
    <w:name w:val="WW8Num3z2"/>
    <w:rsid w:val="00B22CEB"/>
  </w:style>
  <w:style w:type="character" w:customStyle="1" w:styleId="WW8Num3z3">
    <w:name w:val="WW8Num3z3"/>
    <w:rsid w:val="00B22CEB"/>
  </w:style>
  <w:style w:type="character" w:customStyle="1" w:styleId="WW8Num3z4">
    <w:name w:val="WW8Num3z4"/>
    <w:rsid w:val="00B22CEB"/>
  </w:style>
  <w:style w:type="character" w:customStyle="1" w:styleId="WW8Num3z5">
    <w:name w:val="WW8Num3z5"/>
    <w:rsid w:val="00B22CEB"/>
  </w:style>
  <w:style w:type="character" w:customStyle="1" w:styleId="WW8Num3z6">
    <w:name w:val="WW8Num3z6"/>
    <w:rsid w:val="00B22CEB"/>
  </w:style>
  <w:style w:type="character" w:customStyle="1" w:styleId="WW8Num3z7">
    <w:name w:val="WW8Num3z7"/>
    <w:rsid w:val="00B22CEB"/>
  </w:style>
  <w:style w:type="character" w:customStyle="1" w:styleId="WW8Num3z8">
    <w:name w:val="WW8Num3z8"/>
    <w:rsid w:val="00B22CEB"/>
  </w:style>
  <w:style w:type="character" w:customStyle="1" w:styleId="WW8Num4z0">
    <w:name w:val="WW8Num4z0"/>
    <w:rsid w:val="00B22CEB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5z0">
    <w:name w:val="WW8Num5z0"/>
    <w:rsid w:val="00B22CEB"/>
    <w:rPr>
      <w:rFonts w:ascii="Times New Roman" w:hAnsi="Times New Roman" w:cs="Times New Roman" w:hint="default"/>
      <w:b w:val="0"/>
      <w:i w:val="0"/>
      <w:sz w:val="24"/>
      <w:lang w:eastAsia="ar-SA"/>
    </w:rPr>
  </w:style>
  <w:style w:type="character" w:customStyle="1" w:styleId="WW8Num6z0">
    <w:name w:val="WW8Num6z0"/>
    <w:rsid w:val="00B22CEB"/>
    <w:rPr>
      <w:rFonts w:ascii="Times New Roman" w:hAnsi="Times New Roman" w:cs="Times New Roman" w:hint="default"/>
      <w:b w:val="0"/>
      <w:i w:val="0"/>
      <w:sz w:val="24"/>
      <w:szCs w:val="24"/>
      <w:lang w:eastAsia="ar-SA"/>
    </w:rPr>
  </w:style>
  <w:style w:type="character" w:customStyle="1" w:styleId="WW8Num6z1">
    <w:name w:val="WW8Num6z1"/>
    <w:rsid w:val="00B22CEB"/>
  </w:style>
  <w:style w:type="character" w:customStyle="1" w:styleId="WW8Num6z2">
    <w:name w:val="WW8Num6z2"/>
    <w:rsid w:val="00B22CEB"/>
  </w:style>
  <w:style w:type="character" w:customStyle="1" w:styleId="WW8Num6z3">
    <w:name w:val="WW8Num6z3"/>
    <w:rsid w:val="00B22CEB"/>
  </w:style>
  <w:style w:type="character" w:customStyle="1" w:styleId="WW8Num6z4">
    <w:name w:val="WW8Num6z4"/>
    <w:rsid w:val="00B22CEB"/>
  </w:style>
  <w:style w:type="character" w:customStyle="1" w:styleId="WW8Num6z5">
    <w:name w:val="WW8Num6z5"/>
    <w:rsid w:val="00B22CEB"/>
  </w:style>
  <w:style w:type="character" w:customStyle="1" w:styleId="WW8Num6z6">
    <w:name w:val="WW8Num6z6"/>
    <w:rsid w:val="00B22CEB"/>
  </w:style>
  <w:style w:type="character" w:customStyle="1" w:styleId="WW8Num6z7">
    <w:name w:val="WW8Num6z7"/>
    <w:rsid w:val="00B22CEB"/>
  </w:style>
  <w:style w:type="character" w:customStyle="1" w:styleId="WW8Num6z8">
    <w:name w:val="WW8Num6z8"/>
    <w:rsid w:val="00B22CEB"/>
  </w:style>
  <w:style w:type="character" w:customStyle="1" w:styleId="6">
    <w:name w:val="Основной шрифт абзаца6"/>
    <w:rsid w:val="00B22CEB"/>
  </w:style>
  <w:style w:type="character" w:customStyle="1" w:styleId="5">
    <w:name w:val="Основной шрифт абзаца5"/>
    <w:rsid w:val="00B22CEB"/>
  </w:style>
  <w:style w:type="character" w:customStyle="1" w:styleId="WW8Num4z1">
    <w:name w:val="WW8Num4z1"/>
    <w:rsid w:val="00B22CEB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  <w:rsid w:val="00B22CEB"/>
  </w:style>
  <w:style w:type="character" w:customStyle="1" w:styleId="WW8Num4z3">
    <w:name w:val="WW8Num4z3"/>
    <w:rsid w:val="00B22CEB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  <w:rsid w:val="00B22CEB"/>
  </w:style>
  <w:style w:type="character" w:customStyle="1" w:styleId="WW8Num4z6">
    <w:name w:val="WW8Num4z6"/>
    <w:rsid w:val="00B22CEB"/>
  </w:style>
  <w:style w:type="character" w:customStyle="1" w:styleId="WW8Num4z7">
    <w:name w:val="WW8Num4z7"/>
    <w:rsid w:val="00B22CEB"/>
  </w:style>
  <w:style w:type="character" w:customStyle="1" w:styleId="WW8Num4z8">
    <w:name w:val="WW8Num4z8"/>
    <w:rsid w:val="00B22CEB"/>
  </w:style>
  <w:style w:type="character" w:customStyle="1" w:styleId="WW8Num5z1">
    <w:name w:val="WW8Num5z1"/>
    <w:rsid w:val="00B22CEB"/>
  </w:style>
  <w:style w:type="character" w:customStyle="1" w:styleId="WW8Num5z2">
    <w:name w:val="WW8Num5z2"/>
    <w:rsid w:val="00B22CEB"/>
    <w:rPr>
      <w:rFonts w:eastAsia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5z3">
    <w:name w:val="WW8Num5z3"/>
    <w:rsid w:val="00B22CEB"/>
  </w:style>
  <w:style w:type="character" w:customStyle="1" w:styleId="WW8Num5z4">
    <w:name w:val="WW8Num5z4"/>
    <w:rsid w:val="00B22CEB"/>
  </w:style>
  <w:style w:type="character" w:customStyle="1" w:styleId="WW8Num5z5">
    <w:name w:val="WW8Num5z5"/>
    <w:rsid w:val="00B22CEB"/>
  </w:style>
  <w:style w:type="character" w:customStyle="1" w:styleId="WW8Num5z6">
    <w:name w:val="WW8Num5z6"/>
    <w:rsid w:val="00B22CEB"/>
  </w:style>
  <w:style w:type="character" w:customStyle="1" w:styleId="WW8Num5z7">
    <w:name w:val="WW8Num5z7"/>
    <w:rsid w:val="00B22CEB"/>
  </w:style>
  <w:style w:type="character" w:customStyle="1" w:styleId="WW8Num5z8">
    <w:name w:val="WW8Num5z8"/>
    <w:rsid w:val="00B22CEB"/>
  </w:style>
  <w:style w:type="character" w:customStyle="1" w:styleId="WW8Num7z0">
    <w:name w:val="WW8Num7z0"/>
    <w:rsid w:val="00B22CEB"/>
  </w:style>
  <w:style w:type="character" w:customStyle="1" w:styleId="WW8Num7z1">
    <w:name w:val="WW8Num7z1"/>
    <w:rsid w:val="00B22CEB"/>
  </w:style>
  <w:style w:type="character" w:customStyle="1" w:styleId="WW8Num7z2">
    <w:name w:val="WW8Num7z2"/>
    <w:rsid w:val="00B22CEB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  <w:rsid w:val="00B22CEB"/>
  </w:style>
  <w:style w:type="character" w:customStyle="1" w:styleId="WW8Num7z4">
    <w:name w:val="WW8Num7z4"/>
    <w:rsid w:val="00B22CEB"/>
  </w:style>
  <w:style w:type="character" w:customStyle="1" w:styleId="WW8Num7z5">
    <w:name w:val="WW8Num7z5"/>
    <w:rsid w:val="00B22CEB"/>
  </w:style>
  <w:style w:type="character" w:customStyle="1" w:styleId="WW8Num7z6">
    <w:name w:val="WW8Num7z6"/>
    <w:rsid w:val="00B22CEB"/>
  </w:style>
  <w:style w:type="character" w:customStyle="1" w:styleId="WW8Num7z7">
    <w:name w:val="WW8Num7z7"/>
    <w:rsid w:val="00B22CEB"/>
  </w:style>
  <w:style w:type="character" w:customStyle="1" w:styleId="WW8Num7z8">
    <w:name w:val="WW8Num7z8"/>
    <w:rsid w:val="00B22CEB"/>
  </w:style>
  <w:style w:type="character" w:customStyle="1" w:styleId="WW8Num8z0">
    <w:name w:val="WW8Num8z0"/>
    <w:rsid w:val="00B22CEB"/>
    <w:rPr>
      <w:rFonts w:ascii="Symbol" w:hAnsi="Symbol" w:cs="OpenSymbol"/>
      <w:sz w:val="24"/>
      <w:szCs w:val="24"/>
    </w:rPr>
  </w:style>
  <w:style w:type="character" w:customStyle="1" w:styleId="WW8Num8z2">
    <w:name w:val="WW8Num8z2"/>
    <w:rsid w:val="00B22CEB"/>
    <w:rPr>
      <w:sz w:val="24"/>
      <w:szCs w:val="24"/>
    </w:rPr>
  </w:style>
  <w:style w:type="character" w:customStyle="1" w:styleId="WW8Num9z0">
    <w:name w:val="WW8Num9z0"/>
    <w:rsid w:val="00B22CEB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  <w:rsid w:val="00B22CEB"/>
  </w:style>
  <w:style w:type="character" w:customStyle="1" w:styleId="WW8Num10z1">
    <w:name w:val="WW8Num10z1"/>
    <w:rsid w:val="00B22CEB"/>
  </w:style>
  <w:style w:type="character" w:customStyle="1" w:styleId="WW8Num10z2">
    <w:name w:val="WW8Num10z2"/>
    <w:rsid w:val="00B22CEB"/>
    <w:rPr>
      <w:sz w:val="28"/>
      <w:szCs w:val="28"/>
    </w:rPr>
  </w:style>
  <w:style w:type="character" w:customStyle="1" w:styleId="WW8Num10z3">
    <w:name w:val="WW8Num10z3"/>
    <w:rsid w:val="00B22CEB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  <w:rsid w:val="00B22CEB"/>
  </w:style>
  <w:style w:type="character" w:customStyle="1" w:styleId="WW8Num10z5">
    <w:name w:val="WW8Num10z5"/>
    <w:rsid w:val="00B22CEB"/>
  </w:style>
  <w:style w:type="character" w:customStyle="1" w:styleId="WW8Num10z6">
    <w:name w:val="WW8Num10z6"/>
    <w:rsid w:val="00B22CEB"/>
  </w:style>
  <w:style w:type="character" w:customStyle="1" w:styleId="WW8Num10z7">
    <w:name w:val="WW8Num10z7"/>
    <w:rsid w:val="00B22CEB"/>
  </w:style>
  <w:style w:type="character" w:customStyle="1" w:styleId="WW8Num10z8">
    <w:name w:val="WW8Num10z8"/>
    <w:rsid w:val="00B22CEB"/>
  </w:style>
  <w:style w:type="character" w:customStyle="1" w:styleId="WW8Num11z0">
    <w:name w:val="WW8Num11z0"/>
    <w:rsid w:val="00B22CEB"/>
  </w:style>
  <w:style w:type="character" w:customStyle="1" w:styleId="WW8Num11z1">
    <w:name w:val="WW8Num11z1"/>
    <w:rsid w:val="00B22CEB"/>
  </w:style>
  <w:style w:type="character" w:customStyle="1" w:styleId="WW8Num11z2">
    <w:name w:val="WW8Num11z2"/>
    <w:rsid w:val="00B22CEB"/>
    <w:rPr>
      <w:sz w:val="28"/>
      <w:szCs w:val="28"/>
    </w:rPr>
  </w:style>
  <w:style w:type="character" w:customStyle="1" w:styleId="WW8Num11z3">
    <w:name w:val="WW8Num11z3"/>
    <w:rsid w:val="00B22CEB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1z4">
    <w:name w:val="WW8Num11z4"/>
    <w:rsid w:val="00B22CEB"/>
  </w:style>
  <w:style w:type="character" w:customStyle="1" w:styleId="WW8Num11z5">
    <w:name w:val="WW8Num11z5"/>
    <w:rsid w:val="00B22CEB"/>
  </w:style>
  <w:style w:type="character" w:customStyle="1" w:styleId="WW8Num11z6">
    <w:name w:val="WW8Num11z6"/>
    <w:rsid w:val="00B22CEB"/>
  </w:style>
  <w:style w:type="character" w:customStyle="1" w:styleId="WW8Num11z7">
    <w:name w:val="WW8Num11z7"/>
    <w:rsid w:val="00B22CEB"/>
  </w:style>
  <w:style w:type="character" w:customStyle="1" w:styleId="WW8Num11z8">
    <w:name w:val="WW8Num11z8"/>
    <w:rsid w:val="00B22CEB"/>
  </w:style>
  <w:style w:type="character" w:customStyle="1" w:styleId="WW8Num12z0">
    <w:name w:val="WW8Num12z0"/>
    <w:rsid w:val="00B22CEB"/>
    <w:rPr>
      <w:i w:val="0"/>
    </w:rPr>
  </w:style>
  <w:style w:type="character" w:customStyle="1" w:styleId="WW8Num12z1">
    <w:name w:val="WW8Num12z1"/>
    <w:rsid w:val="00B22CEB"/>
    <w:rPr>
      <w:sz w:val="24"/>
      <w:szCs w:val="24"/>
    </w:rPr>
  </w:style>
  <w:style w:type="character" w:customStyle="1" w:styleId="WW8Num12z2">
    <w:name w:val="WW8Num12z2"/>
    <w:rsid w:val="00B22CEB"/>
  </w:style>
  <w:style w:type="character" w:customStyle="1" w:styleId="WW8Num12z3">
    <w:name w:val="WW8Num12z3"/>
    <w:rsid w:val="00B22CEB"/>
  </w:style>
  <w:style w:type="character" w:customStyle="1" w:styleId="WW8Num12z4">
    <w:name w:val="WW8Num12z4"/>
    <w:rsid w:val="00B22CEB"/>
  </w:style>
  <w:style w:type="character" w:customStyle="1" w:styleId="WW8Num12z5">
    <w:name w:val="WW8Num12z5"/>
    <w:rsid w:val="00B22CEB"/>
  </w:style>
  <w:style w:type="character" w:customStyle="1" w:styleId="WW8Num12z6">
    <w:name w:val="WW8Num12z6"/>
    <w:rsid w:val="00B22CEB"/>
  </w:style>
  <w:style w:type="character" w:customStyle="1" w:styleId="WW8Num12z7">
    <w:name w:val="WW8Num12z7"/>
    <w:rsid w:val="00B22CEB"/>
  </w:style>
  <w:style w:type="character" w:customStyle="1" w:styleId="WW8Num12z8">
    <w:name w:val="WW8Num12z8"/>
    <w:rsid w:val="00B22CEB"/>
  </w:style>
  <w:style w:type="character" w:customStyle="1" w:styleId="WW8Num13z0">
    <w:name w:val="WW8Num13z0"/>
    <w:rsid w:val="00B22CEB"/>
    <w:rPr>
      <w:b/>
      <w:bCs/>
      <w:sz w:val="24"/>
      <w:szCs w:val="28"/>
      <w:lang w:val="en-US"/>
    </w:rPr>
  </w:style>
  <w:style w:type="character" w:customStyle="1" w:styleId="WW8Num13z1">
    <w:name w:val="WW8Num13z1"/>
    <w:rsid w:val="00B22CEB"/>
  </w:style>
  <w:style w:type="character" w:customStyle="1" w:styleId="WW8Num13z2">
    <w:name w:val="WW8Num13z2"/>
    <w:rsid w:val="00B22CEB"/>
  </w:style>
  <w:style w:type="character" w:customStyle="1" w:styleId="WW8Num13z3">
    <w:name w:val="WW8Num13z3"/>
    <w:rsid w:val="00B22CEB"/>
  </w:style>
  <w:style w:type="character" w:customStyle="1" w:styleId="WW8Num13z4">
    <w:name w:val="WW8Num13z4"/>
    <w:rsid w:val="00B22CEB"/>
  </w:style>
  <w:style w:type="character" w:customStyle="1" w:styleId="WW8Num13z5">
    <w:name w:val="WW8Num13z5"/>
    <w:rsid w:val="00B22CEB"/>
  </w:style>
  <w:style w:type="character" w:customStyle="1" w:styleId="WW8Num13z6">
    <w:name w:val="WW8Num13z6"/>
    <w:rsid w:val="00B22CEB"/>
  </w:style>
  <w:style w:type="character" w:customStyle="1" w:styleId="WW8Num13z7">
    <w:name w:val="WW8Num13z7"/>
    <w:rsid w:val="00B22CEB"/>
  </w:style>
  <w:style w:type="character" w:customStyle="1" w:styleId="WW8Num13z8">
    <w:name w:val="WW8Num13z8"/>
    <w:rsid w:val="00B22CEB"/>
  </w:style>
  <w:style w:type="character" w:customStyle="1" w:styleId="WW8Num14z0">
    <w:name w:val="WW8Num14z0"/>
    <w:rsid w:val="00B22CEB"/>
    <w:rPr>
      <w:rFonts w:ascii="Times New Roman" w:eastAsia="Times New Roman" w:hAnsi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15z0">
    <w:name w:val="WW8Num15z0"/>
    <w:rsid w:val="00B22CEB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15z1">
    <w:name w:val="WW8Num15z1"/>
    <w:rsid w:val="00B22CEB"/>
  </w:style>
  <w:style w:type="character" w:customStyle="1" w:styleId="WW8Num15z2">
    <w:name w:val="WW8Num15z2"/>
    <w:rsid w:val="00B22CEB"/>
  </w:style>
  <w:style w:type="character" w:customStyle="1" w:styleId="WW8Num15z3">
    <w:name w:val="WW8Num15z3"/>
    <w:rsid w:val="00B22CEB"/>
  </w:style>
  <w:style w:type="character" w:customStyle="1" w:styleId="WW8Num15z4">
    <w:name w:val="WW8Num15z4"/>
    <w:rsid w:val="00B22CEB"/>
  </w:style>
  <w:style w:type="character" w:customStyle="1" w:styleId="WW8Num15z5">
    <w:name w:val="WW8Num15z5"/>
    <w:rsid w:val="00B22CEB"/>
  </w:style>
  <w:style w:type="character" w:customStyle="1" w:styleId="WW8Num15z6">
    <w:name w:val="WW8Num15z6"/>
    <w:rsid w:val="00B22CEB"/>
  </w:style>
  <w:style w:type="character" w:customStyle="1" w:styleId="WW8Num15z7">
    <w:name w:val="WW8Num15z7"/>
    <w:rsid w:val="00B22CEB"/>
  </w:style>
  <w:style w:type="character" w:customStyle="1" w:styleId="WW8Num15z8">
    <w:name w:val="WW8Num15z8"/>
    <w:rsid w:val="00B22CEB"/>
  </w:style>
  <w:style w:type="character" w:customStyle="1" w:styleId="WW8Num16z0">
    <w:name w:val="WW8Num16z0"/>
    <w:rsid w:val="00B22CEB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6z1">
    <w:name w:val="WW8Num16z1"/>
    <w:rsid w:val="00B22CEB"/>
  </w:style>
  <w:style w:type="character" w:customStyle="1" w:styleId="WW8Num16z2">
    <w:name w:val="WW8Num16z2"/>
    <w:rsid w:val="00B22CEB"/>
  </w:style>
  <w:style w:type="character" w:customStyle="1" w:styleId="WW8Num16z3">
    <w:name w:val="WW8Num16z3"/>
    <w:rsid w:val="00B22CEB"/>
  </w:style>
  <w:style w:type="character" w:customStyle="1" w:styleId="WW8Num16z4">
    <w:name w:val="WW8Num16z4"/>
    <w:rsid w:val="00B22CEB"/>
  </w:style>
  <w:style w:type="character" w:customStyle="1" w:styleId="WW8Num16z5">
    <w:name w:val="WW8Num16z5"/>
    <w:rsid w:val="00B22CEB"/>
  </w:style>
  <w:style w:type="character" w:customStyle="1" w:styleId="WW8Num16z6">
    <w:name w:val="WW8Num16z6"/>
    <w:rsid w:val="00B22CEB"/>
  </w:style>
  <w:style w:type="character" w:customStyle="1" w:styleId="WW8Num16z7">
    <w:name w:val="WW8Num16z7"/>
    <w:rsid w:val="00B22CEB"/>
  </w:style>
  <w:style w:type="character" w:customStyle="1" w:styleId="WW8Num16z8">
    <w:name w:val="WW8Num16z8"/>
    <w:rsid w:val="00B22CEB"/>
  </w:style>
  <w:style w:type="character" w:customStyle="1" w:styleId="WW8Num17z0">
    <w:name w:val="WW8Num17z0"/>
    <w:rsid w:val="00B22CEB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7z1">
    <w:name w:val="WW8Num17z1"/>
    <w:rsid w:val="00B22CEB"/>
  </w:style>
  <w:style w:type="character" w:customStyle="1" w:styleId="WW8Num17z2">
    <w:name w:val="WW8Num17z2"/>
    <w:rsid w:val="00B22CEB"/>
  </w:style>
  <w:style w:type="character" w:customStyle="1" w:styleId="WW8Num17z3">
    <w:name w:val="WW8Num17z3"/>
    <w:rsid w:val="00B22CEB"/>
  </w:style>
  <w:style w:type="character" w:customStyle="1" w:styleId="WW8Num17z4">
    <w:name w:val="WW8Num17z4"/>
    <w:rsid w:val="00B22CEB"/>
  </w:style>
  <w:style w:type="character" w:customStyle="1" w:styleId="WW8Num17z5">
    <w:name w:val="WW8Num17z5"/>
    <w:rsid w:val="00B22CEB"/>
  </w:style>
  <w:style w:type="character" w:customStyle="1" w:styleId="WW8Num17z6">
    <w:name w:val="WW8Num17z6"/>
    <w:rsid w:val="00B22CEB"/>
  </w:style>
  <w:style w:type="character" w:customStyle="1" w:styleId="WW8Num17z7">
    <w:name w:val="WW8Num17z7"/>
    <w:rsid w:val="00B22CEB"/>
  </w:style>
  <w:style w:type="character" w:customStyle="1" w:styleId="WW8Num17z8">
    <w:name w:val="WW8Num17z8"/>
    <w:rsid w:val="00B22CEB"/>
  </w:style>
  <w:style w:type="character" w:customStyle="1" w:styleId="WW8Num18z0">
    <w:name w:val="WW8Num18z0"/>
    <w:rsid w:val="00B22CEB"/>
  </w:style>
  <w:style w:type="character" w:customStyle="1" w:styleId="WW8Num18z1">
    <w:name w:val="WW8Num18z1"/>
    <w:rsid w:val="00B22CEB"/>
  </w:style>
  <w:style w:type="character" w:customStyle="1" w:styleId="WW8Num18z2">
    <w:name w:val="WW8Num18z2"/>
    <w:rsid w:val="00B22CEB"/>
  </w:style>
  <w:style w:type="character" w:customStyle="1" w:styleId="WW8Num18z3">
    <w:name w:val="WW8Num18z3"/>
    <w:rsid w:val="00B22CEB"/>
  </w:style>
  <w:style w:type="character" w:customStyle="1" w:styleId="WW8Num18z4">
    <w:name w:val="WW8Num18z4"/>
    <w:rsid w:val="00B22CEB"/>
  </w:style>
  <w:style w:type="character" w:customStyle="1" w:styleId="WW8Num18z5">
    <w:name w:val="WW8Num18z5"/>
    <w:rsid w:val="00B22CEB"/>
  </w:style>
  <w:style w:type="character" w:customStyle="1" w:styleId="WW8Num18z6">
    <w:name w:val="WW8Num18z6"/>
    <w:rsid w:val="00B22CEB"/>
  </w:style>
  <w:style w:type="character" w:customStyle="1" w:styleId="WW8Num18z7">
    <w:name w:val="WW8Num18z7"/>
    <w:rsid w:val="00B22CEB"/>
  </w:style>
  <w:style w:type="character" w:customStyle="1" w:styleId="WW8Num18z8">
    <w:name w:val="WW8Num18z8"/>
    <w:rsid w:val="00B22CEB"/>
  </w:style>
  <w:style w:type="character" w:customStyle="1" w:styleId="40">
    <w:name w:val="Основной шрифт абзаца4"/>
    <w:rsid w:val="00B22CEB"/>
  </w:style>
  <w:style w:type="character" w:customStyle="1" w:styleId="WW8Num8z1">
    <w:name w:val="WW8Num8z1"/>
    <w:rsid w:val="00B22CEB"/>
  </w:style>
  <w:style w:type="character" w:customStyle="1" w:styleId="WW8Num8z3">
    <w:name w:val="WW8Num8z3"/>
    <w:rsid w:val="00B22CEB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  <w:rsid w:val="00B22CEB"/>
  </w:style>
  <w:style w:type="character" w:customStyle="1" w:styleId="WW8Num8z5">
    <w:name w:val="WW8Num8z5"/>
    <w:rsid w:val="00B22CEB"/>
  </w:style>
  <w:style w:type="character" w:customStyle="1" w:styleId="WW8Num8z6">
    <w:name w:val="WW8Num8z6"/>
    <w:rsid w:val="00B22CEB"/>
  </w:style>
  <w:style w:type="character" w:customStyle="1" w:styleId="WW8Num8z7">
    <w:name w:val="WW8Num8z7"/>
    <w:rsid w:val="00B22CEB"/>
  </w:style>
  <w:style w:type="character" w:customStyle="1" w:styleId="WW8Num8z8">
    <w:name w:val="WW8Num8z8"/>
    <w:rsid w:val="00B22CEB"/>
  </w:style>
  <w:style w:type="character" w:customStyle="1" w:styleId="WW8Num9z1">
    <w:name w:val="WW8Num9z1"/>
    <w:rsid w:val="00B22CEB"/>
  </w:style>
  <w:style w:type="character" w:customStyle="1" w:styleId="WW8Num9z2">
    <w:name w:val="WW8Num9z2"/>
    <w:rsid w:val="00B22CEB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  <w:rsid w:val="00B22CEB"/>
  </w:style>
  <w:style w:type="character" w:customStyle="1" w:styleId="WW8Num9z4">
    <w:name w:val="WW8Num9z4"/>
    <w:rsid w:val="00B22CEB"/>
  </w:style>
  <w:style w:type="character" w:customStyle="1" w:styleId="WW8Num9z5">
    <w:name w:val="WW8Num9z5"/>
    <w:rsid w:val="00B22CEB"/>
  </w:style>
  <w:style w:type="character" w:customStyle="1" w:styleId="WW8Num9z6">
    <w:name w:val="WW8Num9z6"/>
    <w:rsid w:val="00B22CEB"/>
  </w:style>
  <w:style w:type="character" w:customStyle="1" w:styleId="WW8Num9z7">
    <w:name w:val="WW8Num9z7"/>
    <w:rsid w:val="00B22CEB"/>
  </w:style>
  <w:style w:type="character" w:customStyle="1" w:styleId="WW8Num9z8">
    <w:name w:val="WW8Num9z8"/>
    <w:rsid w:val="00B22CEB"/>
  </w:style>
  <w:style w:type="character" w:customStyle="1" w:styleId="WW8Num14z1">
    <w:name w:val="WW8Num14z1"/>
    <w:rsid w:val="00B22CEB"/>
  </w:style>
  <w:style w:type="character" w:customStyle="1" w:styleId="WW8Num14z2">
    <w:name w:val="WW8Num14z2"/>
    <w:rsid w:val="00B22CEB"/>
  </w:style>
  <w:style w:type="character" w:customStyle="1" w:styleId="WW8Num14z3">
    <w:name w:val="WW8Num14z3"/>
    <w:rsid w:val="00B22CEB"/>
  </w:style>
  <w:style w:type="character" w:customStyle="1" w:styleId="WW8Num14z4">
    <w:name w:val="WW8Num14z4"/>
    <w:rsid w:val="00B22CEB"/>
  </w:style>
  <w:style w:type="character" w:customStyle="1" w:styleId="WW8Num14z5">
    <w:name w:val="WW8Num14z5"/>
    <w:rsid w:val="00B22CEB"/>
  </w:style>
  <w:style w:type="character" w:customStyle="1" w:styleId="WW8Num14z6">
    <w:name w:val="WW8Num14z6"/>
    <w:rsid w:val="00B22CEB"/>
  </w:style>
  <w:style w:type="character" w:customStyle="1" w:styleId="WW8Num14z7">
    <w:name w:val="WW8Num14z7"/>
    <w:rsid w:val="00B22CEB"/>
  </w:style>
  <w:style w:type="character" w:customStyle="1" w:styleId="WW8Num14z8">
    <w:name w:val="WW8Num14z8"/>
    <w:rsid w:val="00B22CEB"/>
  </w:style>
  <w:style w:type="character" w:customStyle="1" w:styleId="WW8Num19z0">
    <w:name w:val="WW8Num19z0"/>
    <w:rsid w:val="00B22CEB"/>
    <w:rPr>
      <w:i w:val="0"/>
    </w:rPr>
  </w:style>
  <w:style w:type="character" w:customStyle="1" w:styleId="WW8Num19z1">
    <w:name w:val="WW8Num19z1"/>
    <w:rsid w:val="00B22CEB"/>
  </w:style>
  <w:style w:type="character" w:customStyle="1" w:styleId="WW8Num19z2">
    <w:name w:val="WW8Num19z2"/>
    <w:rsid w:val="00B22CEB"/>
  </w:style>
  <w:style w:type="character" w:customStyle="1" w:styleId="WW8Num19z3">
    <w:name w:val="WW8Num19z3"/>
    <w:rsid w:val="00B22CEB"/>
  </w:style>
  <w:style w:type="character" w:customStyle="1" w:styleId="WW8Num19z4">
    <w:name w:val="WW8Num19z4"/>
    <w:rsid w:val="00B22CEB"/>
  </w:style>
  <w:style w:type="character" w:customStyle="1" w:styleId="WW8Num19z5">
    <w:name w:val="WW8Num19z5"/>
    <w:rsid w:val="00B22CEB"/>
  </w:style>
  <w:style w:type="character" w:customStyle="1" w:styleId="WW8Num19z6">
    <w:name w:val="WW8Num19z6"/>
    <w:rsid w:val="00B22CEB"/>
  </w:style>
  <w:style w:type="character" w:customStyle="1" w:styleId="WW8Num19z7">
    <w:name w:val="WW8Num19z7"/>
    <w:rsid w:val="00B22CEB"/>
  </w:style>
  <w:style w:type="character" w:customStyle="1" w:styleId="WW8Num19z8">
    <w:name w:val="WW8Num19z8"/>
    <w:rsid w:val="00B22CEB"/>
  </w:style>
  <w:style w:type="character" w:customStyle="1" w:styleId="WW8Num20z0">
    <w:name w:val="WW8Num20z0"/>
    <w:rsid w:val="00B22CEB"/>
  </w:style>
  <w:style w:type="character" w:customStyle="1" w:styleId="WW8Num20z1">
    <w:name w:val="WW8Num20z1"/>
    <w:rsid w:val="00B22CEB"/>
  </w:style>
  <w:style w:type="character" w:customStyle="1" w:styleId="WW8Num20z2">
    <w:name w:val="WW8Num20z2"/>
    <w:rsid w:val="00B22CEB"/>
    <w:rPr>
      <w:b w:val="0"/>
      <w:sz w:val="24"/>
      <w:szCs w:val="24"/>
    </w:rPr>
  </w:style>
  <w:style w:type="character" w:customStyle="1" w:styleId="WW8Num20z3">
    <w:name w:val="WW8Num20z3"/>
    <w:rsid w:val="00B22CEB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0z4">
    <w:name w:val="WW8Num20z4"/>
    <w:rsid w:val="00B22CEB"/>
  </w:style>
  <w:style w:type="character" w:customStyle="1" w:styleId="WW8Num20z5">
    <w:name w:val="WW8Num20z5"/>
    <w:rsid w:val="00B22CEB"/>
  </w:style>
  <w:style w:type="character" w:customStyle="1" w:styleId="WW8Num20z6">
    <w:name w:val="WW8Num20z6"/>
    <w:rsid w:val="00B22CEB"/>
  </w:style>
  <w:style w:type="character" w:customStyle="1" w:styleId="WW8Num20z7">
    <w:name w:val="WW8Num20z7"/>
    <w:rsid w:val="00B22CEB"/>
  </w:style>
  <w:style w:type="character" w:customStyle="1" w:styleId="WW8Num20z8">
    <w:name w:val="WW8Num20z8"/>
    <w:rsid w:val="00B22CEB"/>
  </w:style>
  <w:style w:type="character" w:customStyle="1" w:styleId="WW8Num21z0">
    <w:name w:val="WW8Num21z0"/>
    <w:rsid w:val="00B22CEB"/>
    <w:rPr>
      <w:rFonts w:hint="default"/>
    </w:rPr>
  </w:style>
  <w:style w:type="character" w:customStyle="1" w:styleId="WW8Num22z0">
    <w:name w:val="WW8Num22z0"/>
    <w:rsid w:val="00B22CEB"/>
    <w:rPr>
      <w:b/>
      <w:i w:val="0"/>
    </w:rPr>
  </w:style>
  <w:style w:type="character" w:customStyle="1" w:styleId="WW8Num22z1">
    <w:name w:val="WW8Num22z1"/>
    <w:rsid w:val="00B22CEB"/>
  </w:style>
  <w:style w:type="character" w:customStyle="1" w:styleId="WW8Num22z2">
    <w:name w:val="WW8Num22z2"/>
    <w:rsid w:val="00B22CEB"/>
  </w:style>
  <w:style w:type="character" w:customStyle="1" w:styleId="WW8Num22z3">
    <w:name w:val="WW8Num22z3"/>
    <w:rsid w:val="00B22CEB"/>
  </w:style>
  <w:style w:type="character" w:customStyle="1" w:styleId="WW8Num22z4">
    <w:name w:val="WW8Num22z4"/>
    <w:rsid w:val="00B22CEB"/>
  </w:style>
  <w:style w:type="character" w:customStyle="1" w:styleId="WW8Num22z5">
    <w:name w:val="WW8Num22z5"/>
    <w:rsid w:val="00B22CEB"/>
  </w:style>
  <w:style w:type="character" w:customStyle="1" w:styleId="WW8Num22z6">
    <w:name w:val="WW8Num22z6"/>
    <w:rsid w:val="00B22CEB"/>
  </w:style>
  <w:style w:type="character" w:customStyle="1" w:styleId="WW8Num22z7">
    <w:name w:val="WW8Num22z7"/>
    <w:rsid w:val="00B22CEB"/>
  </w:style>
  <w:style w:type="character" w:customStyle="1" w:styleId="WW8Num22z8">
    <w:name w:val="WW8Num22z8"/>
    <w:rsid w:val="00B22CEB"/>
  </w:style>
  <w:style w:type="character" w:customStyle="1" w:styleId="WW8Num23z0">
    <w:name w:val="WW8Num23z0"/>
    <w:rsid w:val="00B22CEB"/>
  </w:style>
  <w:style w:type="character" w:customStyle="1" w:styleId="WW8Num23z1">
    <w:name w:val="WW8Num23z1"/>
    <w:rsid w:val="00B22CEB"/>
  </w:style>
  <w:style w:type="character" w:customStyle="1" w:styleId="WW8Num23z2">
    <w:name w:val="WW8Num23z2"/>
    <w:rsid w:val="00B22CEB"/>
    <w:rPr>
      <w:sz w:val="28"/>
      <w:szCs w:val="28"/>
    </w:rPr>
  </w:style>
  <w:style w:type="character" w:customStyle="1" w:styleId="WW8Num23z3">
    <w:name w:val="WW8Num23z3"/>
    <w:rsid w:val="00B22CEB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3z4">
    <w:name w:val="WW8Num23z4"/>
    <w:rsid w:val="00B22CEB"/>
  </w:style>
  <w:style w:type="character" w:customStyle="1" w:styleId="WW8Num23z5">
    <w:name w:val="WW8Num23z5"/>
    <w:rsid w:val="00B22CEB"/>
  </w:style>
  <w:style w:type="character" w:customStyle="1" w:styleId="WW8Num23z6">
    <w:name w:val="WW8Num23z6"/>
    <w:rsid w:val="00B22CEB"/>
  </w:style>
  <w:style w:type="character" w:customStyle="1" w:styleId="WW8Num23z7">
    <w:name w:val="WW8Num23z7"/>
    <w:rsid w:val="00B22CEB"/>
  </w:style>
  <w:style w:type="character" w:customStyle="1" w:styleId="WW8Num23z8">
    <w:name w:val="WW8Num23z8"/>
    <w:rsid w:val="00B22CEB"/>
  </w:style>
  <w:style w:type="character" w:customStyle="1" w:styleId="3">
    <w:name w:val="Основной шрифт абзаца3"/>
    <w:rsid w:val="00B22CEB"/>
  </w:style>
  <w:style w:type="character" w:customStyle="1" w:styleId="WW8Num21z1">
    <w:name w:val="WW8Num21z1"/>
    <w:rsid w:val="00B22CEB"/>
  </w:style>
  <w:style w:type="character" w:customStyle="1" w:styleId="WW8Num21z2">
    <w:name w:val="WW8Num21z2"/>
    <w:rsid w:val="00B22CEB"/>
    <w:rPr>
      <w:sz w:val="28"/>
      <w:szCs w:val="28"/>
    </w:rPr>
  </w:style>
  <w:style w:type="character" w:customStyle="1" w:styleId="WW8Num21z3">
    <w:name w:val="WW8Num21z3"/>
    <w:rsid w:val="00B22CEB"/>
    <w:rPr>
      <w:b w:val="0"/>
      <w:bCs w:val="0"/>
      <w:i w:val="0"/>
      <w:iCs w:val="0"/>
      <w:color w:val="000000"/>
      <w:sz w:val="28"/>
      <w:szCs w:val="28"/>
      <w:lang w:val="en-US"/>
    </w:rPr>
  </w:style>
  <w:style w:type="character" w:customStyle="1" w:styleId="WW8Num21z4">
    <w:name w:val="WW8Num21z4"/>
    <w:rsid w:val="00B22CEB"/>
  </w:style>
  <w:style w:type="character" w:customStyle="1" w:styleId="WW8Num21z5">
    <w:name w:val="WW8Num21z5"/>
    <w:rsid w:val="00B22CEB"/>
  </w:style>
  <w:style w:type="character" w:customStyle="1" w:styleId="WW8Num21z6">
    <w:name w:val="WW8Num21z6"/>
    <w:rsid w:val="00B22CEB"/>
  </w:style>
  <w:style w:type="character" w:customStyle="1" w:styleId="WW8Num21z7">
    <w:name w:val="WW8Num21z7"/>
    <w:rsid w:val="00B22CEB"/>
  </w:style>
  <w:style w:type="character" w:customStyle="1" w:styleId="WW8Num21z8">
    <w:name w:val="WW8Num21z8"/>
    <w:rsid w:val="00B22CEB"/>
  </w:style>
  <w:style w:type="character" w:customStyle="1" w:styleId="21">
    <w:name w:val="Основной шрифт абзаца2"/>
    <w:rsid w:val="00B22CEB"/>
  </w:style>
  <w:style w:type="character" w:customStyle="1" w:styleId="WW8Num4z4">
    <w:name w:val="WW8Num4z4"/>
    <w:rsid w:val="00B22CEB"/>
  </w:style>
  <w:style w:type="character" w:customStyle="1" w:styleId="10">
    <w:name w:val="Основной шрифт абзаца1"/>
    <w:rsid w:val="00B22CEB"/>
  </w:style>
  <w:style w:type="character" w:customStyle="1" w:styleId="WW-Absatz-Standardschriftart">
    <w:name w:val="WW-Absatz-Standardschriftart"/>
    <w:rsid w:val="00B22CEB"/>
  </w:style>
  <w:style w:type="character" w:styleId="a3">
    <w:name w:val="Hyperlink"/>
    <w:rsid w:val="00B22CEB"/>
    <w:rPr>
      <w:color w:val="0000FF"/>
      <w:u w:val="single"/>
    </w:rPr>
  </w:style>
  <w:style w:type="character" w:styleId="a4">
    <w:name w:val="page number"/>
    <w:basedOn w:val="10"/>
    <w:rsid w:val="00B22CEB"/>
  </w:style>
  <w:style w:type="character" w:customStyle="1" w:styleId="a5">
    <w:name w:val="Символ нумерации"/>
    <w:rsid w:val="00B22CEB"/>
    <w:rPr>
      <w:sz w:val="28"/>
      <w:szCs w:val="28"/>
    </w:rPr>
  </w:style>
  <w:style w:type="character" w:customStyle="1" w:styleId="a6">
    <w:name w:val="Маркеры списка"/>
    <w:rsid w:val="00B22CEB"/>
    <w:rPr>
      <w:rFonts w:ascii="OpenSymbol" w:eastAsia="OpenSymbol" w:hAnsi="OpenSymbol" w:cs="OpenSymbol"/>
    </w:rPr>
  </w:style>
  <w:style w:type="character" w:styleId="a7">
    <w:name w:val="FollowedHyperlink"/>
    <w:rsid w:val="00B22CEB"/>
    <w:rPr>
      <w:color w:val="800000"/>
      <w:u w:val="single"/>
    </w:rPr>
  </w:style>
  <w:style w:type="character" w:customStyle="1" w:styleId="7">
    <w:name w:val="Основной шрифт абзаца7"/>
    <w:rsid w:val="00B22CEB"/>
  </w:style>
  <w:style w:type="character" w:customStyle="1" w:styleId="22">
    <w:name w:val="Основной текст (2)_"/>
    <w:rsid w:val="00B22CE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rsid w:val="00B22CEB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">
    <w:name w:val="Основной текст + 11"/>
    <w:rsid w:val="00B22CEB"/>
    <w:rPr>
      <w:rFonts w:ascii="Times New Roman" w:hAnsi="Times New Roman" w:cs="Times New Roman"/>
      <w:sz w:val="23"/>
      <w:szCs w:val="23"/>
      <w:u w:val="none"/>
    </w:rPr>
  </w:style>
  <w:style w:type="character" w:customStyle="1" w:styleId="70">
    <w:name w:val="Основной текст (7)_"/>
    <w:rsid w:val="00B22CEB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sid w:val="00B22CEB"/>
    <w:rPr>
      <w:b w:val="0"/>
    </w:rPr>
  </w:style>
  <w:style w:type="character" w:customStyle="1" w:styleId="12">
    <w:name w:val="Основной текст Знак1"/>
    <w:rsid w:val="00B22CEB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9">
    <w:name w:val="Основной текст Знак"/>
    <w:rsid w:val="00B22CEB"/>
    <w:rPr>
      <w:sz w:val="28"/>
      <w:lang w:eastAsia="zh-CN"/>
    </w:rPr>
  </w:style>
  <w:style w:type="character" w:customStyle="1" w:styleId="aa">
    <w:name w:val="Верхний колонтитул Знак"/>
    <w:rsid w:val="00B22CEB"/>
    <w:rPr>
      <w:sz w:val="24"/>
      <w:lang w:eastAsia="zh-CN"/>
    </w:rPr>
  </w:style>
  <w:style w:type="paragraph" w:customStyle="1" w:styleId="ab">
    <w:name w:val="Заголовок"/>
    <w:basedOn w:val="a"/>
    <w:next w:val="ac"/>
    <w:rsid w:val="00B22CE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c">
    <w:name w:val="Body Text"/>
    <w:basedOn w:val="a"/>
    <w:rsid w:val="00B22CEB"/>
    <w:rPr>
      <w:sz w:val="28"/>
    </w:rPr>
  </w:style>
  <w:style w:type="paragraph" w:styleId="ad">
    <w:name w:val="List"/>
    <w:basedOn w:val="ac"/>
    <w:rsid w:val="00B22CEB"/>
    <w:rPr>
      <w:rFonts w:cs="FreeSans"/>
    </w:rPr>
  </w:style>
  <w:style w:type="paragraph" w:styleId="ae">
    <w:name w:val="caption"/>
    <w:basedOn w:val="a"/>
    <w:qFormat/>
    <w:rsid w:val="00B22CEB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60">
    <w:name w:val="Указатель6"/>
    <w:basedOn w:val="a"/>
    <w:rsid w:val="00B22CEB"/>
    <w:pPr>
      <w:suppressLineNumbers/>
    </w:pPr>
    <w:rPr>
      <w:rFonts w:cs="FreeSans"/>
    </w:rPr>
  </w:style>
  <w:style w:type="paragraph" w:customStyle="1" w:styleId="2">
    <w:name w:val="Текст2"/>
    <w:basedOn w:val="a"/>
    <w:rsid w:val="00B22CEB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41">
    <w:name w:val="Заголовок4"/>
    <w:basedOn w:val="a"/>
    <w:next w:val="ac"/>
    <w:rsid w:val="00B22CE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50">
    <w:name w:val="Название объекта5"/>
    <w:basedOn w:val="a"/>
    <w:rsid w:val="00B22CEB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1">
    <w:name w:val="Указатель5"/>
    <w:basedOn w:val="a"/>
    <w:rsid w:val="00B22CEB"/>
    <w:pPr>
      <w:suppressLineNumbers/>
    </w:pPr>
    <w:rPr>
      <w:rFonts w:cs="FreeSans"/>
    </w:rPr>
  </w:style>
  <w:style w:type="paragraph" w:customStyle="1" w:styleId="30">
    <w:name w:val="Заголовок3"/>
    <w:basedOn w:val="a"/>
    <w:next w:val="ac"/>
    <w:rsid w:val="00B22CE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2">
    <w:name w:val="Название объекта4"/>
    <w:basedOn w:val="a"/>
    <w:rsid w:val="00B22CEB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3">
    <w:name w:val="Указатель4"/>
    <w:basedOn w:val="a"/>
    <w:rsid w:val="00B22CEB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c"/>
    <w:rsid w:val="00B22CE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1">
    <w:name w:val="Название объекта3"/>
    <w:basedOn w:val="a"/>
    <w:rsid w:val="00B22CEB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2">
    <w:name w:val="Указатель3"/>
    <w:basedOn w:val="a"/>
    <w:rsid w:val="00B22CEB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c"/>
    <w:rsid w:val="00B22CEB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rsid w:val="00B22CEB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">
    <w:name w:val="Указатель2"/>
    <w:basedOn w:val="a"/>
    <w:rsid w:val="00B22CEB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rsid w:val="00B22CEB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rsid w:val="00B22CEB"/>
    <w:pPr>
      <w:suppressLineNumbers/>
    </w:pPr>
    <w:rPr>
      <w:rFonts w:cs="FreeSans"/>
    </w:rPr>
  </w:style>
  <w:style w:type="paragraph" w:customStyle="1" w:styleId="16">
    <w:name w:val="Текст1"/>
    <w:basedOn w:val="a"/>
    <w:rsid w:val="00B22CEB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f">
    <w:name w:val="footer"/>
    <w:basedOn w:val="a"/>
    <w:rsid w:val="00B22CEB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B22CEB"/>
    <w:pPr>
      <w:suppressLineNumbers/>
    </w:pPr>
  </w:style>
  <w:style w:type="paragraph" w:customStyle="1" w:styleId="af1">
    <w:name w:val="Заголовок таблицы"/>
    <w:basedOn w:val="af0"/>
    <w:rsid w:val="00B22CEB"/>
    <w:pPr>
      <w:jc w:val="center"/>
    </w:pPr>
    <w:rPr>
      <w:b/>
      <w:bCs/>
    </w:rPr>
  </w:style>
  <w:style w:type="paragraph" w:customStyle="1" w:styleId="af2">
    <w:name w:val="Содержимое врезки"/>
    <w:basedOn w:val="a"/>
    <w:rsid w:val="00B22CEB"/>
  </w:style>
  <w:style w:type="paragraph" w:customStyle="1" w:styleId="Default">
    <w:name w:val="Default"/>
    <w:rsid w:val="00B22CEB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rsid w:val="00B22CEB"/>
    <w:pPr>
      <w:spacing w:after="120"/>
      <w:ind w:left="283" w:firstLine="760"/>
    </w:pPr>
    <w:rPr>
      <w:sz w:val="16"/>
      <w:szCs w:val="16"/>
    </w:rPr>
  </w:style>
  <w:style w:type="paragraph" w:styleId="af3">
    <w:name w:val="Body Text Indent"/>
    <w:basedOn w:val="a"/>
    <w:rsid w:val="00B22CEB"/>
    <w:pPr>
      <w:spacing w:after="120"/>
      <w:ind w:left="283" w:firstLine="760"/>
    </w:pPr>
  </w:style>
  <w:style w:type="paragraph" w:customStyle="1" w:styleId="af4">
    <w:name w:val="Подпись к таблице"/>
    <w:basedOn w:val="a"/>
    <w:rsid w:val="00B22CEB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rsid w:val="00B22CEB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17">
    <w:name w:val="Обычный (веб)1"/>
    <w:basedOn w:val="a"/>
    <w:rsid w:val="00B22CEB"/>
    <w:pPr>
      <w:spacing w:before="280" w:after="280"/>
    </w:pPr>
    <w:rPr>
      <w:szCs w:val="24"/>
    </w:rPr>
  </w:style>
  <w:style w:type="paragraph" w:customStyle="1" w:styleId="af5">
    <w:name w:val="Таблица"/>
    <w:basedOn w:val="24"/>
    <w:rsid w:val="00B22CEB"/>
  </w:style>
  <w:style w:type="paragraph" w:customStyle="1" w:styleId="FR2">
    <w:name w:val="FR2"/>
    <w:rsid w:val="00B22CEB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styleId="af6">
    <w:name w:val="Normal (Web)"/>
    <w:basedOn w:val="a"/>
    <w:rsid w:val="00B22CEB"/>
    <w:pPr>
      <w:spacing w:before="100" w:after="142" w:line="288" w:lineRule="auto"/>
    </w:pPr>
    <w:rPr>
      <w:szCs w:val="24"/>
    </w:rPr>
  </w:style>
  <w:style w:type="paragraph" w:customStyle="1" w:styleId="af7">
    <w:name w:val="Текст в заданном формате"/>
    <w:basedOn w:val="a"/>
    <w:rsid w:val="00B22CEB"/>
    <w:rPr>
      <w:rFonts w:ascii="Liberation Mono" w:eastAsia="Courier New" w:hAnsi="Liberation Mono" w:cs="Liberation Mono"/>
      <w:sz w:val="20"/>
    </w:rPr>
  </w:style>
  <w:style w:type="paragraph" w:styleId="af8">
    <w:name w:val="header"/>
    <w:basedOn w:val="a"/>
    <w:rsid w:val="00B22CEB"/>
    <w:pPr>
      <w:tabs>
        <w:tab w:val="center" w:pos="4677"/>
        <w:tab w:val="right" w:pos="9355"/>
      </w:tabs>
    </w:pPr>
  </w:style>
  <w:style w:type="paragraph" w:styleId="af9">
    <w:name w:val="Plain Text"/>
    <w:basedOn w:val="a"/>
    <w:rsid w:val="009E5A9E"/>
    <w:pPr>
      <w:suppressAutoHyphens w:val="0"/>
    </w:pPr>
    <w:rPr>
      <w:rFonts w:ascii="Courier New" w:hAnsi="Courier New"/>
      <w:sz w:val="20"/>
      <w:szCs w:val="24"/>
      <w:lang w:eastAsia="ru-RU"/>
    </w:rPr>
  </w:style>
  <w:style w:type="table" w:styleId="afa">
    <w:name w:val="Table Grid"/>
    <w:basedOn w:val="a1"/>
    <w:rsid w:val="0016487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1602</Words>
  <Characters>9137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Org</Company>
  <LinksUpToDate>false</LinksUpToDate>
  <CharactersWithSpaces>10718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creator>САПР ВС</dc:creator>
  <cp:lastModifiedBy>User</cp:lastModifiedBy>
  <cp:revision>3</cp:revision>
  <cp:lastPrinted>2018-01-18T09:29:00Z</cp:lastPrinted>
  <dcterms:created xsi:type="dcterms:W3CDTF">2022-10-21T18:38:00Z</dcterms:created>
  <dcterms:modified xsi:type="dcterms:W3CDTF">2022-10-21T18:38:00Z</dcterms:modified>
</cp:coreProperties>
</file>