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</w:t>
      </w:r>
      <w:r w:rsidR="00B51668">
        <w:rPr>
          <w:b/>
          <w:bCs/>
          <w:i/>
          <w:iCs/>
          <w:sz w:val="40"/>
          <w:szCs w:val="40"/>
        </w:rPr>
        <w:t>ДВ.</w:t>
      </w:r>
      <w:r>
        <w:rPr>
          <w:b/>
          <w:bCs/>
          <w:i/>
          <w:iCs/>
          <w:sz w:val="40"/>
          <w:szCs w:val="40"/>
        </w:rPr>
        <w:t>0</w:t>
      </w:r>
      <w:r w:rsidR="00AD0EBF">
        <w:rPr>
          <w:b/>
          <w:bCs/>
          <w:i/>
          <w:iCs/>
          <w:sz w:val="40"/>
          <w:szCs w:val="40"/>
        </w:rPr>
        <w:t>2</w:t>
      </w:r>
      <w:r w:rsidR="00B51668">
        <w:rPr>
          <w:b/>
          <w:bCs/>
          <w:i/>
          <w:iCs/>
          <w:sz w:val="40"/>
          <w:szCs w:val="40"/>
        </w:rPr>
        <w:t>.0</w:t>
      </w:r>
      <w:r w:rsidR="00AD0EBF">
        <w:rPr>
          <w:b/>
          <w:bCs/>
          <w:i/>
          <w:iCs/>
          <w:sz w:val="40"/>
          <w:szCs w:val="40"/>
        </w:rPr>
        <w:t>1</w:t>
      </w:r>
      <w:r>
        <w:rPr>
          <w:b/>
          <w:bCs/>
          <w:i/>
          <w:iCs/>
          <w:sz w:val="40"/>
          <w:szCs w:val="40"/>
        </w:rPr>
        <w:t xml:space="preserve"> </w:t>
      </w:r>
      <w:r w:rsidR="00AD0EBF">
        <w:rPr>
          <w:b/>
          <w:bCs/>
          <w:i/>
          <w:iCs/>
          <w:sz w:val="40"/>
          <w:szCs w:val="40"/>
        </w:rPr>
        <w:t>Сертификация и аудит систем к</w:t>
      </w:r>
      <w:r w:rsidR="00AD0EBF">
        <w:rPr>
          <w:b/>
          <w:bCs/>
          <w:i/>
          <w:iCs/>
          <w:sz w:val="40"/>
          <w:szCs w:val="40"/>
        </w:rPr>
        <w:t>а</w:t>
      </w:r>
      <w:r w:rsidR="00AD0EBF">
        <w:rPr>
          <w:b/>
          <w:bCs/>
          <w:i/>
          <w:iCs/>
          <w:sz w:val="40"/>
          <w:szCs w:val="40"/>
        </w:rPr>
        <w:t>чества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AB32C5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AD0EBF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>Общие сведения об аудитах качества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B36128" w:rsidRPr="002E634F" w:rsidRDefault="00AD2EE7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B0A3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AD0EBF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>Требования к объектам аудита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2E634F" w:rsidRPr="00C867FA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B0A3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AD0EBF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>Планирование проведения аудита и серт</w:t>
            </w: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>фикации систем качества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CB0A3F" w:rsidRPr="00C867FA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AD0EBF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 xml:space="preserve">Организация проведения аудита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CB0A3F" w:rsidRPr="00C867FA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D0EB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EBF" w:rsidRDefault="00AD0EB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EBF" w:rsidRPr="00AD0EBF" w:rsidRDefault="00AD0EBF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>Сертификация системы менеджмента к</w:t>
            </w: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AD0EBF">
              <w:rPr>
                <w:i/>
                <w:color w:val="000000"/>
                <w:spacing w:val="1"/>
                <w:sz w:val="24"/>
                <w:szCs w:val="24"/>
              </w:rPr>
              <w:t>чества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AD0EBF" w:rsidRPr="000024F0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F" w:rsidRDefault="00AD2EE7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D0EB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EBF" w:rsidRDefault="00AD2EE7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0EBF" w:rsidRPr="00AD0EBF" w:rsidRDefault="00AD2EE7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D2EE7">
              <w:rPr>
                <w:i/>
                <w:color w:val="000000"/>
                <w:spacing w:val="1"/>
                <w:sz w:val="24"/>
                <w:szCs w:val="24"/>
              </w:rPr>
              <w:t>Компетентность и личные качества ауд</w:t>
            </w:r>
            <w:r w:rsidRPr="00AD2EE7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AD2EE7">
              <w:rPr>
                <w:i/>
                <w:color w:val="000000"/>
                <w:spacing w:val="1"/>
                <w:sz w:val="24"/>
                <w:szCs w:val="24"/>
              </w:rPr>
              <w:t>торов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AD0EBF" w:rsidRPr="000024F0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F" w:rsidRDefault="00AD2EE7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F42427" w:rsidRPr="000024F0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AD2EE7" w:rsidRPr="00AD2EE7">
        <w:rPr>
          <w:sz w:val="28"/>
          <w:szCs w:val="28"/>
        </w:rPr>
        <w:t>Актуальность аудита. Цели и задачи аудита качества. Классификация а</w:t>
      </w:r>
      <w:r w:rsidR="00AD2EE7" w:rsidRPr="00AD2EE7">
        <w:rPr>
          <w:sz w:val="28"/>
          <w:szCs w:val="28"/>
        </w:rPr>
        <w:t>у</w:t>
      </w:r>
      <w:r w:rsidR="00AD2EE7" w:rsidRPr="00AD2EE7">
        <w:rPr>
          <w:sz w:val="28"/>
          <w:szCs w:val="28"/>
        </w:rPr>
        <w:t xml:space="preserve">дитов. Термины и определения.  Принципы проведения аудита.  </w:t>
      </w:r>
      <w:r w:rsidR="00DC680E" w:rsidRPr="00DC680E">
        <w:rPr>
          <w:sz w:val="28"/>
          <w:szCs w:val="28"/>
        </w:rPr>
        <w:t xml:space="preserve"> </w:t>
      </w:r>
    </w:p>
    <w:p w:rsidR="00DC680E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AD2EE7" w:rsidRPr="00AD2EE7">
        <w:rPr>
          <w:sz w:val="28"/>
          <w:szCs w:val="28"/>
        </w:rPr>
        <w:t>Аудит как процесс. Требования к документации. Управление документ</w:t>
      </w:r>
      <w:r w:rsidR="00AD2EE7" w:rsidRPr="00AD2EE7">
        <w:rPr>
          <w:sz w:val="28"/>
          <w:szCs w:val="28"/>
        </w:rPr>
        <w:t>а</w:t>
      </w:r>
      <w:r w:rsidR="00AD2EE7" w:rsidRPr="00AD2EE7">
        <w:rPr>
          <w:sz w:val="28"/>
          <w:szCs w:val="28"/>
        </w:rPr>
        <w:t>цией. Документация системы менеджмента, требования к документации. Виды документов. Интеграция документов. Направления экспертизы документации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2EE7" w:rsidRPr="00AD2EE7">
        <w:rPr>
          <w:sz w:val="28"/>
          <w:szCs w:val="28"/>
        </w:rPr>
        <w:t>Цели и задачи программы аудита. Требования к системе управления кач</w:t>
      </w:r>
      <w:r w:rsidR="00AD2EE7" w:rsidRPr="00AD2EE7">
        <w:rPr>
          <w:sz w:val="28"/>
          <w:szCs w:val="28"/>
        </w:rPr>
        <w:t>е</w:t>
      </w:r>
      <w:r w:rsidR="00AD2EE7" w:rsidRPr="00AD2EE7">
        <w:rPr>
          <w:sz w:val="28"/>
          <w:szCs w:val="28"/>
        </w:rPr>
        <w:t>ством, приоритеты руководства, требования потребителя, законодательные тр</w:t>
      </w:r>
      <w:r w:rsidR="00AD2EE7" w:rsidRPr="00AD2EE7">
        <w:rPr>
          <w:sz w:val="28"/>
          <w:szCs w:val="28"/>
        </w:rPr>
        <w:t>е</w:t>
      </w:r>
      <w:r w:rsidR="00AD2EE7" w:rsidRPr="00AD2EE7">
        <w:rPr>
          <w:sz w:val="28"/>
          <w:szCs w:val="28"/>
        </w:rPr>
        <w:t>бования, риски организации и потребности заинтересованных сторон.  Разр</w:t>
      </w:r>
      <w:r w:rsidR="00AD2EE7" w:rsidRPr="00AD2EE7">
        <w:rPr>
          <w:sz w:val="28"/>
          <w:szCs w:val="28"/>
        </w:rPr>
        <w:t>а</w:t>
      </w:r>
      <w:r w:rsidR="00AD2EE7" w:rsidRPr="00AD2EE7">
        <w:rPr>
          <w:sz w:val="28"/>
          <w:szCs w:val="28"/>
        </w:rPr>
        <w:t>ботка и внедрение программы аудита. Установление полномочий и ответстве</w:t>
      </w:r>
      <w:r w:rsidR="00AD2EE7" w:rsidRPr="00AD2EE7">
        <w:rPr>
          <w:sz w:val="28"/>
          <w:szCs w:val="28"/>
        </w:rPr>
        <w:t>н</w:t>
      </w:r>
      <w:r w:rsidR="00AD2EE7" w:rsidRPr="00AD2EE7">
        <w:rPr>
          <w:sz w:val="28"/>
          <w:szCs w:val="28"/>
        </w:rPr>
        <w:t>ности по разработке и внедрению программы аудита. Разработка программы а</w:t>
      </w:r>
      <w:r w:rsidR="00AD2EE7" w:rsidRPr="00AD2EE7">
        <w:rPr>
          <w:sz w:val="28"/>
          <w:szCs w:val="28"/>
        </w:rPr>
        <w:t>у</w:t>
      </w:r>
      <w:r w:rsidR="00AD2EE7" w:rsidRPr="00AD2EE7">
        <w:rPr>
          <w:sz w:val="28"/>
          <w:szCs w:val="28"/>
        </w:rPr>
        <w:t>дита, внедрение программы и её анализ. Улучшение программы аудита.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2EE7" w:rsidRPr="00AD2EE7">
        <w:rPr>
          <w:sz w:val="28"/>
          <w:szCs w:val="28"/>
        </w:rPr>
        <w:t>Назначение руководителя аудиторской группы. Определение целей и кр</w:t>
      </w:r>
      <w:r w:rsidR="00AD2EE7" w:rsidRPr="00AD2EE7">
        <w:rPr>
          <w:sz w:val="28"/>
          <w:szCs w:val="28"/>
        </w:rPr>
        <w:t>и</w:t>
      </w:r>
      <w:r w:rsidR="00AD2EE7" w:rsidRPr="00AD2EE7">
        <w:rPr>
          <w:sz w:val="28"/>
          <w:szCs w:val="28"/>
        </w:rPr>
        <w:t>териев аудита. Формирование аудиторской группы. Определение возможности проведения аудита. Взаимодействие с проверяемой организацией. Документ</w:t>
      </w:r>
      <w:r w:rsidR="00AD2EE7" w:rsidRPr="00AD2EE7">
        <w:rPr>
          <w:sz w:val="28"/>
          <w:szCs w:val="28"/>
        </w:rPr>
        <w:t>и</w:t>
      </w:r>
      <w:r w:rsidR="00AD2EE7" w:rsidRPr="00AD2EE7">
        <w:rPr>
          <w:sz w:val="28"/>
          <w:szCs w:val="28"/>
        </w:rPr>
        <w:t>рование процедуры внутреннего аудита, разработка методологической инстру</w:t>
      </w:r>
      <w:r w:rsidR="00AD2EE7" w:rsidRPr="00AD2EE7">
        <w:rPr>
          <w:sz w:val="28"/>
          <w:szCs w:val="28"/>
        </w:rPr>
        <w:t>к</w:t>
      </w:r>
      <w:r w:rsidR="00AD2EE7" w:rsidRPr="00AD2EE7">
        <w:rPr>
          <w:sz w:val="28"/>
          <w:szCs w:val="28"/>
        </w:rPr>
        <w:t>ции. Разработка плана аудита. Разделы плана аудита: цели аудита, критерии а</w:t>
      </w:r>
      <w:r w:rsidR="00AD2EE7" w:rsidRPr="00AD2EE7">
        <w:rPr>
          <w:sz w:val="28"/>
          <w:szCs w:val="28"/>
        </w:rPr>
        <w:t>у</w:t>
      </w:r>
      <w:r w:rsidR="00AD2EE7" w:rsidRPr="00AD2EE7">
        <w:rPr>
          <w:sz w:val="28"/>
          <w:szCs w:val="28"/>
        </w:rPr>
        <w:t xml:space="preserve">дита, даты и места проведения, время проведения, материально техническое </w:t>
      </w:r>
      <w:r w:rsidR="00AD2EE7" w:rsidRPr="00AD2EE7">
        <w:rPr>
          <w:sz w:val="28"/>
          <w:szCs w:val="28"/>
        </w:rPr>
        <w:lastRenderedPageBreak/>
        <w:t>обеспечение плана. Распределение работ между членами аудиторской группы. Проведение предварительного совещания с руководством проверяемой орган</w:t>
      </w:r>
      <w:r w:rsidR="00AD2EE7" w:rsidRPr="00AD2EE7">
        <w:rPr>
          <w:sz w:val="28"/>
          <w:szCs w:val="28"/>
        </w:rPr>
        <w:t>и</w:t>
      </w:r>
      <w:r w:rsidR="00AD2EE7" w:rsidRPr="00AD2EE7">
        <w:rPr>
          <w:sz w:val="28"/>
          <w:szCs w:val="28"/>
        </w:rPr>
        <w:t>зации. Сбор и обмен информацией при проведении аудита. Опросы и наблюд</w:t>
      </w:r>
      <w:r w:rsidR="00AD2EE7" w:rsidRPr="00AD2EE7">
        <w:rPr>
          <w:sz w:val="28"/>
          <w:szCs w:val="28"/>
        </w:rPr>
        <w:t>е</w:t>
      </w:r>
      <w:r w:rsidR="00AD2EE7" w:rsidRPr="00AD2EE7">
        <w:rPr>
          <w:sz w:val="28"/>
          <w:szCs w:val="28"/>
        </w:rPr>
        <w:t>ния за деятельностью. Анализ документов. Обязанности сопровождающих при аудите. Оценка по критериям и выводы аудита. Оформление и утверждение о</w:t>
      </w:r>
      <w:r w:rsidR="00AD2EE7" w:rsidRPr="00AD2EE7">
        <w:rPr>
          <w:sz w:val="28"/>
          <w:szCs w:val="28"/>
        </w:rPr>
        <w:t>т</w:t>
      </w:r>
      <w:r w:rsidR="00AD2EE7" w:rsidRPr="00AD2EE7">
        <w:rPr>
          <w:sz w:val="28"/>
          <w:szCs w:val="28"/>
        </w:rPr>
        <w:t xml:space="preserve">чёта. </w:t>
      </w:r>
    </w:p>
    <w:p w:rsidR="00AD2EE7" w:rsidRDefault="00AD2EE7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2EE7">
        <w:rPr>
          <w:sz w:val="28"/>
          <w:szCs w:val="28"/>
        </w:rPr>
        <w:t>Объекты сертификационного аудита. Процесс сертификации систем м</w:t>
      </w:r>
      <w:r w:rsidRPr="00AD2EE7">
        <w:rPr>
          <w:sz w:val="28"/>
          <w:szCs w:val="28"/>
        </w:rPr>
        <w:t>е</w:t>
      </w:r>
      <w:r w:rsidRPr="00AD2EE7">
        <w:rPr>
          <w:sz w:val="28"/>
          <w:szCs w:val="28"/>
        </w:rPr>
        <w:t xml:space="preserve">неджмента качества. Организация работ. Проведение первого и второго этапа аудита. Завершение процесса сертификации. Инспекционный контроль. </w:t>
      </w:r>
      <w:proofErr w:type="spellStart"/>
      <w:r w:rsidRPr="00AD2EE7">
        <w:rPr>
          <w:sz w:val="28"/>
          <w:szCs w:val="28"/>
        </w:rPr>
        <w:t>Ресе</w:t>
      </w:r>
      <w:r w:rsidRPr="00AD2EE7">
        <w:rPr>
          <w:sz w:val="28"/>
          <w:szCs w:val="28"/>
        </w:rPr>
        <w:t>р</w:t>
      </w:r>
      <w:r w:rsidRPr="00AD2EE7">
        <w:rPr>
          <w:sz w:val="28"/>
          <w:szCs w:val="28"/>
        </w:rPr>
        <w:t>тификация</w:t>
      </w:r>
      <w:proofErr w:type="spellEnd"/>
      <w:r w:rsidRPr="00AD2EE7">
        <w:rPr>
          <w:sz w:val="28"/>
          <w:szCs w:val="28"/>
        </w:rPr>
        <w:t xml:space="preserve"> систем менеджмента качества. Расширение или сужение области сертификации, приостановление или отмена действия сертификата. Порядок применения сертификата и знака соответствия. Порядок рассмотрения жалоб и апелляций.</w:t>
      </w:r>
    </w:p>
    <w:p w:rsidR="00AD2EE7" w:rsidRDefault="00AD2EE7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D2EE7">
        <w:rPr>
          <w:sz w:val="28"/>
          <w:szCs w:val="28"/>
        </w:rPr>
        <w:t>Личные качества аудитора, образование и производственный опыт. Об</w:t>
      </w:r>
      <w:r w:rsidRPr="00AD2EE7">
        <w:rPr>
          <w:sz w:val="28"/>
          <w:szCs w:val="28"/>
        </w:rPr>
        <w:t>у</w:t>
      </w:r>
      <w:r w:rsidRPr="00AD2EE7">
        <w:rPr>
          <w:sz w:val="28"/>
          <w:szCs w:val="28"/>
        </w:rPr>
        <w:t>чение аудитора и опыт проведения аудитов. Начальная оценка. Постоянная оценка деятельности. Идентификация личных качеств и знаний. Определение критериев и проведение оценки.</w:t>
      </w:r>
      <w:bookmarkStart w:id="0" w:name="_GoBack"/>
      <w:bookmarkEnd w:id="0"/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CC" w:rsidRDefault="00C95BCC" w:rsidP="0013300F">
      <w:pPr>
        <w:spacing w:line="240" w:lineRule="auto"/>
      </w:pPr>
      <w:r>
        <w:separator/>
      </w:r>
    </w:p>
  </w:endnote>
  <w:endnote w:type="continuationSeparator" w:id="0">
    <w:p w:rsidR="00C95BCC" w:rsidRDefault="00C95BCC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303B0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AB32C5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CC" w:rsidRDefault="00C95BCC" w:rsidP="0013300F">
      <w:pPr>
        <w:spacing w:line="240" w:lineRule="auto"/>
      </w:pPr>
      <w:r>
        <w:separator/>
      </w:r>
    </w:p>
  </w:footnote>
  <w:footnote w:type="continuationSeparator" w:id="0">
    <w:p w:rsidR="00C95BCC" w:rsidRDefault="00C95BCC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03B0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44F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35DEB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2C5"/>
    <w:rsid w:val="00AB3B52"/>
    <w:rsid w:val="00AC1A7F"/>
    <w:rsid w:val="00AC3BE8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5BCC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2021-12-04T12:28:00Z</dcterms:created>
  <dcterms:modified xsi:type="dcterms:W3CDTF">2023-07-31T08:38:00Z</dcterms:modified>
</cp:coreProperties>
</file>