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>ПРИЛОЖЕНИЕ</w:t>
      </w:r>
    </w:p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14DC2" w:rsidRPr="00C14DC2" w:rsidRDefault="00C14DC2" w:rsidP="00C14DC2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ar-SA"/>
        </w:rPr>
      </w:pPr>
      <w:r w:rsidRPr="00C14DC2">
        <w:rPr>
          <w:rFonts w:ascii="Times New Roman" w:hAnsi="Times New Roman"/>
          <w:color w:val="000000"/>
          <w:lang w:eastAsia="ar-SA"/>
        </w:rPr>
        <w:t>МИНИСТЕРСТВО НАУКИ И ВЫСШЕГО ОБРАЗОВАНИЯ РОССИЙСКОЙ ФЕДЕРАЦИИ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14DC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14DC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14DC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14DC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D705CC" w:rsidRPr="00D705CC" w:rsidRDefault="00C14DC2" w:rsidP="00C14DC2">
      <w:pPr>
        <w:suppressAutoHyphens/>
        <w:autoSpaceDE w:val="0"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4DC2"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before="240"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24"/>
          <w:szCs w:val="28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360" w:lineRule="auto"/>
        <w:contextualSpacing/>
        <w:jc w:val="center"/>
        <w:rPr>
          <w:rFonts w:ascii="Times New Roman" w:eastAsia="TimesNewRomanPSMT" w:hAnsi="Times New Roman"/>
          <w:bCs/>
          <w:sz w:val="28"/>
          <w:szCs w:val="28"/>
          <w:lang w:eastAsia="ar-SA"/>
        </w:rPr>
      </w:pPr>
      <w:r w:rsidRPr="00D705CC">
        <w:rPr>
          <w:rFonts w:ascii="Times New Roman" w:eastAsia="TimesNewRomanPSMT" w:hAnsi="Times New Roman"/>
          <w:b/>
          <w:bCs/>
          <w:sz w:val="28"/>
          <w:szCs w:val="28"/>
          <w:lang w:eastAsia="ar-SA"/>
        </w:rPr>
        <w:t xml:space="preserve">ОЦЕНОЧНЫЕ МАТЕРИАЛЫ </w:t>
      </w:r>
    </w:p>
    <w:p w:rsidR="00D705CC" w:rsidRPr="00D705CC" w:rsidRDefault="00D705CC" w:rsidP="00D705CC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 w:rsidRPr="00D705CC">
        <w:rPr>
          <w:rFonts w:ascii="Times New Roman" w:eastAsia="Times New Roman" w:hAnsi="Times New Roman"/>
          <w:bCs/>
          <w:sz w:val="28"/>
          <w:szCs w:val="24"/>
          <w:lang w:eastAsia="ar-SA"/>
        </w:rPr>
        <w:t>практики</w:t>
      </w:r>
    </w:p>
    <w:p w:rsidR="00A01195" w:rsidRPr="00A01195" w:rsidRDefault="0053373F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373F">
        <w:rPr>
          <w:rFonts w:ascii="Times New Roman" w:eastAsia="Times New Roman" w:hAnsi="Times New Roman"/>
          <w:b/>
          <w:color w:val="000000"/>
          <w:sz w:val="24"/>
          <w:szCs w:val="24"/>
        </w:rPr>
        <w:t>Б2.В.01</w:t>
      </w:r>
      <w:r w:rsidR="005B3BE6">
        <w:rPr>
          <w:rFonts w:ascii="Times New Roman" w:eastAsia="Times New Roman" w:hAnsi="Times New Roman"/>
          <w:b/>
          <w:color w:val="000000"/>
          <w:sz w:val="24"/>
          <w:szCs w:val="24"/>
        </w:rPr>
        <w:t>.03</w:t>
      </w:r>
      <w:r w:rsidRPr="0053373F">
        <w:rPr>
          <w:rFonts w:ascii="Times New Roman" w:eastAsia="Times New Roman" w:hAnsi="Times New Roman"/>
          <w:b/>
          <w:color w:val="000000"/>
          <w:sz w:val="24"/>
          <w:szCs w:val="24"/>
        </w:rPr>
        <w:t>(Н) «Научно-исследовательская практика»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Направление подготовки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11.03.02 «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Инфокоммуникационные</w:t>
      </w: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технологии</w:t>
      </w: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и</w:t>
      </w: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системы</w:t>
      </w: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связи»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Направленность (профиль) подготовки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«Системы радиосвязи, мобильной связи и радиодоступа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»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Уровень подготовки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Бакалавриат</w:t>
      </w:r>
      <w:proofErr w:type="spellEnd"/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Квалификация выпускника – бакалавр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4DC2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Формы обучения – очная</w:t>
      </w: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D7224" w:rsidRDefault="005D7224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D7224" w:rsidRDefault="005D7224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D7224" w:rsidRPr="00C14DC2" w:rsidRDefault="005D7224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05CC" w:rsidRPr="00D705CC" w:rsidRDefault="0033537C" w:rsidP="00C14DC2">
      <w:pPr>
        <w:suppressAutoHyphens/>
        <w:spacing w:after="0" w:line="36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bookmarkStart w:id="0" w:name="_GoBack"/>
      <w:bookmarkEnd w:id="0"/>
      <w:r w:rsidR="005D722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14DC2" w:rsidRPr="00C14DC2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</w:p>
    <w:p w:rsidR="00AE2406" w:rsidRPr="00AE2406" w:rsidRDefault="00D705CC" w:rsidP="00C14DC2">
      <w:pP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 w:rsidR="00AE24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Ф</w:t>
      </w:r>
      <w:r w:rsidR="00AE2406" w:rsidRPr="00AE24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онд оценочных средств для проведения промежуточной аттестации обучающихся по практике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Фонд оценочных средств для проведения промежуточной аттестации студентов по </w:t>
      </w:r>
      <w:r w:rsidR="0053373F" w:rsidRPr="0053373F">
        <w:rPr>
          <w:rFonts w:ascii="Times New Roman" w:eastAsia="Times New Roman" w:hAnsi="Times New Roman"/>
          <w:bCs/>
          <w:sz w:val="24"/>
          <w:szCs w:val="24"/>
          <w:lang w:eastAsia="ar-SA"/>
        </w:rPr>
        <w:t>научно-исследовательской практике</w:t>
      </w: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включает: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качества оформления отдельных элементов и в целом отчета по практике;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посещаемости практики студентом;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отношения студента к выполняемой работе;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</w:t>
      </w:r>
      <w:proofErr w:type="spellStart"/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>сформированности</w:t>
      </w:r>
      <w:proofErr w:type="spellEnd"/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компетенций;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руководителя практики от предприятия по итогам </w:t>
      </w:r>
      <w:r w:rsidR="0053373F" w:rsidRPr="0053373F">
        <w:rPr>
          <w:rFonts w:ascii="Times New Roman" w:eastAsia="Times New Roman" w:hAnsi="Times New Roman"/>
          <w:bCs/>
          <w:sz w:val="24"/>
          <w:szCs w:val="24"/>
          <w:lang w:eastAsia="ar-SA"/>
        </w:rPr>
        <w:t>научно-исследовательской</w:t>
      </w: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практики, полученную в отзыве о прохождении </w:t>
      </w:r>
      <w:r w:rsidR="0053373F" w:rsidRPr="0053373F">
        <w:rPr>
          <w:rFonts w:ascii="Times New Roman" w:eastAsia="Times New Roman" w:hAnsi="Times New Roman"/>
          <w:bCs/>
          <w:sz w:val="24"/>
          <w:szCs w:val="24"/>
          <w:lang w:eastAsia="ar-SA"/>
        </w:rPr>
        <w:t>научно-исследовательской</w:t>
      </w: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практики от предприятия (составляется руководителем практики от предприятия в произвольной форме);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руководителя практики. </w:t>
      </w:r>
    </w:p>
    <w:p w:rsidR="006D4F72" w:rsidRPr="0049396F" w:rsidRDefault="006D4F72" w:rsidP="006D4F7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highlight w:val="lightGray"/>
          <w:lang w:eastAsia="ar-SA"/>
        </w:rPr>
      </w:pPr>
      <w:r w:rsidRPr="0049396F">
        <w:rPr>
          <w:rFonts w:ascii="Times New Roman" w:eastAsia="Times New Roman" w:hAnsi="Times New Roman"/>
          <w:bCs/>
          <w:sz w:val="24"/>
          <w:szCs w:val="24"/>
          <w:highlight w:val="lightGray"/>
          <w:lang w:eastAsia="ar-SA"/>
        </w:rPr>
        <w:t xml:space="preserve"> 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Перечень компетенций с указанием этапов их формирования</w:t>
      </w:r>
    </w:p>
    <w:p w:rsidR="00AE2406" w:rsidRPr="00AE2406" w:rsidRDefault="00AE2406" w:rsidP="001E71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прохождении </w:t>
      </w:r>
      <w:r w:rsidR="0053373F" w:rsidRPr="0053373F">
        <w:rPr>
          <w:rFonts w:ascii="Times New Roman" w:eastAsia="Times New Roman" w:hAnsi="Times New Roman"/>
          <w:bCs/>
          <w:sz w:val="24"/>
          <w:szCs w:val="24"/>
          <w:lang w:eastAsia="ar-SA"/>
        </w:rPr>
        <w:t>научно-исследовательской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 формируются следующие компетенции: </w:t>
      </w:r>
      <w:r w:rsidR="005D7224">
        <w:rPr>
          <w:rFonts w:ascii="Times New Roman" w:eastAsia="Times New Roman" w:hAnsi="Times New Roman"/>
          <w:sz w:val="24"/>
          <w:szCs w:val="24"/>
          <w:lang w:eastAsia="ar-SA"/>
        </w:rPr>
        <w:t>УК-1, УК-2, УК-6</w:t>
      </w:r>
      <w:r w:rsidR="00CC41F3" w:rsidRPr="001E71E4">
        <w:rPr>
          <w:rFonts w:ascii="Times New Roman" w:eastAsia="Times New Roman" w:hAnsi="Times New Roman"/>
          <w:sz w:val="24"/>
          <w:szCs w:val="24"/>
          <w:lang w:eastAsia="ar-SA"/>
        </w:rPr>
        <w:t>, УК-</w:t>
      </w:r>
      <w:r w:rsidR="00CC41F3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CC41F3" w:rsidRPr="001E71E4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AF3A2B">
        <w:rPr>
          <w:rFonts w:ascii="Times New Roman" w:eastAsia="Times New Roman" w:hAnsi="Times New Roman"/>
          <w:sz w:val="24"/>
          <w:szCs w:val="24"/>
          <w:lang w:eastAsia="ar-SA"/>
        </w:rPr>
        <w:t>ПК-2</w:t>
      </w:r>
      <w:r w:rsidR="00CC1303" w:rsidRPr="00CC130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Указанные компетенции формируются в соответствии со следующими этапами:</w:t>
      </w:r>
    </w:p>
    <w:p w:rsidR="00AE2406" w:rsidRPr="00AE2406" w:rsidRDefault="00AE2406" w:rsidP="00AE24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формирование и развитие теоретических знаний, предусмотренных указанными компетенциями (самостоятельная работа студентов в ходе прохождения </w:t>
      </w:r>
      <w:r w:rsidR="0053373F" w:rsidRPr="0053373F">
        <w:rPr>
          <w:rFonts w:ascii="Times New Roman" w:eastAsia="Times New Roman" w:hAnsi="Times New Roman"/>
          <w:bCs/>
          <w:sz w:val="24"/>
          <w:szCs w:val="24"/>
          <w:lang w:eastAsia="ar-SA"/>
        </w:rPr>
        <w:t>научно-исследовательской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практики);</w:t>
      </w:r>
    </w:p>
    <w:p w:rsidR="00AE2406" w:rsidRPr="00AE2406" w:rsidRDefault="00AE2406" w:rsidP="00AE24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приобретение и развитие практических умений предусмотренных компетенциями (в ходе выполнения индивидуального задания на практику);</w:t>
      </w:r>
    </w:p>
    <w:p w:rsidR="00AE2406" w:rsidRPr="00AE2406" w:rsidRDefault="00AE2406" w:rsidP="00AE24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закрепление теоретических знаний, умений и практических навыков, предусмотренных компетенциями, в ходе решения конкретных практических задач, предусмотренных в ходе прохождения </w:t>
      </w:r>
      <w:r w:rsidR="0053373F" w:rsidRPr="0053373F">
        <w:rPr>
          <w:rFonts w:ascii="Times New Roman" w:eastAsia="Times New Roman" w:hAnsi="Times New Roman"/>
          <w:bCs/>
          <w:sz w:val="24"/>
          <w:szCs w:val="24"/>
          <w:lang w:eastAsia="ar-SA"/>
        </w:rPr>
        <w:t>научно-исследовательской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практики.</w:t>
      </w:r>
    </w:p>
    <w:p w:rsidR="00AE2406" w:rsidRPr="00AE2406" w:rsidRDefault="00AE2406" w:rsidP="00AE2406">
      <w:pPr>
        <w:keepNext/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AE2406" w:rsidRPr="00AE2406" w:rsidRDefault="00AE2406" w:rsidP="00AE2406">
      <w:pPr>
        <w:keepNext/>
        <w:tabs>
          <w:tab w:val="left" w:pos="851"/>
        </w:tabs>
        <w:suppressAutoHyphen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AE2406">
        <w:rPr>
          <w:rFonts w:ascii="Times New Roman" w:eastAsia="Times New Roman" w:hAnsi="Times New Roman"/>
          <w:b/>
          <w:sz w:val="24"/>
          <w:szCs w:val="20"/>
          <w:lang w:eastAsia="ar-SA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каждой компетенции в рамках освоения </w:t>
      </w:r>
      <w:r w:rsidR="0053373F" w:rsidRPr="0053373F">
        <w:rPr>
          <w:rFonts w:ascii="Times New Roman" w:eastAsia="Times New Roman" w:hAnsi="Times New Roman"/>
          <w:bCs/>
          <w:sz w:val="24"/>
          <w:szCs w:val="24"/>
          <w:lang w:eastAsia="ar-SA"/>
        </w:rPr>
        <w:t>научно-исследовательской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 оценивается по трехуровневой шкале:</w:t>
      </w:r>
    </w:p>
    <w:p w:rsidR="00AE2406" w:rsidRPr="00AE2406" w:rsidRDefault="00AE2406" w:rsidP="00AE240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пороговый уровень является обязательным для всех обучающихся по завершении освоения дисциплины;</w:t>
      </w:r>
    </w:p>
    <w:p w:rsidR="00AE2406" w:rsidRPr="00AE2406" w:rsidRDefault="00AE2406" w:rsidP="00AE240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компетенций по завершении освоения дисциплины;</w:t>
      </w:r>
    </w:p>
    <w:p w:rsidR="00AE2406" w:rsidRPr="00AE2406" w:rsidRDefault="00AE2406" w:rsidP="00AE240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При достаточном качестве освоения более 80%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от 60 % до 80 % приведенных знаний, умений и навыков – на продвинутом, при освоении более 40 % до 60 %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Уровень </w:t>
      </w:r>
      <w:proofErr w:type="spellStart"/>
      <w:r w:rsidRPr="00AE2406">
        <w:rPr>
          <w:rFonts w:ascii="Times New Roman" w:eastAsia="Times New Roman" w:hAnsi="Times New Roman"/>
          <w:b/>
          <w:sz w:val="24"/>
          <w:szCs w:val="24"/>
          <w:lang w:eastAsia="ar-SA"/>
        </w:rPr>
        <w:t>сформированности</w:t>
      </w:r>
      <w:proofErr w:type="spellEnd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каждой компетенции на различных этапах ее формирования в процессе освоения </w:t>
      </w:r>
      <w:r w:rsidR="0053373F" w:rsidRPr="0053373F">
        <w:rPr>
          <w:rFonts w:ascii="Times New Roman" w:eastAsia="Times New Roman" w:hAnsi="Times New Roman"/>
          <w:bCs/>
          <w:sz w:val="24"/>
          <w:szCs w:val="24"/>
          <w:lang w:eastAsia="ar-SA"/>
        </w:rPr>
        <w:t>научно-исследовательской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 оценивается в ходе текущего контроля успеваемости и представлено различными видами оценочных средств.</w:t>
      </w:r>
    </w:p>
    <w:p w:rsid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Оценке </w:t>
      </w:r>
      <w:proofErr w:type="spellStart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подлежат компетенции: </w:t>
      </w:r>
    </w:p>
    <w:p w:rsidR="009C6AB7" w:rsidRDefault="009C6AB7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3373F" w:rsidRPr="0053373F" w:rsidRDefault="0053373F" w:rsidP="00404C13">
      <w:pPr>
        <w:widowControl w:val="0"/>
        <w:numPr>
          <w:ilvl w:val="2"/>
          <w:numId w:val="24"/>
        </w:numPr>
        <w:tabs>
          <w:tab w:val="clear" w:pos="720"/>
          <w:tab w:val="num" w:pos="0"/>
          <w:tab w:val="left" w:pos="1676"/>
        </w:tabs>
        <w:suppressAutoHyphens/>
        <w:autoSpaceDE w:val="0"/>
        <w:spacing w:after="0" w:line="240" w:lineRule="auto"/>
        <w:ind w:left="0" w:right="98" w:firstLine="0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/>
        </w:rPr>
      </w:pPr>
    </w:p>
    <w:p w:rsidR="00404C13" w:rsidRPr="001E71E4" w:rsidRDefault="00404C13" w:rsidP="00404C13">
      <w:pPr>
        <w:widowControl w:val="0"/>
        <w:numPr>
          <w:ilvl w:val="2"/>
          <w:numId w:val="24"/>
        </w:numPr>
        <w:tabs>
          <w:tab w:val="clear" w:pos="720"/>
          <w:tab w:val="num" w:pos="0"/>
          <w:tab w:val="left" w:pos="1676"/>
        </w:tabs>
        <w:suppressAutoHyphens/>
        <w:autoSpaceDE w:val="0"/>
        <w:spacing w:after="0" w:line="240" w:lineRule="auto"/>
        <w:ind w:left="0" w:right="98" w:firstLine="0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404C13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  <w:lastRenderedPageBreak/>
        <w:t xml:space="preserve">Универсальные </w:t>
      </w:r>
      <w:r w:rsidRPr="00404C13">
        <w:rPr>
          <w:rFonts w:ascii="Times New Roman" w:hAnsi="Times New Roman"/>
          <w:b/>
          <w:bCs/>
          <w:iCs/>
          <w:color w:val="000000"/>
          <w:sz w:val="24"/>
          <w:szCs w:val="24"/>
          <w:lang w:eastAsia="zh-CN"/>
        </w:rPr>
        <w:t xml:space="preserve">компетенции выпускников и </w:t>
      </w:r>
      <w:r w:rsidRPr="00404C13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  <w:t xml:space="preserve">индикаторы </w:t>
      </w:r>
      <w:r w:rsidRPr="00404C13">
        <w:rPr>
          <w:rFonts w:ascii="Times New Roman" w:hAnsi="Times New Roman"/>
          <w:b/>
          <w:bCs/>
          <w:iCs/>
          <w:color w:val="000000"/>
          <w:sz w:val="24"/>
          <w:szCs w:val="24"/>
          <w:lang w:eastAsia="zh-CN"/>
        </w:rPr>
        <w:t>их</w:t>
      </w:r>
      <w:r w:rsidRPr="00404C13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lang w:eastAsia="zh-CN"/>
        </w:rPr>
        <w:t xml:space="preserve"> </w:t>
      </w:r>
      <w:r w:rsidRPr="00404C13">
        <w:rPr>
          <w:rFonts w:ascii="Times New Roman" w:hAnsi="Times New Roman"/>
          <w:b/>
          <w:bCs/>
          <w:iCs/>
          <w:color w:val="000000"/>
          <w:sz w:val="24"/>
          <w:szCs w:val="24"/>
          <w:lang w:eastAsia="zh-CN"/>
        </w:rPr>
        <w:t>достижения</w:t>
      </w:r>
    </w:p>
    <w:p w:rsidR="001E71E4" w:rsidRPr="00404C13" w:rsidRDefault="001E71E4" w:rsidP="00404C13">
      <w:pPr>
        <w:widowControl w:val="0"/>
        <w:numPr>
          <w:ilvl w:val="2"/>
          <w:numId w:val="24"/>
        </w:numPr>
        <w:tabs>
          <w:tab w:val="clear" w:pos="720"/>
          <w:tab w:val="num" w:pos="0"/>
          <w:tab w:val="left" w:pos="1676"/>
        </w:tabs>
        <w:suppressAutoHyphens/>
        <w:autoSpaceDE w:val="0"/>
        <w:spacing w:after="0" w:line="240" w:lineRule="auto"/>
        <w:ind w:left="0" w:right="98" w:firstLine="0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/>
        </w:rPr>
      </w:pPr>
    </w:p>
    <w:tbl>
      <w:tblPr>
        <w:tblW w:w="9300" w:type="dxa"/>
        <w:tblInd w:w="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2"/>
        <w:gridCol w:w="3246"/>
        <w:gridCol w:w="3702"/>
      </w:tblGrid>
      <w:tr w:rsidR="001E71E4" w:rsidRPr="001E71E4" w:rsidTr="001E71E4">
        <w:trPr>
          <w:trHeight w:val="1161"/>
        </w:trPr>
        <w:tc>
          <w:tcPr>
            <w:tcW w:w="2352" w:type="dxa"/>
            <w:tcBorders>
              <w:top w:val="single" w:sz="8" w:space="0" w:color="7F7F7F"/>
              <w:left w:val="single" w:sz="8" w:space="0" w:color="7F7F7F"/>
              <w:bottom w:val="single" w:sz="2" w:space="0" w:color="7F7F7F"/>
            </w:tcBorders>
            <w:shd w:val="clear" w:color="auto" w:fill="auto"/>
          </w:tcPr>
          <w:p w:rsidR="001E71E4" w:rsidRPr="001E71E4" w:rsidRDefault="001E71E4" w:rsidP="001E71E4">
            <w:pPr>
              <w:pStyle w:val="TableParagraph"/>
              <w:spacing w:before="24"/>
              <w:ind w:left="86" w:right="-2"/>
              <w:jc w:val="center"/>
              <w:rPr>
                <w:b/>
                <w:sz w:val="24"/>
                <w:szCs w:val="24"/>
              </w:rPr>
            </w:pPr>
            <w:r w:rsidRPr="001E71E4">
              <w:rPr>
                <w:b/>
                <w:sz w:val="24"/>
                <w:szCs w:val="24"/>
              </w:rPr>
              <w:t>Категория (группа) универсальных компетенций</w:t>
            </w:r>
          </w:p>
        </w:tc>
        <w:tc>
          <w:tcPr>
            <w:tcW w:w="3246" w:type="dxa"/>
            <w:tcBorders>
              <w:top w:val="single" w:sz="8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:rsidR="001E71E4" w:rsidRPr="001E71E4" w:rsidRDefault="001E71E4" w:rsidP="001E71E4">
            <w:pPr>
              <w:pStyle w:val="TableParagraph"/>
              <w:spacing w:before="182"/>
              <w:ind w:left="86" w:right="-2" w:hanging="21"/>
              <w:jc w:val="center"/>
              <w:rPr>
                <w:b/>
                <w:sz w:val="24"/>
                <w:szCs w:val="24"/>
              </w:rPr>
            </w:pPr>
            <w:r w:rsidRPr="001E71E4">
              <w:rPr>
                <w:b/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3702" w:type="dxa"/>
            <w:tcBorders>
              <w:top w:val="single" w:sz="8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1E71E4" w:rsidRPr="001E71E4" w:rsidRDefault="001E71E4" w:rsidP="001E71E4">
            <w:pPr>
              <w:pStyle w:val="TableParagraph"/>
              <w:spacing w:before="182"/>
              <w:ind w:left="86" w:right="-2" w:firstLine="97"/>
              <w:jc w:val="center"/>
              <w:rPr>
                <w:b/>
                <w:sz w:val="24"/>
                <w:szCs w:val="24"/>
              </w:rPr>
            </w:pPr>
            <w:r w:rsidRPr="001E71E4">
              <w:rPr>
                <w:b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1E71E4" w:rsidRPr="001E71E4" w:rsidTr="001E71E4">
        <w:trPr>
          <w:trHeight w:val="1161"/>
        </w:trPr>
        <w:tc>
          <w:tcPr>
            <w:tcW w:w="2352" w:type="dxa"/>
            <w:tcBorders>
              <w:left w:val="single" w:sz="8" w:space="0" w:color="7F7F7F"/>
              <w:bottom w:val="single" w:sz="2" w:space="0" w:color="7F7F7F"/>
            </w:tcBorders>
            <w:shd w:val="clear" w:color="auto" w:fill="auto"/>
          </w:tcPr>
          <w:p w:rsidR="001E71E4" w:rsidRPr="001E71E4" w:rsidRDefault="001E71E4" w:rsidP="001E71E4">
            <w:pPr>
              <w:pStyle w:val="TableParagraph"/>
              <w:spacing w:before="27"/>
              <w:ind w:left="20" w:right="140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pacing w:val="-1"/>
                <w:sz w:val="24"/>
                <w:szCs w:val="24"/>
              </w:rPr>
              <w:t>Системное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критическое</w:t>
            </w:r>
            <w:r w:rsidRPr="001E71E4">
              <w:rPr>
                <w:spacing w:val="21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мышление</w:t>
            </w:r>
          </w:p>
        </w:tc>
        <w:tc>
          <w:tcPr>
            <w:tcW w:w="3246" w:type="dxa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:rsidR="001E71E4" w:rsidRPr="001E71E4" w:rsidRDefault="001E71E4" w:rsidP="001E71E4">
            <w:pPr>
              <w:pStyle w:val="TableParagraph"/>
              <w:spacing w:before="27"/>
              <w:ind w:left="29" w:right="41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z w:val="24"/>
                <w:szCs w:val="24"/>
              </w:rPr>
              <w:t>УК-1.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Способен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осуществлять</w:t>
            </w:r>
            <w:r w:rsidRPr="001E71E4">
              <w:rPr>
                <w:spacing w:val="32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поиск,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критический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анализ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2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синтез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информации,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применять</w:t>
            </w:r>
            <w:r w:rsidRPr="001E71E4">
              <w:rPr>
                <w:spacing w:val="21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системный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4"/>
                <w:sz w:val="24"/>
                <w:szCs w:val="24"/>
              </w:rPr>
              <w:t>по</w:t>
            </w:r>
            <w:r w:rsidRPr="001E71E4">
              <w:rPr>
                <w:spacing w:val="-5"/>
                <w:sz w:val="24"/>
                <w:szCs w:val="24"/>
              </w:rPr>
              <w:t>д</w:t>
            </w:r>
            <w:r w:rsidRPr="001E71E4">
              <w:rPr>
                <w:spacing w:val="-4"/>
                <w:sz w:val="24"/>
                <w:szCs w:val="24"/>
              </w:rPr>
              <w:t>хо</w:t>
            </w:r>
            <w:r w:rsidRPr="001E71E4">
              <w:rPr>
                <w:spacing w:val="-5"/>
                <w:sz w:val="24"/>
                <w:szCs w:val="24"/>
              </w:rPr>
              <w:t>д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для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решения</w:t>
            </w:r>
            <w:r w:rsidRPr="001E71E4">
              <w:rPr>
                <w:spacing w:val="21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поставленных</w:t>
            </w:r>
            <w:r w:rsidRPr="001E71E4">
              <w:rPr>
                <w:spacing w:val="-11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3702" w:type="dxa"/>
            <w:tcBorders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1E71E4" w:rsidRPr="001E71E4" w:rsidRDefault="001E71E4" w:rsidP="001E71E4">
            <w:pPr>
              <w:pStyle w:val="TableParagraph"/>
              <w:spacing w:before="27"/>
              <w:ind w:left="28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z w:val="24"/>
                <w:szCs w:val="24"/>
              </w:rPr>
              <w:t>УК-1.1.</w:t>
            </w:r>
          </w:p>
          <w:p w:rsidR="001E71E4" w:rsidRPr="001E71E4" w:rsidRDefault="001E71E4" w:rsidP="001E71E4">
            <w:pPr>
              <w:pStyle w:val="TableParagraph"/>
              <w:spacing w:before="40"/>
              <w:ind w:left="28" w:right="96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pacing w:val="-2"/>
                <w:sz w:val="24"/>
                <w:szCs w:val="24"/>
              </w:rPr>
              <w:t>Знать: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методики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поиска,</w:t>
            </w:r>
            <w:r w:rsidRPr="001E71E4">
              <w:rPr>
                <w:spacing w:val="-2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сбора</w:t>
            </w:r>
            <w:r w:rsidRPr="001E71E4">
              <w:rPr>
                <w:spacing w:val="-2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обработки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информации;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актуальные</w:t>
            </w:r>
            <w:r w:rsidRPr="001E71E4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российские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зарубежные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источники</w:t>
            </w:r>
            <w:r w:rsidRPr="001E71E4">
              <w:rPr>
                <w:spacing w:val="21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информации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в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сфере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профессиональной</w:t>
            </w:r>
            <w:r w:rsidRPr="001E71E4">
              <w:rPr>
                <w:spacing w:val="23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деятельности;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метод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системного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анализа.</w:t>
            </w:r>
          </w:p>
          <w:p w:rsidR="001E71E4" w:rsidRPr="001E71E4" w:rsidRDefault="001E71E4" w:rsidP="001E71E4">
            <w:pPr>
              <w:pStyle w:val="TableParagraph"/>
              <w:spacing w:before="202"/>
              <w:ind w:left="28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z w:val="24"/>
                <w:szCs w:val="24"/>
              </w:rPr>
              <w:t>УК-1.2.</w:t>
            </w:r>
          </w:p>
          <w:p w:rsidR="001E71E4" w:rsidRPr="001E71E4" w:rsidRDefault="001E71E4" w:rsidP="001E71E4">
            <w:pPr>
              <w:pStyle w:val="TableParagraph"/>
              <w:spacing w:before="40"/>
              <w:ind w:left="28" w:right="22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pacing w:val="-4"/>
                <w:sz w:val="24"/>
                <w:szCs w:val="24"/>
              </w:rPr>
              <w:t>У</w:t>
            </w:r>
            <w:r w:rsidRPr="001E71E4">
              <w:rPr>
                <w:spacing w:val="-5"/>
                <w:sz w:val="24"/>
                <w:szCs w:val="24"/>
              </w:rPr>
              <w:t>ме</w:t>
            </w:r>
            <w:r w:rsidRPr="001E71E4">
              <w:rPr>
                <w:spacing w:val="-4"/>
                <w:sz w:val="24"/>
                <w:szCs w:val="24"/>
              </w:rPr>
              <w:t>ть</w:t>
            </w:r>
            <w:r w:rsidRPr="001E71E4">
              <w:rPr>
                <w:spacing w:val="-5"/>
                <w:sz w:val="24"/>
                <w:szCs w:val="24"/>
              </w:rPr>
              <w:t>: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применять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методики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поиска,</w:t>
            </w:r>
            <w:r w:rsidRPr="001E71E4">
              <w:rPr>
                <w:sz w:val="24"/>
                <w:szCs w:val="24"/>
              </w:rPr>
              <w:t xml:space="preserve"> </w:t>
            </w:r>
            <w:r w:rsidRPr="001E71E4">
              <w:rPr>
                <w:spacing w:val="2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сбора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обработки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информации;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2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осуществлять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критический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анализ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синтез</w:t>
            </w:r>
            <w:r w:rsidRPr="001E71E4">
              <w:rPr>
                <w:spacing w:val="42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информации,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полученной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из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разных</w:t>
            </w:r>
            <w:r w:rsidRPr="001E71E4">
              <w:rPr>
                <w:spacing w:val="28"/>
                <w:sz w:val="24"/>
                <w:szCs w:val="24"/>
              </w:rPr>
              <w:t xml:space="preserve"> </w:t>
            </w:r>
            <w:r w:rsidRPr="001E71E4">
              <w:rPr>
                <w:spacing w:val="-3"/>
                <w:sz w:val="24"/>
                <w:szCs w:val="24"/>
              </w:rPr>
              <w:t>источников;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применять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системный</w:t>
            </w:r>
            <w:r w:rsidRPr="001E71E4">
              <w:rPr>
                <w:sz w:val="24"/>
                <w:szCs w:val="24"/>
              </w:rPr>
              <w:t xml:space="preserve"> </w:t>
            </w:r>
            <w:r w:rsidRPr="001E71E4">
              <w:rPr>
                <w:spacing w:val="33"/>
                <w:sz w:val="24"/>
                <w:szCs w:val="24"/>
              </w:rPr>
              <w:t xml:space="preserve"> </w:t>
            </w:r>
            <w:r w:rsidRPr="001E71E4">
              <w:rPr>
                <w:spacing w:val="-4"/>
                <w:sz w:val="24"/>
                <w:szCs w:val="24"/>
              </w:rPr>
              <w:t>по</w:t>
            </w:r>
            <w:r w:rsidRPr="001E71E4">
              <w:rPr>
                <w:spacing w:val="-5"/>
                <w:sz w:val="24"/>
                <w:szCs w:val="24"/>
              </w:rPr>
              <w:t>д</w:t>
            </w:r>
            <w:r w:rsidRPr="001E71E4">
              <w:rPr>
                <w:spacing w:val="-4"/>
                <w:sz w:val="24"/>
                <w:szCs w:val="24"/>
              </w:rPr>
              <w:t>хо</w:t>
            </w:r>
            <w:r w:rsidRPr="001E71E4">
              <w:rPr>
                <w:spacing w:val="-5"/>
                <w:sz w:val="24"/>
                <w:szCs w:val="24"/>
              </w:rPr>
              <w:t>д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для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решения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поставленных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3"/>
                <w:sz w:val="24"/>
                <w:szCs w:val="24"/>
              </w:rPr>
              <w:t>задач.</w:t>
            </w:r>
          </w:p>
          <w:p w:rsidR="001E71E4" w:rsidRPr="001E71E4" w:rsidRDefault="001E71E4" w:rsidP="001E71E4">
            <w:pPr>
              <w:pStyle w:val="TableParagraph"/>
              <w:spacing w:before="200"/>
              <w:ind w:left="28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z w:val="24"/>
                <w:szCs w:val="24"/>
              </w:rPr>
              <w:t>УК-1.3.</w:t>
            </w:r>
          </w:p>
          <w:p w:rsidR="001E71E4" w:rsidRPr="001E71E4" w:rsidRDefault="001E71E4" w:rsidP="001E71E4">
            <w:pPr>
              <w:pStyle w:val="TableParagraph"/>
              <w:spacing w:before="42"/>
              <w:ind w:left="28" w:right="37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pacing w:val="-1"/>
                <w:sz w:val="24"/>
                <w:szCs w:val="24"/>
              </w:rPr>
              <w:t>Владеть: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методами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поиска,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сбора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обработки,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критического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анализа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синтеза</w:t>
            </w:r>
            <w:r w:rsidRPr="001E71E4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информации;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5"/>
                <w:sz w:val="24"/>
                <w:szCs w:val="24"/>
              </w:rPr>
              <w:t>ме</w:t>
            </w:r>
            <w:r w:rsidRPr="001E71E4">
              <w:rPr>
                <w:spacing w:val="-4"/>
                <w:sz w:val="24"/>
                <w:szCs w:val="24"/>
              </w:rPr>
              <w:t>то</w:t>
            </w:r>
            <w:r w:rsidRPr="001E71E4">
              <w:rPr>
                <w:spacing w:val="-5"/>
                <w:sz w:val="24"/>
                <w:szCs w:val="24"/>
              </w:rPr>
              <w:t>д</w:t>
            </w:r>
            <w:r w:rsidRPr="001E71E4">
              <w:rPr>
                <w:spacing w:val="-4"/>
                <w:sz w:val="24"/>
                <w:szCs w:val="24"/>
              </w:rPr>
              <w:t>и</w:t>
            </w:r>
            <w:r w:rsidRPr="001E71E4">
              <w:rPr>
                <w:spacing w:val="-5"/>
                <w:sz w:val="24"/>
                <w:szCs w:val="24"/>
              </w:rPr>
              <w:t>к</w:t>
            </w:r>
            <w:r w:rsidRPr="001E71E4">
              <w:rPr>
                <w:spacing w:val="-4"/>
                <w:sz w:val="24"/>
                <w:szCs w:val="24"/>
              </w:rPr>
              <w:t>ой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системного</w:t>
            </w:r>
            <w:r w:rsidRPr="001E71E4">
              <w:rPr>
                <w:spacing w:val="21"/>
                <w:sz w:val="24"/>
                <w:szCs w:val="24"/>
              </w:rPr>
              <w:t xml:space="preserve"> </w:t>
            </w:r>
            <w:r w:rsidRPr="001E71E4">
              <w:rPr>
                <w:spacing w:val="-4"/>
                <w:sz w:val="24"/>
                <w:szCs w:val="24"/>
              </w:rPr>
              <w:t>по</w:t>
            </w:r>
            <w:r w:rsidRPr="001E71E4">
              <w:rPr>
                <w:spacing w:val="-5"/>
                <w:sz w:val="24"/>
                <w:szCs w:val="24"/>
              </w:rPr>
              <w:t>д</w:t>
            </w:r>
            <w:r w:rsidRPr="001E71E4">
              <w:rPr>
                <w:spacing w:val="-4"/>
                <w:sz w:val="24"/>
                <w:szCs w:val="24"/>
              </w:rPr>
              <w:t>хо</w:t>
            </w:r>
            <w:r w:rsidRPr="001E71E4">
              <w:rPr>
                <w:spacing w:val="-5"/>
                <w:sz w:val="24"/>
                <w:szCs w:val="24"/>
              </w:rPr>
              <w:t>да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для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решения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поставленных</w:t>
            </w:r>
            <w:r w:rsidRPr="001E71E4">
              <w:rPr>
                <w:spacing w:val="-3"/>
                <w:sz w:val="24"/>
                <w:szCs w:val="24"/>
              </w:rPr>
              <w:t xml:space="preserve"> задач.</w:t>
            </w:r>
          </w:p>
        </w:tc>
      </w:tr>
      <w:tr w:rsidR="001E71E4" w:rsidRPr="001E71E4" w:rsidTr="001E71E4">
        <w:trPr>
          <w:trHeight w:val="421"/>
        </w:trPr>
        <w:tc>
          <w:tcPr>
            <w:tcW w:w="2352" w:type="dxa"/>
            <w:tcBorders>
              <w:left w:val="single" w:sz="8" w:space="0" w:color="7F7F7F"/>
              <w:bottom w:val="single" w:sz="2" w:space="0" w:color="7F7F7F"/>
            </w:tcBorders>
            <w:shd w:val="clear" w:color="auto" w:fill="auto"/>
          </w:tcPr>
          <w:p w:rsidR="001E71E4" w:rsidRPr="001E71E4" w:rsidRDefault="001E71E4" w:rsidP="001E71E4">
            <w:pPr>
              <w:pStyle w:val="TableParagraph"/>
              <w:spacing w:before="27"/>
              <w:ind w:left="20" w:right="140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pacing w:val="-1"/>
                <w:sz w:val="24"/>
                <w:szCs w:val="24"/>
              </w:rPr>
              <w:t>Разработка</w:t>
            </w:r>
            <w:r w:rsidRPr="001E71E4">
              <w:rPr>
                <w:spacing w:val="-9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реализация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проектов</w:t>
            </w:r>
          </w:p>
        </w:tc>
        <w:tc>
          <w:tcPr>
            <w:tcW w:w="3246" w:type="dxa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:rsidR="001E71E4" w:rsidRPr="001E71E4" w:rsidRDefault="001E71E4" w:rsidP="001E71E4">
            <w:pPr>
              <w:pStyle w:val="TableParagraph"/>
              <w:spacing w:before="27"/>
              <w:ind w:left="29" w:right="125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z w:val="24"/>
                <w:szCs w:val="24"/>
              </w:rPr>
              <w:t>УК-2.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Способен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определять</w:t>
            </w:r>
            <w:r w:rsidRPr="001E71E4">
              <w:rPr>
                <w:spacing w:val="28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круг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задач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в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рамках</w:t>
            </w:r>
            <w:r w:rsidRPr="001E71E4">
              <w:rPr>
                <w:spacing w:val="2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поставленной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цели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выбирать</w:t>
            </w:r>
            <w:r w:rsidRPr="001E71E4">
              <w:rPr>
                <w:spacing w:val="3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оптимальные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способы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их</w:t>
            </w:r>
            <w:r w:rsidRPr="001E71E4">
              <w:rPr>
                <w:spacing w:val="22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решения,</w:t>
            </w:r>
            <w:r w:rsidRPr="001E71E4">
              <w:rPr>
                <w:spacing w:val="-2"/>
                <w:sz w:val="24"/>
                <w:szCs w:val="24"/>
              </w:rPr>
              <w:t xml:space="preserve"> </w:t>
            </w:r>
            <w:r w:rsidRPr="001E71E4">
              <w:rPr>
                <w:spacing w:val="-4"/>
                <w:sz w:val="24"/>
                <w:szCs w:val="24"/>
              </w:rPr>
              <w:t>и</w:t>
            </w:r>
            <w:r w:rsidRPr="001E71E4">
              <w:rPr>
                <w:spacing w:val="-5"/>
                <w:sz w:val="24"/>
                <w:szCs w:val="24"/>
              </w:rPr>
              <w:t>с</w:t>
            </w:r>
            <w:r w:rsidRPr="001E71E4">
              <w:rPr>
                <w:spacing w:val="-4"/>
                <w:sz w:val="24"/>
                <w:szCs w:val="24"/>
              </w:rPr>
              <w:t>хо</w:t>
            </w:r>
            <w:r w:rsidRPr="001E71E4">
              <w:rPr>
                <w:spacing w:val="-5"/>
                <w:sz w:val="24"/>
                <w:szCs w:val="24"/>
              </w:rPr>
              <w:t>дя</w:t>
            </w:r>
            <w:r w:rsidRPr="001E71E4">
              <w:rPr>
                <w:spacing w:val="-1"/>
                <w:sz w:val="24"/>
                <w:szCs w:val="24"/>
              </w:rPr>
              <w:t xml:space="preserve"> из </w:t>
            </w:r>
            <w:r w:rsidRPr="001E71E4">
              <w:rPr>
                <w:spacing w:val="-2"/>
                <w:sz w:val="24"/>
                <w:szCs w:val="24"/>
              </w:rPr>
              <w:t>действующих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правовых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норм,</w:t>
            </w:r>
            <w:r w:rsidRPr="001E71E4">
              <w:rPr>
                <w:spacing w:val="25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имеющихся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ресурсов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ограничений</w:t>
            </w:r>
          </w:p>
        </w:tc>
        <w:tc>
          <w:tcPr>
            <w:tcW w:w="3702" w:type="dxa"/>
            <w:tcBorders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1E71E4" w:rsidRPr="001E71E4" w:rsidRDefault="001E71E4" w:rsidP="001E71E4">
            <w:pPr>
              <w:pStyle w:val="TableParagraph"/>
              <w:spacing w:before="27"/>
              <w:ind w:left="28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z w:val="24"/>
                <w:szCs w:val="24"/>
              </w:rPr>
              <w:t>УК-2.1.</w:t>
            </w:r>
          </w:p>
          <w:p w:rsidR="001E71E4" w:rsidRPr="001E71E4" w:rsidRDefault="001E71E4" w:rsidP="001E71E4">
            <w:pPr>
              <w:pStyle w:val="TableParagraph"/>
              <w:spacing w:before="25"/>
              <w:ind w:left="28" w:right="682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pacing w:val="-2"/>
                <w:sz w:val="24"/>
                <w:szCs w:val="24"/>
              </w:rPr>
              <w:t xml:space="preserve">Знать: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виды</w:t>
            </w:r>
            <w:r w:rsidRPr="001E71E4">
              <w:rPr>
                <w:spacing w:val="-2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ресурсов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ограничений для</w:t>
            </w:r>
            <w:r w:rsidRPr="001E71E4">
              <w:rPr>
                <w:spacing w:val="32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решения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профессиональных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3"/>
                <w:sz w:val="24"/>
                <w:szCs w:val="24"/>
              </w:rPr>
              <w:t>задач;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21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основные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pacing w:val="-3"/>
                <w:sz w:val="24"/>
                <w:szCs w:val="24"/>
              </w:rPr>
              <w:t>методы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оценки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разных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способов</w:t>
            </w:r>
            <w:r w:rsidRPr="001E71E4">
              <w:rPr>
                <w:spacing w:val="35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решения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3"/>
                <w:sz w:val="24"/>
                <w:szCs w:val="24"/>
              </w:rPr>
              <w:t>задач;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 xml:space="preserve">действующее </w:t>
            </w:r>
            <w:r w:rsidRPr="001E71E4">
              <w:rPr>
                <w:spacing w:val="-3"/>
                <w:sz w:val="24"/>
                <w:szCs w:val="24"/>
              </w:rPr>
              <w:t>законодательство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правовые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нормы,</w:t>
            </w:r>
            <w:r w:rsidRPr="001E71E4">
              <w:rPr>
                <w:spacing w:val="37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регулирующие</w:t>
            </w:r>
            <w:r w:rsidRPr="001E71E4">
              <w:rPr>
                <w:spacing w:val="-1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профессиональную</w:t>
            </w:r>
            <w:r w:rsidRPr="001E71E4">
              <w:rPr>
                <w:spacing w:val="42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деятельность.</w:t>
            </w:r>
          </w:p>
          <w:p w:rsidR="001E71E4" w:rsidRPr="001E71E4" w:rsidRDefault="001E71E4" w:rsidP="001E71E4">
            <w:pPr>
              <w:pStyle w:val="TableParagraph"/>
              <w:spacing w:before="202"/>
              <w:ind w:left="28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z w:val="24"/>
                <w:szCs w:val="24"/>
              </w:rPr>
              <w:t>УК-2.2.</w:t>
            </w:r>
          </w:p>
          <w:p w:rsidR="001E71E4" w:rsidRPr="001E71E4" w:rsidRDefault="001E71E4" w:rsidP="001E71E4">
            <w:pPr>
              <w:pStyle w:val="TableParagraph"/>
              <w:spacing w:before="40"/>
              <w:ind w:left="28" w:right="62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pacing w:val="-4"/>
                <w:sz w:val="24"/>
                <w:szCs w:val="24"/>
              </w:rPr>
              <w:t>У</w:t>
            </w:r>
            <w:r w:rsidRPr="001E71E4">
              <w:rPr>
                <w:spacing w:val="-5"/>
                <w:sz w:val="24"/>
                <w:szCs w:val="24"/>
              </w:rPr>
              <w:t>ме</w:t>
            </w:r>
            <w:r w:rsidRPr="001E71E4">
              <w:rPr>
                <w:spacing w:val="-4"/>
                <w:sz w:val="24"/>
                <w:szCs w:val="24"/>
              </w:rPr>
              <w:t>ть</w:t>
            </w:r>
            <w:r w:rsidRPr="001E71E4">
              <w:rPr>
                <w:spacing w:val="-5"/>
                <w:sz w:val="24"/>
                <w:szCs w:val="24"/>
              </w:rPr>
              <w:t>:</w:t>
            </w:r>
            <w:r w:rsidRPr="001E71E4">
              <w:rPr>
                <w:spacing w:val="-2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2"/>
                <w:sz w:val="24"/>
                <w:szCs w:val="24"/>
              </w:rPr>
              <w:t xml:space="preserve"> проводить </w:t>
            </w:r>
            <w:r w:rsidRPr="001E71E4">
              <w:rPr>
                <w:sz w:val="24"/>
                <w:szCs w:val="24"/>
              </w:rPr>
              <w:t>анализ</w:t>
            </w:r>
            <w:r w:rsidRPr="001E71E4">
              <w:rPr>
                <w:spacing w:val="-2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поставленной</w:t>
            </w:r>
            <w:r w:rsidRPr="001E71E4">
              <w:rPr>
                <w:spacing w:val="3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цели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-3"/>
                <w:sz w:val="24"/>
                <w:szCs w:val="24"/>
              </w:rPr>
              <w:t xml:space="preserve"> формулировать</w:t>
            </w:r>
            <w:r w:rsidRPr="001E71E4">
              <w:rPr>
                <w:spacing w:val="-2"/>
                <w:sz w:val="24"/>
                <w:szCs w:val="24"/>
              </w:rPr>
              <w:t xml:space="preserve"> задачи,</w:t>
            </w:r>
            <w:r w:rsidRPr="001E71E4">
              <w:rPr>
                <w:spacing w:val="-3"/>
                <w:sz w:val="24"/>
                <w:szCs w:val="24"/>
              </w:rPr>
              <w:t xml:space="preserve"> которые</w:t>
            </w:r>
            <w:r w:rsidRPr="001E71E4">
              <w:rPr>
                <w:spacing w:val="23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pacing w:val="-4"/>
                <w:sz w:val="24"/>
                <w:szCs w:val="24"/>
              </w:rPr>
              <w:t>н</w:t>
            </w:r>
            <w:r w:rsidRPr="001E71E4">
              <w:rPr>
                <w:spacing w:val="-5"/>
                <w:sz w:val="24"/>
                <w:szCs w:val="24"/>
              </w:rPr>
              <w:t>еоб</w:t>
            </w:r>
            <w:r w:rsidRPr="001E71E4">
              <w:rPr>
                <w:spacing w:val="-4"/>
                <w:sz w:val="24"/>
                <w:szCs w:val="24"/>
              </w:rPr>
              <w:t>хо</w:t>
            </w:r>
            <w:r w:rsidRPr="001E71E4">
              <w:rPr>
                <w:spacing w:val="-5"/>
                <w:sz w:val="24"/>
                <w:szCs w:val="24"/>
              </w:rPr>
              <w:t>д</w:t>
            </w:r>
            <w:r w:rsidRPr="001E71E4">
              <w:rPr>
                <w:spacing w:val="-4"/>
                <w:sz w:val="24"/>
                <w:szCs w:val="24"/>
              </w:rPr>
              <w:t>и</w:t>
            </w:r>
            <w:r w:rsidRPr="001E71E4">
              <w:rPr>
                <w:spacing w:val="-5"/>
                <w:sz w:val="24"/>
                <w:szCs w:val="24"/>
              </w:rPr>
              <w:t>мо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решить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для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ее</w:t>
            </w:r>
            <w:r w:rsidRPr="001E71E4">
              <w:rPr>
                <w:spacing w:val="-2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достижения;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47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анализировать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альтернативные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варианты</w:t>
            </w:r>
            <w:r w:rsidRPr="001E71E4">
              <w:rPr>
                <w:spacing w:val="41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для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достижения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намеченных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3"/>
                <w:sz w:val="24"/>
                <w:szCs w:val="24"/>
              </w:rPr>
              <w:t>результатов;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39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использовать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lastRenderedPageBreak/>
              <w:t>нормативно-правовую</w:t>
            </w:r>
            <w:r w:rsidRPr="001E71E4">
              <w:rPr>
                <w:spacing w:val="2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документацию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в</w:t>
            </w:r>
            <w:r w:rsidRPr="001E71E4">
              <w:rPr>
                <w:spacing w:val="-9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сфере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профессиональной</w:t>
            </w:r>
            <w:r w:rsidRPr="001E71E4">
              <w:rPr>
                <w:spacing w:val="2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деятельности.</w:t>
            </w:r>
          </w:p>
          <w:p w:rsidR="001E71E4" w:rsidRPr="001E71E4" w:rsidRDefault="001E71E4" w:rsidP="001E71E4">
            <w:pPr>
              <w:pStyle w:val="TableParagraph"/>
              <w:spacing w:before="200"/>
              <w:ind w:left="28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z w:val="24"/>
                <w:szCs w:val="24"/>
              </w:rPr>
              <w:t>УК-2.3.</w:t>
            </w:r>
          </w:p>
          <w:p w:rsidR="001E71E4" w:rsidRPr="001E71E4" w:rsidRDefault="001E71E4" w:rsidP="001E71E4">
            <w:pPr>
              <w:pStyle w:val="TableParagraph"/>
              <w:spacing w:before="40"/>
              <w:ind w:left="28" w:right="80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pacing w:val="-1"/>
                <w:sz w:val="24"/>
                <w:szCs w:val="24"/>
              </w:rPr>
              <w:t>Владеть: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методиками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разработки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цели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6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задач</w:t>
            </w:r>
            <w:r w:rsidRPr="001E71E4">
              <w:rPr>
                <w:spacing w:val="-10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проекта;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методами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оценки</w:t>
            </w:r>
            <w:r w:rsidRPr="001E71E4">
              <w:rPr>
                <w:spacing w:val="2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потребности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в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ресурсах,</w:t>
            </w:r>
            <w:r w:rsidRPr="001E71E4">
              <w:rPr>
                <w:spacing w:val="2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продолжительности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стоимости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проекта;</w:t>
            </w:r>
            <w:r w:rsidRPr="001E71E4">
              <w:rPr>
                <w:spacing w:val="-2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33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навыками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работы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с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нормативно-правовой</w:t>
            </w:r>
            <w:r w:rsidRPr="001E71E4">
              <w:rPr>
                <w:spacing w:val="5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документацией.</w:t>
            </w:r>
          </w:p>
        </w:tc>
      </w:tr>
      <w:tr w:rsidR="001E71E4" w:rsidRPr="001E71E4" w:rsidTr="001E71E4">
        <w:trPr>
          <w:trHeight w:val="2263"/>
        </w:trPr>
        <w:tc>
          <w:tcPr>
            <w:tcW w:w="2352" w:type="dxa"/>
            <w:tcBorders>
              <w:left w:val="single" w:sz="8" w:space="0" w:color="7F7F7F"/>
              <w:bottom w:val="single" w:sz="2" w:space="0" w:color="7F7F7F"/>
            </w:tcBorders>
            <w:shd w:val="clear" w:color="auto" w:fill="auto"/>
          </w:tcPr>
          <w:p w:rsidR="001E71E4" w:rsidRPr="001E71E4" w:rsidRDefault="001E71E4" w:rsidP="001E71E4">
            <w:pPr>
              <w:pStyle w:val="TableParagraph"/>
              <w:spacing w:before="27"/>
              <w:ind w:left="20" w:right="140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pacing w:val="-1"/>
                <w:sz w:val="24"/>
                <w:szCs w:val="24"/>
              </w:rPr>
              <w:lastRenderedPageBreak/>
              <w:t>Самоорганизация</w:t>
            </w:r>
            <w:r w:rsidRPr="001E71E4">
              <w:rPr>
                <w:spacing w:val="-11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саморазвитие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(в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том</w:t>
            </w:r>
            <w:r w:rsidRPr="001E71E4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 xml:space="preserve">числе </w:t>
            </w:r>
            <w:proofErr w:type="spellStart"/>
            <w:r w:rsidRPr="001E71E4">
              <w:rPr>
                <w:spacing w:val="-1"/>
                <w:sz w:val="24"/>
                <w:szCs w:val="24"/>
              </w:rPr>
              <w:t>здоровьесбережение</w:t>
            </w:r>
            <w:proofErr w:type="spellEnd"/>
            <w:r w:rsidRPr="001E71E4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3246" w:type="dxa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:rsidR="001E71E4" w:rsidRPr="001E71E4" w:rsidRDefault="001E71E4" w:rsidP="001E71E4">
            <w:pPr>
              <w:pStyle w:val="TableParagraph"/>
              <w:spacing w:before="27"/>
              <w:ind w:left="29" w:right="52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z w:val="24"/>
                <w:szCs w:val="24"/>
              </w:rPr>
              <w:t>УК-6.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Способен</w:t>
            </w:r>
            <w:r w:rsidRPr="001E71E4">
              <w:rPr>
                <w:spacing w:val="-2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управлять</w:t>
            </w:r>
            <w:r w:rsidRPr="001E71E4">
              <w:rPr>
                <w:spacing w:val="26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своим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временем,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выстраивать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реализовывать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траекторию саморазвития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на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основе</w:t>
            </w:r>
            <w:r w:rsidRPr="001E71E4">
              <w:rPr>
                <w:spacing w:val="24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принципов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образования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в</w:t>
            </w:r>
            <w:r w:rsidRPr="001E71E4">
              <w:rPr>
                <w:spacing w:val="30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течение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всей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жизни</w:t>
            </w:r>
          </w:p>
        </w:tc>
        <w:tc>
          <w:tcPr>
            <w:tcW w:w="3702" w:type="dxa"/>
            <w:tcBorders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1E71E4" w:rsidRPr="001E71E4" w:rsidRDefault="001E71E4" w:rsidP="001E71E4">
            <w:pPr>
              <w:pStyle w:val="TableParagraph"/>
              <w:spacing w:before="27"/>
              <w:ind w:left="28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z w:val="24"/>
                <w:szCs w:val="24"/>
              </w:rPr>
              <w:t>УК-6.1.</w:t>
            </w:r>
          </w:p>
          <w:p w:rsidR="001E71E4" w:rsidRPr="001E71E4" w:rsidRDefault="001E71E4" w:rsidP="001E71E4">
            <w:pPr>
              <w:pStyle w:val="TableParagraph"/>
              <w:spacing w:before="25"/>
              <w:ind w:left="28" w:right="779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pacing w:val="-2"/>
                <w:sz w:val="24"/>
                <w:szCs w:val="24"/>
              </w:rPr>
              <w:t>Знать: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основные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приемы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эффективного</w:t>
            </w:r>
            <w:r w:rsidRPr="001E71E4">
              <w:rPr>
                <w:spacing w:val="3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управления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собственным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временем;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 основные</w:t>
            </w:r>
            <w:r w:rsidRPr="001E71E4">
              <w:rPr>
                <w:spacing w:val="-9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методики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самоконтроля,</w:t>
            </w:r>
            <w:r w:rsidRPr="001E71E4">
              <w:rPr>
                <w:spacing w:val="2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саморазвития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самообразования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на</w:t>
            </w:r>
            <w:r w:rsidRPr="001E71E4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протяжении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всей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жизни.</w:t>
            </w:r>
          </w:p>
          <w:p w:rsidR="001E71E4" w:rsidRPr="001E71E4" w:rsidRDefault="001E71E4" w:rsidP="001E71E4">
            <w:pPr>
              <w:pStyle w:val="TableParagraph"/>
              <w:spacing w:before="202"/>
              <w:ind w:left="28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z w:val="24"/>
                <w:szCs w:val="24"/>
              </w:rPr>
              <w:t>УК-6.2.</w:t>
            </w:r>
          </w:p>
          <w:p w:rsidR="001E71E4" w:rsidRPr="001E71E4" w:rsidRDefault="001E71E4" w:rsidP="001E71E4">
            <w:pPr>
              <w:pStyle w:val="TableParagraph"/>
              <w:spacing w:before="40"/>
              <w:ind w:left="28" w:right="649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pacing w:val="-4"/>
                <w:sz w:val="24"/>
                <w:szCs w:val="24"/>
              </w:rPr>
              <w:t>У</w:t>
            </w:r>
            <w:r w:rsidRPr="001E71E4">
              <w:rPr>
                <w:spacing w:val="-5"/>
                <w:sz w:val="24"/>
                <w:szCs w:val="24"/>
              </w:rPr>
              <w:t>ме</w:t>
            </w:r>
            <w:r w:rsidRPr="001E71E4">
              <w:rPr>
                <w:spacing w:val="-4"/>
                <w:sz w:val="24"/>
                <w:szCs w:val="24"/>
              </w:rPr>
              <w:t>ть</w:t>
            </w:r>
            <w:r w:rsidRPr="001E71E4">
              <w:rPr>
                <w:spacing w:val="-5"/>
                <w:sz w:val="24"/>
                <w:szCs w:val="24"/>
              </w:rPr>
              <w:t>:</w:t>
            </w:r>
            <w:r w:rsidRPr="001E71E4">
              <w:rPr>
                <w:spacing w:val="-2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2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эффективно</w:t>
            </w:r>
            <w:r w:rsidRPr="001E71E4">
              <w:rPr>
                <w:spacing w:val="-2"/>
                <w:sz w:val="24"/>
                <w:szCs w:val="24"/>
              </w:rPr>
              <w:t xml:space="preserve"> планировать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9"/>
                <w:sz w:val="24"/>
                <w:szCs w:val="24"/>
              </w:rPr>
              <w:t xml:space="preserve"> </w:t>
            </w:r>
            <w:r w:rsidRPr="001E71E4">
              <w:rPr>
                <w:spacing w:val="-3"/>
                <w:sz w:val="24"/>
                <w:szCs w:val="24"/>
              </w:rPr>
              <w:t>контролировать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собственное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время;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43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использовать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3"/>
                <w:sz w:val="24"/>
                <w:szCs w:val="24"/>
              </w:rPr>
              <w:t>методы</w:t>
            </w:r>
            <w:r w:rsidRPr="001E71E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71E4">
              <w:rPr>
                <w:spacing w:val="-2"/>
                <w:sz w:val="24"/>
                <w:szCs w:val="24"/>
              </w:rPr>
              <w:t>саморегуляции</w:t>
            </w:r>
            <w:proofErr w:type="spellEnd"/>
            <w:r w:rsidRPr="001E71E4">
              <w:rPr>
                <w:spacing w:val="-2"/>
                <w:sz w:val="24"/>
                <w:szCs w:val="24"/>
              </w:rPr>
              <w:t>,</w:t>
            </w:r>
            <w:r w:rsidRPr="001E71E4">
              <w:rPr>
                <w:spacing w:val="3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саморазвития</w:t>
            </w:r>
            <w:r w:rsidRPr="001E71E4">
              <w:rPr>
                <w:spacing w:val="-11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-10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самообучения.</w:t>
            </w:r>
          </w:p>
          <w:p w:rsidR="001E71E4" w:rsidRPr="001E71E4" w:rsidRDefault="001E71E4" w:rsidP="001E71E4">
            <w:pPr>
              <w:pStyle w:val="TableParagraph"/>
              <w:spacing w:before="200"/>
              <w:ind w:left="28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z w:val="24"/>
                <w:szCs w:val="24"/>
              </w:rPr>
              <w:t>УК-6.3.</w:t>
            </w:r>
          </w:p>
          <w:p w:rsidR="001E71E4" w:rsidRPr="001E71E4" w:rsidRDefault="001E71E4" w:rsidP="001E71E4">
            <w:pPr>
              <w:pStyle w:val="TableParagraph"/>
              <w:spacing w:before="40"/>
              <w:ind w:left="28" w:right="292"/>
              <w:rPr>
                <w:rFonts w:eastAsia="Times New Roman"/>
                <w:sz w:val="24"/>
                <w:szCs w:val="24"/>
              </w:rPr>
            </w:pPr>
            <w:r w:rsidRPr="001E71E4">
              <w:rPr>
                <w:spacing w:val="-1"/>
                <w:sz w:val="24"/>
                <w:szCs w:val="24"/>
              </w:rPr>
              <w:t>Владеть: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методами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управления</w:t>
            </w:r>
            <w:r w:rsidRPr="001E71E4">
              <w:rPr>
                <w:spacing w:val="24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собственным</w:t>
            </w:r>
            <w:r w:rsidRPr="001E71E4">
              <w:rPr>
                <w:spacing w:val="-9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временем;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технологиями</w:t>
            </w:r>
            <w:r w:rsidRPr="001E71E4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приобретения,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использования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8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обновления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3"/>
                <w:sz w:val="24"/>
                <w:szCs w:val="24"/>
              </w:rPr>
              <w:t>социокультурных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7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профессиональных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знаний,</w:t>
            </w:r>
            <w:r w:rsidRPr="001E71E4">
              <w:rPr>
                <w:spacing w:val="-3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умений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9"/>
                <w:sz w:val="24"/>
                <w:szCs w:val="24"/>
              </w:rPr>
              <w:t xml:space="preserve"> </w:t>
            </w:r>
            <w:r w:rsidRPr="001E71E4">
              <w:rPr>
                <w:spacing w:val="-3"/>
                <w:sz w:val="24"/>
                <w:szCs w:val="24"/>
              </w:rPr>
              <w:t>навыков;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-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методиками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саморазвития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и</w:t>
            </w:r>
            <w:r w:rsidRPr="001E71E4">
              <w:rPr>
                <w:spacing w:val="27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самообразования</w:t>
            </w:r>
            <w:r w:rsidRPr="001E71E4">
              <w:rPr>
                <w:spacing w:val="-5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в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pacing w:val="-2"/>
                <w:sz w:val="24"/>
                <w:szCs w:val="24"/>
              </w:rPr>
              <w:t>течение</w:t>
            </w:r>
            <w:r w:rsidRPr="001E71E4">
              <w:rPr>
                <w:spacing w:val="-6"/>
                <w:sz w:val="24"/>
                <w:szCs w:val="24"/>
              </w:rPr>
              <w:t xml:space="preserve"> </w:t>
            </w:r>
            <w:r w:rsidRPr="001E71E4">
              <w:rPr>
                <w:sz w:val="24"/>
                <w:szCs w:val="24"/>
              </w:rPr>
              <w:t>всей</w:t>
            </w:r>
            <w:r w:rsidRPr="001E71E4">
              <w:rPr>
                <w:spacing w:val="-4"/>
                <w:sz w:val="24"/>
                <w:szCs w:val="24"/>
              </w:rPr>
              <w:t xml:space="preserve"> </w:t>
            </w:r>
            <w:r w:rsidRPr="001E71E4">
              <w:rPr>
                <w:spacing w:val="-1"/>
                <w:sz w:val="24"/>
                <w:szCs w:val="24"/>
              </w:rPr>
              <w:t>жизни.</w:t>
            </w:r>
          </w:p>
        </w:tc>
      </w:tr>
      <w:tr w:rsidR="00CC41F3" w:rsidRPr="00840BFB" w:rsidTr="00CC41F3">
        <w:trPr>
          <w:trHeight w:val="2263"/>
        </w:trPr>
        <w:tc>
          <w:tcPr>
            <w:tcW w:w="2352" w:type="dxa"/>
            <w:tcBorders>
              <w:left w:val="single" w:sz="8" w:space="0" w:color="7F7F7F"/>
              <w:bottom w:val="single" w:sz="2" w:space="0" w:color="7F7F7F"/>
            </w:tcBorders>
            <w:shd w:val="clear" w:color="auto" w:fill="auto"/>
          </w:tcPr>
          <w:p w:rsidR="00CC41F3" w:rsidRPr="00CC41F3" w:rsidRDefault="00CC41F3" w:rsidP="00CC41F3">
            <w:pPr>
              <w:pStyle w:val="TableParagraph"/>
              <w:spacing w:before="27"/>
              <w:ind w:left="20" w:right="140"/>
              <w:rPr>
                <w:spacing w:val="-1"/>
                <w:sz w:val="24"/>
                <w:szCs w:val="24"/>
              </w:rPr>
            </w:pPr>
            <w:r w:rsidRPr="00CC41F3">
              <w:rPr>
                <w:spacing w:val="-1"/>
                <w:sz w:val="24"/>
                <w:szCs w:val="24"/>
              </w:rPr>
              <w:t>Гражданская позиция</w:t>
            </w:r>
          </w:p>
        </w:tc>
        <w:tc>
          <w:tcPr>
            <w:tcW w:w="3246" w:type="dxa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:rsidR="00CC41F3" w:rsidRPr="00840BFB" w:rsidRDefault="00CC41F3" w:rsidP="00CC41F3">
            <w:pPr>
              <w:pStyle w:val="TableParagraph"/>
              <w:spacing w:before="27"/>
              <w:ind w:left="29" w:right="52"/>
              <w:rPr>
                <w:sz w:val="24"/>
                <w:szCs w:val="24"/>
              </w:rPr>
            </w:pPr>
            <w:r w:rsidRPr="00840BFB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10</w:t>
            </w:r>
            <w:r w:rsidRPr="00840B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8051C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702" w:type="dxa"/>
            <w:tcBorders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CC41F3" w:rsidRPr="00840BFB" w:rsidRDefault="00CC41F3" w:rsidP="00CC41F3">
            <w:pPr>
              <w:pStyle w:val="TableParagraph"/>
              <w:spacing w:before="27"/>
              <w:ind w:left="28"/>
              <w:rPr>
                <w:sz w:val="24"/>
                <w:szCs w:val="24"/>
              </w:rPr>
            </w:pPr>
            <w:r w:rsidRPr="00840BFB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10</w:t>
            </w:r>
            <w:r w:rsidRPr="00840BFB">
              <w:rPr>
                <w:sz w:val="24"/>
                <w:szCs w:val="24"/>
              </w:rPr>
              <w:t xml:space="preserve">.1. </w:t>
            </w:r>
            <w:r w:rsidRPr="0008051C">
              <w:rPr>
                <w:sz w:val="24"/>
                <w:szCs w:val="24"/>
              </w:rPr>
              <w:t>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CC41F3" w:rsidRPr="00840BFB" w:rsidRDefault="00CC41F3" w:rsidP="00CC41F3">
            <w:pPr>
              <w:pStyle w:val="TableParagraph"/>
              <w:spacing w:before="27"/>
              <w:ind w:left="28"/>
              <w:rPr>
                <w:sz w:val="24"/>
                <w:szCs w:val="24"/>
              </w:rPr>
            </w:pPr>
            <w:r w:rsidRPr="00840BFB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10</w:t>
            </w:r>
            <w:r w:rsidRPr="00840BFB">
              <w:rPr>
                <w:sz w:val="24"/>
                <w:szCs w:val="24"/>
              </w:rPr>
              <w:t xml:space="preserve">.2. </w:t>
            </w:r>
            <w:r w:rsidRPr="0008051C">
              <w:rPr>
                <w:sz w:val="24"/>
                <w:szCs w:val="24"/>
              </w:rPr>
              <w:t>Имеет навыки работы с законодательными и другими нормативными правовыми актами в сфере противодействия коррупции</w:t>
            </w:r>
          </w:p>
        </w:tc>
      </w:tr>
    </w:tbl>
    <w:p w:rsidR="00404C13" w:rsidRPr="00404C13" w:rsidRDefault="00404C13" w:rsidP="00404C13">
      <w:pPr>
        <w:pStyle w:val="16"/>
        <w:ind w:left="0" w:firstLine="0"/>
        <w:jc w:val="center"/>
        <w:rPr>
          <w:b/>
          <w:sz w:val="24"/>
          <w:szCs w:val="24"/>
        </w:rPr>
      </w:pPr>
      <w:bookmarkStart w:id="1" w:name="_TOC_250011"/>
      <w:r w:rsidRPr="00404C13">
        <w:rPr>
          <w:b/>
          <w:sz w:val="24"/>
          <w:szCs w:val="24"/>
        </w:rPr>
        <w:lastRenderedPageBreak/>
        <w:t>Р</w:t>
      </w:r>
      <w:bookmarkEnd w:id="1"/>
      <w:r w:rsidRPr="00404C13">
        <w:rPr>
          <w:b/>
          <w:sz w:val="24"/>
          <w:szCs w:val="24"/>
        </w:rPr>
        <w:t>екомендуемые профессиональные компетенции выпускников и индикаторы их достижения</w:t>
      </w:r>
    </w:p>
    <w:p w:rsidR="00404C13" w:rsidRPr="00404C13" w:rsidRDefault="00404C13" w:rsidP="00404C13">
      <w:pPr>
        <w:widowControl w:val="0"/>
        <w:shd w:val="clear" w:color="auto" w:fill="FFFFFF"/>
        <w:tabs>
          <w:tab w:val="left" w:pos="0"/>
        </w:tabs>
        <w:autoSpaceDE w:val="0"/>
        <w:spacing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lightGra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0"/>
        <w:gridCol w:w="1505"/>
        <w:gridCol w:w="1996"/>
        <w:gridCol w:w="2031"/>
        <w:gridCol w:w="2139"/>
      </w:tblGrid>
      <w:tr w:rsidR="00CC41F3" w:rsidRPr="00CC41F3" w:rsidTr="00AF3A2B">
        <w:tc>
          <w:tcPr>
            <w:tcW w:w="993" w:type="pct"/>
            <w:shd w:val="clear" w:color="auto" w:fill="auto"/>
            <w:vAlign w:val="center"/>
          </w:tcPr>
          <w:p w:rsidR="00CC41F3" w:rsidRPr="00CC41F3" w:rsidRDefault="00CC41F3" w:rsidP="00CC41F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C41F3">
              <w:rPr>
                <w:rFonts w:ascii="Times New Roman" w:hAnsi="Times New Roman"/>
                <w:lang w:eastAsia="ru-RU"/>
              </w:rPr>
              <w:t>Задача ПД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CC41F3" w:rsidRPr="00CC41F3" w:rsidRDefault="00CC41F3" w:rsidP="00CC41F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C41F3">
              <w:rPr>
                <w:rFonts w:ascii="Times New Roman" w:hAnsi="Times New Roman"/>
                <w:lang w:eastAsia="ru-RU"/>
              </w:rPr>
              <w:t>Объект или область знания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CC41F3" w:rsidRPr="00CC41F3" w:rsidRDefault="00CC41F3" w:rsidP="00CC41F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C41F3">
              <w:rPr>
                <w:rFonts w:ascii="Times New Roman" w:hAnsi="Times New Roman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CC41F3" w:rsidRPr="00CC41F3" w:rsidRDefault="00CC41F3" w:rsidP="00CC41F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C41F3">
              <w:rPr>
                <w:rFonts w:ascii="Times New Roman" w:hAnsi="Times New Roman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CC41F3" w:rsidRPr="00CC41F3" w:rsidRDefault="00CC41F3" w:rsidP="00CC41F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C41F3">
              <w:rPr>
                <w:rFonts w:ascii="Times New Roman" w:hAnsi="Times New Roman"/>
                <w:lang w:eastAsia="ru-RU"/>
              </w:rPr>
              <w:t>Обоснование (ПС, анализ опыта)</w:t>
            </w:r>
          </w:p>
        </w:tc>
      </w:tr>
      <w:tr w:rsidR="00CC41F3" w:rsidRPr="00CC41F3" w:rsidTr="00CC41F3">
        <w:tc>
          <w:tcPr>
            <w:tcW w:w="5000" w:type="pct"/>
            <w:gridSpan w:val="5"/>
            <w:shd w:val="clear" w:color="auto" w:fill="auto"/>
          </w:tcPr>
          <w:p w:rsidR="00CC41F3" w:rsidRPr="00CC41F3" w:rsidRDefault="00CC41F3" w:rsidP="00CC41F3">
            <w:pPr>
              <w:jc w:val="center"/>
              <w:rPr>
                <w:rFonts w:ascii="Times New Roman" w:hAnsi="Times New Roman"/>
                <w:highlight w:val="lightGray"/>
                <w:lang w:eastAsia="ru-RU"/>
              </w:rPr>
            </w:pPr>
            <w:r w:rsidRPr="00CC41F3">
              <w:rPr>
                <w:rFonts w:ascii="Times New Roman" w:hAnsi="Times New Roman"/>
                <w:lang w:eastAsia="ru-RU"/>
              </w:rPr>
              <w:t xml:space="preserve">Тип задач профессиональной деятельности: </w:t>
            </w:r>
            <w:r w:rsidRPr="00CC41F3">
              <w:rPr>
                <w:rFonts w:ascii="Times New Roman" w:hAnsi="Times New Roman"/>
                <w:b/>
                <w:spacing w:val="-2"/>
              </w:rPr>
              <w:t>научно-исследовательский</w:t>
            </w:r>
          </w:p>
        </w:tc>
      </w:tr>
      <w:tr w:rsidR="00CC41F3" w:rsidRPr="00CC41F3" w:rsidTr="00AF3A2B">
        <w:tc>
          <w:tcPr>
            <w:tcW w:w="993" w:type="pct"/>
            <w:shd w:val="clear" w:color="auto" w:fill="auto"/>
          </w:tcPr>
          <w:p w:rsidR="00CC41F3" w:rsidRPr="00CC41F3" w:rsidRDefault="00CC41F3" w:rsidP="00CC41F3">
            <w:pPr>
              <w:snapToGrid w:val="0"/>
              <w:spacing w:beforeLines="20" w:after="120" w:line="276" w:lineRule="auto"/>
              <w:rPr>
                <w:rFonts w:ascii="Times New Roman" w:hAnsi="Times New Roman"/>
              </w:rPr>
            </w:pPr>
            <w:r w:rsidRPr="00CC41F3">
              <w:rPr>
                <w:rFonts w:ascii="Times New Roman" w:hAnsi="Times New Roman"/>
              </w:rPr>
              <w:t>Развитие сетей радиодоступа</w:t>
            </w:r>
          </w:p>
        </w:tc>
        <w:tc>
          <w:tcPr>
            <w:tcW w:w="786" w:type="pct"/>
            <w:shd w:val="clear" w:color="auto" w:fill="auto"/>
          </w:tcPr>
          <w:p w:rsidR="00CC41F3" w:rsidRPr="00CC41F3" w:rsidRDefault="00CC41F3" w:rsidP="00CC41F3">
            <w:pPr>
              <w:snapToGrid w:val="0"/>
              <w:spacing w:beforeLines="20" w:after="120" w:line="276" w:lineRule="auto"/>
              <w:rPr>
                <w:rFonts w:ascii="Times New Roman" w:hAnsi="Times New Roman"/>
              </w:rPr>
            </w:pPr>
            <w:r w:rsidRPr="00CC41F3">
              <w:rPr>
                <w:rFonts w:ascii="Times New Roman" w:hAnsi="Times New Roman"/>
              </w:rPr>
              <w:t>Системы радиосвязи, мобильной связи и радиодоступа</w:t>
            </w:r>
            <w:r w:rsidRPr="00CC41F3">
              <w:rPr>
                <w:rFonts w:ascii="Times New Roman" w:hAnsi="Times New Roman"/>
              </w:rPr>
              <w:br/>
            </w:r>
          </w:p>
        </w:tc>
        <w:tc>
          <w:tcPr>
            <w:tcW w:w="1043" w:type="pct"/>
            <w:shd w:val="clear" w:color="auto" w:fill="auto"/>
          </w:tcPr>
          <w:p w:rsidR="00CC41F3" w:rsidRPr="00CC41F3" w:rsidRDefault="00CC41F3" w:rsidP="00CC41F3">
            <w:pPr>
              <w:pStyle w:val="TableParagraph"/>
              <w:snapToGrid w:val="0"/>
              <w:spacing w:beforeLines="20" w:after="120" w:line="276" w:lineRule="auto"/>
              <w:ind w:right="-14"/>
              <w:rPr>
                <w:rFonts w:eastAsia="Times New Roman"/>
                <w:sz w:val="24"/>
                <w:szCs w:val="24"/>
              </w:rPr>
            </w:pPr>
            <w:r w:rsidRPr="00CC41F3">
              <w:rPr>
                <w:rFonts w:eastAsia="Times New Roman"/>
                <w:sz w:val="24"/>
                <w:szCs w:val="24"/>
              </w:rPr>
              <w:t>ПК-2. Способен эксплуатировать и развивать сети радиодоступа</w:t>
            </w:r>
          </w:p>
        </w:tc>
        <w:tc>
          <w:tcPr>
            <w:tcW w:w="1061" w:type="pct"/>
            <w:shd w:val="clear" w:color="auto" w:fill="auto"/>
          </w:tcPr>
          <w:p w:rsidR="00CC41F3" w:rsidRPr="00CC41F3" w:rsidRDefault="00CC41F3" w:rsidP="00CC41F3">
            <w:pPr>
              <w:pStyle w:val="TableParagraph"/>
              <w:snapToGrid w:val="0"/>
              <w:spacing w:beforeLines="20" w:after="120" w:line="276" w:lineRule="auto"/>
              <w:ind w:left="28"/>
              <w:rPr>
                <w:rFonts w:eastAsia="Times New Roman"/>
                <w:sz w:val="24"/>
                <w:szCs w:val="24"/>
              </w:rPr>
            </w:pPr>
            <w:r w:rsidRPr="00CC41F3">
              <w:rPr>
                <w:rFonts w:eastAsia="Times New Roman"/>
                <w:sz w:val="24"/>
                <w:szCs w:val="24"/>
              </w:rPr>
              <w:t>ПК-2.1. Модернизирует сети радиодоступа и ее элементы, в том числе устройств СВЧ и антенно-фидерных устройств</w:t>
            </w:r>
          </w:p>
        </w:tc>
        <w:tc>
          <w:tcPr>
            <w:tcW w:w="1117" w:type="pct"/>
            <w:shd w:val="clear" w:color="auto" w:fill="auto"/>
          </w:tcPr>
          <w:p w:rsidR="00CC41F3" w:rsidRPr="00CC41F3" w:rsidRDefault="00CC41F3" w:rsidP="00CC41F3">
            <w:pPr>
              <w:snapToGrid w:val="0"/>
              <w:spacing w:beforeLines="20" w:after="120" w:line="276" w:lineRule="auto"/>
              <w:rPr>
                <w:rFonts w:ascii="Times New Roman" w:hAnsi="Times New Roman"/>
              </w:rPr>
            </w:pPr>
            <w:r w:rsidRPr="00CC41F3">
              <w:rPr>
                <w:rFonts w:ascii="Times New Roman" w:hAnsi="Times New Roman"/>
              </w:rPr>
              <w:t>06.006 Специалист по радиосвязи и телекоммуникациям</w:t>
            </w:r>
          </w:p>
        </w:tc>
      </w:tr>
    </w:tbl>
    <w:p w:rsidR="00404C13" w:rsidRPr="00404C13" w:rsidRDefault="00404C13" w:rsidP="00404C13">
      <w:pPr>
        <w:widowControl w:val="0"/>
        <w:shd w:val="clear" w:color="auto" w:fill="FFFFFF"/>
        <w:tabs>
          <w:tab w:val="left" w:pos="0"/>
        </w:tabs>
        <w:autoSpaceDE w:val="0"/>
        <w:spacing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lightGray"/>
        </w:rPr>
      </w:pP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Преподавателем оценивается содержательная сторона и качество материалов, представленных в отчете по </w:t>
      </w:r>
      <w:r w:rsidR="0053373F" w:rsidRPr="0053373F">
        <w:rPr>
          <w:rFonts w:ascii="Times New Roman" w:eastAsia="Times New Roman" w:hAnsi="Times New Roman"/>
          <w:bCs/>
          <w:sz w:val="24"/>
          <w:szCs w:val="24"/>
          <w:lang w:eastAsia="ar-SA"/>
        </w:rPr>
        <w:t>научно-исследовательской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практике, а также полнота и качество ведения дневника в ходе прохождения </w:t>
      </w:r>
      <w:r w:rsidR="0053373F" w:rsidRPr="0053373F">
        <w:rPr>
          <w:rFonts w:ascii="Times New Roman" w:eastAsia="Times New Roman" w:hAnsi="Times New Roman"/>
          <w:bCs/>
          <w:sz w:val="24"/>
          <w:szCs w:val="24"/>
          <w:lang w:eastAsia="ar-SA"/>
        </w:rPr>
        <w:t>научно-исследовательской</w:t>
      </w:r>
      <w:r w:rsidR="0053373F"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практики. Для оценки </w:t>
      </w:r>
      <w:proofErr w:type="spellStart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компетенций студенту задаются контрольные вопросы. 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6AB7" w:rsidRPr="009C6AB7" w:rsidRDefault="009C6AB7" w:rsidP="009C6AB7">
      <w:pPr>
        <w:widowControl w:val="0"/>
        <w:shd w:val="clear" w:color="auto" w:fill="FFFFFF"/>
        <w:autoSpaceDE w:val="0"/>
        <w:spacing w:before="10" w:after="0" w:line="278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Критерии оценивания уровня </w:t>
      </w:r>
      <w:proofErr w:type="spell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компетенции в процессе прохождения практики:</w:t>
      </w:r>
    </w:p>
    <w:p w:rsidR="009C6AB7" w:rsidRPr="009C6AB7" w:rsidRDefault="009C6AB7" w:rsidP="009C6AB7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41%-60% правильных ответов соответствует пороговому уровню </w:t>
      </w:r>
      <w:proofErr w:type="spell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компетенции на данном этапе ее формирования;</w:t>
      </w:r>
    </w:p>
    <w:p w:rsidR="009C6AB7" w:rsidRPr="009C6AB7" w:rsidRDefault="009C6AB7" w:rsidP="009C6AB7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61%-80% правильных ответов соответствует продвинутому уровню </w:t>
      </w:r>
      <w:proofErr w:type="spell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компетенции на данном этапе ее формирования;</w:t>
      </w:r>
    </w:p>
    <w:p w:rsidR="009C6AB7" w:rsidRPr="009C6AB7" w:rsidRDefault="009C6AB7" w:rsidP="009C6AB7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81%-100% правильных ответов соответствует эталонному уровню </w:t>
      </w:r>
      <w:proofErr w:type="spell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компетенции на данном этапе ее формирования.</w:t>
      </w:r>
    </w:p>
    <w:p w:rsidR="009C6AB7" w:rsidRPr="009C6AB7" w:rsidRDefault="009C6AB7" w:rsidP="009C6A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уровня компетенций не ниже порогового является основанием для допуска обучающегося к промежуточной аттестации по учебной практике.</w:t>
      </w:r>
    </w:p>
    <w:p w:rsidR="009C6AB7" w:rsidRPr="009C6AB7" w:rsidRDefault="009C6AB7" w:rsidP="009C6A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Формой промежуточной аттестации по </w:t>
      </w:r>
      <w:r w:rsidR="0053373F" w:rsidRPr="0053373F">
        <w:rPr>
          <w:rFonts w:ascii="Times New Roman" w:eastAsia="Times New Roman" w:hAnsi="Times New Roman"/>
          <w:bCs/>
          <w:sz w:val="24"/>
          <w:szCs w:val="24"/>
          <w:lang w:eastAsia="ar-SA"/>
        </w:rPr>
        <w:t>научно-исследовательской</w:t>
      </w:r>
      <w:r w:rsidR="0053373F"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практике является зачет с оценкой, оцениваемый по принятой в ФГБОУ ВО «РГРТУ» </w:t>
      </w:r>
      <w:proofErr w:type="spell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четырехбалльной</w:t>
      </w:r>
      <w:proofErr w:type="spell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шкале: «неудовлетворительно», «удовлетворительно», «хорошо» и «отлично».</w:t>
      </w:r>
    </w:p>
    <w:p w:rsidR="009C6AB7" w:rsidRPr="009C6AB7" w:rsidRDefault="009C6AB7" w:rsidP="009C6A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Критерии оценивания промежуточной аттестации:</w:t>
      </w:r>
    </w:p>
    <w:p w:rsidR="009C6AB7" w:rsidRPr="009C6AB7" w:rsidRDefault="009C6AB7" w:rsidP="009C6AB7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оценки «отлично»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заслуживает студент, продемонстрировавший всестороннее, систематическое и глубокое понимание материалов, изученных в ходе прохождения учебной практики, проявивший творческие способности и достойный уровень подготовке при выполнении заданий в ходе практики;</w:t>
      </w:r>
    </w:p>
    <w:p w:rsidR="009C6AB7" w:rsidRPr="009C6AB7" w:rsidRDefault="009C6AB7" w:rsidP="009C6AB7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оценки «хорошо»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заслуживает студент, продемонстрировавший полное знание материала, изученного и освоенного в ходе прохождения учебной практики, 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успешно выполнивший все предусмотренные задания, правильно выполнившему практические задания, но допустившему при этом непринципиальные ошибки;</w:t>
      </w:r>
    </w:p>
    <w:p w:rsidR="009C6AB7" w:rsidRPr="009C6AB7" w:rsidRDefault="009C6AB7" w:rsidP="009C6AB7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оценки «удовлетворительно»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заслуживает студент, продемонстрировавший знание материала, освоенного в ходе прохождения учебной практики, в объеме, необходимом для предстоящего продолжения обучения, справляющийся с выполнением заданий, допустивший погрешности при выполнении практических заданий, но обладающий необходимыми знаниями для их устранения под руководством руководителя практики;</w:t>
      </w:r>
    </w:p>
    <w:p w:rsidR="009C6AB7" w:rsidRPr="009C6AB7" w:rsidRDefault="009C6AB7" w:rsidP="009C6AB7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оценки «неудовлетворительно»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заслуживает студент, продемонстрировавший серьезные пробелы в знаниях основного материала, допустивший принципиальные ошибки в выполнении заданий. Как правило, оценка «неудовлетворительно» ставится студентам, которые не могут продолжать обучение по выбранной специальности без дополнительной подготовки. </w:t>
      </w:r>
    </w:p>
    <w:p w:rsidR="009C6AB7" w:rsidRPr="009C6AB7" w:rsidRDefault="009C6AB7" w:rsidP="009C6A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lightGray"/>
          <w:lang w:eastAsia="ar-SA"/>
        </w:rPr>
      </w:pPr>
    </w:p>
    <w:p w:rsidR="009C6AB7" w:rsidRPr="009C6AB7" w:rsidRDefault="009C6AB7" w:rsidP="009C6A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AB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контроля этапов </w:t>
      </w:r>
      <w:r w:rsidR="00CA3DA0" w:rsidRPr="0053373F">
        <w:rPr>
          <w:rFonts w:ascii="Times New Roman" w:eastAsia="Times New Roman" w:hAnsi="Times New Roman"/>
          <w:bCs/>
          <w:sz w:val="24"/>
          <w:szCs w:val="24"/>
          <w:lang w:eastAsia="ar-SA"/>
        </w:rPr>
        <w:t>научно-исследовательской</w:t>
      </w:r>
      <w:r w:rsidRPr="009C6A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</w:t>
      </w:r>
    </w:p>
    <w:p w:rsidR="009C6AB7" w:rsidRPr="009C6AB7" w:rsidRDefault="009C6AB7" w:rsidP="009C6A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6267"/>
        <w:gridCol w:w="2552"/>
      </w:tblGrid>
      <w:tr w:rsidR="00CA3DA0" w:rsidRPr="00CA3DA0" w:rsidTr="005B3BE6">
        <w:trPr>
          <w:trHeight w:val="476"/>
        </w:trPr>
        <w:tc>
          <w:tcPr>
            <w:tcW w:w="537" w:type="dxa"/>
            <w:vMerge w:val="restart"/>
          </w:tcPr>
          <w:p w:rsidR="00CA3DA0" w:rsidRPr="00CA3DA0" w:rsidRDefault="00CA3DA0" w:rsidP="00CA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</w:t>
            </w:r>
          </w:p>
          <w:p w:rsidR="00CA3DA0" w:rsidRPr="00CA3DA0" w:rsidRDefault="00CA3DA0" w:rsidP="00CA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267" w:type="dxa"/>
            <w:vMerge w:val="restart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Разделы (этапы)</w:t>
            </w:r>
          </w:p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2552" w:type="dxa"/>
            <w:vMerge w:val="restart"/>
          </w:tcPr>
          <w:p w:rsidR="00CA3DA0" w:rsidRPr="00CA3DA0" w:rsidRDefault="00CA3DA0" w:rsidP="00CA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Формы </w:t>
            </w:r>
          </w:p>
          <w:p w:rsidR="00CA3DA0" w:rsidRPr="00CA3DA0" w:rsidRDefault="00CA3DA0" w:rsidP="00CA3D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контроля</w:t>
            </w:r>
          </w:p>
        </w:tc>
      </w:tr>
      <w:tr w:rsidR="00CA3DA0" w:rsidRPr="00CA3DA0" w:rsidTr="005B3BE6">
        <w:trPr>
          <w:trHeight w:val="476"/>
        </w:trPr>
        <w:tc>
          <w:tcPr>
            <w:tcW w:w="537" w:type="dxa"/>
            <w:vMerge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67" w:type="dxa"/>
            <w:vMerge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CA3DA0" w:rsidRPr="00CA3DA0" w:rsidTr="005B3BE6">
        <w:tc>
          <w:tcPr>
            <w:tcW w:w="537" w:type="dxa"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267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Производственный инструктаж по ТБ в научных подразделениях</w:t>
            </w:r>
          </w:p>
        </w:tc>
        <w:tc>
          <w:tcPr>
            <w:tcW w:w="2552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CA3DA0" w:rsidRPr="00CA3DA0" w:rsidTr="005B3BE6">
        <w:tc>
          <w:tcPr>
            <w:tcW w:w="537" w:type="dxa"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6267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Ознакомление со структурой объекта практики, основными документами, определяющими его научную деятельность, и материально-технической базой</w:t>
            </w:r>
          </w:p>
        </w:tc>
        <w:tc>
          <w:tcPr>
            <w:tcW w:w="2552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CA3DA0" w:rsidRPr="00CA3DA0" w:rsidTr="005B3BE6">
        <w:tc>
          <w:tcPr>
            <w:tcW w:w="537" w:type="dxa"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6267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основных направлений и результатов научной деятельности</w:t>
            </w:r>
          </w:p>
        </w:tc>
        <w:tc>
          <w:tcPr>
            <w:tcW w:w="2552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CA3DA0" w:rsidRPr="00CA3DA0" w:rsidTr="005B3BE6">
        <w:tc>
          <w:tcPr>
            <w:tcW w:w="537" w:type="dxa"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6267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перспективами развития научных исследований на объекте практики</w:t>
            </w:r>
          </w:p>
        </w:tc>
        <w:tc>
          <w:tcPr>
            <w:tcW w:w="2552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CA3DA0" w:rsidRPr="00CA3DA0" w:rsidTr="005B3BE6">
        <w:tc>
          <w:tcPr>
            <w:tcW w:w="537" w:type="dxa"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6267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типовыми научными методиками, технологиями их применения и способами обработки результатов научных исследований</w:t>
            </w:r>
          </w:p>
        </w:tc>
        <w:tc>
          <w:tcPr>
            <w:tcW w:w="2552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CA3DA0" w:rsidRPr="00CA3DA0" w:rsidTr="005B3BE6">
        <w:tc>
          <w:tcPr>
            <w:tcW w:w="537" w:type="dxa"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6267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программы и содержания научных исследований</w:t>
            </w:r>
          </w:p>
        </w:tc>
        <w:tc>
          <w:tcPr>
            <w:tcW w:w="2552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CA3DA0" w:rsidRPr="00CA3DA0" w:rsidTr="005B3BE6">
        <w:tc>
          <w:tcPr>
            <w:tcW w:w="537" w:type="dxa"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6267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проведении НИР по индивидуальной программе</w:t>
            </w:r>
          </w:p>
        </w:tc>
        <w:tc>
          <w:tcPr>
            <w:tcW w:w="2552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CA3DA0" w:rsidRPr="00CA3DA0" w:rsidTr="005B3BE6">
        <w:tc>
          <w:tcPr>
            <w:tcW w:w="537" w:type="dxa"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6267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результатов научных исследований</w:t>
            </w:r>
          </w:p>
        </w:tc>
        <w:tc>
          <w:tcPr>
            <w:tcW w:w="2552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CA3DA0" w:rsidRPr="00CA3DA0" w:rsidTr="005B3BE6">
        <w:tc>
          <w:tcPr>
            <w:tcW w:w="537" w:type="dxa"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6267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материалов для научной статьи (доклада)</w:t>
            </w:r>
          </w:p>
        </w:tc>
        <w:tc>
          <w:tcPr>
            <w:tcW w:w="2552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CA3DA0" w:rsidRPr="00CA3DA0" w:rsidTr="005B3BE6">
        <w:tc>
          <w:tcPr>
            <w:tcW w:w="537" w:type="dxa"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6267" w:type="dxa"/>
          </w:tcPr>
          <w:p w:rsidR="00CA3DA0" w:rsidRPr="00CA3DA0" w:rsidRDefault="00CA3DA0" w:rsidP="00CA3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отчетов</w:t>
            </w:r>
          </w:p>
        </w:tc>
        <w:tc>
          <w:tcPr>
            <w:tcW w:w="2552" w:type="dxa"/>
          </w:tcPr>
          <w:p w:rsidR="00CA3DA0" w:rsidRPr="00CA3DA0" w:rsidRDefault="00CA3DA0" w:rsidP="00CA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CA3DA0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D705CC" w:rsidRPr="001E71E4" w:rsidRDefault="00D705CC" w:rsidP="00D705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3DA0" w:rsidRPr="00CA3DA0" w:rsidRDefault="00CA3DA0" w:rsidP="00CA3DA0">
      <w:pPr>
        <w:jc w:val="center"/>
        <w:rPr>
          <w:rFonts w:ascii="Times New Roman" w:hAnsi="Times New Roman"/>
          <w:b/>
          <w:sz w:val="24"/>
          <w:szCs w:val="24"/>
        </w:rPr>
      </w:pPr>
      <w:r w:rsidRPr="00CA3DA0">
        <w:rPr>
          <w:rFonts w:ascii="Times New Roman" w:hAnsi="Times New Roman"/>
          <w:b/>
          <w:sz w:val="24"/>
          <w:szCs w:val="24"/>
        </w:rPr>
        <w:t>Вопросы текущего контроля</w:t>
      </w:r>
    </w:p>
    <w:p w:rsidR="00CA3DA0" w:rsidRPr="00CA3DA0" w:rsidRDefault="00CA3DA0" w:rsidP="00CA3DA0">
      <w:pPr>
        <w:numPr>
          <w:ilvl w:val="0"/>
          <w:numId w:val="9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A3DA0">
        <w:rPr>
          <w:rFonts w:ascii="Times New Roman" w:hAnsi="Times New Roman"/>
          <w:sz w:val="24"/>
          <w:szCs w:val="24"/>
        </w:rPr>
        <w:t xml:space="preserve">Перечислите основные </w:t>
      </w:r>
      <w:r w:rsidRPr="00CA3DA0">
        <w:rPr>
          <w:rFonts w:ascii="Times New Roman" w:hAnsi="Times New Roman"/>
          <w:color w:val="000000"/>
          <w:spacing w:val="-1"/>
          <w:sz w:val="24"/>
          <w:szCs w:val="24"/>
        </w:rPr>
        <w:t>методы сбора, обработки и систематизации научно-технической информации.</w:t>
      </w:r>
    </w:p>
    <w:p w:rsidR="00CA3DA0" w:rsidRPr="00CA3DA0" w:rsidRDefault="00CA3DA0" w:rsidP="00CA3DA0">
      <w:pPr>
        <w:numPr>
          <w:ilvl w:val="0"/>
          <w:numId w:val="9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A3DA0">
        <w:rPr>
          <w:rFonts w:ascii="Times New Roman" w:hAnsi="Times New Roman"/>
          <w:sz w:val="24"/>
          <w:szCs w:val="24"/>
        </w:rPr>
        <w:t xml:space="preserve">Какие </w:t>
      </w:r>
      <w:r w:rsidRPr="00CA3DA0">
        <w:rPr>
          <w:rFonts w:ascii="Times New Roman" w:hAnsi="Times New Roman"/>
          <w:color w:val="000000"/>
          <w:spacing w:val="-1"/>
          <w:sz w:val="24"/>
          <w:szCs w:val="24"/>
        </w:rPr>
        <w:t>принципы разработки математических и физических моделей исследуемых процессов Вы знаете?</w:t>
      </w:r>
    </w:p>
    <w:p w:rsidR="00CA3DA0" w:rsidRPr="00CA3DA0" w:rsidRDefault="00CA3DA0" w:rsidP="00CA3DA0">
      <w:pPr>
        <w:numPr>
          <w:ilvl w:val="0"/>
          <w:numId w:val="9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A3DA0">
        <w:rPr>
          <w:rFonts w:ascii="Times New Roman" w:hAnsi="Times New Roman"/>
          <w:sz w:val="24"/>
          <w:szCs w:val="24"/>
        </w:rPr>
        <w:t xml:space="preserve">Назовите несколько </w:t>
      </w:r>
      <w:r w:rsidRPr="00CA3DA0">
        <w:rPr>
          <w:rFonts w:ascii="Times New Roman" w:hAnsi="Times New Roman"/>
          <w:color w:val="000000"/>
          <w:spacing w:val="-1"/>
          <w:sz w:val="24"/>
          <w:szCs w:val="24"/>
        </w:rPr>
        <w:t>методов оценки технико-экономической эффективности результатов научно-исследовательской деятельности.</w:t>
      </w:r>
    </w:p>
    <w:p w:rsidR="00CA3DA0" w:rsidRPr="00CA3DA0" w:rsidRDefault="00CA3DA0" w:rsidP="00CA3DA0">
      <w:pPr>
        <w:numPr>
          <w:ilvl w:val="0"/>
          <w:numId w:val="9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A3DA0">
        <w:rPr>
          <w:rFonts w:ascii="Times New Roman" w:hAnsi="Times New Roman"/>
          <w:sz w:val="24"/>
          <w:szCs w:val="24"/>
        </w:rPr>
        <w:t xml:space="preserve">Сформулируйте  </w:t>
      </w:r>
      <w:r w:rsidRPr="00CA3DA0">
        <w:rPr>
          <w:rFonts w:ascii="Times New Roman" w:hAnsi="Times New Roman"/>
          <w:color w:val="000000"/>
          <w:spacing w:val="-1"/>
          <w:sz w:val="24"/>
          <w:szCs w:val="24"/>
        </w:rPr>
        <w:t>проблему, которую Вы пытались решить в ходе данной практики.</w:t>
      </w:r>
    </w:p>
    <w:p w:rsidR="00CA3DA0" w:rsidRPr="00CA3DA0" w:rsidRDefault="00CA3DA0" w:rsidP="00CA3DA0">
      <w:pPr>
        <w:numPr>
          <w:ilvl w:val="0"/>
          <w:numId w:val="9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A3DA0">
        <w:rPr>
          <w:rFonts w:ascii="Times New Roman" w:hAnsi="Times New Roman"/>
          <w:sz w:val="24"/>
          <w:szCs w:val="24"/>
        </w:rPr>
        <w:t xml:space="preserve">Какими </w:t>
      </w:r>
      <w:r w:rsidRPr="00CA3DA0">
        <w:rPr>
          <w:rFonts w:ascii="Times New Roman" w:hAnsi="Times New Roman"/>
          <w:color w:val="000000"/>
          <w:spacing w:val="-1"/>
          <w:sz w:val="24"/>
          <w:szCs w:val="24"/>
        </w:rPr>
        <w:t>средства и методы для решения поставленных задач в научном исследовании Вы пользовались?</w:t>
      </w:r>
    </w:p>
    <w:p w:rsidR="00CA3DA0" w:rsidRPr="00CA3DA0" w:rsidRDefault="00CA3DA0" w:rsidP="00CA3DA0">
      <w:pPr>
        <w:numPr>
          <w:ilvl w:val="0"/>
          <w:numId w:val="9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A3DA0">
        <w:rPr>
          <w:rFonts w:ascii="Times New Roman" w:hAnsi="Times New Roman"/>
          <w:color w:val="000000"/>
          <w:spacing w:val="-1"/>
          <w:sz w:val="24"/>
          <w:szCs w:val="24"/>
        </w:rPr>
        <w:t>Какое Вы можете сделать заключение по результатам проведенных исследований?</w:t>
      </w:r>
    </w:p>
    <w:p w:rsidR="00CA3DA0" w:rsidRPr="00CA3DA0" w:rsidRDefault="00CA3DA0" w:rsidP="00CA3DA0">
      <w:pPr>
        <w:numPr>
          <w:ilvl w:val="0"/>
          <w:numId w:val="9"/>
        </w:numPr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A3DA0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Какие методики проведения научных исследований Вы применяли?</w:t>
      </w:r>
    </w:p>
    <w:p w:rsidR="001E71E4" w:rsidRPr="00CA3DA0" w:rsidRDefault="00CA3DA0" w:rsidP="00CA3DA0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A3DA0">
        <w:rPr>
          <w:rFonts w:ascii="Times New Roman" w:hAnsi="Times New Roman"/>
          <w:sz w:val="24"/>
          <w:szCs w:val="24"/>
        </w:rPr>
        <w:t xml:space="preserve">Какими методами организации и проведения опытно-экспериментальной и исследовательской работы в сфере </w:t>
      </w:r>
      <w:proofErr w:type="spellStart"/>
      <w:r w:rsidRPr="00CA3DA0">
        <w:rPr>
          <w:rFonts w:ascii="Times New Roman" w:hAnsi="Times New Roman"/>
          <w:sz w:val="24"/>
          <w:szCs w:val="24"/>
        </w:rPr>
        <w:t>инфокоммуникаций</w:t>
      </w:r>
      <w:proofErr w:type="spellEnd"/>
      <w:r w:rsidRPr="00CA3DA0">
        <w:rPr>
          <w:rFonts w:ascii="Times New Roman" w:hAnsi="Times New Roman"/>
          <w:sz w:val="24"/>
          <w:szCs w:val="24"/>
        </w:rPr>
        <w:t xml:space="preserve"> Вы овладели в ходе данного научного исследования?</w:t>
      </w:r>
    </w:p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71E4" w:rsidRDefault="00D705CC" w:rsidP="00D705CC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 xml:space="preserve">Составил </w:t>
      </w:r>
    </w:p>
    <w:p w:rsidR="00D705CC" w:rsidRPr="00D705CC" w:rsidRDefault="005D7224" w:rsidP="00D705CC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Доцент кафедры ТОР</w:t>
      </w:r>
      <w:r w:rsidR="00D705CC" w:rsidRPr="00D705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</w:t>
      </w:r>
      <w:r w:rsidR="00CA3DA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CA3DA0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D705CC" w:rsidRPr="00D705CC">
        <w:rPr>
          <w:rFonts w:ascii="Times New Roman" w:eastAsia="Times New Roman" w:hAnsi="Times New Roman"/>
          <w:sz w:val="24"/>
          <w:szCs w:val="24"/>
          <w:lang w:eastAsia="ar-SA"/>
        </w:rPr>
        <w:t xml:space="preserve">   В.А. Волченков</w:t>
      </w:r>
    </w:p>
    <w:p w:rsidR="00D705CC" w:rsidRPr="00D705CC" w:rsidRDefault="00D705CC" w:rsidP="00D705C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 xml:space="preserve">Заведующий кафедрой ТОР </w:t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  <w:t>В.В. Витязев</w:t>
      </w:r>
    </w:p>
    <w:p w:rsidR="00D705CC" w:rsidRPr="005751FF" w:rsidRDefault="00D705CC" w:rsidP="00D705CC">
      <w:pPr>
        <w:rPr>
          <w:rFonts w:ascii="Times New Roman" w:hAnsi="Times New Roman"/>
        </w:rPr>
      </w:pPr>
    </w:p>
    <w:sectPr w:rsidR="00D705CC" w:rsidRPr="005751FF" w:rsidSect="00F3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Cs/>
        <w:color w:val="000000"/>
        <w:spacing w:val="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810996"/>
    <w:multiLevelType w:val="hybridMultilevel"/>
    <w:tmpl w:val="E2185D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0F44F54"/>
    <w:multiLevelType w:val="hybridMultilevel"/>
    <w:tmpl w:val="0532A286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E86D2F"/>
    <w:multiLevelType w:val="hybridMultilevel"/>
    <w:tmpl w:val="158C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6406290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094224"/>
    <w:multiLevelType w:val="hybridMultilevel"/>
    <w:tmpl w:val="2ADECC6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00E22"/>
    <w:multiLevelType w:val="hybridMultilevel"/>
    <w:tmpl w:val="A580B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B45B02"/>
    <w:multiLevelType w:val="hybridMultilevel"/>
    <w:tmpl w:val="CD303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E05C4B"/>
    <w:multiLevelType w:val="multilevel"/>
    <w:tmpl w:val="22D832D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013" w:hanging="600"/>
      </w:pPr>
      <w:rPr>
        <w:rFonts w:hint="default"/>
        <w:b/>
        <w:sz w:val="28"/>
      </w:rPr>
    </w:lvl>
    <w:lvl w:ilvl="2">
      <w:start w:val="3"/>
      <w:numFmt w:val="decimal"/>
      <w:lvlText w:val="%1.%2.%3"/>
      <w:lvlJc w:val="left"/>
      <w:pPr>
        <w:ind w:left="15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  <w:b/>
        <w:sz w:val="28"/>
      </w:rPr>
    </w:lvl>
  </w:abstractNum>
  <w:abstractNum w:abstractNumId="17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315098"/>
    <w:multiLevelType w:val="hybridMultilevel"/>
    <w:tmpl w:val="1B3C1D40"/>
    <w:lvl w:ilvl="0" w:tplc="4672FD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9F00A62"/>
    <w:multiLevelType w:val="hybridMultilevel"/>
    <w:tmpl w:val="EB56D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031AFF"/>
    <w:multiLevelType w:val="hybridMultilevel"/>
    <w:tmpl w:val="E3A868C8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91168"/>
    <w:multiLevelType w:val="hybridMultilevel"/>
    <w:tmpl w:val="D13CA2F6"/>
    <w:lvl w:ilvl="0" w:tplc="47B8C1A4">
      <w:numFmt w:val="bullet"/>
      <w:lvlText w:val="•"/>
      <w:lvlJc w:val="left"/>
      <w:pPr>
        <w:ind w:left="3012" w:hanging="885"/>
      </w:pPr>
      <w:rPr>
        <w:rFonts w:ascii="Times New Roman" w:eastAsia="Times New Roman" w:hAnsi="Times New Roman" w:cs="Times New Roman" w:hint="default"/>
      </w:rPr>
    </w:lvl>
    <w:lvl w:ilvl="1" w:tplc="47B8C1A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2D7EE2"/>
    <w:multiLevelType w:val="hybridMultilevel"/>
    <w:tmpl w:val="14903BE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4E7E44"/>
    <w:multiLevelType w:val="hybridMultilevel"/>
    <w:tmpl w:val="909AEC66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1404EE"/>
    <w:multiLevelType w:val="hybridMultilevel"/>
    <w:tmpl w:val="C090C4F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AD6629"/>
    <w:multiLevelType w:val="hybridMultilevel"/>
    <w:tmpl w:val="14EC23F0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7D0DB2"/>
    <w:multiLevelType w:val="hybridMultilevel"/>
    <w:tmpl w:val="3B047166"/>
    <w:lvl w:ilvl="0" w:tplc="4672FD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1237FE"/>
    <w:multiLevelType w:val="hybridMultilevel"/>
    <w:tmpl w:val="0602D2BC"/>
    <w:lvl w:ilvl="0" w:tplc="7E1A1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91304B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6015444A"/>
    <w:multiLevelType w:val="hybridMultilevel"/>
    <w:tmpl w:val="73367DE6"/>
    <w:lvl w:ilvl="0" w:tplc="9A9496BE">
      <w:start w:val="1"/>
      <w:numFmt w:val="decimal"/>
      <w:pStyle w:val="Textlist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27198E"/>
    <w:multiLevelType w:val="hybridMultilevel"/>
    <w:tmpl w:val="27BEF574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595826"/>
    <w:multiLevelType w:val="hybridMultilevel"/>
    <w:tmpl w:val="DF069992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8E0092"/>
    <w:multiLevelType w:val="hybridMultilevel"/>
    <w:tmpl w:val="FCAE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72DCC"/>
    <w:multiLevelType w:val="hybridMultilevel"/>
    <w:tmpl w:val="33BC3CB4"/>
    <w:lvl w:ilvl="0" w:tplc="1B1EB0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4718B4"/>
    <w:multiLevelType w:val="hybridMultilevel"/>
    <w:tmpl w:val="DC94DB3E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7B75A8"/>
    <w:multiLevelType w:val="hybridMultilevel"/>
    <w:tmpl w:val="1AF802E0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B028FB"/>
    <w:multiLevelType w:val="hybridMultilevel"/>
    <w:tmpl w:val="AD6EFAB4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0">
    <w:nsid w:val="7C897362"/>
    <w:multiLevelType w:val="hybridMultilevel"/>
    <w:tmpl w:val="6CDA6CFE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DE014D"/>
    <w:multiLevelType w:val="hybridMultilevel"/>
    <w:tmpl w:val="364458CA"/>
    <w:lvl w:ilvl="0" w:tplc="5A30356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0"/>
  </w:num>
  <w:num w:numId="3">
    <w:abstractNumId w:val="12"/>
  </w:num>
  <w:num w:numId="4">
    <w:abstractNumId w:val="35"/>
  </w:num>
  <w:num w:numId="5">
    <w:abstractNumId w:val="11"/>
  </w:num>
  <w:num w:numId="6">
    <w:abstractNumId w:val="20"/>
  </w:num>
  <w:num w:numId="7">
    <w:abstractNumId w:val="13"/>
  </w:num>
  <w:num w:numId="8">
    <w:abstractNumId w:val="37"/>
  </w:num>
  <w:num w:numId="9">
    <w:abstractNumId w:val="28"/>
  </w:num>
  <w:num w:numId="10">
    <w:abstractNumId w:val="33"/>
  </w:num>
  <w:num w:numId="11">
    <w:abstractNumId w:val="23"/>
  </w:num>
  <w:num w:numId="12">
    <w:abstractNumId w:val="38"/>
  </w:num>
  <w:num w:numId="13">
    <w:abstractNumId w:val="25"/>
  </w:num>
  <w:num w:numId="14">
    <w:abstractNumId w:val="41"/>
  </w:num>
  <w:num w:numId="15">
    <w:abstractNumId w:val="19"/>
  </w:num>
  <w:num w:numId="16">
    <w:abstractNumId w:val="17"/>
  </w:num>
  <w:num w:numId="17">
    <w:abstractNumId w:val="40"/>
  </w:num>
  <w:num w:numId="18">
    <w:abstractNumId w:val="34"/>
  </w:num>
  <w:num w:numId="19">
    <w:abstractNumId w:val="7"/>
  </w:num>
  <w:num w:numId="20">
    <w:abstractNumId w:val="27"/>
  </w:num>
  <w:num w:numId="21">
    <w:abstractNumId w:val="22"/>
  </w:num>
  <w:num w:numId="22">
    <w:abstractNumId w:val="1"/>
  </w:num>
  <w:num w:numId="23">
    <w:abstractNumId w:val="5"/>
  </w:num>
  <w:num w:numId="24">
    <w:abstractNumId w:val="0"/>
  </w:num>
  <w:num w:numId="25">
    <w:abstractNumId w:val="2"/>
  </w:num>
  <w:num w:numId="26">
    <w:abstractNumId w:val="6"/>
  </w:num>
  <w:num w:numId="27">
    <w:abstractNumId w:val="26"/>
  </w:num>
  <w:num w:numId="28">
    <w:abstractNumId w:val="15"/>
  </w:num>
  <w:num w:numId="29">
    <w:abstractNumId w:val="10"/>
  </w:num>
  <w:num w:numId="30">
    <w:abstractNumId w:val="29"/>
  </w:num>
  <w:num w:numId="31">
    <w:abstractNumId w:val="9"/>
  </w:num>
  <w:num w:numId="32">
    <w:abstractNumId w:val="18"/>
  </w:num>
  <w:num w:numId="33">
    <w:abstractNumId w:val="32"/>
  </w:num>
  <w:num w:numId="34">
    <w:abstractNumId w:val="8"/>
  </w:num>
  <w:num w:numId="35">
    <w:abstractNumId w:val="36"/>
  </w:num>
  <w:num w:numId="36">
    <w:abstractNumId w:val="31"/>
  </w:num>
  <w:num w:numId="37">
    <w:abstractNumId w:val="21"/>
  </w:num>
  <w:num w:numId="38">
    <w:abstractNumId w:val="3"/>
  </w:num>
  <w:num w:numId="39">
    <w:abstractNumId w:val="39"/>
  </w:num>
  <w:num w:numId="40">
    <w:abstractNumId w:val="16"/>
  </w:num>
  <w:num w:numId="41">
    <w:abstractNumId w:val="24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456"/>
    <w:rsid w:val="0011153D"/>
    <w:rsid w:val="00165253"/>
    <w:rsid w:val="001E71E4"/>
    <w:rsid w:val="00207FC2"/>
    <w:rsid w:val="0033537C"/>
    <w:rsid w:val="003F35E0"/>
    <w:rsid w:val="00402FBA"/>
    <w:rsid w:val="00404C13"/>
    <w:rsid w:val="004D41C3"/>
    <w:rsid w:val="0053373F"/>
    <w:rsid w:val="005751FF"/>
    <w:rsid w:val="005B3BE6"/>
    <w:rsid w:val="005D7224"/>
    <w:rsid w:val="00676C25"/>
    <w:rsid w:val="006D4F72"/>
    <w:rsid w:val="00716D81"/>
    <w:rsid w:val="00940456"/>
    <w:rsid w:val="009C6AB7"/>
    <w:rsid w:val="00A01195"/>
    <w:rsid w:val="00A42832"/>
    <w:rsid w:val="00A75EED"/>
    <w:rsid w:val="00AE2406"/>
    <w:rsid w:val="00AF3A2B"/>
    <w:rsid w:val="00C14DC2"/>
    <w:rsid w:val="00CA3DA0"/>
    <w:rsid w:val="00CC1303"/>
    <w:rsid w:val="00CC41F3"/>
    <w:rsid w:val="00CF6A6E"/>
    <w:rsid w:val="00D67727"/>
    <w:rsid w:val="00D705CC"/>
    <w:rsid w:val="00E60708"/>
    <w:rsid w:val="00E70CA4"/>
    <w:rsid w:val="00EF6E0E"/>
    <w:rsid w:val="00F3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D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C6AB7"/>
    <w:pPr>
      <w:keepNext/>
      <w:numPr>
        <w:numId w:val="1"/>
      </w:numPr>
      <w:tabs>
        <w:tab w:val="left" w:pos="851"/>
      </w:tabs>
      <w:suppressAutoHyphens/>
      <w:spacing w:after="0" w:line="240" w:lineRule="auto"/>
      <w:contextualSpacing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C6AB7"/>
    <w:pPr>
      <w:keepNext/>
      <w:suppressAutoHyphens/>
      <w:spacing w:after="0" w:line="240" w:lineRule="auto"/>
      <w:ind w:firstLine="709"/>
      <w:contextualSpacing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both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both"/>
      <w:outlineLvl w:val="4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both"/>
      <w:outlineLvl w:val="5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center"/>
      <w:outlineLvl w:val="6"/>
    </w:pPr>
    <w:rPr>
      <w:rFonts w:ascii="Times New Roman" w:eastAsia="Times New Roman" w:hAnsi="Times New Roman"/>
      <w:b/>
      <w:spacing w:val="20"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center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751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9C6AB7"/>
    <w:rPr>
      <w:rFonts w:ascii="Times New Roman" w:eastAsia="Times New Roman" w:hAnsi="Times New Roman"/>
      <w:b/>
      <w:sz w:val="24"/>
      <w:lang w:eastAsia="ar-SA"/>
    </w:rPr>
  </w:style>
  <w:style w:type="character" w:customStyle="1" w:styleId="20">
    <w:name w:val="Заголовок 2 Знак"/>
    <w:link w:val="2"/>
    <w:rsid w:val="009C6AB7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9C6AB7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link w:val="4"/>
    <w:rsid w:val="009C6AB7"/>
    <w:rPr>
      <w:rFonts w:ascii="Times New Roman" w:eastAsia="Times New Roman" w:hAnsi="Times New Roman"/>
      <w:b/>
      <w:sz w:val="24"/>
      <w:lang w:eastAsia="ar-SA"/>
    </w:rPr>
  </w:style>
  <w:style w:type="character" w:customStyle="1" w:styleId="50">
    <w:name w:val="Заголовок 5 Знак"/>
    <w:link w:val="5"/>
    <w:rsid w:val="009C6AB7"/>
    <w:rPr>
      <w:rFonts w:ascii="Times New Roman" w:eastAsia="Times New Roman" w:hAnsi="Times New Roman"/>
      <w:i/>
      <w:sz w:val="24"/>
      <w:lang w:eastAsia="ar-SA"/>
    </w:rPr>
  </w:style>
  <w:style w:type="character" w:customStyle="1" w:styleId="60">
    <w:name w:val="Заголовок 6 Знак"/>
    <w:link w:val="6"/>
    <w:rsid w:val="009C6AB7"/>
    <w:rPr>
      <w:rFonts w:ascii="Times New Roman" w:eastAsia="Times New Roman" w:hAnsi="Times New Roman"/>
      <w:sz w:val="24"/>
      <w:lang w:eastAsia="ar-SA"/>
    </w:rPr>
  </w:style>
  <w:style w:type="character" w:customStyle="1" w:styleId="70">
    <w:name w:val="Заголовок 7 Знак"/>
    <w:link w:val="7"/>
    <w:rsid w:val="009C6AB7"/>
    <w:rPr>
      <w:rFonts w:ascii="Times New Roman" w:eastAsia="Times New Roman" w:hAnsi="Times New Roman"/>
      <w:b/>
      <w:spacing w:val="20"/>
      <w:sz w:val="24"/>
      <w:lang w:eastAsia="ar-SA"/>
    </w:rPr>
  </w:style>
  <w:style w:type="character" w:customStyle="1" w:styleId="80">
    <w:name w:val="Заголовок 8 Знак"/>
    <w:link w:val="8"/>
    <w:rsid w:val="009C6AB7"/>
    <w:rPr>
      <w:rFonts w:ascii="Times New Roman" w:eastAsia="Times New Roman" w:hAnsi="Times New Roman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C6AB7"/>
  </w:style>
  <w:style w:type="paragraph" w:styleId="a5">
    <w:name w:val="Body Text"/>
    <w:basedOn w:val="a"/>
    <w:link w:val="a6"/>
    <w:rsid w:val="009C6AB7"/>
    <w:pPr>
      <w:tabs>
        <w:tab w:val="left" w:pos="851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6">
    <w:name w:val="Основной текст Знак"/>
    <w:link w:val="a5"/>
    <w:rsid w:val="009C6AB7"/>
    <w:rPr>
      <w:rFonts w:ascii="Times New Roman" w:eastAsia="Times New Roman" w:hAnsi="Times New Roman"/>
      <w:i/>
      <w:sz w:val="24"/>
      <w:lang w:eastAsia="ar-SA"/>
    </w:rPr>
  </w:style>
  <w:style w:type="character" w:customStyle="1" w:styleId="a7">
    <w:name w:val="Подпись к таблице_"/>
    <w:link w:val="a8"/>
    <w:uiPriority w:val="99"/>
    <w:rsid w:val="009C6AB7"/>
    <w:rPr>
      <w:rFonts w:ascii="Times New Roman" w:hAnsi="Times New Roman"/>
      <w:i/>
      <w:iCs/>
      <w:shd w:val="clear" w:color="auto" w:fill="FFFFFF"/>
    </w:rPr>
  </w:style>
  <w:style w:type="character" w:customStyle="1" w:styleId="71">
    <w:name w:val="Основной текст (7)_"/>
    <w:rsid w:val="009C6AB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9C6AB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20"/>
      <w:szCs w:val="20"/>
      <w:lang/>
    </w:rPr>
  </w:style>
  <w:style w:type="character" w:customStyle="1" w:styleId="WW8Num1z0">
    <w:name w:val="WW8Num1z0"/>
    <w:rsid w:val="009C6AB7"/>
  </w:style>
  <w:style w:type="character" w:customStyle="1" w:styleId="WW8Num1z1">
    <w:name w:val="WW8Num1z1"/>
    <w:rsid w:val="009C6AB7"/>
  </w:style>
  <w:style w:type="character" w:customStyle="1" w:styleId="WW8Num1z2">
    <w:name w:val="WW8Num1z2"/>
    <w:rsid w:val="009C6AB7"/>
  </w:style>
  <w:style w:type="character" w:customStyle="1" w:styleId="WW8Num1z3">
    <w:name w:val="WW8Num1z3"/>
    <w:rsid w:val="009C6AB7"/>
  </w:style>
  <w:style w:type="character" w:customStyle="1" w:styleId="WW8Num1z4">
    <w:name w:val="WW8Num1z4"/>
    <w:rsid w:val="009C6AB7"/>
  </w:style>
  <w:style w:type="character" w:customStyle="1" w:styleId="WW8Num1z5">
    <w:name w:val="WW8Num1z5"/>
    <w:rsid w:val="009C6AB7"/>
  </w:style>
  <w:style w:type="character" w:customStyle="1" w:styleId="WW8Num1z6">
    <w:name w:val="WW8Num1z6"/>
    <w:rsid w:val="009C6AB7"/>
  </w:style>
  <w:style w:type="character" w:customStyle="1" w:styleId="WW8Num1z7">
    <w:name w:val="WW8Num1z7"/>
    <w:rsid w:val="009C6AB7"/>
  </w:style>
  <w:style w:type="character" w:customStyle="1" w:styleId="WW8Num1z8">
    <w:name w:val="WW8Num1z8"/>
    <w:rsid w:val="009C6AB7"/>
  </w:style>
  <w:style w:type="character" w:customStyle="1" w:styleId="WW8Num2z0">
    <w:name w:val="WW8Num2z0"/>
    <w:rsid w:val="009C6AB7"/>
    <w:rPr>
      <w:rFonts w:ascii="Symbol" w:hAnsi="Symbol" w:cs="Symbol"/>
      <w:color w:val="auto"/>
    </w:rPr>
  </w:style>
  <w:style w:type="character" w:customStyle="1" w:styleId="WW8Num2z1">
    <w:name w:val="WW8Num2z1"/>
    <w:rsid w:val="009C6AB7"/>
    <w:rPr>
      <w:rFonts w:ascii="Courier New" w:hAnsi="Courier New" w:cs="Courier New"/>
    </w:rPr>
  </w:style>
  <w:style w:type="character" w:customStyle="1" w:styleId="WW8Num2z2">
    <w:name w:val="WW8Num2z2"/>
    <w:rsid w:val="009C6AB7"/>
    <w:rPr>
      <w:rFonts w:ascii="Wingdings" w:hAnsi="Wingdings" w:cs="Wingdings"/>
    </w:rPr>
  </w:style>
  <w:style w:type="character" w:customStyle="1" w:styleId="WW8Num2z3">
    <w:name w:val="WW8Num2z3"/>
    <w:rsid w:val="009C6AB7"/>
    <w:rPr>
      <w:rFonts w:ascii="Symbol" w:hAnsi="Symbol" w:cs="Symbol"/>
    </w:rPr>
  </w:style>
  <w:style w:type="character" w:customStyle="1" w:styleId="WW8Num2z4">
    <w:name w:val="WW8Num2z4"/>
    <w:rsid w:val="009C6AB7"/>
  </w:style>
  <w:style w:type="character" w:customStyle="1" w:styleId="WW8Num2z5">
    <w:name w:val="WW8Num2z5"/>
    <w:rsid w:val="009C6AB7"/>
  </w:style>
  <w:style w:type="character" w:customStyle="1" w:styleId="WW8Num2z6">
    <w:name w:val="WW8Num2z6"/>
    <w:rsid w:val="009C6AB7"/>
  </w:style>
  <w:style w:type="character" w:customStyle="1" w:styleId="WW8Num2z7">
    <w:name w:val="WW8Num2z7"/>
    <w:rsid w:val="009C6AB7"/>
  </w:style>
  <w:style w:type="character" w:customStyle="1" w:styleId="WW8Num2z8">
    <w:name w:val="WW8Num2z8"/>
    <w:rsid w:val="009C6AB7"/>
  </w:style>
  <w:style w:type="character" w:customStyle="1" w:styleId="WW8Num3z0">
    <w:name w:val="WW8Num3z0"/>
    <w:rsid w:val="009C6AB7"/>
  </w:style>
  <w:style w:type="character" w:customStyle="1" w:styleId="WW8Num3z1">
    <w:name w:val="WW8Num3z1"/>
    <w:rsid w:val="009C6AB7"/>
  </w:style>
  <w:style w:type="character" w:customStyle="1" w:styleId="WW8Num3z2">
    <w:name w:val="WW8Num3z2"/>
    <w:rsid w:val="009C6AB7"/>
  </w:style>
  <w:style w:type="character" w:customStyle="1" w:styleId="WW8Num3z3">
    <w:name w:val="WW8Num3z3"/>
    <w:rsid w:val="009C6AB7"/>
  </w:style>
  <w:style w:type="character" w:customStyle="1" w:styleId="WW8Num3z4">
    <w:name w:val="WW8Num3z4"/>
    <w:rsid w:val="009C6AB7"/>
  </w:style>
  <w:style w:type="character" w:customStyle="1" w:styleId="WW8Num3z5">
    <w:name w:val="WW8Num3z5"/>
    <w:rsid w:val="009C6AB7"/>
  </w:style>
  <w:style w:type="character" w:customStyle="1" w:styleId="WW8Num3z6">
    <w:name w:val="WW8Num3z6"/>
    <w:rsid w:val="009C6AB7"/>
  </w:style>
  <w:style w:type="character" w:customStyle="1" w:styleId="WW8Num3z7">
    <w:name w:val="WW8Num3z7"/>
    <w:rsid w:val="009C6AB7"/>
  </w:style>
  <w:style w:type="character" w:customStyle="1" w:styleId="WW8Num3z8">
    <w:name w:val="WW8Num3z8"/>
    <w:rsid w:val="009C6AB7"/>
  </w:style>
  <w:style w:type="character" w:customStyle="1" w:styleId="WW8Num4z0">
    <w:name w:val="WW8Num4z0"/>
    <w:rsid w:val="009C6AB7"/>
    <w:rPr>
      <w:b/>
      <w:i w:val="0"/>
    </w:rPr>
  </w:style>
  <w:style w:type="character" w:customStyle="1" w:styleId="WW8Num4z1">
    <w:name w:val="WW8Num4z1"/>
    <w:rsid w:val="009C6AB7"/>
  </w:style>
  <w:style w:type="character" w:customStyle="1" w:styleId="WW8Num4z2">
    <w:name w:val="WW8Num4z2"/>
    <w:rsid w:val="009C6AB7"/>
  </w:style>
  <w:style w:type="character" w:customStyle="1" w:styleId="WW8Num4z3">
    <w:name w:val="WW8Num4z3"/>
    <w:rsid w:val="009C6AB7"/>
  </w:style>
  <w:style w:type="character" w:customStyle="1" w:styleId="WW8Num4z4">
    <w:name w:val="WW8Num4z4"/>
    <w:rsid w:val="009C6AB7"/>
  </w:style>
  <w:style w:type="character" w:customStyle="1" w:styleId="WW8Num4z5">
    <w:name w:val="WW8Num4z5"/>
    <w:rsid w:val="009C6AB7"/>
  </w:style>
  <w:style w:type="character" w:customStyle="1" w:styleId="WW8Num4z6">
    <w:name w:val="WW8Num4z6"/>
    <w:rsid w:val="009C6AB7"/>
  </w:style>
  <w:style w:type="character" w:customStyle="1" w:styleId="WW8Num4z7">
    <w:name w:val="WW8Num4z7"/>
    <w:rsid w:val="009C6AB7"/>
  </w:style>
  <w:style w:type="character" w:customStyle="1" w:styleId="WW8Num4z8">
    <w:name w:val="WW8Num4z8"/>
    <w:rsid w:val="009C6AB7"/>
  </w:style>
  <w:style w:type="character" w:customStyle="1" w:styleId="WW8Num5z0">
    <w:name w:val="WW8Num5z0"/>
    <w:rsid w:val="009C6AB7"/>
  </w:style>
  <w:style w:type="character" w:customStyle="1" w:styleId="WW8Num5z1">
    <w:name w:val="WW8Num5z1"/>
    <w:rsid w:val="009C6AB7"/>
  </w:style>
  <w:style w:type="character" w:customStyle="1" w:styleId="WW8Num5z2">
    <w:name w:val="WW8Num5z2"/>
    <w:rsid w:val="009C6AB7"/>
  </w:style>
  <w:style w:type="character" w:customStyle="1" w:styleId="WW8Num5z3">
    <w:name w:val="WW8Num5z3"/>
    <w:rsid w:val="009C6AB7"/>
  </w:style>
  <w:style w:type="character" w:customStyle="1" w:styleId="WW8Num5z4">
    <w:name w:val="WW8Num5z4"/>
    <w:rsid w:val="009C6AB7"/>
  </w:style>
  <w:style w:type="character" w:customStyle="1" w:styleId="WW8Num5z5">
    <w:name w:val="WW8Num5z5"/>
    <w:rsid w:val="009C6AB7"/>
  </w:style>
  <w:style w:type="character" w:customStyle="1" w:styleId="WW8Num5z6">
    <w:name w:val="WW8Num5z6"/>
    <w:rsid w:val="009C6AB7"/>
  </w:style>
  <w:style w:type="character" w:customStyle="1" w:styleId="WW8Num5z7">
    <w:name w:val="WW8Num5z7"/>
    <w:rsid w:val="009C6AB7"/>
  </w:style>
  <w:style w:type="character" w:customStyle="1" w:styleId="WW8Num5z8">
    <w:name w:val="WW8Num5z8"/>
    <w:rsid w:val="009C6AB7"/>
  </w:style>
  <w:style w:type="character" w:customStyle="1" w:styleId="WW8Num6z0">
    <w:name w:val="WW8Num6z0"/>
    <w:rsid w:val="009C6AB7"/>
  </w:style>
  <w:style w:type="character" w:customStyle="1" w:styleId="WW8Num7z0">
    <w:name w:val="WW8Num7z0"/>
    <w:rsid w:val="009C6AB7"/>
  </w:style>
  <w:style w:type="character" w:customStyle="1" w:styleId="WW8Num8z0">
    <w:name w:val="WW8Num8z0"/>
    <w:rsid w:val="009C6AB7"/>
  </w:style>
  <w:style w:type="character" w:customStyle="1" w:styleId="WW8Num9z0">
    <w:name w:val="WW8Num9z0"/>
    <w:rsid w:val="009C6AB7"/>
    <w:rPr>
      <w:rFonts w:ascii="Symbol" w:hAnsi="Symbol" w:cs="Symbol"/>
      <w:color w:val="auto"/>
    </w:rPr>
  </w:style>
  <w:style w:type="character" w:customStyle="1" w:styleId="WW8Num10z0">
    <w:name w:val="WW8Num10z0"/>
    <w:rsid w:val="009C6AB7"/>
  </w:style>
  <w:style w:type="character" w:customStyle="1" w:styleId="WW8Num11z0">
    <w:name w:val="WW8Num11z0"/>
    <w:rsid w:val="009C6AB7"/>
    <w:rPr>
      <w:b/>
      <w:i w:val="0"/>
    </w:rPr>
  </w:style>
  <w:style w:type="character" w:customStyle="1" w:styleId="WW8Num11z1">
    <w:name w:val="WW8Num11z1"/>
    <w:rsid w:val="009C6AB7"/>
  </w:style>
  <w:style w:type="character" w:customStyle="1" w:styleId="WW8Num11z2">
    <w:name w:val="WW8Num11z2"/>
    <w:rsid w:val="009C6AB7"/>
  </w:style>
  <w:style w:type="character" w:customStyle="1" w:styleId="WW8Num11z3">
    <w:name w:val="WW8Num11z3"/>
    <w:rsid w:val="009C6AB7"/>
  </w:style>
  <w:style w:type="character" w:customStyle="1" w:styleId="WW8Num11z4">
    <w:name w:val="WW8Num11z4"/>
    <w:rsid w:val="009C6AB7"/>
  </w:style>
  <w:style w:type="character" w:customStyle="1" w:styleId="WW8Num11z5">
    <w:name w:val="WW8Num11z5"/>
    <w:rsid w:val="009C6AB7"/>
  </w:style>
  <w:style w:type="character" w:customStyle="1" w:styleId="WW8Num11z6">
    <w:name w:val="WW8Num11z6"/>
    <w:rsid w:val="009C6AB7"/>
  </w:style>
  <w:style w:type="character" w:customStyle="1" w:styleId="WW8Num11z7">
    <w:name w:val="WW8Num11z7"/>
    <w:rsid w:val="009C6AB7"/>
  </w:style>
  <w:style w:type="character" w:customStyle="1" w:styleId="WW8Num11z8">
    <w:name w:val="WW8Num11z8"/>
    <w:rsid w:val="009C6AB7"/>
  </w:style>
  <w:style w:type="character" w:customStyle="1" w:styleId="WW8Num12z0">
    <w:name w:val="WW8Num12z0"/>
    <w:rsid w:val="009C6AB7"/>
  </w:style>
  <w:style w:type="character" w:customStyle="1" w:styleId="WW8Num12z1">
    <w:name w:val="WW8Num12z1"/>
    <w:rsid w:val="009C6AB7"/>
  </w:style>
  <w:style w:type="character" w:customStyle="1" w:styleId="WW8Num12z2">
    <w:name w:val="WW8Num12z2"/>
    <w:rsid w:val="009C6AB7"/>
  </w:style>
  <w:style w:type="character" w:customStyle="1" w:styleId="WW8Num12z3">
    <w:name w:val="WW8Num12z3"/>
    <w:rsid w:val="009C6AB7"/>
  </w:style>
  <w:style w:type="character" w:customStyle="1" w:styleId="WW8Num12z4">
    <w:name w:val="WW8Num12z4"/>
    <w:rsid w:val="009C6AB7"/>
  </w:style>
  <w:style w:type="character" w:customStyle="1" w:styleId="WW8Num12z5">
    <w:name w:val="WW8Num12z5"/>
    <w:rsid w:val="009C6AB7"/>
  </w:style>
  <w:style w:type="character" w:customStyle="1" w:styleId="WW8Num12z6">
    <w:name w:val="WW8Num12z6"/>
    <w:rsid w:val="009C6AB7"/>
  </w:style>
  <w:style w:type="character" w:customStyle="1" w:styleId="WW8Num12z7">
    <w:name w:val="WW8Num12z7"/>
    <w:rsid w:val="009C6AB7"/>
  </w:style>
  <w:style w:type="character" w:customStyle="1" w:styleId="WW8Num12z8">
    <w:name w:val="WW8Num12z8"/>
    <w:rsid w:val="009C6AB7"/>
  </w:style>
  <w:style w:type="character" w:customStyle="1" w:styleId="WW8Num13z0">
    <w:name w:val="WW8Num13z0"/>
    <w:rsid w:val="009C6AB7"/>
  </w:style>
  <w:style w:type="character" w:customStyle="1" w:styleId="WW8Num13z1">
    <w:name w:val="WW8Num13z1"/>
    <w:rsid w:val="009C6AB7"/>
  </w:style>
  <w:style w:type="character" w:customStyle="1" w:styleId="WW8Num13z2">
    <w:name w:val="WW8Num13z2"/>
    <w:rsid w:val="009C6AB7"/>
  </w:style>
  <w:style w:type="character" w:customStyle="1" w:styleId="WW8Num13z3">
    <w:name w:val="WW8Num13z3"/>
    <w:rsid w:val="009C6AB7"/>
  </w:style>
  <w:style w:type="character" w:customStyle="1" w:styleId="WW8Num13z4">
    <w:name w:val="WW8Num13z4"/>
    <w:rsid w:val="009C6AB7"/>
  </w:style>
  <w:style w:type="character" w:customStyle="1" w:styleId="WW8Num13z5">
    <w:name w:val="WW8Num13z5"/>
    <w:rsid w:val="009C6AB7"/>
  </w:style>
  <w:style w:type="character" w:customStyle="1" w:styleId="WW8Num13z6">
    <w:name w:val="WW8Num13z6"/>
    <w:rsid w:val="009C6AB7"/>
  </w:style>
  <w:style w:type="character" w:customStyle="1" w:styleId="WW8Num13z7">
    <w:name w:val="WW8Num13z7"/>
    <w:rsid w:val="009C6AB7"/>
  </w:style>
  <w:style w:type="character" w:customStyle="1" w:styleId="WW8Num13z8">
    <w:name w:val="WW8Num13z8"/>
    <w:rsid w:val="009C6AB7"/>
  </w:style>
  <w:style w:type="character" w:customStyle="1" w:styleId="WW8Num14z0">
    <w:name w:val="WW8Num14z0"/>
    <w:rsid w:val="009C6AB7"/>
  </w:style>
  <w:style w:type="character" w:customStyle="1" w:styleId="WW8Num14z1">
    <w:name w:val="WW8Num14z1"/>
    <w:rsid w:val="009C6AB7"/>
  </w:style>
  <w:style w:type="character" w:customStyle="1" w:styleId="WW8Num14z2">
    <w:name w:val="WW8Num14z2"/>
    <w:rsid w:val="009C6AB7"/>
  </w:style>
  <w:style w:type="character" w:customStyle="1" w:styleId="WW8Num14z3">
    <w:name w:val="WW8Num14z3"/>
    <w:rsid w:val="009C6AB7"/>
  </w:style>
  <w:style w:type="character" w:customStyle="1" w:styleId="WW8Num14z4">
    <w:name w:val="WW8Num14z4"/>
    <w:rsid w:val="009C6AB7"/>
  </w:style>
  <w:style w:type="character" w:customStyle="1" w:styleId="WW8Num14z5">
    <w:name w:val="WW8Num14z5"/>
    <w:rsid w:val="009C6AB7"/>
  </w:style>
  <w:style w:type="character" w:customStyle="1" w:styleId="WW8Num14z6">
    <w:name w:val="WW8Num14z6"/>
    <w:rsid w:val="009C6AB7"/>
  </w:style>
  <w:style w:type="character" w:customStyle="1" w:styleId="WW8Num14z7">
    <w:name w:val="WW8Num14z7"/>
    <w:rsid w:val="009C6AB7"/>
  </w:style>
  <w:style w:type="character" w:customStyle="1" w:styleId="WW8Num14z8">
    <w:name w:val="WW8Num14z8"/>
    <w:rsid w:val="009C6AB7"/>
  </w:style>
  <w:style w:type="character" w:customStyle="1" w:styleId="WW8Num15z0">
    <w:name w:val="WW8Num15z0"/>
    <w:rsid w:val="009C6AB7"/>
  </w:style>
  <w:style w:type="character" w:customStyle="1" w:styleId="WW8Num15z1">
    <w:name w:val="WW8Num15z1"/>
    <w:rsid w:val="009C6AB7"/>
  </w:style>
  <w:style w:type="character" w:customStyle="1" w:styleId="WW8Num15z2">
    <w:name w:val="WW8Num15z2"/>
    <w:rsid w:val="009C6AB7"/>
  </w:style>
  <w:style w:type="character" w:customStyle="1" w:styleId="WW8Num15z3">
    <w:name w:val="WW8Num15z3"/>
    <w:rsid w:val="009C6AB7"/>
  </w:style>
  <w:style w:type="character" w:customStyle="1" w:styleId="WW8Num15z4">
    <w:name w:val="WW8Num15z4"/>
    <w:rsid w:val="009C6AB7"/>
  </w:style>
  <w:style w:type="character" w:customStyle="1" w:styleId="WW8Num15z5">
    <w:name w:val="WW8Num15z5"/>
    <w:rsid w:val="009C6AB7"/>
  </w:style>
  <w:style w:type="character" w:customStyle="1" w:styleId="WW8Num15z6">
    <w:name w:val="WW8Num15z6"/>
    <w:rsid w:val="009C6AB7"/>
  </w:style>
  <w:style w:type="character" w:customStyle="1" w:styleId="WW8Num15z7">
    <w:name w:val="WW8Num15z7"/>
    <w:rsid w:val="009C6AB7"/>
  </w:style>
  <w:style w:type="character" w:customStyle="1" w:styleId="WW8Num15z8">
    <w:name w:val="WW8Num15z8"/>
    <w:rsid w:val="009C6AB7"/>
  </w:style>
  <w:style w:type="character" w:customStyle="1" w:styleId="WW8Num16z0">
    <w:name w:val="WW8Num16z0"/>
    <w:rsid w:val="009C6AB7"/>
  </w:style>
  <w:style w:type="character" w:customStyle="1" w:styleId="WW8Num16z1">
    <w:name w:val="WW8Num16z1"/>
    <w:rsid w:val="009C6AB7"/>
  </w:style>
  <w:style w:type="character" w:customStyle="1" w:styleId="WW8Num16z2">
    <w:name w:val="WW8Num16z2"/>
    <w:rsid w:val="009C6AB7"/>
  </w:style>
  <w:style w:type="character" w:customStyle="1" w:styleId="WW8Num16z3">
    <w:name w:val="WW8Num16z3"/>
    <w:rsid w:val="009C6AB7"/>
  </w:style>
  <w:style w:type="character" w:customStyle="1" w:styleId="WW8Num16z4">
    <w:name w:val="WW8Num16z4"/>
    <w:rsid w:val="009C6AB7"/>
  </w:style>
  <w:style w:type="character" w:customStyle="1" w:styleId="WW8Num16z5">
    <w:name w:val="WW8Num16z5"/>
    <w:rsid w:val="009C6AB7"/>
  </w:style>
  <w:style w:type="character" w:customStyle="1" w:styleId="WW8Num16z6">
    <w:name w:val="WW8Num16z6"/>
    <w:rsid w:val="009C6AB7"/>
  </w:style>
  <w:style w:type="character" w:customStyle="1" w:styleId="WW8Num16z7">
    <w:name w:val="WW8Num16z7"/>
    <w:rsid w:val="009C6AB7"/>
  </w:style>
  <w:style w:type="character" w:customStyle="1" w:styleId="WW8Num16z8">
    <w:name w:val="WW8Num16z8"/>
    <w:rsid w:val="009C6AB7"/>
  </w:style>
  <w:style w:type="character" w:customStyle="1" w:styleId="WW8Num17z0">
    <w:name w:val="WW8Num17z0"/>
    <w:rsid w:val="009C6AB7"/>
  </w:style>
  <w:style w:type="character" w:customStyle="1" w:styleId="WW8Num17z1">
    <w:name w:val="WW8Num17z1"/>
    <w:rsid w:val="009C6AB7"/>
  </w:style>
  <w:style w:type="character" w:customStyle="1" w:styleId="WW8Num17z2">
    <w:name w:val="WW8Num17z2"/>
    <w:rsid w:val="009C6AB7"/>
  </w:style>
  <w:style w:type="character" w:customStyle="1" w:styleId="WW8Num17z3">
    <w:name w:val="WW8Num17z3"/>
    <w:rsid w:val="009C6AB7"/>
  </w:style>
  <w:style w:type="character" w:customStyle="1" w:styleId="WW8Num17z4">
    <w:name w:val="WW8Num17z4"/>
    <w:rsid w:val="009C6AB7"/>
  </w:style>
  <w:style w:type="character" w:customStyle="1" w:styleId="WW8Num17z5">
    <w:name w:val="WW8Num17z5"/>
    <w:rsid w:val="009C6AB7"/>
  </w:style>
  <w:style w:type="character" w:customStyle="1" w:styleId="WW8Num17z6">
    <w:name w:val="WW8Num17z6"/>
    <w:rsid w:val="009C6AB7"/>
  </w:style>
  <w:style w:type="character" w:customStyle="1" w:styleId="WW8Num17z7">
    <w:name w:val="WW8Num17z7"/>
    <w:rsid w:val="009C6AB7"/>
  </w:style>
  <w:style w:type="character" w:customStyle="1" w:styleId="WW8Num17z8">
    <w:name w:val="WW8Num17z8"/>
    <w:rsid w:val="009C6AB7"/>
  </w:style>
  <w:style w:type="character" w:customStyle="1" w:styleId="WW8Num18z0">
    <w:name w:val="WW8Num18z0"/>
    <w:rsid w:val="009C6AB7"/>
  </w:style>
  <w:style w:type="character" w:customStyle="1" w:styleId="WW8Num18z1">
    <w:name w:val="WW8Num18z1"/>
    <w:rsid w:val="009C6AB7"/>
  </w:style>
  <w:style w:type="character" w:customStyle="1" w:styleId="WW8Num18z2">
    <w:name w:val="WW8Num18z2"/>
    <w:rsid w:val="009C6AB7"/>
  </w:style>
  <w:style w:type="character" w:customStyle="1" w:styleId="WW8Num18z3">
    <w:name w:val="WW8Num18z3"/>
    <w:rsid w:val="009C6AB7"/>
  </w:style>
  <w:style w:type="character" w:customStyle="1" w:styleId="WW8Num18z4">
    <w:name w:val="WW8Num18z4"/>
    <w:rsid w:val="009C6AB7"/>
  </w:style>
  <w:style w:type="character" w:customStyle="1" w:styleId="WW8Num18z5">
    <w:name w:val="WW8Num18z5"/>
    <w:rsid w:val="009C6AB7"/>
  </w:style>
  <w:style w:type="character" w:customStyle="1" w:styleId="WW8Num18z6">
    <w:name w:val="WW8Num18z6"/>
    <w:rsid w:val="009C6AB7"/>
  </w:style>
  <w:style w:type="character" w:customStyle="1" w:styleId="WW8Num18z7">
    <w:name w:val="WW8Num18z7"/>
    <w:rsid w:val="009C6AB7"/>
  </w:style>
  <w:style w:type="character" w:customStyle="1" w:styleId="WW8Num18z8">
    <w:name w:val="WW8Num18z8"/>
    <w:rsid w:val="009C6AB7"/>
  </w:style>
  <w:style w:type="character" w:customStyle="1" w:styleId="WW8Num19z0">
    <w:name w:val="WW8Num19z0"/>
    <w:rsid w:val="009C6AB7"/>
    <w:rPr>
      <w:rFonts w:hint="default"/>
    </w:rPr>
  </w:style>
  <w:style w:type="character" w:customStyle="1" w:styleId="WW8Num20z0">
    <w:name w:val="WW8Num20z0"/>
    <w:rsid w:val="009C6AB7"/>
    <w:rPr>
      <w:rFonts w:hint="default"/>
    </w:rPr>
  </w:style>
  <w:style w:type="character" w:customStyle="1" w:styleId="WW8Num20z1">
    <w:name w:val="WW8Num20z1"/>
    <w:rsid w:val="009C6AB7"/>
  </w:style>
  <w:style w:type="character" w:customStyle="1" w:styleId="WW8Num20z2">
    <w:name w:val="WW8Num20z2"/>
    <w:rsid w:val="009C6AB7"/>
  </w:style>
  <w:style w:type="character" w:customStyle="1" w:styleId="WW8Num20z3">
    <w:name w:val="WW8Num20z3"/>
    <w:rsid w:val="009C6AB7"/>
  </w:style>
  <w:style w:type="character" w:customStyle="1" w:styleId="WW8Num20z4">
    <w:name w:val="WW8Num20z4"/>
    <w:rsid w:val="009C6AB7"/>
  </w:style>
  <w:style w:type="character" w:customStyle="1" w:styleId="WW8Num20z5">
    <w:name w:val="WW8Num20z5"/>
    <w:rsid w:val="009C6AB7"/>
  </w:style>
  <w:style w:type="character" w:customStyle="1" w:styleId="WW8Num20z6">
    <w:name w:val="WW8Num20z6"/>
    <w:rsid w:val="009C6AB7"/>
  </w:style>
  <w:style w:type="character" w:customStyle="1" w:styleId="WW8Num20z7">
    <w:name w:val="WW8Num20z7"/>
    <w:rsid w:val="009C6AB7"/>
  </w:style>
  <w:style w:type="character" w:customStyle="1" w:styleId="WW8Num20z8">
    <w:name w:val="WW8Num20z8"/>
    <w:rsid w:val="009C6AB7"/>
  </w:style>
  <w:style w:type="character" w:customStyle="1" w:styleId="WW8Num21z0">
    <w:name w:val="WW8Num21z0"/>
    <w:rsid w:val="009C6AB7"/>
  </w:style>
  <w:style w:type="character" w:customStyle="1" w:styleId="WW8Num21z1">
    <w:name w:val="WW8Num21z1"/>
    <w:rsid w:val="009C6AB7"/>
  </w:style>
  <w:style w:type="character" w:customStyle="1" w:styleId="WW8Num21z2">
    <w:name w:val="WW8Num21z2"/>
    <w:rsid w:val="009C6AB7"/>
  </w:style>
  <w:style w:type="character" w:customStyle="1" w:styleId="WW8Num21z3">
    <w:name w:val="WW8Num21z3"/>
    <w:rsid w:val="009C6AB7"/>
  </w:style>
  <w:style w:type="character" w:customStyle="1" w:styleId="WW8Num21z4">
    <w:name w:val="WW8Num21z4"/>
    <w:rsid w:val="009C6AB7"/>
  </w:style>
  <w:style w:type="character" w:customStyle="1" w:styleId="WW8Num21z5">
    <w:name w:val="WW8Num21z5"/>
    <w:rsid w:val="009C6AB7"/>
  </w:style>
  <w:style w:type="character" w:customStyle="1" w:styleId="WW8Num21z6">
    <w:name w:val="WW8Num21z6"/>
    <w:rsid w:val="009C6AB7"/>
  </w:style>
  <w:style w:type="character" w:customStyle="1" w:styleId="WW8Num21z7">
    <w:name w:val="WW8Num21z7"/>
    <w:rsid w:val="009C6AB7"/>
  </w:style>
  <w:style w:type="character" w:customStyle="1" w:styleId="WW8Num21z8">
    <w:name w:val="WW8Num21z8"/>
    <w:rsid w:val="009C6AB7"/>
  </w:style>
  <w:style w:type="character" w:customStyle="1" w:styleId="WW8Num22z0">
    <w:name w:val="WW8Num22z0"/>
    <w:rsid w:val="009C6AB7"/>
  </w:style>
  <w:style w:type="character" w:customStyle="1" w:styleId="WW8Num22z1">
    <w:name w:val="WW8Num22z1"/>
    <w:rsid w:val="009C6AB7"/>
  </w:style>
  <w:style w:type="character" w:customStyle="1" w:styleId="WW8Num22z2">
    <w:name w:val="WW8Num22z2"/>
    <w:rsid w:val="009C6AB7"/>
  </w:style>
  <w:style w:type="character" w:customStyle="1" w:styleId="WW8Num22z3">
    <w:name w:val="WW8Num22z3"/>
    <w:rsid w:val="009C6AB7"/>
  </w:style>
  <w:style w:type="character" w:customStyle="1" w:styleId="WW8Num22z4">
    <w:name w:val="WW8Num22z4"/>
    <w:rsid w:val="009C6AB7"/>
  </w:style>
  <w:style w:type="character" w:customStyle="1" w:styleId="WW8Num22z5">
    <w:name w:val="WW8Num22z5"/>
    <w:rsid w:val="009C6AB7"/>
  </w:style>
  <w:style w:type="character" w:customStyle="1" w:styleId="WW8Num22z6">
    <w:name w:val="WW8Num22z6"/>
    <w:rsid w:val="009C6AB7"/>
  </w:style>
  <w:style w:type="character" w:customStyle="1" w:styleId="WW8Num22z7">
    <w:name w:val="WW8Num22z7"/>
    <w:rsid w:val="009C6AB7"/>
  </w:style>
  <w:style w:type="character" w:customStyle="1" w:styleId="WW8Num22z8">
    <w:name w:val="WW8Num22z8"/>
    <w:rsid w:val="009C6AB7"/>
  </w:style>
  <w:style w:type="character" w:customStyle="1" w:styleId="WW8Num23z0">
    <w:name w:val="WW8Num23z0"/>
    <w:rsid w:val="009C6AB7"/>
  </w:style>
  <w:style w:type="character" w:customStyle="1" w:styleId="WW8Num23z1">
    <w:name w:val="WW8Num23z1"/>
    <w:rsid w:val="009C6AB7"/>
  </w:style>
  <w:style w:type="character" w:customStyle="1" w:styleId="WW8Num23z2">
    <w:name w:val="WW8Num23z2"/>
    <w:rsid w:val="009C6AB7"/>
  </w:style>
  <w:style w:type="character" w:customStyle="1" w:styleId="WW8Num23z3">
    <w:name w:val="WW8Num23z3"/>
    <w:rsid w:val="009C6AB7"/>
  </w:style>
  <w:style w:type="character" w:customStyle="1" w:styleId="WW8Num23z4">
    <w:name w:val="WW8Num23z4"/>
    <w:rsid w:val="009C6AB7"/>
  </w:style>
  <w:style w:type="character" w:customStyle="1" w:styleId="WW8Num23z5">
    <w:name w:val="WW8Num23z5"/>
    <w:rsid w:val="009C6AB7"/>
  </w:style>
  <w:style w:type="character" w:customStyle="1" w:styleId="WW8Num23z6">
    <w:name w:val="WW8Num23z6"/>
    <w:rsid w:val="009C6AB7"/>
  </w:style>
  <w:style w:type="character" w:customStyle="1" w:styleId="WW8Num23z7">
    <w:name w:val="WW8Num23z7"/>
    <w:rsid w:val="009C6AB7"/>
  </w:style>
  <w:style w:type="character" w:customStyle="1" w:styleId="WW8Num23z8">
    <w:name w:val="WW8Num23z8"/>
    <w:rsid w:val="009C6AB7"/>
  </w:style>
  <w:style w:type="character" w:customStyle="1" w:styleId="WW8Num24z0">
    <w:name w:val="WW8Num24z0"/>
    <w:rsid w:val="009C6AB7"/>
  </w:style>
  <w:style w:type="character" w:customStyle="1" w:styleId="WW8Num24z1">
    <w:name w:val="WW8Num24z1"/>
    <w:rsid w:val="009C6AB7"/>
  </w:style>
  <w:style w:type="character" w:customStyle="1" w:styleId="WW8Num24z2">
    <w:name w:val="WW8Num24z2"/>
    <w:rsid w:val="009C6AB7"/>
  </w:style>
  <w:style w:type="character" w:customStyle="1" w:styleId="WW8Num24z3">
    <w:name w:val="WW8Num24z3"/>
    <w:rsid w:val="009C6AB7"/>
  </w:style>
  <w:style w:type="character" w:customStyle="1" w:styleId="WW8Num24z4">
    <w:name w:val="WW8Num24z4"/>
    <w:rsid w:val="009C6AB7"/>
  </w:style>
  <w:style w:type="character" w:customStyle="1" w:styleId="WW8Num24z5">
    <w:name w:val="WW8Num24z5"/>
    <w:rsid w:val="009C6AB7"/>
  </w:style>
  <w:style w:type="character" w:customStyle="1" w:styleId="WW8Num24z6">
    <w:name w:val="WW8Num24z6"/>
    <w:rsid w:val="009C6AB7"/>
  </w:style>
  <w:style w:type="character" w:customStyle="1" w:styleId="WW8Num24z7">
    <w:name w:val="WW8Num24z7"/>
    <w:rsid w:val="009C6AB7"/>
  </w:style>
  <w:style w:type="character" w:customStyle="1" w:styleId="WW8Num24z8">
    <w:name w:val="WW8Num24z8"/>
    <w:rsid w:val="009C6AB7"/>
  </w:style>
  <w:style w:type="character" w:customStyle="1" w:styleId="WW8Num25z0">
    <w:name w:val="WW8Num25z0"/>
    <w:rsid w:val="009C6AB7"/>
  </w:style>
  <w:style w:type="character" w:customStyle="1" w:styleId="WW8Num25z1">
    <w:name w:val="WW8Num25z1"/>
    <w:rsid w:val="009C6AB7"/>
    <w:rPr>
      <w:rFonts w:hint="default"/>
    </w:rPr>
  </w:style>
  <w:style w:type="character" w:customStyle="1" w:styleId="WW8Num25z2">
    <w:name w:val="WW8Num25z2"/>
    <w:rsid w:val="009C6AB7"/>
  </w:style>
  <w:style w:type="character" w:customStyle="1" w:styleId="WW8Num25z3">
    <w:name w:val="WW8Num25z3"/>
    <w:rsid w:val="009C6AB7"/>
  </w:style>
  <w:style w:type="character" w:customStyle="1" w:styleId="WW8Num25z4">
    <w:name w:val="WW8Num25z4"/>
    <w:rsid w:val="009C6AB7"/>
  </w:style>
  <w:style w:type="character" w:customStyle="1" w:styleId="WW8Num25z5">
    <w:name w:val="WW8Num25z5"/>
    <w:rsid w:val="009C6AB7"/>
  </w:style>
  <w:style w:type="character" w:customStyle="1" w:styleId="WW8Num25z6">
    <w:name w:val="WW8Num25z6"/>
    <w:rsid w:val="009C6AB7"/>
  </w:style>
  <w:style w:type="character" w:customStyle="1" w:styleId="WW8Num25z7">
    <w:name w:val="WW8Num25z7"/>
    <w:rsid w:val="009C6AB7"/>
  </w:style>
  <w:style w:type="character" w:customStyle="1" w:styleId="WW8Num25z8">
    <w:name w:val="WW8Num25z8"/>
    <w:rsid w:val="009C6AB7"/>
  </w:style>
  <w:style w:type="character" w:customStyle="1" w:styleId="WW8Num26z0">
    <w:name w:val="WW8Num26z0"/>
    <w:rsid w:val="009C6AB7"/>
  </w:style>
  <w:style w:type="character" w:customStyle="1" w:styleId="WW8Num26z1">
    <w:name w:val="WW8Num26z1"/>
    <w:rsid w:val="009C6AB7"/>
  </w:style>
  <w:style w:type="character" w:customStyle="1" w:styleId="WW8Num26z2">
    <w:name w:val="WW8Num26z2"/>
    <w:rsid w:val="009C6AB7"/>
  </w:style>
  <w:style w:type="character" w:customStyle="1" w:styleId="WW8Num26z3">
    <w:name w:val="WW8Num26z3"/>
    <w:rsid w:val="009C6AB7"/>
  </w:style>
  <w:style w:type="character" w:customStyle="1" w:styleId="WW8Num26z4">
    <w:name w:val="WW8Num26z4"/>
    <w:rsid w:val="009C6AB7"/>
  </w:style>
  <w:style w:type="character" w:customStyle="1" w:styleId="WW8Num26z5">
    <w:name w:val="WW8Num26z5"/>
    <w:rsid w:val="009C6AB7"/>
  </w:style>
  <w:style w:type="character" w:customStyle="1" w:styleId="WW8Num26z6">
    <w:name w:val="WW8Num26z6"/>
    <w:rsid w:val="009C6AB7"/>
  </w:style>
  <w:style w:type="character" w:customStyle="1" w:styleId="WW8Num26z7">
    <w:name w:val="WW8Num26z7"/>
    <w:rsid w:val="009C6AB7"/>
  </w:style>
  <w:style w:type="character" w:customStyle="1" w:styleId="WW8Num26z8">
    <w:name w:val="WW8Num26z8"/>
    <w:rsid w:val="009C6AB7"/>
  </w:style>
  <w:style w:type="character" w:customStyle="1" w:styleId="WW8Num27z0">
    <w:name w:val="WW8Num27z0"/>
    <w:rsid w:val="009C6AB7"/>
    <w:rPr>
      <w:rFonts w:hint="default"/>
    </w:rPr>
  </w:style>
  <w:style w:type="character" w:customStyle="1" w:styleId="WW8Num27z1">
    <w:name w:val="WW8Num27z1"/>
    <w:rsid w:val="009C6AB7"/>
  </w:style>
  <w:style w:type="character" w:customStyle="1" w:styleId="WW8Num27z2">
    <w:name w:val="WW8Num27z2"/>
    <w:rsid w:val="009C6AB7"/>
  </w:style>
  <w:style w:type="character" w:customStyle="1" w:styleId="WW8Num27z3">
    <w:name w:val="WW8Num27z3"/>
    <w:rsid w:val="009C6AB7"/>
  </w:style>
  <w:style w:type="character" w:customStyle="1" w:styleId="WW8Num27z4">
    <w:name w:val="WW8Num27z4"/>
    <w:rsid w:val="009C6AB7"/>
  </w:style>
  <w:style w:type="character" w:customStyle="1" w:styleId="WW8Num27z5">
    <w:name w:val="WW8Num27z5"/>
    <w:rsid w:val="009C6AB7"/>
  </w:style>
  <w:style w:type="character" w:customStyle="1" w:styleId="WW8Num27z6">
    <w:name w:val="WW8Num27z6"/>
    <w:rsid w:val="009C6AB7"/>
  </w:style>
  <w:style w:type="character" w:customStyle="1" w:styleId="WW8Num27z7">
    <w:name w:val="WW8Num27z7"/>
    <w:rsid w:val="009C6AB7"/>
  </w:style>
  <w:style w:type="character" w:customStyle="1" w:styleId="WW8Num27z8">
    <w:name w:val="WW8Num27z8"/>
    <w:rsid w:val="009C6AB7"/>
  </w:style>
  <w:style w:type="character" w:customStyle="1" w:styleId="WW8Num28z0">
    <w:name w:val="WW8Num28z0"/>
    <w:rsid w:val="009C6AB7"/>
  </w:style>
  <w:style w:type="character" w:customStyle="1" w:styleId="WW8Num28z1">
    <w:name w:val="WW8Num28z1"/>
    <w:rsid w:val="009C6AB7"/>
  </w:style>
  <w:style w:type="character" w:customStyle="1" w:styleId="WW8Num28z2">
    <w:name w:val="WW8Num28z2"/>
    <w:rsid w:val="009C6AB7"/>
  </w:style>
  <w:style w:type="character" w:customStyle="1" w:styleId="WW8Num28z3">
    <w:name w:val="WW8Num28z3"/>
    <w:rsid w:val="009C6AB7"/>
  </w:style>
  <w:style w:type="character" w:customStyle="1" w:styleId="WW8Num28z4">
    <w:name w:val="WW8Num28z4"/>
    <w:rsid w:val="009C6AB7"/>
  </w:style>
  <w:style w:type="character" w:customStyle="1" w:styleId="WW8Num28z5">
    <w:name w:val="WW8Num28z5"/>
    <w:rsid w:val="009C6AB7"/>
  </w:style>
  <w:style w:type="character" w:customStyle="1" w:styleId="WW8Num28z6">
    <w:name w:val="WW8Num28z6"/>
    <w:rsid w:val="009C6AB7"/>
  </w:style>
  <w:style w:type="character" w:customStyle="1" w:styleId="WW8Num28z7">
    <w:name w:val="WW8Num28z7"/>
    <w:rsid w:val="009C6AB7"/>
  </w:style>
  <w:style w:type="character" w:customStyle="1" w:styleId="WW8Num28z8">
    <w:name w:val="WW8Num28z8"/>
    <w:rsid w:val="009C6AB7"/>
  </w:style>
  <w:style w:type="character" w:customStyle="1" w:styleId="WW8Num29z0">
    <w:name w:val="WW8Num29z0"/>
    <w:rsid w:val="009C6AB7"/>
  </w:style>
  <w:style w:type="character" w:customStyle="1" w:styleId="WW8Num29z1">
    <w:name w:val="WW8Num29z1"/>
    <w:rsid w:val="009C6AB7"/>
  </w:style>
  <w:style w:type="character" w:customStyle="1" w:styleId="WW8Num29z2">
    <w:name w:val="WW8Num29z2"/>
    <w:rsid w:val="009C6AB7"/>
  </w:style>
  <w:style w:type="character" w:customStyle="1" w:styleId="WW8Num29z3">
    <w:name w:val="WW8Num29z3"/>
    <w:rsid w:val="009C6AB7"/>
  </w:style>
  <w:style w:type="character" w:customStyle="1" w:styleId="WW8Num29z4">
    <w:name w:val="WW8Num29z4"/>
    <w:rsid w:val="009C6AB7"/>
  </w:style>
  <w:style w:type="character" w:customStyle="1" w:styleId="WW8Num29z5">
    <w:name w:val="WW8Num29z5"/>
    <w:rsid w:val="009C6AB7"/>
  </w:style>
  <w:style w:type="character" w:customStyle="1" w:styleId="WW8Num29z6">
    <w:name w:val="WW8Num29z6"/>
    <w:rsid w:val="009C6AB7"/>
  </w:style>
  <w:style w:type="character" w:customStyle="1" w:styleId="WW8Num29z7">
    <w:name w:val="WW8Num29z7"/>
    <w:rsid w:val="009C6AB7"/>
  </w:style>
  <w:style w:type="character" w:customStyle="1" w:styleId="WW8Num29z8">
    <w:name w:val="WW8Num29z8"/>
    <w:rsid w:val="009C6AB7"/>
  </w:style>
  <w:style w:type="character" w:customStyle="1" w:styleId="WW8Num30z0">
    <w:name w:val="WW8Num30z0"/>
    <w:rsid w:val="009C6AB7"/>
  </w:style>
  <w:style w:type="character" w:customStyle="1" w:styleId="WW8Num30z1">
    <w:name w:val="WW8Num30z1"/>
    <w:rsid w:val="009C6AB7"/>
  </w:style>
  <w:style w:type="character" w:customStyle="1" w:styleId="WW8Num30z2">
    <w:name w:val="WW8Num30z2"/>
    <w:rsid w:val="009C6AB7"/>
  </w:style>
  <w:style w:type="character" w:customStyle="1" w:styleId="WW8Num30z3">
    <w:name w:val="WW8Num30z3"/>
    <w:rsid w:val="009C6AB7"/>
  </w:style>
  <w:style w:type="character" w:customStyle="1" w:styleId="WW8Num30z4">
    <w:name w:val="WW8Num30z4"/>
    <w:rsid w:val="009C6AB7"/>
  </w:style>
  <w:style w:type="character" w:customStyle="1" w:styleId="WW8Num30z5">
    <w:name w:val="WW8Num30z5"/>
    <w:rsid w:val="009C6AB7"/>
  </w:style>
  <w:style w:type="character" w:customStyle="1" w:styleId="WW8Num30z6">
    <w:name w:val="WW8Num30z6"/>
    <w:rsid w:val="009C6AB7"/>
  </w:style>
  <w:style w:type="character" w:customStyle="1" w:styleId="WW8Num30z7">
    <w:name w:val="WW8Num30z7"/>
    <w:rsid w:val="009C6AB7"/>
  </w:style>
  <w:style w:type="character" w:customStyle="1" w:styleId="WW8Num30z8">
    <w:name w:val="WW8Num30z8"/>
    <w:rsid w:val="009C6AB7"/>
  </w:style>
  <w:style w:type="character" w:customStyle="1" w:styleId="WW8Num31z0">
    <w:name w:val="WW8Num31z0"/>
    <w:rsid w:val="009C6AB7"/>
    <w:rPr>
      <w:rFonts w:hint="default"/>
    </w:rPr>
  </w:style>
  <w:style w:type="character" w:customStyle="1" w:styleId="WW8Num31z1">
    <w:name w:val="WW8Num31z1"/>
    <w:rsid w:val="009C6AB7"/>
  </w:style>
  <w:style w:type="character" w:customStyle="1" w:styleId="WW8Num31z2">
    <w:name w:val="WW8Num31z2"/>
    <w:rsid w:val="009C6AB7"/>
  </w:style>
  <w:style w:type="character" w:customStyle="1" w:styleId="WW8Num31z3">
    <w:name w:val="WW8Num31z3"/>
    <w:rsid w:val="009C6AB7"/>
  </w:style>
  <w:style w:type="character" w:customStyle="1" w:styleId="WW8Num31z4">
    <w:name w:val="WW8Num31z4"/>
    <w:rsid w:val="009C6AB7"/>
  </w:style>
  <w:style w:type="character" w:customStyle="1" w:styleId="WW8Num31z5">
    <w:name w:val="WW8Num31z5"/>
    <w:rsid w:val="009C6AB7"/>
  </w:style>
  <w:style w:type="character" w:customStyle="1" w:styleId="WW8Num31z6">
    <w:name w:val="WW8Num31z6"/>
    <w:rsid w:val="009C6AB7"/>
  </w:style>
  <w:style w:type="character" w:customStyle="1" w:styleId="WW8Num31z7">
    <w:name w:val="WW8Num31z7"/>
    <w:rsid w:val="009C6AB7"/>
  </w:style>
  <w:style w:type="character" w:customStyle="1" w:styleId="WW8Num31z8">
    <w:name w:val="WW8Num31z8"/>
    <w:rsid w:val="009C6AB7"/>
  </w:style>
  <w:style w:type="character" w:customStyle="1" w:styleId="WW8Num32z0">
    <w:name w:val="WW8Num32z0"/>
    <w:rsid w:val="009C6AB7"/>
  </w:style>
  <w:style w:type="character" w:customStyle="1" w:styleId="WW8Num32z1">
    <w:name w:val="WW8Num32z1"/>
    <w:rsid w:val="009C6AB7"/>
  </w:style>
  <w:style w:type="character" w:customStyle="1" w:styleId="WW8Num32z2">
    <w:name w:val="WW8Num32z2"/>
    <w:rsid w:val="009C6AB7"/>
  </w:style>
  <w:style w:type="character" w:customStyle="1" w:styleId="WW8Num32z3">
    <w:name w:val="WW8Num32z3"/>
    <w:rsid w:val="009C6AB7"/>
  </w:style>
  <w:style w:type="character" w:customStyle="1" w:styleId="WW8Num32z4">
    <w:name w:val="WW8Num32z4"/>
    <w:rsid w:val="009C6AB7"/>
  </w:style>
  <w:style w:type="character" w:customStyle="1" w:styleId="WW8Num32z5">
    <w:name w:val="WW8Num32z5"/>
    <w:rsid w:val="009C6AB7"/>
  </w:style>
  <w:style w:type="character" w:customStyle="1" w:styleId="WW8Num32z6">
    <w:name w:val="WW8Num32z6"/>
    <w:rsid w:val="009C6AB7"/>
  </w:style>
  <w:style w:type="character" w:customStyle="1" w:styleId="WW8Num32z7">
    <w:name w:val="WW8Num32z7"/>
    <w:rsid w:val="009C6AB7"/>
  </w:style>
  <w:style w:type="character" w:customStyle="1" w:styleId="WW8Num32z8">
    <w:name w:val="WW8Num32z8"/>
    <w:rsid w:val="009C6AB7"/>
  </w:style>
  <w:style w:type="character" w:customStyle="1" w:styleId="WW8Num33z0">
    <w:name w:val="WW8Num33z0"/>
    <w:rsid w:val="009C6AB7"/>
    <w:rPr>
      <w:rFonts w:hint="default"/>
      <w:bCs/>
      <w:color w:val="000000"/>
      <w:spacing w:val="2"/>
    </w:rPr>
  </w:style>
  <w:style w:type="character" w:customStyle="1" w:styleId="WW8Num33z1">
    <w:name w:val="WW8Num33z1"/>
    <w:rsid w:val="009C6AB7"/>
  </w:style>
  <w:style w:type="character" w:customStyle="1" w:styleId="WW8Num33z2">
    <w:name w:val="WW8Num33z2"/>
    <w:rsid w:val="009C6AB7"/>
  </w:style>
  <w:style w:type="character" w:customStyle="1" w:styleId="WW8Num33z3">
    <w:name w:val="WW8Num33z3"/>
    <w:rsid w:val="009C6AB7"/>
  </w:style>
  <w:style w:type="character" w:customStyle="1" w:styleId="WW8Num33z4">
    <w:name w:val="WW8Num33z4"/>
    <w:rsid w:val="009C6AB7"/>
  </w:style>
  <w:style w:type="character" w:customStyle="1" w:styleId="WW8Num33z5">
    <w:name w:val="WW8Num33z5"/>
    <w:rsid w:val="009C6AB7"/>
  </w:style>
  <w:style w:type="character" w:customStyle="1" w:styleId="WW8Num33z6">
    <w:name w:val="WW8Num33z6"/>
    <w:rsid w:val="009C6AB7"/>
  </w:style>
  <w:style w:type="character" w:customStyle="1" w:styleId="WW8Num33z7">
    <w:name w:val="WW8Num33z7"/>
    <w:rsid w:val="009C6AB7"/>
  </w:style>
  <w:style w:type="character" w:customStyle="1" w:styleId="WW8Num33z8">
    <w:name w:val="WW8Num33z8"/>
    <w:rsid w:val="009C6AB7"/>
  </w:style>
  <w:style w:type="character" w:customStyle="1" w:styleId="WW8Num34z0">
    <w:name w:val="WW8Num34z0"/>
    <w:rsid w:val="009C6AB7"/>
    <w:rPr>
      <w:rFonts w:hint="default"/>
    </w:rPr>
  </w:style>
  <w:style w:type="character" w:customStyle="1" w:styleId="WW8Num34z1">
    <w:name w:val="WW8Num34z1"/>
    <w:rsid w:val="009C6AB7"/>
  </w:style>
  <w:style w:type="character" w:customStyle="1" w:styleId="WW8Num34z2">
    <w:name w:val="WW8Num34z2"/>
    <w:rsid w:val="009C6AB7"/>
  </w:style>
  <w:style w:type="character" w:customStyle="1" w:styleId="WW8Num34z3">
    <w:name w:val="WW8Num34z3"/>
    <w:rsid w:val="009C6AB7"/>
  </w:style>
  <w:style w:type="character" w:customStyle="1" w:styleId="WW8Num34z4">
    <w:name w:val="WW8Num34z4"/>
    <w:rsid w:val="009C6AB7"/>
  </w:style>
  <w:style w:type="character" w:customStyle="1" w:styleId="WW8Num34z5">
    <w:name w:val="WW8Num34z5"/>
    <w:rsid w:val="009C6AB7"/>
  </w:style>
  <w:style w:type="character" w:customStyle="1" w:styleId="WW8Num34z6">
    <w:name w:val="WW8Num34z6"/>
    <w:rsid w:val="009C6AB7"/>
  </w:style>
  <w:style w:type="character" w:customStyle="1" w:styleId="WW8Num34z7">
    <w:name w:val="WW8Num34z7"/>
    <w:rsid w:val="009C6AB7"/>
  </w:style>
  <w:style w:type="character" w:customStyle="1" w:styleId="WW8Num34z8">
    <w:name w:val="WW8Num34z8"/>
    <w:rsid w:val="009C6AB7"/>
  </w:style>
  <w:style w:type="character" w:customStyle="1" w:styleId="WW8Num35z0">
    <w:name w:val="WW8Num35z0"/>
    <w:rsid w:val="009C6AB7"/>
    <w:rPr>
      <w:rFonts w:hint="default"/>
    </w:rPr>
  </w:style>
  <w:style w:type="character" w:customStyle="1" w:styleId="WW8Num35z1">
    <w:name w:val="WW8Num35z1"/>
    <w:rsid w:val="009C6AB7"/>
  </w:style>
  <w:style w:type="character" w:customStyle="1" w:styleId="WW8Num35z2">
    <w:name w:val="WW8Num35z2"/>
    <w:rsid w:val="009C6AB7"/>
  </w:style>
  <w:style w:type="character" w:customStyle="1" w:styleId="WW8Num35z3">
    <w:name w:val="WW8Num35z3"/>
    <w:rsid w:val="009C6AB7"/>
  </w:style>
  <w:style w:type="character" w:customStyle="1" w:styleId="WW8Num35z4">
    <w:name w:val="WW8Num35z4"/>
    <w:rsid w:val="009C6AB7"/>
  </w:style>
  <w:style w:type="character" w:customStyle="1" w:styleId="WW8Num35z5">
    <w:name w:val="WW8Num35z5"/>
    <w:rsid w:val="009C6AB7"/>
  </w:style>
  <w:style w:type="character" w:customStyle="1" w:styleId="WW8Num35z6">
    <w:name w:val="WW8Num35z6"/>
    <w:rsid w:val="009C6AB7"/>
  </w:style>
  <w:style w:type="character" w:customStyle="1" w:styleId="WW8Num35z7">
    <w:name w:val="WW8Num35z7"/>
    <w:rsid w:val="009C6AB7"/>
  </w:style>
  <w:style w:type="character" w:customStyle="1" w:styleId="WW8Num35z8">
    <w:name w:val="WW8Num35z8"/>
    <w:rsid w:val="009C6AB7"/>
  </w:style>
  <w:style w:type="character" w:customStyle="1" w:styleId="WW8Num36z0">
    <w:name w:val="WW8Num36z0"/>
    <w:rsid w:val="009C6AB7"/>
    <w:rPr>
      <w:rFonts w:hint="default"/>
      <w:bCs/>
      <w:color w:val="000000"/>
      <w:spacing w:val="2"/>
    </w:rPr>
  </w:style>
  <w:style w:type="character" w:customStyle="1" w:styleId="WW8Num36z1">
    <w:name w:val="WW8Num36z1"/>
    <w:rsid w:val="009C6AB7"/>
  </w:style>
  <w:style w:type="character" w:customStyle="1" w:styleId="WW8Num36z2">
    <w:name w:val="WW8Num36z2"/>
    <w:rsid w:val="009C6AB7"/>
  </w:style>
  <w:style w:type="character" w:customStyle="1" w:styleId="WW8Num36z3">
    <w:name w:val="WW8Num36z3"/>
    <w:rsid w:val="009C6AB7"/>
  </w:style>
  <w:style w:type="character" w:customStyle="1" w:styleId="WW8Num36z4">
    <w:name w:val="WW8Num36z4"/>
    <w:rsid w:val="009C6AB7"/>
  </w:style>
  <w:style w:type="character" w:customStyle="1" w:styleId="WW8Num36z5">
    <w:name w:val="WW8Num36z5"/>
    <w:rsid w:val="009C6AB7"/>
  </w:style>
  <w:style w:type="character" w:customStyle="1" w:styleId="WW8Num36z6">
    <w:name w:val="WW8Num36z6"/>
    <w:rsid w:val="009C6AB7"/>
  </w:style>
  <w:style w:type="character" w:customStyle="1" w:styleId="WW8Num36z7">
    <w:name w:val="WW8Num36z7"/>
    <w:rsid w:val="009C6AB7"/>
  </w:style>
  <w:style w:type="character" w:customStyle="1" w:styleId="WW8Num36z8">
    <w:name w:val="WW8Num36z8"/>
    <w:rsid w:val="009C6AB7"/>
  </w:style>
  <w:style w:type="character" w:customStyle="1" w:styleId="WW8Num37z0">
    <w:name w:val="WW8Num37z0"/>
    <w:rsid w:val="009C6AB7"/>
    <w:rPr>
      <w:rFonts w:hint="default"/>
    </w:rPr>
  </w:style>
  <w:style w:type="character" w:customStyle="1" w:styleId="WW8Num37z1">
    <w:name w:val="WW8Num37z1"/>
    <w:rsid w:val="009C6AB7"/>
  </w:style>
  <w:style w:type="character" w:customStyle="1" w:styleId="WW8Num37z2">
    <w:name w:val="WW8Num37z2"/>
    <w:rsid w:val="009C6AB7"/>
  </w:style>
  <w:style w:type="character" w:customStyle="1" w:styleId="WW8Num37z3">
    <w:name w:val="WW8Num37z3"/>
    <w:rsid w:val="009C6AB7"/>
  </w:style>
  <w:style w:type="character" w:customStyle="1" w:styleId="WW8Num37z4">
    <w:name w:val="WW8Num37z4"/>
    <w:rsid w:val="009C6AB7"/>
  </w:style>
  <w:style w:type="character" w:customStyle="1" w:styleId="WW8Num37z5">
    <w:name w:val="WW8Num37z5"/>
    <w:rsid w:val="009C6AB7"/>
  </w:style>
  <w:style w:type="character" w:customStyle="1" w:styleId="WW8Num37z6">
    <w:name w:val="WW8Num37z6"/>
    <w:rsid w:val="009C6AB7"/>
  </w:style>
  <w:style w:type="character" w:customStyle="1" w:styleId="WW8Num37z7">
    <w:name w:val="WW8Num37z7"/>
    <w:rsid w:val="009C6AB7"/>
  </w:style>
  <w:style w:type="character" w:customStyle="1" w:styleId="WW8Num37z8">
    <w:name w:val="WW8Num37z8"/>
    <w:rsid w:val="009C6AB7"/>
  </w:style>
  <w:style w:type="character" w:customStyle="1" w:styleId="WW8Num38z0">
    <w:name w:val="WW8Num38z0"/>
    <w:rsid w:val="009C6AB7"/>
  </w:style>
  <w:style w:type="character" w:customStyle="1" w:styleId="WW8Num38z1">
    <w:name w:val="WW8Num38z1"/>
    <w:rsid w:val="009C6AB7"/>
    <w:rPr>
      <w:rFonts w:hint="default"/>
    </w:rPr>
  </w:style>
  <w:style w:type="character" w:customStyle="1" w:styleId="WW8Num38z2">
    <w:name w:val="WW8Num38z2"/>
    <w:rsid w:val="009C6AB7"/>
  </w:style>
  <w:style w:type="character" w:customStyle="1" w:styleId="WW8Num38z3">
    <w:name w:val="WW8Num38z3"/>
    <w:rsid w:val="009C6AB7"/>
  </w:style>
  <w:style w:type="character" w:customStyle="1" w:styleId="WW8Num38z4">
    <w:name w:val="WW8Num38z4"/>
    <w:rsid w:val="009C6AB7"/>
  </w:style>
  <w:style w:type="character" w:customStyle="1" w:styleId="WW8Num38z5">
    <w:name w:val="WW8Num38z5"/>
    <w:rsid w:val="009C6AB7"/>
  </w:style>
  <w:style w:type="character" w:customStyle="1" w:styleId="WW8Num38z6">
    <w:name w:val="WW8Num38z6"/>
    <w:rsid w:val="009C6AB7"/>
  </w:style>
  <w:style w:type="character" w:customStyle="1" w:styleId="WW8Num38z7">
    <w:name w:val="WW8Num38z7"/>
    <w:rsid w:val="009C6AB7"/>
  </w:style>
  <w:style w:type="character" w:customStyle="1" w:styleId="WW8Num38z8">
    <w:name w:val="WW8Num38z8"/>
    <w:rsid w:val="009C6AB7"/>
  </w:style>
  <w:style w:type="character" w:customStyle="1" w:styleId="WW8Num39z0">
    <w:name w:val="WW8Num39z0"/>
    <w:rsid w:val="009C6AB7"/>
  </w:style>
  <w:style w:type="character" w:customStyle="1" w:styleId="WW8Num39z1">
    <w:name w:val="WW8Num39z1"/>
    <w:rsid w:val="009C6AB7"/>
  </w:style>
  <w:style w:type="character" w:customStyle="1" w:styleId="WW8Num39z2">
    <w:name w:val="WW8Num39z2"/>
    <w:rsid w:val="009C6AB7"/>
  </w:style>
  <w:style w:type="character" w:customStyle="1" w:styleId="WW8Num39z3">
    <w:name w:val="WW8Num39z3"/>
    <w:rsid w:val="009C6AB7"/>
  </w:style>
  <w:style w:type="character" w:customStyle="1" w:styleId="WW8Num39z4">
    <w:name w:val="WW8Num39z4"/>
    <w:rsid w:val="009C6AB7"/>
  </w:style>
  <w:style w:type="character" w:customStyle="1" w:styleId="WW8Num39z5">
    <w:name w:val="WW8Num39z5"/>
    <w:rsid w:val="009C6AB7"/>
  </w:style>
  <w:style w:type="character" w:customStyle="1" w:styleId="WW8Num39z6">
    <w:name w:val="WW8Num39z6"/>
    <w:rsid w:val="009C6AB7"/>
  </w:style>
  <w:style w:type="character" w:customStyle="1" w:styleId="WW8Num39z7">
    <w:name w:val="WW8Num39z7"/>
    <w:rsid w:val="009C6AB7"/>
  </w:style>
  <w:style w:type="character" w:customStyle="1" w:styleId="WW8Num39z8">
    <w:name w:val="WW8Num39z8"/>
    <w:rsid w:val="009C6AB7"/>
  </w:style>
  <w:style w:type="character" w:customStyle="1" w:styleId="WW8Num40z0">
    <w:name w:val="WW8Num40z0"/>
    <w:rsid w:val="009C6AB7"/>
    <w:rPr>
      <w:rFonts w:hint="default"/>
    </w:rPr>
  </w:style>
  <w:style w:type="character" w:customStyle="1" w:styleId="WW8Num40z1">
    <w:name w:val="WW8Num40z1"/>
    <w:rsid w:val="009C6AB7"/>
  </w:style>
  <w:style w:type="character" w:customStyle="1" w:styleId="WW8Num40z2">
    <w:name w:val="WW8Num40z2"/>
    <w:rsid w:val="009C6AB7"/>
  </w:style>
  <w:style w:type="character" w:customStyle="1" w:styleId="WW8Num40z3">
    <w:name w:val="WW8Num40z3"/>
    <w:rsid w:val="009C6AB7"/>
  </w:style>
  <w:style w:type="character" w:customStyle="1" w:styleId="WW8Num40z4">
    <w:name w:val="WW8Num40z4"/>
    <w:rsid w:val="009C6AB7"/>
  </w:style>
  <w:style w:type="character" w:customStyle="1" w:styleId="WW8Num40z5">
    <w:name w:val="WW8Num40z5"/>
    <w:rsid w:val="009C6AB7"/>
  </w:style>
  <w:style w:type="character" w:customStyle="1" w:styleId="WW8Num40z6">
    <w:name w:val="WW8Num40z6"/>
    <w:rsid w:val="009C6AB7"/>
  </w:style>
  <w:style w:type="character" w:customStyle="1" w:styleId="WW8Num40z7">
    <w:name w:val="WW8Num40z7"/>
    <w:rsid w:val="009C6AB7"/>
  </w:style>
  <w:style w:type="character" w:customStyle="1" w:styleId="WW8Num40z8">
    <w:name w:val="WW8Num40z8"/>
    <w:rsid w:val="009C6AB7"/>
  </w:style>
  <w:style w:type="character" w:customStyle="1" w:styleId="WW8Num41z0">
    <w:name w:val="WW8Num41z0"/>
    <w:rsid w:val="009C6AB7"/>
  </w:style>
  <w:style w:type="character" w:customStyle="1" w:styleId="WW8Num41z1">
    <w:name w:val="WW8Num41z1"/>
    <w:rsid w:val="009C6AB7"/>
  </w:style>
  <w:style w:type="character" w:customStyle="1" w:styleId="WW8Num41z2">
    <w:name w:val="WW8Num41z2"/>
    <w:rsid w:val="009C6AB7"/>
  </w:style>
  <w:style w:type="character" w:customStyle="1" w:styleId="WW8Num41z3">
    <w:name w:val="WW8Num41z3"/>
    <w:rsid w:val="009C6AB7"/>
  </w:style>
  <w:style w:type="character" w:customStyle="1" w:styleId="WW8Num41z4">
    <w:name w:val="WW8Num41z4"/>
    <w:rsid w:val="009C6AB7"/>
  </w:style>
  <w:style w:type="character" w:customStyle="1" w:styleId="WW8Num41z5">
    <w:name w:val="WW8Num41z5"/>
    <w:rsid w:val="009C6AB7"/>
  </w:style>
  <w:style w:type="character" w:customStyle="1" w:styleId="WW8Num41z6">
    <w:name w:val="WW8Num41z6"/>
    <w:rsid w:val="009C6AB7"/>
  </w:style>
  <w:style w:type="character" w:customStyle="1" w:styleId="WW8Num41z7">
    <w:name w:val="WW8Num41z7"/>
    <w:rsid w:val="009C6AB7"/>
  </w:style>
  <w:style w:type="character" w:customStyle="1" w:styleId="WW8Num41z8">
    <w:name w:val="WW8Num41z8"/>
    <w:rsid w:val="009C6AB7"/>
  </w:style>
  <w:style w:type="character" w:customStyle="1" w:styleId="WW8Num42z0">
    <w:name w:val="WW8Num42z0"/>
    <w:rsid w:val="009C6AB7"/>
    <w:rPr>
      <w:rFonts w:hint="default"/>
    </w:rPr>
  </w:style>
  <w:style w:type="character" w:customStyle="1" w:styleId="WW8Num42z1">
    <w:name w:val="WW8Num42z1"/>
    <w:rsid w:val="009C6AB7"/>
  </w:style>
  <w:style w:type="character" w:customStyle="1" w:styleId="WW8Num42z2">
    <w:name w:val="WW8Num42z2"/>
    <w:rsid w:val="009C6AB7"/>
  </w:style>
  <w:style w:type="character" w:customStyle="1" w:styleId="WW8Num42z3">
    <w:name w:val="WW8Num42z3"/>
    <w:rsid w:val="009C6AB7"/>
  </w:style>
  <w:style w:type="character" w:customStyle="1" w:styleId="WW8Num42z4">
    <w:name w:val="WW8Num42z4"/>
    <w:rsid w:val="009C6AB7"/>
  </w:style>
  <w:style w:type="character" w:customStyle="1" w:styleId="WW8Num42z5">
    <w:name w:val="WW8Num42z5"/>
    <w:rsid w:val="009C6AB7"/>
  </w:style>
  <w:style w:type="character" w:customStyle="1" w:styleId="WW8Num42z6">
    <w:name w:val="WW8Num42z6"/>
    <w:rsid w:val="009C6AB7"/>
  </w:style>
  <w:style w:type="character" w:customStyle="1" w:styleId="WW8Num42z7">
    <w:name w:val="WW8Num42z7"/>
    <w:rsid w:val="009C6AB7"/>
  </w:style>
  <w:style w:type="character" w:customStyle="1" w:styleId="WW8Num42z8">
    <w:name w:val="WW8Num42z8"/>
    <w:rsid w:val="009C6AB7"/>
  </w:style>
  <w:style w:type="character" w:customStyle="1" w:styleId="WW8Num43z0">
    <w:name w:val="WW8Num43z0"/>
    <w:rsid w:val="009C6AB7"/>
    <w:rPr>
      <w:rFonts w:hint="default"/>
    </w:rPr>
  </w:style>
  <w:style w:type="character" w:customStyle="1" w:styleId="WW8Num43z1">
    <w:name w:val="WW8Num43z1"/>
    <w:rsid w:val="009C6AB7"/>
  </w:style>
  <w:style w:type="character" w:customStyle="1" w:styleId="WW8Num43z2">
    <w:name w:val="WW8Num43z2"/>
    <w:rsid w:val="009C6AB7"/>
  </w:style>
  <w:style w:type="character" w:customStyle="1" w:styleId="WW8Num43z3">
    <w:name w:val="WW8Num43z3"/>
    <w:rsid w:val="009C6AB7"/>
  </w:style>
  <w:style w:type="character" w:customStyle="1" w:styleId="WW8Num43z4">
    <w:name w:val="WW8Num43z4"/>
    <w:rsid w:val="009C6AB7"/>
  </w:style>
  <w:style w:type="character" w:customStyle="1" w:styleId="WW8Num43z5">
    <w:name w:val="WW8Num43z5"/>
    <w:rsid w:val="009C6AB7"/>
  </w:style>
  <w:style w:type="character" w:customStyle="1" w:styleId="WW8Num43z6">
    <w:name w:val="WW8Num43z6"/>
    <w:rsid w:val="009C6AB7"/>
  </w:style>
  <w:style w:type="character" w:customStyle="1" w:styleId="WW8Num43z7">
    <w:name w:val="WW8Num43z7"/>
    <w:rsid w:val="009C6AB7"/>
  </w:style>
  <w:style w:type="character" w:customStyle="1" w:styleId="WW8Num43z8">
    <w:name w:val="WW8Num43z8"/>
    <w:rsid w:val="009C6AB7"/>
  </w:style>
  <w:style w:type="character" w:customStyle="1" w:styleId="WW8Num44z0">
    <w:name w:val="WW8Num44z0"/>
    <w:rsid w:val="009C6AB7"/>
  </w:style>
  <w:style w:type="character" w:customStyle="1" w:styleId="WW8Num44z1">
    <w:name w:val="WW8Num44z1"/>
    <w:rsid w:val="009C6AB7"/>
  </w:style>
  <w:style w:type="character" w:customStyle="1" w:styleId="WW8Num44z2">
    <w:name w:val="WW8Num44z2"/>
    <w:rsid w:val="009C6AB7"/>
  </w:style>
  <w:style w:type="character" w:customStyle="1" w:styleId="WW8Num44z3">
    <w:name w:val="WW8Num44z3"/>
    <w:rsid w:val="009C6AB7"/>
  </w:style>
  <w:style w:type="character" w:customStyle="1" w:styleId="WW8Num44z4">
    <w:name w:val="WW8Num44z4"/>
    <w:rsid w:val="009C6AB7"/>
  </w:style>
  <w:style w:type="character" w:customStyle="1" w:styleId="WW8Num44z5">
    <w:name w:val="WW8Num44z5"/>
    <w:rsid w:val="009C6AB7"/>
  </w:style>
  <w:style w:type="character" w:customStyle="1" w:styleId="WW8Num44z6">
    <w:name w:val="WW8Num44z6"/>
    <w:rsid w:val="009C6AB7"/>
  </w:style>
  <w:style w:type="character" w:customStyle="1" w:styleId="WW8Num44z7">
    <w:name w:val="WW8Num44z7"/>
    <w:rsid w:val="009C6AB7"/>
  </w:style>
  <w:style w:type="character" w:customStyle="1" w:styleId="WW8Num44z8">
    <w:name w:val="WW8Num44z8"/>
    <w:rsid w:val="009C6AB7"/>
  </w:style>
  <w:style w:type="character" w:customStyle="1" w:styleId="WW8NumSt8z0">
    <w:name w:val="WW8NumSt8z0"/>
    <w:rsid w:val="009C6AB7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9C6AB7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9C6AB7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9C6AB7"/>
  </w:style>
  <w:style w:type="character" w:customStyle="1" w:styleId="12">
    <w:name w:val="Основной шрифт абзаца1"/>
    <w:rsid w:val="009C6AB7"/>
  </w:style>
  <w:style w:type="character" w:styleId="a9">
    <w:name w:val="page number"/>
    <w:basedOn w:val="12"/>
    <w:rsid w:val="009C6AB7"/>
  </w:style>
  <w:style w:type="character" w:customStyle="1" w:styleId="Bullets">
    <w:name w:val="Bullets"/>
    <w:rsid w:val="009C6AB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9C6AB7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5"/>
    <w:rsid w:val="009C6AB7"/>
    <w:rPr>
      <w:rFonts w:ascii="Arial" w:hAnsi="Arial" w:cs="Tahoma"/>
    </w:rPr>
  </w:style>
  <w:style w:type="paragraph" w:customStyle="1" w:styleId="13">
    <w:name w:val="Название объекта1"/>
    <w:basedOn w:val="a"/>
    <w:rsid w:val="009C6AB7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9C6AB7"/>
    <w:pPr>
      <w:suppressLineNumbers/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9C6AB7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C6AB7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9C6AB7"/>
    <w:pPr>
      <w:tabs>
        <w:tab w:val="center" w:pos="4677"/>
        <w:tab w:val="right" w:pos="9355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link w:val="ab"/>
    <w:uiPriority w:val="99"/>
    <w:rsid w:val="009C6A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list">
    <w:name w:val="Text list"/>
    <w:basedOn w:val="a"/>
    <w:rsid w:val="009C6AB7"/>
    <w:pPr>
      <w:widowControl w:val="0"/>
      <w:numPr>
        <w:numId w:val="2"/>
      </w:numPr>
      <w:suppressAutoHyphens/>
      <w:spacing w:after="0" w:line="240" w:lineRule="auto"/>
      <w:contextualSpacing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customStyle="1" w:styleId="Text">
    <w:name w:val="Text"/>
    <w:basedOn w:val="a"/>
    <w:rsid w:val="009C6AB7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d">
    <w:name w:val="Пробел"/>
    <w:rsid w:val="009C6AB7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styleId="ae">
    <w:name w:val="Body Text Indent"/>
    <w:basedOn w:val="a"/>
    <w:link w:val="af"/>
    <w:rsid w:val="009C6AB7"/>
    <w:pPr>
      <w:suppressAutoHyphens/>
      <w:spacing w:after="0" w:line="240" w:lineRule="auto"/>
      <w:ind w:firstLine="720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9C6A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C6AB7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9C6AB7"/>
    <w:pPr>
      <w:tabs>
        <w:tab w:val="center" w:pos="4677"/>
        <w:tab w:val="right" w:pos="9355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link w:val="af0"/>
    <w:rsid w:val="009C6A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Мой формат"/>
    <w:basedOn w:val="a"/>
    <w:rsid w:val="009C6AB7"/>
    <w:pPr>
      <w:keepLines/>
      <w:suppressAutoHyphens/>
      <w:spacing w:after="12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af3">
    <w:name w:val="Содержимое таблицы"/>
    <w:basedOn w:val="a"/>
    <w:rsid w:val="009C6AB7"/>
    <w:pPr>
      <w:suppressLineNumbers/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9C6AB7"/>
    <w:pPr>
      <w:jc w:val="center"/>
    </w:pPr>
    <w:rPr>
      <w:b/>
      <w:bCs/>
    </w:rPr>
  </w:style>
  <w:style w:type="paragraph" w:customStyle="1" w:styleId="af5">
    <w:name w:val="Содержимое врезки"/>
    <w:basedOn w:val="a5"/>
    <w:rsid w:val="009C6AB7"/>
  </w:style>
  <w:style w:type="paragraph" w:customStyle="1" w:styleId="31">
    <w:name w:val="Основной текст 31"/>
    <w:basedOn w:val="a"/>
    <w:rsid w:val="009C6AB7"/>
    <w:pPr>
      <w:suppressAutoHyphens/>
      <w:spacing w:after="120" w:line="240" w:lineRule="auto"/>
      <w:ind w:firstLine="709"/>
      <w:contextualSpacing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9C6AB7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9C6AB7"/>
    <w:pPr>
      <w:suppressLineNumbers/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C6AB7"/>
    <w:pPr>
      <w:jc w:val="center"/>
    </w:pPr>
    <w:rPr>
      <w:b/>
      <w:bCs/>
    </w:rPr>
  </w:style>
  <w:style w:type="character" w:styleId="af6">
    <w:name w:val="Hyperlink"/>
    <w:uiPriority w:val="99"/>
    <w:unhideWhenUsed/>
    <w:rsid w:val="009C6AB7"/>
    <w:rPr>
      <w:color w:val="0000FF"/>
      <w:u w:val="single"/>
    </w:rPr>
  </w:style>
  <w:style w:type="paragraph" w:styleId="af7">
    <w:name w:val="List Paragraph"/>
    <w:basedOn w:val="a"/>
    <w:qFormat/>
    <w:rsid w:val="009C6AB7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9C6A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0">
    <w:name w:val="Основной текст + 11"/>
    <w:aliases w:val="5 pt6,Не полужирный"/>
    <w:uiPriority w:val="99"/>
    <w:rsid w:val="009C6AB7"/>
    <w:rPr>
      <w:rFonts w:ascii="Times New Roman" w:hAnsi="Times New Roman" w:cs="Times New Roman"/>
      <w:sz w:val="23"/>
      <w:szCs w:val="23"/>
      <w:u w:val="none"/>
    </w:rPr>
  </w:style>
  <w:style w:type="character" w:styleId="af8">
    <w:name w:val="FollowedHyperlink"/>
    <w:uiPriority w:val="99"/>
    <w:semiHidden/>
    <w:unhideWhenUsed/>
    <w:rsid w:val="009C6AB7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9C6AB7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lang w:eastAsia="zh-CN"/>
    </w:rPr>
  </w:style>
  <w:style w:type="paragraph" w:customStyle="1" w:styleId="af9">
    <w:name w:val="Абзац"/>
    <w:basedOn w:val="a"/>
    <w:qFormat/>
    <w:rsid w:val="009C6AB7"/>
    <w:pPr>
      <w:suppressAutoHyphens/>
      <w:spacing w:before="60" w:after="6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16">
    <w:name w:val="Абзац списка1"/>
    <w:basedOn w:val="a"/>
    <w:rsid w:val="009C6AB7"/>
    <w:pPr>
      <w:widowControl w:val="0"/>
      <w:suppressAutoHyphens/>
      <w:autoSpaceDE w:val="0"/>
      <w:spacing w:after="0" w:line="240" w:lineRule="auto"/>
      <w:ind w:left="1250" w:hanging="424"/>
    </w:pPr>
    <w:rPr>
      <w:rFonts w:ascii="Times New Roman" w:hAnsi="Times New Roman"/>
      <w:lang w:eastAsia="zh-CN"/>
    </w:rPr>
  </w:style>
  <w:style w:type="paragraph" w:customStyle="1" w:styleId="afa">
    <w:basedOn w:val="a"/>
    <w:next w:val="a5"/>
    <w:rsid w:val="00404C13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table" w:styleId="afb">
    <w:name w:val="Table Grid"/>
    <w:basedOn w:val="a1"/>
    <w:uiPriority w:val="59"/>
    <w:rsid w:val="00404C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b"/>
    <w:uiPriority w:val="39"/>
    <w:rsid w:val="00404C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тиль"/>
    <w:rsid w:val="00404C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Lightstream</cp:lastModifiedBy>
  <cp:revision>2</cp:revision>
  <cp:lastPrinted>2018-10-01T09:21:00Z</cp:lastPrinted>
  <dcterms:created xsi:type="dcterms:W3CDTF">2023-07-21T12:02:00Z</dcterms:created>
  <dcterms:modified xsi:type="dcterms:W3CDTF">2023-07-21T12:02:00Z</dcterms:modified>
</cp:coreProperties>
</file>