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054A0838"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r w:rsidR="00C77261">
        <w:rPr>
          <w:rFonts w:cs="Calibri"/>
          <w:kern w:val="0"/>
          <w:sz w:val="28"/>
          <w:szCs w:val="28"/>
        </w:rPr>
        <w:t>, заочная</w:t>
      </w:r>
      <w:bookmarkStart w:id="0" w:name="_GoBack"/>
      <w:bookmarkEnd w:id="0"/>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1DED9704" w14:textId="77777777" w:rsidR="0064108D" w:rsidRDefault="0064108D" w:rsidP="00B76595">
            <w:pPr>
              <w:pStyle w:val="Style51"/>
              <w:spacing w:line="240" w:lineRule="auto"/>
            </w:pPr>
            <w:r>
              <w:t>УК-3.3-З</w:t>
            </w:r>
          </w:p>
          <w:p w14:paraId="5CE0B338" w14:textId="2A0DCC36" w:rsidR="0023000F" w:rsidRDefault="0023000F" w:rsidP="00B76595">
            <w:pPr>
              <w:pStyle w:val="Style51"/>
              <w:spacing w:line="240" w:lineRule="auto"/>
            </w:pPr>
            <w:r>
              <w:t xml:space="preserve">УК-9.1-З, У, В </w:t>
            </w:r>
          </w:p>
          <w:p w14:paraId="0141C041" w14:textId="05A412A3" w:rsidR="0023000F" w:rsidRDefault="0023000F" w:rsidP="00B76595">
            <w:pPr>
              <w:pStyle w:val="Style51"/>
              <w:spacing w:line="240" w:lineRule="auto"/>
            </w:pPr>
            <w:r>
              <w:t>УК-9.2-З, У, В</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63A34E11" w14:textId="77777777" w:rsidR="00B76595" w:rsidRDefault="00B76595" w:rsidP="007F59E1">
            <w:pPr>
              <w:pStyle w:val="Style51"/>
              <w:spacing w:line="240" w:lineRule="auto"/>
            </w:pPr>
            <w:r>
              <w:t>УК-4.4-</w:t>
            </w:r>
            <w:r w:rsidR="007F59E1">
              <w:t xml:space="preserve">З, </w:t>
            </w:r>
            <w:r>
              <w:t>У</w:t>
            </w:r>
            <w:r w:rsidR="007F59E1">
              <w:t>, В</w:t>
            </w:r>
          </w:p>
          <w:p w14:paraId="0AF6DB1D" w14:textId="77777777" w:rsidR="0023000F" w:rsidRDefault="0023000F" w:rsidP="0023000F">
            <w:pPr>
              <w:pStyle w:val="Style51"/>
              <w:spacing w:line="240" w:lineRule="auto"/>
            </w:pPr>
            <w:r>
              <w:t xml:space="preserve">УК-9.1-З, У, В </w:t>
            </w:r>
          </w:p>
          <w:p w14:paraId="7E760A93" w14:textId="3B40A175" w:rsidR="0023000F" w:rsidRDefault="0023000F" w:rsidP="0023000F">
            <w:pPr>
              <w:pStyle w:val="Style51"/>
              <w:spacing w:line="240" w:lineRule="auto"/>
            </w:pPr>
            <w:r>
              <w:t>УК-9.2-З, У,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lastRenderedPageBreak/>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lastRenderedPageBreak/>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8"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lastRenderedPageBreak/>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lastRenderedPageBreak/>
        <w:t xml:space="preserve">Ответ: а, в, </w:t>
      </w:r>
      <w:proofErr w:type="gramStart"/>
      <w:r w:rsidRPr="00F10B00">
        <w:rPr>
          <w:b/>
          <w:sz w:val="24"/>
          <w:szCs w:val="24"/>
        </w:rPr>
        <w:t>г</w:t>
      </w:r>
      <w:proofErr w:type="gramEnd"/>
      <w:r w:rsidRPr="00F10B00">
        <w:rPr>
          <w:b/>
          <w:sz w:val="24"/>
          <w:szCs w:val="24"/>
        </w:rPr>
        <w:t>,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lastRenderedPageBreak/>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w:t>
      </w:r>
      <w:r w:rsidR="00795CCF" w:rsidRPr="00390E61">
        <w:rPr>
          <w:sz w:val="24"/>
          <w:szCs w:val="24"/>
        </w:rPr>
        <w:lastRenderedPageBreak/>
        <w:t>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9"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lastRenderedPageBreak/>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lastRenderedPageBreak/>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gramStart"/>
      <w:r w:rsidR="008D2FE8" w:rsidRPr="008D2FE8">
        <w:rPr>
          <w:bCs/>
          <w:color w:val="000000"/>
          <w:sz w:val="24"/>
          <w:szCs w:val="24"/>
          <w:lang w:val="en-US"/>
        </w:rPr>
        <w:t>Turkman</w:t>
      </w:r>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lastRenderedPageBreak/>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lastRenderedPageBreak/>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lastRenderedPageBreak/>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lastRenderedPageBreak/>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w:t>
      </w:r>
      <w:r w:rsidRPr="00776FD5">
        <w:rPr>
          <w:rFonts w:eastAsia="Lucida Sans Unicode"/>
          <w:i/>
          <w:kern w:val="2"/>
          <w:sz w:val="24"/>
          <w:szCs w:val="24"/>
        </w:rPr>
        <w:lastRenderedPageBreak/>
        <w:t xml:space="preserve">ответил «Как бог даст» </w:t>
      </w:r>
      <w:r w:rsidRPr="00776FD5">
        <w:rPr>
          <w:rFonts w:eastAsia="Lucida Sans Unicode"/>
          <w:kern w:val="2"/>
          <w:sz w:val="24"/>
          <w:szCs w:val="24"/>
        </w:rPr>
        <w:t>(</w:t>
      </w:r>
      <w:hyperlink r:id="rId10"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lastRenderedPageBreak/>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w:t>
      </w:r>
      <w:r w:rsidRPr="00143A93">
        <w:rPr>
          <w:rFonts w:eastAsia="Lucida Sans Unicode"/>
          <w:kern w:val="2"/>
          <w:sz w:val="24"/>
          <w:szCs w:val="24"/>
        </w:rPr>
        <w:lastRenderedPageBreak/>
        <w:t xml:space="preserve">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w:t>
      </w:r>
      <w:proofErr w:type="gramStart"/>
      <w:r w:rsidRPr="00143A93">
        <w:rPr>
          <w:rFonts w:eastAsia="Lucida Sans Unicode"/>
          <w:i/>
          <w:kern w:val="2"/>
          <w:sz w:val="24"/>
          <w:szCs w:val="24"/>
        </w:rPr>
        <w:t>выбран</w:t>
      </w:r>
      <w:proofErr w:type="gramEnd"/>
      <w:r w:rsidRPr="00143A93">
        <w:rPr>
          <w:rFonts w:eastAsia="Lucida Sans Unicode"/>
          <w:i/>
          <w:kern w:val="2"/>
          <w:sz w:val="24"/>
          <w:szCs w:val="24"/>
        </w:rPr>
        <w:t xml:space="preserve">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C77261"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C77261"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C77261"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C77261"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C77261"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C77261"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C77261"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C77261"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C77261"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C77261"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C77261"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C77261"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C77261"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C77261"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C77261"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C77261"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C77261"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C77261"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C77261"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C77261"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C77261"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C77261"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C77261"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C77261"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C77261"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C77261"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C77261"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lastRenderedPageBreak/>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C77261"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C77261"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C77261"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D4320" w14:textId="77777777" w:rsidR="00DC6E1C" w:rsidRDefault="00DC6E1C" w:rsidP="0013300F">
      <w:pPr>
        <w:spacing w:line="240" w:lineRule="auto"/>
      </w:pPr>
      <w:r>
        <w:separator/>
      </w:r>
    </w:p>
  </w:endnote>
  <w:endnote w:type="continuationSeparator" w:id="0">
    <w:p w14:paraId="3A83592F" w14:textId="77777777" w:rsidR="00DC6E1C" w:rsidRDefault="00DC6E1C"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8F5D" w14:textId="77777777" w:rsidR="00DC6E1C" w:rsidRDefault="00DC6E1C" w:rsidP="0013300F">
      <w:pPr>
        <w:spacing w:line="240" w:lineRule="auto"/>
      </w:pPr>
      <w:r>
        <w:separator/>
      </w:r>
    </w:p>
  </w:footnote>
  <w:footnote w:type="continuationSeparator" w:id="0">
    <w:p w14:paraId="4A6C3A20" w14:textId="77777777" w:rsidR="00DC6E1C" w:rsidRDefault="00DC6E1C"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000F"/>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389E"/>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77261"/>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C6E1C"/>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90%D1%80%D0%B0%D0%B1%D1%81%D0%BA%D0%B8%D0%B9_%D1%8F%D0%B7%D1%8B%D0%BA" TargetMode="External"/><Relationship Id="rId4" Type="http://schemas.openxmlformats.org/officeDocument/2006/relationships/settings" Target="settings.xml"/><Relationship Id="rId9" Type="http://schemas.openxmlformats.org/officeDocument/2006/relationships/hyperlink" Target="https://economy-ru.info/info/9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6725</Words>
  <Characters>38336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Microsoft Office</cp:lastModifiedBy>
  <cp:revision>3</cp:revision>
  <dcterms:created xsi:type="dcterms:W3CDTF">2023-10-11T11:23:00Z</dcterms:created>
  <dcterms:modified xsi:type="dcterms:W3CDTF">2023-10-30T13:12:00Z</dcterms:modified>
</cp:coreProperties>
</file>