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3A6B10"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9B5D2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ТВЕРДОТЕЛЬНАЯ ЭЛЕКТРОНИКА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да с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обучаемым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A339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 xml:space="preserve">Код </w:t>
            </w:r>
            <w:proofErr w:type="spellStart"/>
            <w:r w:rsidRPr="00D26D44">
              <w:rPr>
                <w:rStyle w:val="110"/>
                <w:b/>
                <w:bCs/>
                <w:color w:val="000000"/>
              </w:rPr>
              <w:t>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proofErr w:type="spellEnd"/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2E634F" w:rsidP="008B7E3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1</w:t>
            </w:r>
          </w:p>
          <w:p w:rsidR="003C0744" w:rsidRPr="003D38B4" w:rsidRDefault="005D70F0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D70F0">
              <w:rPr>
                <w:bCs/>
                <w:color w:val="000000"/>
                <w:spacing w:val="1"/>
                <w:sz w:val="24"/>
                <w:szCs w:val="24"/>
              </w:rPr>
              <w:t>Введение. Основные сведения по физике полупроводников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0F0" w:rsidRDefault="005D70F0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ПК-1.1-З   </w:t>
            </w:r>
          </w:p>
          <w:p w:rsidR="005D70F0" w:rsidRDefault="005D70F0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ПК-1.1-У </w:t>
            </w:r>
          </w:p>
          <w:p w:rsidR="00B36128" w:rsidRDefault="005D70F0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D70F0">
              <w:rPr>
                <w:color w:val="000000"/>
                <w:sz w:val="24"/>
                <w:szCs w:val="24"/>
              </w:rPr>
              <w:t>ПК-1.1-В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ПК-2.1-З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 ПК-2.1-У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D574A">
              <w:rPr>
                <w:color w:val="000000"/>
                <w:sz w:val="24"/>
                <w:szCs w:val="24"/>
              </w:rPr>
              <w:t>ПК-2.1-В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2</w:t>
            </w:r>
          </w:p>
          <w:p w:rsidR="002E634F" w:rsidRPr="003D38B4" w:rsidRDefault="002D5C0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 переходы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ПК-1.1-З 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>ПК-1.1-В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ПК-2.1-З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 ПК-2.1-У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>ПК-2.1-В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3</w:t>
            </w:r>
          </w:p>
          <w:p w:rsidR="002E634F" w:rsidRPr="003D38B4" w:rsidRDefault="002D574A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Полупроводниковые диоды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ПК-1.1-З 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>ПК-1.1-В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ПК-2.1-З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 ПК-2.1-У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>ПК-2.1-В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лабораторная работа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OLE_LINK73"/>
            <w:bookmarkStart w:id="1" w:name="OLE_LINK74"/>
            <w:bookmarkStart w:id="2" w:name="OLE_LINK75"/>
            <w:bookmarkStart w:id="3" w:name="OLE_LINK76"/>
            <w:bookmarkStart w:id="4" w:name="OLE_LINK77"/>
            <w:r>
              <w:rPr>
                <w:i/>
                <w:color w:val="000000"/>
                <w:spacing w:val="1"/>
                <w:sz w:val="24"/>
                <w:szCs w:val="24"/>
              </w:rPr>
              <w:t>Раздел 4</w:t>
            </w:r>
          </w:p>
          <w:bookmarkEnd w:id="0"/>
          <w:bookmarkEnd w:id="1"/>
          <w:bookmarkEnd w:id="2"/>
          <w:bookmarkEnd w:id="3"/>
          <w:bookmarkEnd w:id="4"/>
          <w:p w:rsidR="002E634F" w:rsidRPr="003D38B4" w:rsidRDefault="002D574A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Биполярные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ПК-1.1-З 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>ПК-1.1-В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ПК-2.1-З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 ПК-2.1-У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>ПК-2.1-В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D574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лабораторная работа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5</w:t>
            </w:r>
          </w:p>
          <w:p w:rsidR="002E634F" w:rsidRPr="003D38B4" w:rsidRDefault="002D574A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D574A">
              <w:rPr>
                <w:sz w:val="24"/>
                <w:szCs w:val="24"/>
              </w:rPr>
              <w:t xml:space="preserve">Полевые транзисторы, IGBT </w:t>
            </w:r>
            <w:proofErr w:type="spellStart"/>
            <w:r w:rsidRPr="002D574A">
              <w:rPr>
                <w:sz w:val="24"/>
                <w:szCs w:val="24"/>
              </w:rPr>
              <w:t>тразисторы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ПК-1.1-З 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>ПК-1.1-В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ПК-2.1-З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 ПК-2.1-У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>ПК-2.1-В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Экзамен, лабораторная работа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6</w:t>
            </w:r>
          </w:p>
          <w:p w:rsidR="002E634F" w:rsidRPr="003D38B4" w:rsidRDefault="00D060EB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Тиристоры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ПК-1.1-З 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 xml:space="preserve">ПК-1.1-У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70F0">
              <w:rPr>
                <w:color w:val="000000"/>
                <w:sz w:val="24"/>
                <w:szCs w:val="24"/>
              </w:rPr>
              <w:t>ПК-1.1-В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ПК-2.1-З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 xml:space="preserve"> ПК-2.1-У </w:t>
            </w:r>
          </w:p>
          <w:p w:rsidR="00393CE9" w:rsidRP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D574A">
              <w:rPr>
                <w:color w:val="000000"/>
                <w:sz w:val="24"/>
                <w:szCs w:val="24"/>
              </w:rPr>
              <w:t>ПК-2.1-В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-З  </w:t>
            </w:r>
          </w:p>
          <w:p w:rsidR="00393CE9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ПК-2.</w:t>
            </w:r>
            <w:r w:rsidRPr="00393CE9">
              <w:rPr>
                <w:color w:val="000000"/>
                <w:sz w:val="24"/>
                <w:szCs w:val="24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393CE9" w:rsidP="00393CE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ПК-2.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2D574A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515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4600B">
        <w:rPr>
          <w:b/>
          <w:sz w:val="28"/>
          <w:szCs w:val="28"/>
        </w:rPr>
        <w:t xml:space="preserve">Вопросы к </w:t>
      </w:r>
      <w:r w:rsidR="00F42427" w:rsidRPr="0094600B">
        <w:rPr>
          <w:b/>
          <w:sz w:val="28"/>
          <w:szCs w:val="28"/>
        </w:rPr>
        <w:t>экзамену</w:t>
      </w:r>
      <w:r w:rsidRPr="0094600B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Электрические переходы: 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p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n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-переход, выпрямляющий и омический пер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ходы металл-полупроводник, гетеропереходы.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Образование p-n-перехода, контактная разность потенциалов (вывод выр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жения).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Распределение напряженности электрического поля, потенциала в ОПЗ, длина ОПЗ (вывод для резкого p-n-перехода).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Распределение концентраций основных и неосновных носителей и токов в структуре диода, условия </w:t>
      </w:r>
      <w:proofErr w:type="spellStart"/>
      <w:r w:rsidRPr="00243137">
        <w:rPr>
          <w:rFonts w:eastAsia="Times New Roman"/>
          <w:kern w:val="0"/>
          <w:sz w:val="28"/>
          <w:szCs w:val="28"/>
          <w:lang w:eastAsia="ru-RU"/>
        </w:rPr>
        <w:t>Шокли</w:t>
      </w:r>
      <w:proofErr w:type="spellEnd"/>
      <w:r w:rsidRPr="0024313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Идеализированная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вольт-амперная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характеристика диода на основе резкого 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p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n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-перехода с широкой базой в режиме малых уровней инжекции (вывод).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Уравнение непрерывности (вывод).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Вывод выражения для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вольт-амперной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характеристики диода на основе ре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з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кого 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p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n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-перехода при малом уровне инжекции на основе уравнения непр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рывности для случаев широкой и узкой базы.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Реальная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вольт-амперная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характеристика  диода - прямая ветвь.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Реальная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вольт-амперная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характеристика  диода - обратная ветвь. Пробой p-n-перехода (лавинный, туннельный, тепловой), стабилитроны. Пример сх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мы стабилизации напряжения.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Барьерная емкость диода. Вывод формулы для резкого p-n-перехода.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Диффузионная емкость диода. Вывод формулы для тонкой и толстой базы.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Переходные процессы в диоде.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Частотная характеристика выпрямительного диода. Эквивалентные схемы диода.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Функциональные возможности полупроводниковых диодов.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Структура и принцип действия биполярного транзистора. Конструкция кр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и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сталла. Режимы работы транзистора. Распределения концентрации инже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к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тированных носителей в базе. Распределение токов.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Интегральный и дифференциальный коэффициенты передачи тока эмитт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ра: коэффициенты инжекции и переноса (вывод). Зависимость коэффицие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н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та передачи от температуры, тока эмиттера, конструкции транзистора.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Интегральный коэффициент передачи тока базы. Связь с коэффициентом передачи тока эмиттера. Зависимость коэффициента передачи от темпер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туры, тока коллектора. Приемы его увеличения.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lastRenderedPageBreak/>
        <w:t>Схема с общим эмиттером: входные статические характеристики транзист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о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ра и их зависимость от температуры.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Схема с общим эмиттером: выходные статические характеристики транз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и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стора и их зависимость от температуры.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Схема с общей базой: входные характеристики и их зависимость от темп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ратуры.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Схема с общей базой: выходные характеристики и их зависимость от темп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ратуры.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Работа транзистора в схеме усилителя мощности: графоаналитическое ра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с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смотрение усиления напряжения в режиме малого и большого сигналов на примере транзистора, включенного по схеме с общей базой с активной н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грузкой.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Частотная характеристика транзистора в схеме с общей базой.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Частотная характеристика транзистора в схеме с общим эмиттером.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Работа биполярного транзистора в ключевом режиме.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Предельные режимы работы биполярных транзисторов.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Конструкция биполярного транзистора и конструктивно-технологические приёмы повышения параметров транзистора. Способы повышения напр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я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жения коллектор база транзисторов: полевая обкладка, диффузионное кол</w:t>
      </w:r>
      <w:r w:rsidRPr="00243137">
        <w:rPr>
          <w:rFonts w:eastAsia="Times New Roman"/>
          <w:kern w:val="0"/>
          <w:sz w:val="28"/>
          <w:szCs w:val="28"/>
          <w:lang w:eastAsia="ru-RU"/>
        </w:rPr>
        <w:t>ь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цо, делительные кольца, метод частичного вытравливания 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p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</w:t>
      </w:r>
      <w:r w:rsidRPr="00243137">
        <w:rPr>
          <w:rFonts w:eastAsia="Times New Roman"/>
          <w:kern w:val="0"/>
          <w:sz w:val="28"/>
          <w:szCs w:val="28"/>
          <w:lang w:val="en-US" w:eastAsia="ru-RU"/>
        </w:rPr>
        <w:t>n</w:t>
      </w:r>
      <w:r w:rsidRPr="00243137">
        <w:rPr>
          <w:rFonts w:eastAsia="Times New Roman"/>
          <w:kern w:val="0"/>
          <w:sz w:val="28"/>
          <w:szCs w:val="28"/>
          <w:lang w:eastAsia="ru-RU"/>
        </w:rPr>
        <w:t>-перехода.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Структура и принцип действия полевого транзистора с управляющим p-n-переходом. Выходные,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сток-затвор</w:t>
      </w:r>
      <w:r w:rsidRPr="00243137">
        <w:rPr>
          <w:rFonts w:eastAsia="Times New Roman"/>
          <w:kern w:val="0"/>
          <w:sz w:val="28"/>
          <w:szCs w:val="28"/>
          <w:lang w:eastAsia="ru-RU"/>
        </w:rPr>
        <w:softHyphen/>
        <w:t>ные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и частотные характеристики, сра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в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нение с биполярным транзистором.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Структура и принцип действия полевого транзистора с управляющим пер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ходом металл-полупроводник.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Полевые транзисторы с изолированным затвором и индуцированным кан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лом: структура, принцип работы, выходные,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сток-затворные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и частотные характеристики, структура мощных полевых транзисторов, сравнение с б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и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полярным транзистором. Применение в схемах усилителей мощности и ключевых схемах.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>Структура и принцип работы диодного тиристора, вольтамперная характ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е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ристика, пример схемы применения.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Структура и принцип действия триодного тиристора, </w:t>
      </w:r>
      <w:proofErr w:type="spellStart"/>
      <w:proofErr w:type="gramStart"/>
      <w:r w:rsidRPr="00243137">
        <w:rPr>
          <w:rFonts w:eastAsia="Times New Roman"/>
          <w:kern w:val="0"/>
          <w:sz w:val="28"/>
          <w:szCs w:val="28"/>
          <w:lang w:eastAsia="ru-RU"/>
        </w:rPr>
        <w:t>вольт-амперные</w:t>
      </w:r>
      <w:proofErr w:type="spellEnd"/>
      <w:proofErr w:type="gramEnd"/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х</w:t>
      </w:r>
      <w:r w:rsidRPr="00243137">
        <w:rPr>
          <w:rFonts w:eastAsia="Times New Roman"/>
          <w:kern w:val="0"/>
          <w:sz w:val="28"/>
          <w:szCs w:val="28"/>
          <w:lang w:eastAsia="ru-RU"/>
        </w:rPr>
        <w:t>а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рактеристики, пример схемы применения. </w:t>
      </w:r>
    </w:p>
    <w:p w:rsidR="00D060EB" w:rsidRPr="00243137" w:rsidRDefault="00D060EB" w:rsidP="00D060EB">
      <w:pPr>
        <w:widowControl/>
        <w:numPr>
          <w:ilvl w:val="0"/>
          <w:numId w:val="44"/>
        </w:numPr>
        <w:spacing w:line="240" w:lineRule="auto"/>
        <w:ind w:left="426" w:hanging="426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43137">
        <w:rPr>
          <w:rFonts w:eastAsia="Times New Roman"/>
          <w:kern w:val="0"/>
          <w:sz w:val="28"/>
          <w:szCs w:val="28"/>
          <w:lang w:val="en-US" w:eastAsia="ru-RU"/>
        </w:rPr>
        <w:t>IGBT</w:t>
      </w:r>
      <w:r w:rsidRPr="00243137">
        <w:rPr>
          <w:rFonts w:eastAsia="Times New Roman"/>
          <w:kern w:val="0"/>
          <w:sz w:val="28"/>
          <w:szCs w:val="28"/>
          <w:lang w:eastAsia="ru-RU"/>
        </w:rPr>
        <w:t xml:space="preserve"> транзистор: назначение, структура и принцип действия.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E3F97" w:rsidRPr="00B71DD9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>Типовые задания для самостоятельной работы</w:t>
      </w:r>
    </w:p>
    <w:p w:rsidR="006B15AF" w:rsidRDefault="006B15AF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515DB1" w:rsidRPr="009B4F02" w:rsidRDefault="00021137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21137">
        <w:rPr>
          <w:sz w:val="28"/>
          <w:szCs w:val="28"/>
        </w:rPr>
        <w:t>Энергетические</w:t>
      </w:r>
      <w:r>
        <w:rPr>
          <w:sz w:val="28"/>
          <w:szCs w:val="28"/>
        </w:rPr>
        <w:t> </w:t>
      </w:r>
      <w:r w:rsidRPr="00021137">
        <w:rPr>
          <w:sz w:val="28"/>
          <w:szCs w:val="28"/>
        </w:rPr>
        <w:t>зонные</w:t>
      </w:r>
      <w:r>
        <w:rPr>
          <w:sz w:val="28"/>
          <w:szCs w:val="28"/>
        </w:rPr>
        <w:t> </w:t>
      </w:r>
      <w:r w:rsidRPr="00021137">
        <w:rPr>
          <w:sz w:val="28"/>
          <w:szCs w:val="28"/>
        </w:rPr>
        <w:t>диаграммы</w:t>
      </w:r>
      <w:r>
        <w:rPr>
          <w:sz w:val="28"/>
          <w:szCs w:val="28"/>
        </w:rPr>
        <w:t> </w:t>
      </w:r>
      <w:proofErr w:type="gramStart"/>
      <w:r w:rsidRPr="00021137">
        <w:rPr>
          <w:sz w:val="28"/>
          <w:szCs w:val="28"/>
        </w:rPr>
        <w:t>собстве</w:t>
      </w:r>
      <w:r>
        <w:rPr>
          <w:sz w:val="28"/>
          <w:szCs w:val="28"/>
        </w:rPr>
        <w:t>нного</w:t>
      </w:r>
      <w:proofErr w:type="gramEnd"/>
      <w:r>
        <w:rPr>
          <w:sz w:val="28"/>
          <w:szCs w:val="28"/>
        </w:rPr>
        <w:t> и </w:t>
      </w:r>
      <w:proofErr w:type="spellStart"/>
      <w:r>
        <w:rPr>
          <w:sz w:val="28"/>
          <w:szCs w:val="28"/>
        </w:rPr>
        <w:t>примесных</w:t>
      </w:r>
      <w:proofErr w:type="spellEnd"/>
      <w:r>
        <w:rPr>
          <w:sz w:val="28"/>
          <w:szCs w:val="28"/>
        </w:rPr>
        <w:t xml:space="preserve"> полупроводников</w:t>
      </w:r>
      <w:r w:rsidR="00515DB1" w:rsidRPr="009B4F02">
        <w:rPr>
          <w:sz w:val="28"/>
          <w:szCs w:val="28"/>
        </w:rPr>
        <w:t>.</w:t>
      </w:r>
    </w:p>
    <w:p w:rsidR="00515DB1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2. </w:t>
      </w:r>
      <w:r w:rsidR="00021137" w:rsidRPr="00021137">
        <w:rPr>
          <w:sz w:val="28"/>
          <w:szCs w:val="28"/>
        </w:rPr>
        <w:t>Диффузионный и дрейфовый токи</w:t>
      </w:r>
      <w:r w:rsidRPr="009B4F02">
        <w:rPr>
          <w:sz w:val="28"/>
          <w:szCs w:val="28"/>
        </w:rPr>
        <w:t>.</w:t>
      </w:r>
    </w:p>
    <w:p w:rsidR="00515DB1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1137">
        <w:rPr>
          <w:sz w:val="28"/>
          <w:szCs w:val="28"/>
        </w:rPr>
        <w:t>Гетеропереходы</w:t>
      </w:r>
      <w:r>
        <w:rPr>
          <w:sz w:val="28"/>
          <w:szCs w:val="28"/>
        </w:rPr>
        <w:t>.</w:t>
      </w:r>
    </w:p>
    <w:p w:rsidR="00515DB1" w:rsidRPr="009B4F02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1137">
        <w:rPr>
          <w:sz w:val="28"/>
          <w:szCs w:val="28"/>
        </w:rPr>
        <w:t>Энергетические диаграммы гетеропереходов</w:t>
      </w:r>
      <w:r>
        <w:rPr>
          <w:sz w:val="28"/>
          <w:szCs w:val="28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 w:rsidR="00021137">
        <w:rPr>
          <w:sz w:val="28"/>
          <w:szCs w:val="28"/>
        </w:rPr>
        <w:t>Переходы металл-полупроводник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1B79EB" w:rsidRPr="001B79EB">
        <w:rPr>
          <w:rFonts w:eastAsia="Calibri"/>
          <w:sz w:val="28"/>
          <w:szCs w:val="28"/>
          <w:lang w:eastAsia="ru-RU"/>
        </w:rPr>
        <w:t>Вольтамперные характер</w:t>
      </w:r>
      <w:r w:rsidR="001B79EB">
        <w:rPr>
          <w:rFonts w:eastAsia="Calibri"/>
          <w:sz w:val="28"/>
          <w:szCs w:val="28"/>
          <w:lang w:eastAsia="ru-RU"/>
        </w:rPr>
        <w:t>истики полупроводниковых диодов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7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1B79EB" w:rsidRPr="001B79EB">
        <w:rPr>
          <w:rFonts w:eastAsia="Calibri"/>
          <w:sz w:val="28"/>
          <w:szCs w:val="28"/>
          <w:lang w:eastAsia="ru-RU"/>
        </w:rPr>
        <w:t>Переходные процессы в диодах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9175CF" w:rsidRPr="009B4F02" w:rsidRDefault="009175CF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8. </w:t>
      </w:r>
      <w:r w:rsidRPr="009175CF">
        <w:rPr>
          <w:rFonts w:eastAsia="Calibri"/>
          <w:sz w:val="28"/>
          <w:szCs w:val="28"/>
          <w:lang w:eastAsia="ru-RU"/>
        </w:rPr>
        <w:t>Функциональные возможности диодов в электронных схемах</w:t>
      </w:r>
    </w:p>
    <w:p w:rsidR="00515DB1" w:rsidRPr="009B4F02" w:rsidRDefault="009175CF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</w:t>
      </w:r>
      <w:r w:rsidR="00515DB1" w:rsidRPr="009B4F02">
        <w:rPr>
          <w:rFonts w:eastAsia="Calibri"/>
          <w:sz w:val="28"/>
          <w:szCs w:val="28"/>
          <w:lang w:eastAsia="ru-RU"/>
        </w:rPr>
        <w:t xml:space="preserve">. </w:t>
      </w:r>
      <w:r w:rsidRPr="009175CF">
        <w:rPr>
          <w:rFonts w:eastAsia="Calibri"/>
          <w:sz w:val="28"/>
          <w:szCs w:val="28"/>
          <w:lang w:eastAsia="ru-RU"/>
        </w:rPr>
        <w:t>Проектирование биполярного транзистора.</w:t>
      </w:r>
    </w:p>
    <w:p w:rsidR="00515DB1" w:rsidRPr="009B4F02" w:rsidRDefault="009175CF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10</w:t>
      </w:r>
      <w:r w:rsidR="00515DB1" w:rsidRPr="009B4F02">
        <w:rPr>
          <w:rFonts w:eastAsia="Calibri"/>
          <w:sz w:val="28"/>
          <w:szCs w:val="28"/>
          <w:lang w:eastAsia="ru-RU"/>
        </w:rPr>
        <w:t xml:space="preserve">. </w:t>
      </w:r>
      <w:r w:rsidRPr="009175CF">
        <w:rPr>
          <w:rFonts w:eastAsia="Calibri"/>
          <w:sz w:val="28"/>
          <w:szCs w:val="28"/>
          <w:lang w:eastAsia="ru-RU"/>
        </w:rPr>
        <w:t>Проектирование полевого транзистора</w:t>
      </w:r>
      <w:r w:rsidR="00515DB1" w:rsidRPr="009B4F02">
        <w:rPr>
          <w:rFonts w:eastAsia="Calibri"/>
          <w:sz w:val="28"/>
          <w:szCs w:val="28"/>
          <w:lang w:eastAsia="ru-RU"/>
        </w:rPr>
        <w:t>.</w:t>
      </w:r>
    </w:p>
    <w:p w:rsidR="00515DB1" w:rsidRDefault="009175CF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11</w:t>
      </w:r>
      <w:r w:rsidR="00515DB1" w:rsidRPr="009B4F02">
        <w:rPr>
          <w:rFonts w:eastAsia="Calibri"/>
          <w:sz w:val="28"/>
          <w:szCs w:val="28"/>
          <w:lang w:eastAsia="ru-RU"/>
        </w:rPr>
        <w:t xml:space="preserve">. </w:t>
      </w:r>
      <w:r w:rsidRPr="009175CF">
        <w:rPr>
          <w:rFonts w:eastAsia="Calibri"/>
          <w:sz w:val="28"/>
          <w:szCs w:val="28"/>
          <w:lang w:eastAsia="ru-RU"/>
        </w:rPr>
        <w:t xml:space="preserve">Использование диодных, триодных тиристоров и </w:t>
      </w:r>
      <w:proofErr w:type="spellStart"/>
      <w:r w:rsidRPr="009175CF">
        <w:rPr>
          <w:rFonts w:eastAsia="Calibri"/>
          <w:sz w:val="28"/>
          <w:szCs w:val="28"/>
          <w:lang w:eastAsia="ru-RU"/>
        </w:rPr>
        <w:t>симисторов</w:t>
      </w:r>
      <w:proofErr w:type="spellEnd"/>
      <w:r w:rsidRPr="009175CF">
        <w:rPr>
          <w:rFonts w:eastAsia="Calibri"/>
          <w:sz w:val="28"/>
          <w:szCs w:val="28"/>
          <w:lang w:eastAsia="ru-RU"/>
        </w:rPr>
        <w:t xml:space="preserve"> в электронных схемах</w:t>
      </w:r>
      <w:r w:rsidR="00515DB1" w:rsidRPr="009B4F02">
        <w:rPr>
          <w:rFonts w:eastAsia="Calibri"/>
          <w:sz w:val="28"/>
          <w:szCs w:val="28"/>
          <w:lang w:eastAsia="ru-RU"/>
        </w:rPr>
        <w:t>.</w:t>
      </w:r>
    </w:p>
    <w:p w:rsidR="004166BC" w:rsidRDefault="004166BC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</w:p>
    <w:p w:rsidR="004166BC" w:rsidRDefault="004166BC" w:rsidP="004166BC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 xml:space="preserve">Типовые задания для </w:t>
      </w:r>
      <w:r>
        <w:rPr>
          <w:b/>
          <w:sz w:val="28"/>
          <w:szCs w:val="28"/>
        </w:rPr>
        <w:t>практической работы</w:t>
      </w:r>
    </w:p>
    <w:p w:rsidR="004166BC" w:rsidRDefault="004166BC" w:rsidP="004166BC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4166BC" w:rsidRDefault="004166BC" w:rsidP="004166BC">
      <w:pPr>
        <w:pStyle w:val="13"/>
        <w:numPr>
          <w:ilvl w:val="0"/>
          <w:numId w:val="45"/>
        </w:numPr>
        <w:tabs>
          <w:tab w:val="left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 w:rsidRPr="004166BC">
        <w:rPr>
          <w:sz w:val="28"/>
          <w:szCs w:val="28"/>
        </w:rPr>
        <w:t xml:space="preserve">Энергетические зонные диаграммы </w:t>
      </w:r>
      <w:proofErr w:type="spellStart"/>
      <w:r w:rsidRPr="004166BC">
        <w:rPr>
          <w:sz w:val="28"/>
          <w:szCs w:val="28"/>
        </w:rPr>
        <w:t>p-n</w:t>
      </w:r>
      <w:proofErr w:type="spellEnd"/>
      <w:r w:rsidRPr="004166BC">
        <w:rPr>
          <w:sz w:val="28"/>
          <w:szCs w:val="28"/>
        </w:rPr>
        <w:t xml:space="preserve"> перехода</w:t>
      </w:r>
      <w:r w:rsidRPr="009B4F02">
        <w:rPr>
          <w:sz w:val="28"/>
          <w:szCs w:val="28"/>
        </w:rPr>
        <w:t>.</w:t>
      </w:r>
    </w:p>
    <w:p w:rsidR="004166BC" w:rsidRDefault="004166BC" w:rsidP="004166BC">
      <w:pPr>
        <w:pStyle w:val="13"/>
        <w:numPr>
          <w:ilvl w:val="0"/>
          <w:numId w:val="45"/>
        </w:numPr>
        <w:tabs>
          <w:tab w:val="left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 w:rsidRPr="004166BC">
        <w:rPr>
          <w:sz w:val="28"/>
          <w:szCs w:val="28"/>
        </w:rPr>
        <w:t>Расчет электрической цепи содержащей полупроводниковый диод</w:t>
      </w:r>
      <w:r>
        <w:rPr>
          <w:sz w:val="28"/>
          <w:szCs w:val="28"/>
        </w:rPr>
        <w:t>.</w:t>
      </w:r>
    </w:p>
    <w:p w:rsidR="004166BC" w:rsidRDefault="004166BC" w:rsidP="004166BC">
      <w:pPr>
        <w:pStyle w:val="13"/>
        <w:numPr>
          <w:ilvl w:val="0"/>
          <w:numId w:val="45"/>
        </w:numPr>
        <w:tabs>
          <w:tab w:val="left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 w:rsidRPr="004166BC">
        <w:rPr>
          <w:sz w:val="28"/>
          <w:szCs w:val="28"/>
        </w:rPr>
        <w:t>Расчет электрической цепи содержащей биполярный транзистор</w:t>
      </w:r>
      <w:r>
        <w:rPr>
          <w:sz w:val="28"/>
          <w:szCs w:val="28"/>
        </w:rPr>
        <w:t>.</w:t>
      </w:r>
    </w:p>
    <w:p w:rsidR="004166BC" w:rsidRDefault="004166BC" w:rsidP="004166BC">
      <w:pPr>
        <w:pStyle w:val="13"/>
        <w:numPr>
          <w:ilvl w:val="0"/>
          <w:numId w:val="45"/>
        </w:numPr>
        <w:tabs>
          <w:tab w:val="left" w:pos="0"/>
          <w:tab w:val="left" w:pos="180"/>
          <w:tab w:val="left" w:pos="360"/>
        </w:tabs>
        <w:ind w:left="0" w:firstLine="0"/>
        <w:jc w:val="both"/>
        <w:rPr>
          <w:sz w:val="28"/>
          <w:szCs w:val="28"/>
        </w:rPr>
      </w:pPr>
      <w:r w:rsidRPr="004166BC">
        <w:rPr>
          <w:sz w:val="28"/>
          <w:szCs w:val="28"/>
        </w:rPr>
        <w:t>Расчет электрической цепи содержащей полевой транзистор</w:t>
      </w:r>
      <w:r>
        <w:rPr>
          <w:sz w:val="28"/>
          <w:szCs w:val="28"/>
        </w:rPr>
        <w:t>.</w:t>
      </w:r>
    </w:p>
    <w:p w:rsidR="004166BC" w:rsidRPr="00B71DD9" w:rsidRDefault="004166BC" w:rsidP="004166BC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766F68" w:rsidRPr="00D26D44" w:rsidRDefault="00766F68" w:rsidP="00087D67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</w:p>
    <w:p w:rsidR="00766F68" w:rsidRPr="003D7A2B" w:rsidRDefault="002E48F6" w:rsidP="00087D67">
      <w:pPr>
        <w:pStyle w:val="2"/>
        <w:keepLines w:val="0"/>
        <w:widowControl/>
        <w:numPr>
          <w:ilvl w:val="1"/>
          <w:numId w:val="3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473E48" w:rsidRPr="002D5B40" w:rsidRDefault="00473E48" w:rsidP="002D5B4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4680"/>
        <w:gridCol w:w="2464"/>
      </w:tblGrid>
      <w:tr w:rsidR="002E48F6" w:rsidRPr="00B76DEC" w:rsidTr="00D77D8A">
        <w:tc>
          <w:tcPr>
            <w:tcW w:w="648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 xml:space="preserve">№ раздела </w:t>
            </w:r>
          </w:p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Наименование лабораторной работы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</w:tr>
      <w:tr w:rsidR="002E48F6" w:rsidRPr="00B76DEC" w:rsidTr="00D77D8A">
        <w:tc>
          <w:tcPr>
            <w:tcW w:w="648" w:type="dxa"/>
            <w:shd w:val="clear" w:color="auto" w:fill="auto"/>
            <w:vAlign w:val="center"/>
          </w:tcPr>
          <w:p w:rsidR="002E48F6" w:rsidRPr="00B76DEC" w:rsidRDefault="0071366F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E48F6" w:rsidRPr="00B76DEC" w:rsidRDefault="00BB5EB4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E48F6" w:rsidRPr="00CB65D0" w:rsidRDefault="00D060EB" w:rsidP="00B76DEC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B65D0">
              <w:rPr>
                <w:rFonts w:eastAsia="Times New Roman"/>
                <w:bCs/>
                <w:sz w:val="24"/>
                <w:szCs w:val="24"/>
              </w:rPr>
              <w:t>Исследование статических характеристик германиевых и кремниевых диодов при разных температурах и зависимости бар</w:t>
            </w:r>
            <w:r w:rsidRPr="00CB65D0">
              <w:rPr>
                <w:rFonts w:eastAsia="Times New Roman"/>
                <w:bCs/>
                <w:sz w:val="24"/>
                <w:szCs w:val="24"/>
              </w:rPr>
              <w:t>ь</w:t>
            </w:r>
            <w:r w:rsidRPr="00CB65D0">
              <w:rPr>
                <w:rFonts w:eastAsia="Times New Roman"/>
                <w:bCs/>
                <w:sz w:val="24"/>
                <w:szCs w:val="24"/>
              </w:rPr>
              <w:t>ерной ёмкости диода от напряжения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E48F6" w:rsidRPr="005D5D1A" w:rsidRDefault="00D060EB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035704" w:rsidRPr="00B76DEC" w:rsidTr="00D77D8A">
        <w:tc>
          <w:tcPr>
            <w:tcW w:w="648" w:type="dxa"/>
            <w:shd w:val="clear" w:color="auto" w:fill="auto"/>
            <w:vAlign w:val="center"/>
          </w:tcPr>
          <w:p w:rsidR="00035704" w:rsidRPr="00B76DEC" w:rsidRDefault="0071366F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5704" w:rsidRPr="00B76DEC" w:rsidRDefault="00BB5EB4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5704" w:rsidRPr="00CB65D0" w:rsidRDefault="00903E75" w:rsidP="00B76DEC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B65D0">
              <w:rPr>
                <w:rFonts w:eastAsia="Times New Roman"/>
                <w:bCs/>
                <w:sz w:val="24"/>
                <w:szCs w:val="24"/>
              </w:rPr>
              <w:t>Исследование переходных процессов в диодах, частотной характеристики в</w:t>
            </w:r>
            <w:r w:rsidRPr="00CB65D0">
              <w:rPr>
                <w:rFonts w:eastAsia="Times New Roman"/>
                <w:bCs/>
                <w:sz w:val="24"/>
                <w:szCs w:val="24"/>
              </w:rPr>
              <w:t>ы</w:t>
            </w:r>
            <w:r w:rsidRPr="00CB65D0">
              <w:rPr>
                <w:rFonts w:eastAsia="Times New Roman"/>
                <w:bCs/>
                <w:sz w:val="24"/>
                <w:szCs w:val="24"/>
              </w:rPr>
              <w:t>прямления, явления электрического пробоя и его применения в стабилизаторе напр</w:t>
            </w:r>
            <w:r w:rsidRPr="00CB65D0">
              <w:rPr>
                <w:rFonts w:eastAsia="Times New Roman"/>
                <w:bCs/>
                <w:sz w:val="24"/>
                <w:szCs w:val="24"/>
              </w:rPr>
              <w:t>я</w:t>
            </w:r>
            <w:r w:rsidRPr="00CB65D0">
              <w:rPr>
                <w:rFonts w:eastAsia="Times New Roman"/>
                <w:bCs/>
                <w:sz w:val="24"/>
                <w:szCs w:val="24"/>
              </w:rPr>
              <w:t>жения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35704" w:rsidRPr="005D5D1A" w:rsidRDefault="00E802E7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D060EB" w:rsidRPr="00B76DEC" w:rsidTr="005F5167">
        <w:tc>
          <w:tcPr>
            <w:tcW w:w="648" w:type="dxa"/>
            <w:shd w:val="clear" w:color="auto" w:fill="auto"/>
            <w:vAlign w:val="center"/>
          </w:tcPr>
          <w:p w:rsidR="00D060EB" w:rsidRPr="00B76DEC" w:rsidRDefault="00D060EB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0EB" w:rsidRPr="00B76DEC" w:rsidRDefault="00BB5EB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D060EB" w:rsidRPr="00CB65D0" w:rsidRDefault="00903E75" w:rsidP="00903E75">
            <w:pPr>
              <w:pStyle w:val="Default"/>
              <w:widowControl w:val="0"/>
              <w:jc w:val="both"/>
            </w:pPr>
            <w:r w:rsidRPr="00CB65D0">
              <w:rPr>
                <w:bCs/>
              </w:rPr>
              <w:t xml:space="preserve">Исследование статических </w:t>
            </w:r>
            <w:proofErr w:type="spellStart"/>
            <w:proofErr w:type="gramStart"/>
            <w:r w:rsidRPr="00CB65D0">
              <w:rPr>
                <w:bCs/>
              </w:rPr>
              <w:t>вольт-амперных</w:t>
            </w:r>
            <w:proofErr w:type="spellEnd"/>
            <w:proofErr w:type="gramEnd"/>
            <w:r w:rsidRPr="00CB65D0">
              <w:rPr>
                <w:bCs/>
              </w:rPr>
              <w:t xml:space="preserve"> характеристик транзистора и его частотной характеристики в схеме с общей базой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60EB" w:rsidRPr="005D5D1A" w:rsidRDefault="00E802E7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D060EB" w:rsidRPr="00B76DEC" w:rsidTr="00D77D8A">
        <w:tc>
          <w:tcPr>
            <w:tcW w:w="648" w:type="dxa"/>
            <w:shd w:val="clear" w:color="auto" w:fill="auto"/>
            <w:vAlign w:val="center"/>
          </w:tcPr>
          <w:p w:rsidR="00D060EB" w:rsidRPr="00B76DEC" w:rsidRDefault="00D060EB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0EB" w:rsidRPr="00B76DEC" w:rsidRDefault="00BB5EB4" w:rsidP="00BB5EB4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60EB" w:rsidRPr="00CB65D0" w:rsidRDefault="00903E75" w:rsidP="00470002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B65D0">
              <w:rPr>
                <w:sz w:val="24"/>
                <w:szCs w:val="24"/>
              </w:rPr>
              <w:t xml:space="preserve">Исследование статических </w:t>
            </w:r>
            <w:proofErr w:type="spellStart"/>
            <w:proofErr w:type="gramStart"/>
            <w:r w:rsidRPr="00CB65D0">
              <w:rPr>
                <w:sz w:val="24"/>
                <w:szCs w:val="24"/>
              </w:rPr>
              <w:t>вольт-амперных</w:t>
            </w:r>
            <w:proofErr w:type="spellEnd"/>
            <w:proofErr w:type="gramEnd"/>
            <w:r w:rsidRPr="00CB65D0">
              <w:rPr>
                <w:sz w:val="24"/>
                <w:szCs w:val="24"/>
              </w:rPr>
              <w:t xml:space="preserve"> характеристик транзистора и его частотной характеристики в схеме с общим эмитт</w:t>
            </w:r>
            <w:r w:rsidRPr="00CB65D0">
              <w:rPr>
                <w:sz w:val="24"/>
                <w:szCs w:val="24"/>
              </w:rPr>
              <w:t>е</w:t>
            </w:r>
            <w:r w:rsidRPr="00CB65D0">
              <w:rPr>
                <w:sz w:val="24"/>
                <w:szCs w:val="24"/>
              </w:rPr>
              <w:t>ром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60EB" w:rsidRPr="005D5D1A" w:rsidRDefault="00E802E7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D060EB" w:rsidRPr="00B76DEC" w:rsidTr="00D77D8A">
        <w:tc>
          <w:tcPr>
            <w:tcW w:w="648" w:type="dxa"/>
            <w:shd w:val="clear" w:color="auto" w:fill="auto"/>
            <w:vAlign w:val="center"/>
          </w:tcPr>
          <w:p w:rsidR="00D060EB" w:rsidRPr="00B76DEC" w:rsidRDefault="00D060EB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0EB" w:rsidRPr="00B76DEC" w:rsidRDefault="00BB5EB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60EB" w:rsidRPr="00CB65D0" w:rsidRDefault="00903E75" w:rsidP="00470002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CB65D0">
              <w:rPr>
                <w:rFonts w:eastAsia="Times New Roman"/>
                <w:sz w:val="24"/>
                <w:szCs w:val="24"/>
              </w:rPr>
              <w:t>Исследование работы биполярного транз</w:t>
            </w:r>
            <w:r w:rsidRPr="00CB65D0">
              <w:rPr>
                <w:rFonts w:eastAsia="Times New Roman"/>
                <w:sz w:val="24"/>
                <w:szCs w:val="24"/>
              </w:rPr>
              <w:t>и</w:t>
            </w:r>
            <w:r w:rsidRPr="00CB65D0">
              <w:rPr>
                <w:rFonts w:eastAsia="Times New Roman"/>
                <w:sz w:val="24"/>
                <w:szCs w:val="24"/>
              </w:rPr>
              <w:t>стора в усилительной и ключевых схемах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:rsidR="00D060EB" w:rsidRPr="005D5D1A" w:rsidRDefault="00E802E7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D060EB" w:rsidRPr="00B76DEC" w:rsidTr="00D77D8A">
        <w:tc>
          <w:tcPr>
            <w:tcW w:w="648" w:type="dxa"/>
            <w:shd w:val="clear" w:color="auto" w:fill="auto"/>
            <w:vAlign w:val="center"/>
          </w:tcPr>
          <w:p w:rsidR="00D060EB" w:rsidRPr="00B76DEC" w:rsidRDefault="00D060EB" w:rsidP="00D77D8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0EB" w:rsidRPr="00B76DEC" w:rsidRDefault="00BB5EB4" w:rsidP="00D77D8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60EB" w:rsidRPr="00CB65D0" w:rsidRDefault="00903E75" w:rsidP="00D77D8A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B65D0">
              <w:rPr>
                <w:rFonts w:eastAsia="Times New Roman"/>
                <w:bCs/>
                <w:sz w:val="24"/>
                <w:szCs w:val="24"/>
              </w:rPr>
              <w:t>Исследование характеристик и параметров полевых транзисторов с управляющим p-n-переходом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60EB" w:rsidRPr="005D5D1A" w:rsidRDefault="00E802E7" w:rsidP="00D77D8A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D060EB" w:rsidRPr="00B76DEC" w:rsidTr="00D77D8A">
        <w:tc>
          <w:tcPr>
            <w:tcW w:w="648" w:type="dxa"/>
            <w:shd w:val="clear" w:color="auto" w:fill="auto"/>
            <w:vAlign w:val="center"/>
          </w:tcPr>
          <w:p w:rsidR="00D060EB" w:rsidRPr="00B76DEC" w:rsidRDefault="00D060EB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0EB" w:rsidRPr="00B76DEC" w:rsidRDefault="00BB5EB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60EB" w:rsidRPr="00CB65D0" w:rsidRDefault="00903E75" w:rsidP="00470002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B65D0">
              <w:rPr>
                <w:rFonts w:eastAsia="Times New Roman"/>
                <w:bCs/>
                <w:sz w:val="24"/>
                <w:szCs w:val="24"/>
              </w:rPr>
              <w:t>Исследование характеристик и параметров полевых транзисторов с изолированным затвором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60EB" w:rsidRPr="005D5D1A" w:rsidRDefault="00E802E7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D060EB" w:rsidRPr="00B76DEC" w:rsidTr="00D77D8A">
        <w:tc>
          <w:tcPr>
            <w:tcW w:w="648" w:type="dxa"/>
            <w:shd w:val="clear" w:color="auto" w:fill="auto"/>
            <w:vAlign w:val="center"/>
          </w:tcPr>
          <w:p w:rsidR="00D060EB" w:rsidRPr="00B76DEC" w:rsidRDefault="00D060EB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60EB" w:rsidRPr="00B76DEC" w:rsidRDefault="00BB5EB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D060EB" w:rsidRPr="00CB65D0" w:rsidRDefault="00903E75" w:rsidP="00470002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B65D0">
              <w:rPr>
                <w:rFonts w:eastAsia="Times New Roman"/>
                <w:sz w:val="24"/>
                <w:szCs w:val="24"/>
              </w:rPr>
              <w:t>Исследование характеристик и параметров IGBT транзистора (биполярного транз</w:t>
            </w:r>
            <w:r w:rsidRPr="00CB65D0">
              <w:rPr>
                <w:rFonts w:eastAsia="Times New Roman"/>
                <w:sz w:val="24"/>
                <w:szCs w:val="24"/>
              </w:rPr>
              <w:t>и</w:t>
            </w:r>
            <w:r w:rsidRPr="00CB65D0">
              <w:rPr>
                <w:rFonts w:eastAsia="Times New Roman"/>
                <w:sz w:val="24"/>
                <w:szCs w:val="24"/>
              </w:rPr>
              <w:t>стора с изолированным затвором)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060EB" w:rsidRPr="005D5D1A" w:rsidRDefault="00E802E7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</w:tbl>
    <w:p w:rsidR="00766F68" w:rsidRPr="00087D67" w:rsidRDefault="00766F68" w:rsidP="00087D67">
      <w:pPr>
        <w:shd w:val="clear" w:color="auto" w:fill="FFFFFF"/>
        <w:spacing w:line="240" w:lineRule="auto"/>
        <w:ind w:firstLine="709"/>
        <w:jc w:val="both"/>
        <w:rPr>
          <w:bCs/>
          <w:sz w:val="28"/>
          <w:szCs w:val="28"/>
        </w:rPr>
      </w:pPr>
    </w:p>
    <w:p w:rsidR="003E1D6D" w:rsidRDefault="003E1D6D" w:rsidP="002D5B40">
      <w:pPr>
        <w:spacing w:line="240" w:lineRule="auto"/>
        <w:jc w:val="center"/>
        <w:rPr>
          <w:b/>
          <w:sz w:val="28"/>
          <w:szCs w:val="28"/>
        </w:rPr>
      </w:pPr>
    </w:p>
    <w:p w:rsidR="00766F68" w:rsidRPr="00087D67" w:rsidRDefault="00766F68" w:rsidP="00087D67">
      <w:pPr>
        <w:shd w:val="clear" w:color="auto" w:fill="FFFFFF"/>
        <w:spacing w:line="240" w:lineRule="auto"/>
        <w:ind w:firstLine="709"/>
        <w:jc w:val="both"/>
        <w:rPr>
          <w:bCs/>
          <w:sz w:val="28"/>
          <w:szCs w:val="28"/>
        </w:rPr>
      </w:pPr>
    </w:p>
    <w:p w:rsidR="00117808" w:rsidRDefault="00117808" w:rsidP="00042CB5">
      <w:pPr>
        <w:ind w:firstLine="0"/>
        <w:jc w:val="center"/>
        <w:rPr>
          <w:b/>
          <w:sz w:val="28"/>
          <w:szCs w:val="28"/>
        </w:rPr>
      </w:pPr>
    </w:p>
    <w:p w:rsidR="00117808" w:rsidRDefault="00117808" w:rsidP="00042CB5">
      <w:pPr>
        <w:ind w:firstLine="0"/>
        <w:jc w:val="center"/>
        <w:rPr>
          <w:b/>
          <w:sz w:val="28"/>
          <w:szCs w:val="28"/>
        </w:rPr>
      </w:pPr>
      <w:bookmarkStart w:id="5" w:name="_GoBack"/>
      <w:bookmarkEnd w:id="5"/>
    </w:p>
    <w:p w:rsidR="00117808" w:rsidRDefault="00117808" w:rsidP="00042CB5">
      <w:pPr>
        <w:ind w:firstLine="0"/>
        <w:jc w:val="center"/>
        <w:rPr>
          <w:b/>
          <w:sz w:val="28"/>
          <w:szCs w:val="28"/>
        </w:rPr>
      </w:pPr>
    </w:p>
    <w:p w:rsidR="004E4893" w:rsidRDefault="004E4893" w:rsidP="0099000E">
      <w:pPr>
        <w:jc w:val="both"/>
        <w:rPr>
          <w:rFonts w:ascii="Arial" w:hAnsi="Arial" w:cs="Arial"/>
          <w:sz w:val="28"/>
        </w:rPr>
      </w:pPr>
    </w:p>
    <w:p w:rsidR="004E4893" w:rsidRDefault="004E4893" w:rsidP="0099000E">
      <w:pPr>
        <w:jc w:val="both"/>
        <w:rPr>
          <w:rFonts w:ascii="Arial" w:hAnsi="Arial" w:cs="Arial"/>
          <w:sz w:val="28"/>
        </w:rPr>
      </w:pPr>
    </w:p>
    <w:p w:rsidR="004E4893" w:rsidRDefault="004E4893" w:rsidP="0099000E">
      <w:pPr>
        <w:jc w:val="both"/>
        <w:rPr>
          <w:rFonts w:ascii="Arial" w:hAnsi="Arial" w:cs="Arial"/>
          <w:sz w:val="28"/>
        </w:rPr>
      </w:pPr>
    </w:p>
    <w:p w:rsidR="00F80B58" w:rsidRPr="00F80B58" w:rsidRDefault="00F80B58" w:rsidP="00D00FCA">
      <w:pPr>
        <w:pStyle w:val="25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right="-2"/>
        <w:jc w:val="center"/>
        <w:rPr>
          <w:rStyle w:val="24"/>
          <w:bCs/>
          <w:sz w:val="28"/>
          <w:szCs w:val="28"/>
          <w:shd w:val="clear" w:color="auto" w:fill="auto"/>
        </w:rPr>
      </w:pPr>
    </w:p>
    <w:sectPr w:rsidR="00F80B58" w:rsidRPr="00F80B58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CD2" w:rsidRDefault="00974CD2" w:rsidP="0013300F">
      <w:pPr>
        <w:spacing w:line="240" w:lineRule="auto"/>
      </w:pPr>
      <w:r>
        <w:separator/>
      </w:r>
    </w:p>
  </w:endnote>
  <w:endnote w:type="continuationSeparator" w:id="1">
    <w:p w:rsidR="00974CD2" w:rsidRDefault="00974CD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46F6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93CE9">
      <w:rPr>
        <w:noProof/>
      </w:rPr>
      <w:t>8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CD2" w:rsidRDefault="00974CD2" w:rsidP="0013300F">
      <w:pPr>
        <w:spacing w:line="240" w:lineRule="auto"/>
      </w:pPr>
      <w:r>
        <w:separator/>
      </w:r>
    </w:p>
  </w:footnote>
  <w:footnote w:type="continuationSeparator" w:id="1">
    <w:p w:rsidR="00974CD2" w:rsidRDefault="00974CD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0E2A25"/>
    <w:multiLevelType w:val="hybridMultilevel"/>
    <w:tmpl w:val="06A8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71C31E5"/>
    <w:multiLevelType w:val="hybridMultilevel"/>
    <w:tmpl w:val="868A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7"/>
  </w:num>
  <w:num w:numId="10">
    <w:abstractNumId w:val="12"/>
  </w:num>
  <w:num w:numId="11">
    <w:abstractNumId w:val="21"/>
  </w:num>
  <w:num w:numId="12">
    <w:abstractNumId w:val="28"/>
  </w:num>
  <w:num w:numId="13">
    <w:abstractNumId w:val="49"/>
  </w:num>
  <w:num w:numId="14">
    <w:abstractNumId w:val="22"/>
  </w:num>
  <w:num w:numId="15">
    <w:abstractNumId w:val="29"/>
  </w:num>
  <w:num w:numId="16">
    <w:abstractNumId w:val="43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8"/>
  </w:num>
  <w:num w:numId="22">
    <w:abstractNumId w:val="23"/>
  </w:num>
  <w:num w:numId="23">
    <w:abstractNumId w:val="17"/>
  </w:num>
  <w:num w:numId="24">
    <w:abstractNumId w:val="35"/>
  </w:num>
  <w:num w:numId="25">
    <w:abstractNumId w:val="44"/>
  </w:num>
  <w:num w:numId="26">
    <w:abstractNumId w:val="48"/>
  </w:num>
  <w:num w:numId="27">
    <w:abstractNumId w:val="41"/>
  </w:num>
  <w:num w:numId="28">
    <w:abstractNumId w:val="36"/>
  </w:num>
  <w:num w:numId="29">
    <w:abstractNumId w:val="14"/>
  </w:num>
  <w:num w:numId="30">
    <w:abstractNumId w:val="19"/>
  </w:num>
  <w:num w:numId="31">
    <w:abstractNumId w:val="40"/>
  </w:num>
  <w:num w:numId="32">
    <w:abstractNumId w:val="39"/>
  </w:num>
  <w:num w:numId="33">
    <w:abstractNumId w:val="33"/>
  </w:num>
  <w:num w:numId="34">
    <w:abstractNumId w:val="46"/>
  </w:num>
  <w:num w:numId="35">
    <w:abstractNumId w:val="13"/>
  </w:num>
  <w:num w:numId="36">
    <w:abstractNumId w:val="20"/>
  </w:num>
  <w:num w:numId="37">
    <w:abstractNumId w:val="42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5"/>
  </w:num>
  <w:num w:numId="44">
    <w:abstractNumId w:val="25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01E4"/>
    <w:rsid w:val="00000C02"/>
    <w:rsid w:val="00005E6B"/>
    <w:rsid w:val="00011F72"/>
    <w:rsid w:val="00014A1E"/>
    <w:rsid w:val="00021137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79EB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43137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74A"/>
    <w:rsid w:val="002D5B40"/>
    <w:rsid w:val="002D5C05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3CE9"/>
    <w:rsid w:val="00397E43"/>
    <w:rsid w:val="003A3AA2"/>
    <w:rsid w:val="003A6A71"/>
    <w:rsid w:val="003A6B10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3F7222"/>
    <w:rsid w:val="0040062A"/>
    <w:rsid w:val="0040209B"/>
    <w:rsid w:val="004166BC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2058"/>
    <w:rsid w:val="004E1C7D"/>
    <w:rsid w:val="004E4326"/>
    <w:rsid w:val="004E4893"/>
    <w:rsid w:val="004E5525"/>
    <w:rsid w:val="0050225E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0F0"/>
    <w:rsid w:val="005D7957"/>
    <w:rsid w:val="005E546D"/>
    <w:rsid w:val="00604A50"/>
    <w:rsid w:val="00615894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46F61"/>
    <w:rsid w:val="007502A9"/>
    <w:rsid w:val="00755CF2"/>
    <w:rsid w:val="0076648B"/>
    <w:rsid w:val="00766F68"/>
    <w:rsid w:val="0078500D"/>
    <w:rsid w:val="00790A38"/>
    <w:rsid w:val="00791F7C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77CDF"/>
    <w:rsid w:val="008841E9"/>
    <w:rsid w:val="008855C5"/>
    <w:rsid w:val="008907E9"/>
    <w:rsid w:val="0089409C"/>
    <w:rsid w:val="008A1220"/>
    <w:rsid w:val="008A1FB1"/>
    <w:rsid w:val="008A269C"/>
    <w:rsid w:val="008B7E3A"/>
    <w:rsid w:val="008C2A15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03E75"/>
    <w:rsid w:val="009115B1"/>
    <w:rsid w:val="00912246"/>
    <w:rsid w:val="009175CF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737C8"/>
    <w:rsid w:val="00974CD2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5D20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169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B5EB4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5D0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0EB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02E7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295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1340</Words>
  <Characters>10411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Valera2</cp:lastModifiedBy>
  <cp:revision>19</cp:revision>
  <dcterms:created xsi:type="dcterms:W3CDTF">2023-05-25T12:19:00Z</dcterms:created>
  <dcterms:modified xsi:type="dcterms:W3CDTF">2023-09-28T16:20:00Z</dcterms:modified>
</cp:coreProperties>
</file>