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66886" w:rsidRDefault="00A66886" w:rsidP="00A66886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«Электрические машины»</w:t>
      </w:r>
    </w:p>
    <w:p w:rsidR="00A66886" w:rsidRDefault="00A66886" w:rsidP="00A66886">
      <w:pPr>
        <w:jc w:val="center"/>
        <w:rPr>
          <w:b/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A66886" w:rsidRPr="005F0ACF" w:rsidRDefault="005F0ACF" w:rsidP="00A66886">
      <w:pPr>
        <w:jc w:val="center"/>
        <w:rPr>
          <w:sz w:val="28"/>
          <w:szCs w:val="28"/>
          <w:lang w:eastAsia="ar-SA"/>
        </w:rPr>
      </w:pPr>
      <w:r w:rsidRPr="005F0ACF">
        <w:rPr>
          <w:color w:val="000000"/>
          <w:sz w:val="28"/>
          <w:szCs w:val="28"/>
        </w:rPr>
        <w:t>13.03.02 Электроэнергетика и электротехника</w:t>
      </w:r>
    </w:p>
    <w:p w:rsidR="00A66886" w:rsidRDefault="00A66886" w:rsidP="00A66886">
      <w:pPr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CB7348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9F31E2">
        <w:rPr>
          <w:sz w:val="28"/>
          <w:szCs w:val="28"/>
          <w:lang w:eastAsia="ar-SA"/>
        </w:rPr>
        <w:t>3</w:t>
      </w:r>
      <w:bookmarkStart w:id="0" w:name="_GoBack"/>
      <w:bookmarkEnd w:id="0"/>
    </w:p>
    <w:p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 xml:space="preserve">ятельная работа обучающихся – при подготовке к лекциям, практическим занятиям, а также к </w:t>
      </w:r>
      <w:r w:rsidR="007933AF">
        <w:rPr>
          <w:bCs/>
          <w:i/>
          <w:sz w:val="24"/>
          <w:szCs w:val="24"/>
        </w:rPr>
        <w:t>зачету</w:t>
      </w:r>
      <w:r w:rsidRPr="004E6A59">
        <w:rPr>
          <w:bCs/>
          <w:i/>
          <w:sz w:val="24"/>
          <w:szCs w:val="24"/>
        </w:rPr>
        <w:t>.</w:t>
      </w:r>
    </w:p>
    <w:p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 xml:space="preserve">одготовка к </w:t>
      </w:r>
      <w:r w:rsidR="00011562">
        <w:rPr>
          <w:rStyle w:val="FontStyle137"/>
          <w:i/>
          <w:sz w:val="24"/>
          <w:szCs w:val="24"/>
        </w:rPr>
        <w:t>зачету</w:t>
      </w:r>
      <w:r w:rsidRPr="004E6A59">
        <w:rPr>
          <w:rStyle w:val="FontStyle137"/>
          <w:i/>
          <w:sz w:val="24"/>
          <w:szCs w:val="24"/>
        </w:rPr>
        <w:t>: необходимо ориентироваться на конспекты лекций, рекоменд</w:t>
      </w:r>
      <w:r w:rsidRPr="004E6A59">
        <w:rPr>
          <w:rStyle w:val="FontStyle137"/>
          <w:i/>
          <w:sz w:val="24"/>
          <w:szCs w:val="24"/>
        </w:rPr>
        <w:t>у</w:t>
      </w:r>
      <w:r w:rsidRPr="004E6A59">
        <w:rPr>
          <w:rStyle w:val="FontStyle137"/>
          <w:i/>
          <w:sz w:val="24"/>
          <w:szCs w:val="24"/>
        </w:rPr>
        <w:t>емую литературу и др.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при ведении конспекта лекций рекомендуется вести нумерацию тем, разделов, что позволит при подготовке к сдаче </w:t>
      </w:r>
      <w:r w:rsidR="00011562">
        <w:rPr>
          <w:i/>
          <w:sz w:val="24"/>
          <w:szCs w:val="24"/>
        </w:rPr>
        <w:t>зачета</w:t>
      </w:r>
      <w:r w:rsidRPr="004E6A59">
        <w:rPr>
          <w:i/>
          <w:sz w:val="24"/>
          <w:szCs w:val="24"/>
        </w:rPr>
        <w:t xml:space="preserve"> не запутаться в структуре лекционного м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териала;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:rsidR="00032423" w:rsidRPr="004E6A59" w:rsidRDefault="00032423" w:rsidP="00032423">
      <w:pPr>
        <w:rPr>
          <w:szCs w:val="24"/>
        </w:rPr>
      </w:pPr>
    </w:p>
    <w:p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 xml:space="preserve">Подготовка к сдаче </w:t>
      </w:r>
      <w:r w:rsidR="00CB7348">
        <w:rPr>
          <w:rFonts w:eastAsia="Meiryo"/>
          <w:b/>
          <w:szCs w:val="24"/>
        </w:rPr>
        <w:t>зачета</w:t>
      </w:r>
    </w:p>
    <w:p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:rsidR="00032423" w:rsidRPr="004E6A59" w:rsidRDefault="00CB7348" w:rsidP="002C45A1">
      <w:pPr>
        <w:ind w:firstLine="709"/>
        <w:jc w:val="both"/>
        <w:rPr>
          <w:szCs w:val="24"/>
        </w:rPr>
      </w:pPr>
      <w:r>
        <w:rPr>
          <w:szCs w:val="24"/>
        </w:rPr>
        <w:t>Зачет</w:t>
      </w:r>
      <w:r w:rsidR="00032423" w:rsidRPr="004E6A59">
        <w:rPr>
          <w:szCs w:val="24"/>
        </w:rPr>
        <w:t xml:space="preserve"> – форма промежуточной проверки знаний, умений, владений, степени освоения дисциплины.</w:t>
      </w: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Главная задача </w:t>
      </w:r>
      <w:r w:rsidR="007933AF">
        <w:rPr>
          <w:szCs w:val="24"/>
        </w:rPr>
        <w:t>зачета</w:t>
      </w:r>
      <w:r w:rsidRPr="004E6A59">
        <w:rPr>
          <w:szCs w:val="24"/>
        </w:rPr>
        <w:t xml:space="preserve"> состоит в том, чтобы у студента из отдельных сведений и деталей составилось представление об общем содержании соответствующей дисциплины. Готовясь к </w:t>
      </w:r>
      <w:r w:rsidR="007933AF">
        <w:rPr>
          <w:szCs w:val="24"/>
        </w:rPr>
        <w:t>з</w:t>
      </w:r>
      <w:r w:rsidR="007933AF">
        <w:rPr>
          <w:szCs w:val="24"/>
        </w:rPr>
        <w:t>а</w:t>
      </w:r>
      <w:r w:rsidR="007933AF">
        <w:rPr>
          <w:szCs w:val="24"/>
        </w:rPr>
        <w:t>чету</w:t>
      </w:r>
      <w:r w:rsidRPr="004E6A59">
        <w:rPr>
          <w:szCs w:val="24"/>
        </w:rPr>
        <w:t>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:rsidR="00032423" w:rsidRPr="004E6A59" w:rsidRDefault="007933AF" w:rsidP="002C45A1">
      <w:pPr>
        <w:ind w:firstLine="709"/>
        <w:jc w:val="both"/>
        <w:rPr>
          <w:szCs w:val="24"/>
        </w:rPr>
      </w:pPr>
      <w:r>
        <w:rPr>
          <w:szCs w:val="24"/>
        </w:rPr>
        <w:t>Зачет</w:t>
      </w:r>
      <w:r w:rsidR="00032423" w:rsidRPr="004E6A59">
        <w:rPr>
          <w:szCs w:val="24"/>
        </w:rPr>
        <w:t xml:space="preserve"> дает возможность также выявить, умеют ли студенты использовать теоретические знания при решении задач.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 xml:space="preserve">На </w:t>
      </w:r>
      <w:r w:rsidR="007933AF">
        <w:rPr>
          <w:szCs w:val="24"/>
        </w:rPr>
        <w:t>зачете</w:t>
      </w:r>
      <w:r w:rsidRPr="004E6A59">
        <w:rPr>
          <w:szCs w:val="24"/>
        </w:rPr>
        <w:t xml:space="preserve"> оцениваются: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Но значение </w:t>
      </w:r>
      <w:proofErr w:type="spellStart"/>
      <w:r w:rsidR="007933AF">
        <w:rPr>
          <w:szCs w:val="24"/>
        </w:rPr>
        <w:t>запчета</w:t>
      </w:r>
      <w:proofErr w:type="spellEnd"/>
      <w:r w:rsidRPr="004E6A59">
        <w:rPr>
          <w:szCs w:val="24"/>
        </w:rPr>
        <w:t xml:space="preserve">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Студент должен их ставить перед собой при подготовке к </w:t>
      </w:r>
      <w:r w:rsidR="007933AF">
        <w:rPr>
          <w:szCs w:val="24"/>
        </w:rPr>
        <w:t>зачету</w:t>
      </w:r>
      <w:r w:rsidRPr="004E6A59">
        <w:rPr>
          <w:szCs w:val="24"/>
        </w:rPr>
        <w:t>, и тогда на подобные в</w:t>
      </w:r>
      <w:r w:rsidRPr="004E6A59">
        <w:rPr>
          <w:szCs w:val="24"/>
        </w:rPr>
        <w:t>о</w:t>
      </w:r>
      <w:r w:rsidRPr="004E6A59">
        <w:rPr>
          <w:szCs w:val="24"/>
        </w:rPr>
        <w:t>просы со стороны преподавателя ему несложно будет ответить.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Подготовка к </w:t>
      </w:r>
      <w:r w:rsidR="007933AF">
        <w:rPr>
          <w:szCs w:val="24"/>
        </w:rPr>
        <w:t>зачету</w:t>
      </w:r>
      <w:r w:rsidRPr="004E6A59">
        <w:rPr>
          <w:szCs w:val="24"/>
        </w:rPr>
        <w:t xml:space="preserve"> не должна ограничиваться беглым чтением конспекта лекций, даже, если они выполнены подробно и аккуратно. Механического заучивания также следует избегать. Более надежный и целесообразный путь – это тщательная систематизация материала при вду</w:t>
      </w:r>
      <w:r w:rsidRPr="004E6A59">
        <w:rPr>
          <w:szCs w:val="24"/>
        </w:rPr>
        <w:t>м</w:t>
      </w:r>
      <w:r w:rsidRPr="004E6A59">
        <w:rPr>
          <w:szCs w:val="24"/>
        </w:rPr>
        <w:t xml:space="preserve">чивом повторении, запоминании формулировок, увязке различных тем и разделов, закреплении путем решения задач, тестов. 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</w:t>
      </w:r>
      <w:r w:rsidR="007933AF">
        <w:rPr>
          <w:szCs w:val="24"/>
        </w:rPr>
        <w:t>зачету</w:t>
      </w:r>
      <w:r w:rsidRPr="004E6A59">
        <w:rPr>
          <w:szCs w:val="24"/>
        </w:rPr>
        <w:t xml:space="preserve">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>. Этого вр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ритмы деятельности;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lastRenderedPageBreak/>
        <w:t xml:space="preserve">тельными, разделяя весь день примерно на три части – с утра до обеда, с обеда до ужина и с ужина до сна. </w:t>
      </w:r>
    </w:p>
    <w:p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Подготовку к </w:t>
      </w:r>
      <w:r w:rsidR="007933AF">
        <w:rPr>
          <w:szCs w:val="24"/>
        </w:rPr>
        <w:t>зачету</w:t>
      </w:r>
      <w:r w:rsidRPr="004E6A59">
        <w:rPr>
          <w:szCs w:val="24"/>
        </w:rPr>
        <w:t xml:space="preserve"> следует начинать с общего планирования своей деятельности в се</w:t>
      </w:r>
      <w:r w:rsidRPr="004E6A59">
        <w:rPr>
          <w:szCs w:val="24"/>
        </w:rPr>
        <w:t>с</w:t>
      </w:r>
      <w:r w:rsidRPr="004E6A59">
        <w:rPr>
          <w:szCs w:val="24"/>
        </w:rPr>
        <w:t>сию, с определения объема материала, подлежащего проработке. Необходимо внимательно св</w:t>
      </w:r>
      <w:r w:rsidRPr="004E6A59">
        <w:rPr>
          <w:szCs w:val="24"/>
        </w:rPr>
        <w:t>е</w:t>
      </w:r>
      <w:r w:rsidRPr="004E6A59">
        <w:rPr>
          <w:szCs w:val="24"/>
        </w:rPr>
        <w:t>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 xml:space="preserve">дробное планирование на ближайшие дни будет первым этапом подготовки к очередному </w:t>
      </w:r>
      <w:r w:rsidR="007933AF">
        <w:rPr>
          <w:szCs w:val="24"/>
        </w:rPr>
        <w:t>зачету</w:t>
      </w:r>
      <w:r w:rsidRPr="004E6A59">
        <w:rPr>
          <w:szCs w:val="24"/>
        </w:rPr>
        <w:t>. Второй этап предусматривает системное изучение материала по данному предмету с обязател</w:t>
      </w:r>
      <w:r w:rsidRPr="004E6A59">
        <w:rPr>
          <w:szCs w:val="24"/>
        </w:rPr>
        <w:t>ь</w:t>
      </w:r>
      <w:r w:rsidRPr="004E6A59">
        <w:rPr>
          <w:szCs w:val="24"/>
        </w:rPr>
        <w:t>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78" w:rsidRDefault="00B74678">
      <w:r>
        <w:separator/>
      </w:r>
    </w:p>
  </w:endnote>
  <w:endnote w:type="continuationSeparator" w:id="0">
    <w:p w:rsidR="00B74678" w:rsidRDefault="00B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F31E2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F31E2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78" w:rsidRDefault="00B74678">
      <w:r>
        <w:separator/>
      </w:r>
    </w:p>
  </w:footnote>
  <w:footnote w:type="continuationSeparator" w:id="0">
    <w:p w:rsidR="00B74678" w:rsidRDefault="00B7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11562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0ACF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33AF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31E2"/>
    <w:rsid w:val="009F5B8E"/>
    <w:rsid w:val="009F6606"/>
    <w:rsid w:val="00A13320"/>
    <w:rsid w:val="00A15EAE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678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80315"/>
    <w:rsid w:val="00C84980"/>
    <w:rsid w:val="00C92587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B7348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26F5A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2121"/>
    <w:rsid w:val="00EF4F80"/>
    <w:rsid w:val="00EF601D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2C79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9</cp:revision>
  <cp:lastPrinted>2018-04-27T09:49:00Z</cp:lastPrinted>
  <dcterms:created xsi:type="dcterms:W3CDTF">2021-06-08T12:06:00Z</dcterms:created>
  <dcterms:modified xsi:type="dcterms:W3CDTF">2023-09-28T14:16:00Z</dcterms:modified>
</cp:coreProperties>
</file>