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D3A1DA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15F4E5CA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6F2035B2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41B8DA29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6B963155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7BEF6CE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2B32EBC3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B8B50B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0AA42ACA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70A4499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FF68AC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036F564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770FC43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48A3E6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1689BC42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D07EF97" w14:textId="77777777"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747F55DC" w14:textId="77777777"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40DC93D" w14:textId="77777777" w:rsidR="00A66886" w:rsidRDefault="00A66886" w:rsidP="00A66886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>.В.13 «Электрические машины»</w:t>
      </w:r>
    </w:p>
    <w:p w14:paraId="2FEE0DCA" w14:textId="77777777" w:rsidR="00A66886" w:rsidRDefault="00A66886" w:rsidP="00A66886">
      <w:pPr>
        <w:jc w:val="center"/>
        <w:rPr>
          <w:b/>
          <w:sz w:val="28"/>
          <w:szCs w:val="28"/>
          <w:lang w:eastAsia="ar-SA"/>
        </w:rPr>
      </w:pPr>
    </w:p>
    <w:p w14:paraId="5A93D60C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74877820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0C1867CD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F52E6D6" w14:textId="77777777" w:rsidR="00A66886" w:rsidRDefault="00A66886" w:rsidP="00A66886">
      <w:pPr>
        <w:rPr>
          <w:sz w:val="28"/>
          <w:szCs w:val="28"/>
          <w:lang w:eastAsia="ar-SA"/>
        </w:rPr>
      </w:pPr>
    </w:p>
    <w:p w14:paraId="4A6E5E88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072D697E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7434B154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2483EA50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14:paraId="73C0D035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47007697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77D26A13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5E3C5855" w14:textId="1FFA9B3B" w:rsidR="00A66886" w:rsidRPr="00F163B4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F163B4">
        <w:rPr>
          <w:sz w:val="28"/>
          <w:szCs w:val="28"/>
          <w:lang w:eastAsia="ar-SA"/>
        </w:rPr>
        <w:t>3</w:t>
      </w:r>
      <w:bookmarkStart w:id="0" w:name="_GoBack"/>
      <w:bookmarkEnd w:id="0"/>
    </w:p>
    <w:p w14:paraId="4C15916A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727875DB" w14:textId="77777777"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14:paraId="124E5769" w14:textId="77777777"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14:paraId="627C0C91" w14:textId="77777777"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14:paraId="4BFB0412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77D807DE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35B2CDFA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2794D341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13791984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27D49992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22144DDB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7FFB9FE6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7332367C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68611DAB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70BC153D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7A87C97B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46496B7E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09ADABB3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66A0AD38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3D222A37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62BA56E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21A48402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3F68FB05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3972D4CB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055A51C2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74FF2311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7AF127BA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108E01C9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32E72F32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6A0A6D53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2D10F307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7E482044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300AD0E8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29FD2608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6FA8BAE6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3716FA06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07828463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351D7307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45D29BB3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3BABF8CB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4F746A9F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402B3EA9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560FBE9F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3510C2D0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5F0E725D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48463A98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4942A6C5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1D04AD5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577A609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CD811A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58298E6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4D49E13C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26529B62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4A1FB73F" w14:textId="77777777" w:rsidR="00032423" w:rsidRPr="004E6A59" w:rsidRDefault="00032423" w:rsidP="00032423">
      <w:pPr>
        <w:rPr>
          <w:szCs w:val="24"/>
        </w:rPr>
      </w:pPr>
    </w:p>
    <w:p w14:paraId="3DC5D204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6916AD08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25F8F3FC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5AB4C97C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64A28A10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4A9776DB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2FB790BE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3038930E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056E4540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72634E76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66C5F721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53A6AD5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3C54C23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1AAB892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41B885F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5EF8197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6EF4CD2E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40704257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2DADDB59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01C4B3B6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722F007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1030D92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3D077F84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63B3B654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0066AA62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7DA31A5C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7537346E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61E355A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695A8F1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5231070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3DE779ED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743D3F87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6CBB145A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6008B9B4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AEC57" w14:textId="77777777" w:rsidR="005C23DE" w:rsidRDefault="005C23DE">
      <w:r>
        <w:separator/>
      </w:r>
    </w:p>
  </w:endnote>
  <w:endnote w:type="continuationSeparator" w:id="0">
    <w:p w14:paraId="723B9680" w14:textId="77777777" w:rsidR="005C23DE" w:rsidRDefault="005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F4D24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71E211" wp14:editId="2AFA4D7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A26B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163B4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5858CFD1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5F79A26B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163B4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5858CFD1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BF55" w14:textId="77777777" w:rsidR="005C23DE" w:rsidRDefault="005C23DE">
      <w:r>
        <w:separator/>
      </w:r>
    </w:p>
  </w:footnote>
  <w:footnote w:type="continuationSeparator" w:id="0">
    <w:p w14:paraId="16AD780A" w14:textId="77777777" w:rsidR="005C23DE" w:rsidRDefault="005C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23D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181A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F05DCA"/>
    <w:rsid w:val="00F05FE2"/>
    <w:rsid w:val="00F065E3"/>
    <w:rsid w:val="00F1426A"/>
    <w:rsid w:val="00F15156"/>
    <w:rsid w:val="00F163B4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19A2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AA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5</cp:revision>
  <cp:lastPrinted>2018-04-27T09:49:00Z</cp:lastPrinted>
  <dcterms:created xsi:type="dcterms:W3CDTF">2021-06-08T12:06:00Z</dcterms:created>
  <dcterms:modified xsi:type="dcterms:W3CDTF">2023-08-17T09:56:00Z</dcterms:modified>
</cp:coreProperties>
</file>