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56DF3D" w14:textId="77777777" w:rsidR="005D31BD" w:rsidRDefault="005D31BD">
      <w:pPr>
        <w:jc w:val="right"/>
        <w:rPr>
          <w:b/>
          <w:szCs w:val="24"/>
        </w:rPr>
      </w:pPr>
      <w:r>
        <w:rPr>
          <w:szCs w:val="24"/>
        </w:rPr>
        <w:t>ПРИЛОЖЕНИЕ</w:t>
      </w:r>
    </w:p>
    <w:p w14:paraId="43BF11B5" w14:textId="77777777" w:rsidR="005D31BD" w:rsidRDefault="005D31BD">
      <w:pPr>
        <w:jc w:val="center"/>
        <w:rPr>
          <w:b/>
          <w:szCs w:val="24"/>
        </w:rPr>
      </w:pPr>
    </w:p>
    <w:p w14:paraId="141731FC" w14:textId="77777777" w:rsidR="005D31BD" w:rsidRDefault="005D31BD">
      <w:pPr>
        <w:jc w:val="center"/>
        <w:rPr>
          <w:b/>
          <w:szCs w:val="24"/>
        </w:rPr>
      </w:pPr>
    </w:p>
    <w:p w14:paraId="58E5533B" w14:textId="77777777" w:rsidR="00BB7816" w:rsidRDefault="00BB7816" w:rsidP="00BB7816">
      <w:pPr>
        <w:pStyle w:val="ac"/>
        <w:widowControl w:val="0"/>
        <w:jc w:val="center"/>
        <w:rPr>
          <w:color w:val="FF0000"/>
          <w:sz w:val="26"/>
          <w:szCs w:val="26"/>
          <w:lang w:eastAsia="x-none"/>
        </w:rPr>
      </w:pPr>
    </w:p>
    <w:p w14:paraId="70B6F199" w14:textId="77777777" w:rsidR="00BB7816" w:rsidRDefault="00BB7816" w:rsidP="00BB7816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МИНИСТЕРСТВО НАУКИ И ВЫСШЕГО ОБРАЗОВАНИЯ </w:t>
      </w:r>
    </w:p>
    <w:p w14:paraId="355F5B64" w14:textId="77777777" w:rsidR="00BB7816" w:rsidRDefault="00BB7816" w:rsidP="00BB7816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РОССИЙСКОЙ ФЕДЕРАЦИИ</w:t>
      </w:r>
    </w:p>
    <w:p w14:paraId="2641D8E1" w14:textId="77777777" w:rsidR="00BB7816" w:rsidRDefault="00BB7816" w:rsidP="00BB7816">
      <w:pPr>
        <w:jc w:val="center"/>
        <w:rPr>
          <w:color w:val="000000"/>
          <w:sz w:val="26"/>
          <w:szCs w:val="26"/>
        </w:rPr>
      </w:pPr>
    </w:p>
    <w:p w14:paraId="472A0981" w14:textId="77777777" w:rsidR="00BB7816" w:rsidRDefault="00BB7816" w:rsidP="00BB7816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32BB6491" w14:textId="77777777" w:rsidR="00BB7816" w:rsidRDefault="00BB7816" w:rsidP="00BB7816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5A0DEC2F" w14:textId="77777777" w:rsidR="00BB7816" w:rsidRDefault="00BB7816" w:rsidP="00BB7816">
      <w:pPr>
        <w:jc w:val="center"/>
        <w:rPr>
          <w:color w:val="000000"/>
          <w:sz w:val="26"/>
          <w:szCs w:val="26"/>
        </w:rPr>
      </w:pPr>
    </w:p>
    <w:p w14:paraId="632ABB49" w14:textId="77777777" w:rsidR="00BB7816" w:rsidRDefault="00BB7816" w:rsidP="00BB7816">
      <w:pPr>
        <w:jc w:val="center"/>
        <w:rPr>
          <w:kern w:val="2"/>
          <w:sz w:val="16"/>
          <w:szCs w:val="16"/>
        </w:rPr>
      </w:pPr>
      <w:r>
        <w:rPr>
          <w:color w:val="000000"/>
          <w:sz w:val="26"/>
          <w:szCs w:val="26"/>
        </w:rPr>
        <w:t>Кафедра «ЭЛЕКТРОННЫЕ ВЫЧИСЛИТЕЛЬНЫЕ МАШИНЫ»</w:t>
      </w:r>
    </w:p>
    <w:p w14:paraId="795FD527" w14:textId="77777777" w:rsidR="005D31BD" w:rsidRDefault="005D31BD">
      <w:pPr>
        <w:autoSpaceDE w:val="0"/>
        <w:jc w:val="center"/>
        <w:rPr>
          <w:rFonts w:eastAsia="TimesNewRomanPSMT"/>
          <w:szCs w:val="24"/>
        </w:rPr>
      </w:pPr>
    </w:p>
    <w:p w14:paraId="6C81401D" w14:textId="77777777" w:rsidR="005D31BD" w:rsidRDefault="005D31BD">
      <w:pPr>
        <w:autoSpaceDE w:val="0"/>
        <w:jc w:val="center"/>
        <w:rPr>
          <w:rFonts w:eastAsia="TimesNewRomanPSMT"/>
          <w:sz w:val="16"/>
          <w:szCs w:val="16"/>
        </w:rPr>
      </w:pPr>
    </w:p>
    <w:p w14:paraId="3585779F" w14:textId="77777777" w:rsidR="005D31BD" w:rsidRDefault="005D31BD">
      <w:pPr>
        <w:autoSpaceDE w:val="0"/>
        <w:jc w:val="center"/>
        <w:rPr>
          <w:rFonts w:eastAsia="TimesNewRomanPSMT"/>
          <w:sz w:val="16"/>
          <w:szCs w:val="16"/>
        </w:rPr>
      </w:pPr>
    </w:p>
    <w:p w14:paraId="5C4AD591" w14:textId="77777777" w:rsidR="005D31BD" w:rsidRDefault="005D31BD">
      <w:pPr>
        <w:autoSpaceDE w:val="0"/>
        <w:jc w:val="center"/>
        <w:rPr>
          <w:rFonts w:eastAsia="TimesNewRomanPSMT"/>
          <w:sz w:val="16"/>
          <w:szCs w:val="16"/>
        </w:rPr>
      </w:pPr>
    </w:p>
    <w:p w14:paraId="3DF00E77" w14:textId="77777777" w:rsidR="005D31BD" w:rsidRDefault="005D31BD">
      <w:pPr>
        <w:autoSpaceDE w:val="0"/>
        <w:jc w:val="center"/>
        <w:rPr>
          <w:rFonts w:eastAsia="TimesNewRomanPSMT"/>
          <w:sz w:val="16"/>
          <w:szCs w:val="16"/>
        </w:rPr>
      </w:pPr>
    </w:p>
    <w:p w14:paraId="3D67CF8F" w14:textId="77777777" w:rsidR="005D31BD" w:rsidRDefault="005D31BD">
      <w:pPr>
        <w:autoSpaceDE w:val="0"/>
        <w:jc w:val="center"/>
        <w:rPr>
          <w:rFonts w:eastAsia="TimesNewRomanPSMT"/>
          <w:sz w:val="16"/>
          <w:szCs w:val="16"/>
        </w:rPr>
      </w:pPr>
    </w:p>
    <w:p w14:paraId="5292831B" w14:textId="77777777" w:rsidR="005D31BD" w:rsidRDefault="005D31BD">
      <w:pPr>
        <w:autoSpaceDE w:val="0"/>
        <w:jc w:val="center"/>
        <w:rPr>
          <w:rFonts w:eastAsia="TimesNewRomanPSMT"/>
          <w:sz w:val="16"/>
          <w:szCs w:val="16"/>
        </w:rPr>
      </w:pPr>
    </w:p>
    <w:p w14:paraId="59BC7AB3" w14:textId="77777777" w:rsidR="005D31BD" w:rsidRDefault="005D31BD">
      <w:pPr>
        <w:autoSpaceDE w:val="0"/>
        <w:spacing w:before="240"/>
        <w:jc w:val="center"/>
        <w:rPr>
          <w:rFonts w:eastAsia="TimesNewRomanPSMT"/>
          <w:szCs w:val="28"/>
        </w:rPr>
      </w:pPr>
    </w:p>
    <w:p w14:paraId="2EBC0157" w14:textId="77777777" w:rsidR="005D31BD" w:rsidRDefault="005D31BD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14:paraId="7D8C380D" w14:textId="77777777" w:rsidR="005D31BD" w:rsidRDefault="005D31BD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Cs/>
          <w:sz w:val="26"/>
          <w:szCs w:val="26"/>
        </w:rPr>
        <w:t>по дисциплине</w:t>
      </w:r>
    </w:p>
    <w:p w14:paraId="074F3593" w14:textId="77777777" w:rsidR="00391FB0" w:rsidRDefault="00391FB0" w:rsidP="00391FB0">
      <w:pPr>
        <w:jc w:val="center"/>
        <w:rPr>
          <w:lang w:eastAsia="ar-SA"/>
        </w:rPr>
      </w:pPr>
      <w:r>
        <w:rPr>
          <w:b/>
          <w:bCs/>
          <w:sz w:val="28"/>
        </w:rPr>
        <w:t>«</w:t>
      </w:r>
      <w:r w:rsidR="00A40B60">
        <w:rPr>
          <w:b/>
          <w:bCs/>
          <w:sz w:val="28"/>
          <w:szCs w:val="28"/>
        </w:rPr>
        <w:t>Математическая логика</w:t>
      </w:r>
      <w:r>
        <w:rPr>
          <w:b/>
          <w:bCs/>
          <w:sz w:val="28"/>
        </w:rPr>
        <w:t>»</w:t>
      </w:r>
    </w:p>
    <w:p w14:paraId="04C6FCC8" w14:textId="77777777" w:rsidR="00391FB0" w:rsidRDefault="00391FB0" w:rsidP="00391FB0">
      <w:pPr>
        <w:jc w:val="center"/>
      </w:pPr>
    </w:p>
    <w:p w14:paraId="60DC36DB" w14:textId="77777777" w:rsidR="00391FB0" w:rsidRDefault="00391FB0" w:rsidP="00391FB0">
      <w:pPr>
        <w:jc w:val="center"/>
        <w:rPr>
          <w:sz w:val="28"/>
        </w:rPr>
      </w:pPr>
      <w:r>
        <w:rPr>
          <w:sz w:val="28"/>
        </w:rPr>
        <w:t xml:space="preserve">Направление подготовки </w:t>
      </w:r>
    </w:p>
    <w:p w14:paraId="7B316438" w14:textId="77777777" w:rsidR="00391FB0" w:rsidRDefault="00391FB0" w:rsidP="00391FB0">
      <w:pPr>
        <w:jc w:val="center"/>
        <w:rPr>
          <w:sz w:val="28"/>
          <w:szCs w:val="28"/>
        </w:rPr>
      </w:pPr>
      <w:r>
        <w:rPr>
          <w:sz w:val="28"/>
        </w:rPr>
        <w:t xml:space="preserve">38.03.05 </w:t>
      </w:r>
      <w:r>
        <w:rPr>
          <w:sz w:val="28"/>
          <w:szCs w:val="28"/>
        </w:rPr>
        <w:t>«Бизнес- информатика»</w:t>
      </w:r>
    </w:p>
    <w:p w14:paraId="30DEB16E" w14:textId="77777777" w:rsidR="00391FB0" w:rsidRDefault="00391FB0" w:rsidP="00391FB0">
      <w:pPr>
        <w:jc w:val="center"/>
        <w:rPr>
          <w:sz w:val="28"/>
          <w:szCs w:val="28"/>
        </w:rPr>
      </w:pPr>
    </w:p>
    <w:p w14:paraId="6A4990D1" w14:textId="77777777" w:rsidR="00391FB0" w:rsidRDefault="00391FB0" w:rsidP="00391FB0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ОПОП академического бакалавриата</w:t>
      </w:r>
    </w:p>
    <w:p w14:paraId="2345832F" w14:textId="77777777" w:rsidR="00391FB0" w:rsidRDefault="00391FB0" w:rsidP="00391FB0">
      <w:pPr>
        <w:jc w:val="center"/>
        <w:rPr>
          <w:sz w:val="28"/>
          <w:szCs w:val="28"/>
        </w:rPr>
      </w:pPr>
    </w:p>
    <w:p w14:paraId="3CC67312" w14:textId="77777777" w:rsidR="00391FB0" w:rsidRDefault="00391FB0" w:rsidP="00391FB0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ОПОП - «Бизнес-информатика»</w:t>
      </w:r>
    </w:p>
    <w:p w14:paraId="243960F1" w14:textId="77777777" w:rsidR="005D31BD" w:rsidRDefault="005D31BD" w:rsidP="007C03A5">
      <w:pPr>
        <w:spacing w:line="360" w:lineRule="auto"/>
        <w:rPr>
          <w:sz w:val="26"/>
          <w:szCs w:val="26"/>
        </w:rPr>
      </w:pPr>
    </w:p>
    <w:p w14:paraId="4848CA81" w14:textId="77777777" w:rsidR="00BC6BC3" w:rsidRDefault="00BC6BC3" w:rsidP="00BC6BC3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14:paraId="2B8D7F3F" w14:textId="77777777" w:rsidR="005D31BD" w:rsidRDefault="00BC6BC3" w:rsidP="00BC6BC3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 очная</w:t>
      </w:r>
    </w:p>
    <w:p w14:paraId="6E575931" w14:textId="77777777" w:rsidR="005D31BD" w:rsidRDefault="005D31BD">
      <w:pPr>
        <w:jc w:val="center"/>
        <w:rPr>
          <w:sz w:val="26"/>
          <w:szCs w:val="26"/>
        </w:rPr>
      </w:pPr>
    </w:p>
    <w:p w14:paraId="2805ADAE" w14:textId="77777777" w:rsidR="005D31BD" w:rsidRDefault="005D31BD">
      <w:pPr>
        <w:jc w:val="center"/>
        <w:rPr>
          <w:sz w:val="26"/>
          <w:szCs w:val="26"/>
        </w:rPr>
      </w:pPr>
    </w:p>
    <w:p w14:paraId="7CE4AFDE" w14:textId="77777777" w:rsidR="005D31BD" w:rsidRDefault="005D31BD">
      <w:pPr>
        <w:jc w:val="center"/>
        <w:rPr>
          <w:sz w:val="26"/>
          <w:szCs w:val="26"/>
        </w:rPr>
      </w:pPr>
    </w:p>
    <w:p w14:paraId="6C3BD8AC" w14:textId="77777777" w:rsidR="005D31BD" w:rsidRDefault="005D31BD">
      <w:pPr>
        <w:jc w:val="center"/>
        <w:rPr>
          <w:sz w:val="26"/>
          <w:szCs w:val="26"/>
        </w:rPr>
      </w:pPr>
    </w:p>
    <w:p w14:paraId="4EF43698" w14:textId="77777777" w:rsidR="005D31BD" w:rsidRDefault="005D31BD">
      <w:pPr>
        <w:jc w:val="center"/>
        <w:rPr>
          <w:sz w:val="26"/>
          <w:szCs w:val="26"/>
        </w:rPr>
      </w:pPr>
    </w:p>
    <w:p w14:paraId="09DF45A8" w14:textId="77777777" w:rsidR="005D31BD" w:rsidRDefault="005D31BD">
      <w:pPr>
        <w:jc w:val="center"/>
        <w:rPr>
          <w:sz w:val="26"/>
          <w:szCs w:val="26"/>
        </w:rPr>
      </w:pPr>
    </w:p>
    <w:p w14:paraId="557FE8BD" w14:textId="77777777" w:rsidR="005D31BD" w:rsidRDefault="005D31BD">
      <w:pPr>
        <w:jc w:val="center"/>
        <w:rPr>
          <w:sz w:val="26"/>
          <w:szCs w:val="26"/>
        </w:rPr>
      </w:pPr>
    </w:p>
    <w:p w14:paraId="27108908" w14:textId="77777777" w:rsidR="005D31BD" w:rsidRDefault="005D31BD">
      <w:pPr>
        <w:jc w:val="center"/>
        <w:rPr>
          <w:sz w:val="26"/>
          <w:szCs w:val="26"/>
        </w:rPr>
      </w:pPr>
    </w:p>
    <w:p w14:paraId="4065C0BD" w14:textId="77777777" w:rsidR="005D31BD" w:rsidRDefault="005D31BD">
      <w:pPr>
        <w:jc w:val="center"/>
        <w:rPr>
          <w:sz w:val="26"/>
          <w:szCs w:val="26"/>
        </w:rPr>
      </w:pPr>
    </w:p>
    <w:p w14:paraId="1A9FDB6B" w14:textId="77777777" w:rsidR="005D31BD" w:rsidRDefault="005D31BD">
      <w:pPr>
        <w:jc w:val="center"/>
        <w:rPr>
          <w:sz w:val="26"/>
          <w:szCs w:val="26"/>
        </w:rPr>
      </w:pPr>
    </w:p>
    <w:p w14:paraId="01B159AA" w14:textId="77777777" w:rsidR="005D31BD" w:rsidRDefault="005D31BD">
      <w:pPr>
        <w:jc w:val="center"/>
        <w:rPr>
          <w:sz w:val="26"/>
          <w:szCs w:val="26"/>
        </w:rPr>
      </w:pPr>
    </w:p>
    <w:p w14:paraId="0BC96E4E" w14:textId="77777777" w:rsidR="00EF0206" w:rsidRDefault="00EF0206" w:rsidP="00BB7816">
      <w:pPr>
        <w:rPr>
          <w:rFonts w:eastAsia="TimesNewRomanPSMT"/>
          <w:sz w:val="26"/>
          <w:szCs w:val="26"/>
        </w:rPr>
      </w:pPr>
    </w:p>
    <w:p w14:paraId="49996BDF" w14:textId="77777777" w:rsidR="00EF0206" w:rsidRDefault="00EF0206">
      <w:pPr>
        <w:jc w:val="center"/>
        <w:rPr>
          <w:rStyle w:val="a8"/>
          <w:i w:val="0"/>
          <w:iCs w:val="0"/>
          <w:color w:val="000000"/>
          <w:szCs w:val="24"/>
        </w:rPr>
      </w:pPr>
    </w:p>
    <w:p w14:paraId="1DCC2A10" w14:textId="77777777" w:rsidR="00EF0206" w:rsidRPr="007A552D" w:rsidRDefault="00EF0206" w:rsidP="00EF0206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7A552D">
        <w:rPr>
          <w:color w:val="000000"/>
          <w:szCs w:val="24"/>
          <w:shd w:val="clear" w:color="auto" w:fill="FFFFFF"/>
          <w:lang w:eastAsia="ru-RU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C766D1F" w14:textId="77777777" w:rsidR="00EF0206" w:rsidRPr="007A552D" w:rsidRDefault="00EF0206" w:rsidP="00EF0206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7A552D">
        <w:rPr>
          <w:color w:val="000000"/>
          <w:szCs w:val="24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264518C7" w14:textId="77777777" w:rsidR="00EF0206" w:rsidRPr="007A552D" w:rsidRDefault="00EF0206" w:rsidP="00EF0206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7A552D">
        <w:rPr>
          <w:color w:val="000000"/>
          <w:szCs w:val="24"/>
          <w:shd w:val="clear" w:color="auto" w:fill="FFFFFF"/>
          <w:lang w:eastAsia="ru-RU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43D44DF4" w14:textId="77777777" w:rsidR="00EF0206" w:rsidRPr="007A552D" w:rsidRDefault="00EF0206" w:rsidP="00EF0206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7A552D">
        <w:rPr>
          <w:color w:val="000000"/>
          <w:szCs w:val="24"/>
          <w:shd w:val="clear" w:color="auto" w:fill="FFFFFF"/>
          <w:lang w:eastAsia="ru-RU"/>
        </w:rPr>
        <w:t>Контроль знаний проводится в форме промежуточной аттестации.</w:t>
      </w:r>
    </w:p>
    <w:p w14:paraId="42BF644E" w14:textId="77777777" w:rsidR="00EF0206" w:rsidRPr="007A552D" w:rsidRDefault="00EF0206" w:rsidP="00EF0206">
      <w:pPr>
        <w:ind w:firstLine="709"/>
        <w:rPr>
          <w:szCs w:val="24"/>
          <w:lang w:eastAsia="ru-RU"/>
        </w:rPr>
      </w:pPr>
      <w:r w:rsidRPr="007A552D">
        <w:rPr>
          <w:color w:val="000000"/>
          <w:szCs w:val="24"/>
          <w:lang w:eastAsia="ru-RU"/>
        </w:rPr>
        <w:t>Промежуточная аттестация проводится в форме зачёта. Форма проведения зачёта – тестирование, письменный опрос по теоретическим вопросам и выполнение практических заданий.</w:t>
      </w:r>
    </w:p>
    <w:p w14:paraId="4377D5EF" w14:textId="77777777" w:rsidR="008B1044" w:rsidRDefault="008B1044" w:rsidP="008B1044">
      <w:pPr>
        <w:pStyle w:val="af6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теоретического зачета. </w:t>
      </w:r>
    </w:p>
    <w:p w14:paraId="6757043E" w14:textId="77777777" w:rsidR="008B1044" w:rsidRDefault="008B1044" w:rsidP="008B1044">
      <w:pPr>
        <w:pStyle w:val="af6"/>
        <w:spacing w:line="240" w:lineRule="auto"/>
        <w:ind w:firstLine="708"/>
        <w:jc w:val="both"/>
        <w:rPr>
          <w:rStyle w:val="a8"/>
          <w:iCs w:val="0"/>
          <w:color w:val="000000"/>
        </w:rPr>
      </w:pPr>
    </w:p>
    <w:p w14:paraId="104AB73C" w14:textId="77777777" w:rsidR="008B1044" w:rsidRDefault="008B1044" w:rsidP="008B104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</w:p>
    <w:p w14:paraId="1D64442D" w14:textId="77777777" w:rsidR="008B1044" w:rsidRDefault="008B1044" w:rsidP="008B1044">
      <w:pPr>
        <w:tabs>
          <w:tab w:val="left" w:pos="1138"/>
        </w:tabs>
        <w:spacing w:before="170" w:after="170"/>
        <w:jc w:val="center"/>
        <w:rPr>
          <w:b/>
          <w:szCs w:val="24"/>
        </w:rPr>
      </w:pPr>
    </w:p>
    <w:p w14:paraId="2A9841D9" w14:textId="77777777" w:rsidR="008B1044" w:rsidRDefault="008B1044" w:rsidP="008B1044">
      <w:pPr>
        <w:pageBreakBefore/>
        <w:tabs>
          <w:tab w:val="left" w:pos="1138"/>
        </w:tabs>
        <w:spacing w:before="170" w:after="170"/>
        <w:jc w:val="center"/>
      </w:pPr>
      <w:r>
        <w:rPr>
          <w:b/>
          <w:i/>
          <w:szCs w:val="24"/>
          <w:lang w:eastAsia="en-US"/>
        </w:rPr>
        <w:lastRenderedPageBreak/>
        <w:t>Показатели и критерии обобщенных результатов обучения</w:t>
      </w:r>
    </w:p>
    <w:p w14:paraId="2E22F0F5" w14:textId="77777777" w:rsidR="00EF0206" w:rsidRPr="007A552D" w:rsidRDefault="00EF0206" w:rsidP="00EF0206">
      <w:pPr>
        <w:ind w:firstLine="709"/>
        <w:jc w:val="both"/>
        <w:rPr>
          <w:szCs w:val="24"/>
          <w:lang w:eastAsia="ru-RU"/>
        </w:rPr>
      </w:pPr>
      <w:r w:rsidRPr="007A552D">
        <w:rPr>
          <w:color w:val="000000"/>
          <w:szCs w:val="24"/>
          <w:lang w:eastAsia="ru-RU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0D82B9A7" w14:textId="77777777" w:rsidR="00EF0206" w:rsidRPr="007A552D" w:rsidRDefault="00EF0206" w:rsidP="00EF0206">
      <w:pPr>
        <w:numPr>
          <w:ilvl w:val="0"/>
          <w:numId w:val="23"/>
        </w:numPr>
        <w:suppressAutoHyphens w:val="0"/>
        <w:ind w:left="2838"/>
        <w:jc w:val="both"/>
        <w:textAlignment w:val="baseline"/>
        <w:rPr>
          <w:color w:val="000000"/>
          <w:szCs w:val="24"/>
          <w:lang w:eastAsia="ru-RU"/>
        </w:rPr>
      </w:pPr>
      <w:r w:rsidRPr="007A552D">
        <w:rPr>
          <w:color w:val="000000"/>
          <w:szCs w:val="24"/>
          <w:lang w:eastAsia="ru-RU"/>
        </w:rPr>
        <w:t>пороговый уровень является обязательным для всех обучающихся по завершении освоения дисциплины;</w:t>
      </w:r>
    </w:p>
    <w:p w14:paraId="6B18FC8E" w14:textId="77777777" w:rsidR="00EF0206" w:rsidRPr="007A552D" w:rsidRDefault="00EF0206" w:rsidP="00EF0206">
      <w:pPr>
        <w:numPr>
          <w:ilvl w:val="0"/>
          <w:numId w:val="23"/>
        </w:numPr>
        <w:suppressAutoHyphens w:val="0"/>
        <w:ind w:left="2838"/>
        <w:jc w:val="both"/>
        <w:textAlignment w:val="baseline"/>
        <w:rPr>
          <w:color w:val="000000"/>
          <w:szCs w:val="24"/>
          <w:lang w:eastAsia="ru-RU"/>
        </w:rPr>
      </w:pPr>
      <w:r w:rsidRPr="007A552D">
        <w:rPr>
          <w:color w:val="000000"/>
          <w:szCs w:val="24"/>
          <w:lang w:eastAsia="ru-RU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389DB8F7" w14:textId="77777777" w:rsidR="00EF0206" w:rsidRPr="007A552D" w:rsidRDefault="00EF0206" w:rsidP="00EF0206">
      <w:pPr>
        <w:numPr>
          <w:ilvl w:val="0"/>
          <w:numId w:val="23"/>
        </w:numPr>
        <w:suppressAutoHyphens w:val="0"/>
        <w:ind w:left="2838"/>
        <w:jc w:val="center"/>
        <w:textAlignment w:val="baseline"/>
        <w:rPr>
          <w:color w:val="000000"/>
          <w:szCs w:val="24"/>
          <w:lang w:eastAsia="ru-RU"/>
        </w:rPr>
      </w:pPr>
      <w:r w:rsidRPr="007A552D">
        <w:rPr>
          <w:color w:val="000000"/>
          <w:szCs w:val="24"/>
          <w:lang w:eastAsia="ru-RU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</w:t>
      </w:r>
    </w:p>
    <w:p w14:paraId="15CDAC6E" w14:textId="77777777" w:rsidR="00EF0206" w:rsidRPr="007A552D" w:rsidRDefault="00EF0206" w:rsidP="00EF0206">
      <w:pPr>
        <w:rPr>
          <w:szCs w:val="24"/>
          <w:lang w:eastAsia="ru-RU"/>
        </w:rPr>
      </w:pPr>
    </w:p>
    <w:p w14:paraId="0E5CC37E" w14:textId="77777777" w:rsidR="00EF0206" w:rsidRPr="007A552D" w:rsidRDefault="00EF0206" w:rsidP="00EF0206">
      <w:pPr>
        <w:ind w:firstLine="720"/>
        <w:jc w:val="center"/>
        <w:rPr>
          <w:szCs w:val="24"/>
          <w:lang w:eastAsia="ru-RU"/>
        </w:rPr>
      </w:pPr>
      <w:r w:rsidRPr="007A552D">
        <w:rPr>
          <w:b/>
          <w:bCs/>
          <w:color w:val="000000"/>
          <w:szCs w:val="24"/>
          <w:lang w:eastAsia="ru-RU"/>
        </w:rPr>
        <w:t>Уровень освоения компетенций, формируемых дисциплиной:</w:t>
      </w:r>
    </w:p>
    <w:p w14:paraId="17C46FD9" w14:textId="77777777" w:rsidR="00EF0206" w:rsidRPr="007A552D" w:rsidRDefault="00EF0206" w:rsidP="00EF0206">
      <w:pPr>
        <w:rPr>
          <w:szCs w:val="24"/>
          <w:lang w:eastAsia="ru-RU"/>
        </w:rPr>
      </w:pPr>
    </w:p>
    <w:p w14:paraId="66039EB6" w14:textId="77777777" w:rsidR="00EF0206" w:rsidRPr="007A552D" w:rsidRDefault="00EF0206" w:rsidP="00EF0206">
      <w:pPr>
        <w:ind w:firstLine="709"/>
        <w:rPr>
          <w:szCs w:val="24"/>
          <w:lang w:eastAsia="ru-RU"/>
        </w:rPr>
      </w:pPr>
      <w:r w:rsidRPr="007A552D">
        <w:rPr>
          <w:b/>
          <w:bCs/>
          <w:color w:val="000000"/>
          <w:szCs w:val="24"/>
          <w:lang w:eastAsia="ru-RU"/>
        </w:rPr>
        <w:t>Описание критериев и шкалы оценивания тестирования:</w:t>
      </w:r>
    </w:p>
    <w:p w14:paraId="33ECA5E0" w14:textId="77777777" w:rsidR="00EF0206" w:rsidRPr="007A552D" w:rsidRDefault="00EF0206" w:rsidP="00EF0206">
      <w:pPr>
        <w:rPr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8067"/>
      </w:tblGrid>
      <w:tr w:rsidR="00EF0206" w:rsidRPr="007A552D" w14:paraId="045FB7C5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A46296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b/>
                <w:bCs/>
                <w:color w:val="000000"/>
                <w:szCs w:val="24"/>
                <w:lang w:eastAsia="ru-RU"/>
              </w:rPr>
              <w:t>Шкала оценивания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66D0A8" w14:textId="77777777" w:rsidR="00EF0206" w:rsidRPr="007A552D" w:rsidRDefault="00EF0206" w:rsidP="00F52826">
            <w:pPr>
              <w:ind w:firstLine="760"/>
              <w:jc w:val="center"/>
              <w:rPr>
                <w:szCs w:val="24"/>
                <w:lang w:eastAsia="ru-RU"/>
              </w:rPr>
            </w:pPr>
            <w:r w:rsidRPr="007A552D">
              <w:rPr>
                <w:b/>
                <w:bCs/>
                <w:color w:val="000000"/>
                <w:szCs w:val="24"/>
                <w:lang w:eastAsia="ru-RU"/>
              </w:rPr>
              <w:t>Критерий</w:t>
            </w:r>
          </w:p>
        </w:tc>
      </w:tr>
      <w:tr w:rsidR="00EF0206" w:rsidRPr="007A552D" w14:paraId="3FDC2727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19A20F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3 балла</w:t>
            </w:r>
          </w:p>
          <w:p w14:paraId="5D6AFAB4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20C2C0" w14:textId="77777777" w:rsidR="00EF0206" w:rsidRPr="007A552D" w:rsidRDefault="00EF0206" w:rsidP="00F52826">
            <w:pPr>
              <w:ind w:right="5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EF0206" w:rsidRPr="007A552D" w14:paraId="276EF995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D6D01E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2 балла</w:t>
            </w:r>
          </w:p>
          <w:p w14:paraId="7AFAFDA4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E16867" w14:textId="77777777"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EF0206" w:rsidRPr="007A552D" w14:paraId="4CA91AFA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698B83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1 балл</w:t>
            </w:r>
          </w:p>
          <w:p w14:paraId="571A1E3E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0721D1" w14:textId="77777777"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EF0206" w:rsidRPr="007A552D" w14:paraId="6806821E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7CD0AD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5E26E1" w14:textId="77777777"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5CBAA6D1" w14:textId="77777777" w:rsidR="00EF0206" w:rsidRPr="007A552D" w:rsidRDefault="00EF0206" w:rsidP="00EF0206">
      <w:pPr>
        <w:rPr>
          <w:szCs w:val="24"/>
          <w:lang w:eastAsia="ru-RU"/>
        </w:rPr>
      </w:pPr>
    </w:p>
    <w:p w14:paraId="7F9E8BAB" w14:textId="77777777" w:rsidR="00EF0206" w:rsidRPr="007A552D" w:rsidRDefault="00EF0206" w:rsidP="00EF0206">
      <w:pPr>
        <w:ind w:firstLine="709"/>
        <w:rPr>
          <w:szCs w:val="24"/>
          <w:lang w:eastAsia="ru-RU"/>
        </w:rPr>
      </w:pPr>
      <w:r w:rsidRPr="007A552D">
        <w:rPr>
          <w:b/>
          <w:bCs/>
          <w:color w:val="000000"/>
          <w:szCs w:val="24"/>
          <w:lang w:eastAsia="ru-RU"/>
        </w:rPr>
        <w:t>Описание критериев и шкалы оценивания теоретического вопроса:</w:t>
      </w:r>
    </w:p>
    <w:p w14:paraId="006126F8" w14:textId="77777777" w:rsidR="00EF0206" w:rsidRPr="007A552D" w:rsidRDefault="00EF0206" w:rsidP="00EF0206">
      <w:pPr>
        <w:rPr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8276"/>
      </w:tblGrid>
      <w:tr w:rsidR="00EF0206" w:rsidRPr="007A552D" w14:paraId="2CA31D2F" w14:textId="77777777" w:rsidTr="00F52826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20B7B6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b/>
                <w:bCs/>
                <w:color w:val="000000"/>
                <w:szCs w:val="24"/>
                <w:lang w:eastAsia="ru-RU"/>
              </w:rPr>
              <w:t>Шкала оценивания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347CC3" w14:textId="77777777" w:rsidR="00EF0206" w:rsidRPr="007A552D" w:rsidRDefault="00EF0206" w:rsidP="00F52826">
            <w:pPr>
              <w:ind w:firstLine="760"/>
              <w:jc w:val="center"/>
              <w:rPr>
                <w:szCs w:val="24"/>
                <w:lang w:eastAsia="ru-RU"/>
              </w:rPr>
            </w:pPr>
            <w:r w:rsidRPr="007A552D">
              <w:rPr>
                <w:b/>
                <w:bCs/>
                <w:color w:val="000000"/>
                <w:szCs w:val="24"/>
                <w:lang w:eastAsia="ru-RU"/>
              </w:rPr>
              <w:t>Критерий</w:t>
            </w:r>
          </w:p>
        </w:tc>
      </w:tr>
      <w:tr w:rsidR="00EF0206" w:rsidRPr="007A552D" w14:paraId="2B078960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A34D79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3 балла</w:t>
            </w:r>
          </w:p>
          <w:p w14:paraId="7BDFD3AD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C880F1" w14:textId="77777777"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EF0206" w:rsidRPr="007A552D" w14:paraId="77BFEBE5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2DE9F6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2 балла</w:t>
            </w:r>
          </w:p>
          <w:p w14:paraId="0B756427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8FE138" w14:textId="77777777"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EF0206" w:rsidRPr="007A552D" w14:paraId="1BE17D94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C9A622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1 балл</w:t>
            </w:r>
          </w:p>
          <w:p w14:paraId="0AF7163C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1CB1E5" w14:textId="77777777"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</w:t>
            </w:r>
            <w:r>
              <w:rPr>
                <w:color w:val="000000"/>
                <w:szCs w:val="24"/>
                <w:lang w:eastAsia="ru-RU"/>
              </w:rPr>
              <w:t>п</w:t>
            </w:r>
            <w:r w:rsidRPr="007A552D">
              <w:rPr>
                <w:color w:val="000000"/>
                <w:szCs w:val="24"/>
                <w:lang w:eastAsia="ru-RU"/>
              </w:rPr>
              <w:t>реподавателя</w:t>
            </w:r>
          </w:p>
        </w:tc>
      </w:tr>
      <w:tr w:rsidR="00EF0206" w:rsidRPr="007A552D" w14:paraId="4A0202C3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9B5302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CC4F10" w14:textId="77777777"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выставляется студенту, который не смог ответить на вопрос</w:t>
            </w:r>
          </w:p>
        </w:tc>
      </w:tr>
    </w:tbl>
    <w:p w14:paraId="4A30C689" w14:textId="77777777" w:rsidR="00EF0206" w:rsidRPr="007A552D" w:rsidRDefault="00EF0206" w:rsidP="00EF0206">
      <w:pPr>
        <w:rPr>
          <w:szCs w:val="24"/>
          <w:lang w:eastAsia="ru-RU"/>
        </w:rPr>
      </w:pPr>
    </w:p>
    <w:p w14:paraId="4C3D4B7D" w14:textId="77777777" w:rsidR="00EF0206" w:rsidRPr="007A552D" w:rsidRDefault="00EF0206" w:rsidP="00EF0206">
      <w:pPr>
        <w:ind w:firstLine="567"/>
        <w:rPr>
          <w:szCs w:val="24"/>
          <w:lang w:eastAsia="ru-RU"/>
        </w:rPr>
      </w:pPr>
      <w:r w:rsidRPr="007A552D">
        <w:rPr>
          <w:b/>
          <w:bCs/>
          <w:color w:val="000000"/>
          <w:szCs w:val="24"/>
          <w:lang w:eastAsia="ru-RU"/>
        </w:rPr>
        <w:t>Описание критериев и шкалы оценивания практического задания:</w:t>
      </w:r>
    </w:p>
    <w:p w14:paraId="6685CC74" w14:textId="77777777" w:rsidR="00EF0206" w:rsidRPr="007A552D" w:rsidRDefault="00EF0206" w:rsidP="00EF0206">
      <w:pPr>
        <w:rPr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7759"/>
      </w:tblGrid>
      <w:tr w:rsidR="00EF0206" w:rsidRPr="007A552D" w14:paraId="7E5BCBC2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017A5F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b/>
                <w:bCs/>
                <w:color w:val="000000"/>
                <w:szCs w:val="24"/>
                <w:lang w:eastAsia="ru-RU"/>
              </w:rPr>
              <w:t>Шкала оценивания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C06E7E" w14:textId="77777777" w:rsidR="00EF0206" w:rsidRPr="007A552D" w:rsidRDefault="00EF0206" w:rsidP="00F52826">
            <w:pPr>
              <w:ind w:firstLine="760"/>
              <w:jc w:val="center"/>
              <w:rPr>
                <w:szCs w:val="24"/>
                <w:lang w:eastAsia="ru-RU"/>
              </w:rPr>
            </w:pPr>
            <w:r w:rsidRPr="007A552D">
              <w:rPr>
                <w:b/>
                <w:bCs/>
                <w:color w:val="000000"/>
                <w:szCs w:val="24"/>
                <w:lang w:eastAsia="ru-RU"/>
              </w:rPr>
              <w:t>Критерий</w:t>
            </w:r>
          </w:p>
        </w:tc>
      </w:tr>
      <w:tr w:rsidR="00EF0206" w:rsidRPr="007A552D" w14:paraId="5F52808B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A4D893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3 балла</w:t>
            </w:r>
          </w:p>
          <w:p w14:paraId="29154610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2D924E" w14:textId="77777777"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Задача решена верно</w:t>
            </w:r>
          </w:p>
        </w:tc>
      </w:tr>
      <w:tr w:rsidR="00EF0206" w:rsidRPr="007A552D" w14:paraId="37E3D7A1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1A35E6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lastRenderedPageBreak/>
              <w:t>2 балла</w:t>
            </w:r>
          </w:p>
          <w:p w14:paraId="3792BDDA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8A336F" w14:textId="77777777"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Задача решена верно, но имеются неточности в логике решения</w:t>
            </w:r>
          </w:p>
        </w:tc>
      </w:tr>
      <w:tr w:rsidR="00EF0206" w:rsidRPr="007A552D" w14:paraId="5DF800AC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D41F12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1 балл</w:t>
            </w:r>
          </w:p>
          <w:p w14:paraId="76B8B85F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86159D" w14:textId="77777777"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EF0206" w:rsidRPr="007A552D" w14:paraId="445741BB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3EC21F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A9C780" w14:textId="77777777"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Задача не решена</w:t>
            </w:r>
          </w:p>
        </w:tc>
      </w:tr>
    </w:tbl>
    <w:p w14:paraId="628180AB" w14:textId="77777777" w:rsidR="00EF0206" w:rsidRPr="007A552D" w:rsidRDefault="00EF0206" w:rsidP="00EF0206">
      <w:pPr>
        <w:rPr>
          <w:szCs w:val="24"/>
          <w:lang w:eastAsia="ru-RU"/>
        </w:rPr>
      </w:pPr>
    </w:p>
    <w:p w14:paraId="1D3202E1" w14:textId="77777777" w:rsidR="00EF0206" w:rsidRPr="007A552D" w:rsidRDefault="00EF0206" w:rsidP="00EF0206">
      <w:pPr>
        <w:ind w:firstLine="709"/>
        <w:jc w:val="both"/>
        <w:rPr>
          <w:szCs w:val="24"/>
          <w:lang w:eastAsia="ru-RU"/>
        </w:rPr>
      </w:pPr>
      <w:r w:rsidRPr="007A552D">
        <w:rPr>
          <w:b/>
          <w:bCs/>
          <w:color w:val="000000"/>
          <w:szCs w:val="24"/>
          <w:shd w:val="clear" w:color="auto" w:fill="FFFFFF"/>
          <w:lang w:eastAsia="ru-RU"/>
        </w:rPr>
        <w:t xml:space="preserve">На промежуточную аттестацию в форме зачета выносится тест, теоретический вопрос и задача. </w:t>
      </w:r>
      <w:r w:rsidRPr="007A552D">
        <w:rPr>
          <w:color w:val="000000"/>
          <w:szCs w:val="24"/>
          <w:lang w:eastAsia="ru-RU"/>
        </w:rPr>
        <w:t>Максимально студент может набрать 9 баллов. Итоговый суммарный балл студента, полученный при прохождении промежуточной аттестации, переводится в традиционную форму по системе «зачтено» и «незачтено».</w:t>
      </w:r>
    </w:p>
    <w:p w14:paraId="22A534A7" w14:textId="77777777" w:rsidR="007C03A5" w:rsidRDefault="007C03A5" w:rsidP="008B1044">
      <w:pPr>
        <w:ind w:firstLine="709"/>
        <w:jc w:val="both"/>
        <w:rPr>
          <w:color w:val="000000"/>
          <w:szCs w:val="24"/>
          <w:lang w:eastAsia="ru-RU"/>
        </w:rPr>
      </w:pPr>
    </w:p>
    <w:p w14:paraId="36E1A603" w14:textId="77777777" w:rsidR="00EF0206" w:rsidRPr="00EF0206" w:rsidRDefault="00EF0206" w:rsidP="00EF0206">
      <w:pPr>
        <w:widowControl w:val="0"/>
        <w:suppressAutoHyphens w:val="0"/>
        <w:autoSpaceDE w:val="0"/>
        <w:autoSpaceDN w:val="0"/>
        <w:ind w:left="255" w:right="255"/>
        <w:jc w:val="center"/>
        <w:outlineLvl w:val="1"/>
        <w:rPr>
          <w:b/>
          <w:bCs/>
          <w:szCs w:val="24"/>
          <w:lang w:eastAsia="ru-RU" w:bidi="ru-RU"/>
        </w:rPr>
      </w:pPr>
      <w:r w:rsidRPr="00EF0206">
        <w:rPr>
          <w:b/>
          <w:bCs/>
          <w:szCs w:val="24"/>
          <w:lang w:eastAsia="ru-RU" w:bidi="ru-RU"/>
        </w:rPr>
        <w:t>3 ПАСПОРТ ОЦЕНОЧНЫХ МАТЕРИАЛОВ ПО ДИСЦИПЛИНЕ</w:t>
      </w:r>
    </w:p>
    <w:tbl>
      <w:tblPr>
        <w:tblpPr w:leftFromText="180" w:rightFromText="180" w:vertAnchor="text" w:horzAnchor="margin" w:tblpY="119"/>
        <w:tblW w:w="0" w:type="auto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250"/>
        <w:gridCol w:w="2885"/>
      </w:tblGrid>
      <w:tr w:rsidR="00EF0206" w14:paraId="7078DA4E" w14:textId="77777777" w:rsidTr="00EF0206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AA958A" w14:textId="77777777" w:rsidR="00EF0206" w:rsidRDefault="00EF0206" w:rsidP="00EF0206">
            <w:pPr>
              <w:jc w:val="both"/>
              <w:rPr>
                <w:rStyle w:val="110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377771" w14:textId="77777777" w:rsidR="00EF0206" w:rsidRDefault="00EF0206" w:rsidP="00EF0206">
            <w:pPr>
              <w:pStyle w:val="ac"/>
              <w:widowControl w:val="0"/>
              <w:jc w:val="center"/>
              <w:rPr>
                <w:rStyle w:val="110"/>
                <w:b/>
                <w:bCs/>
                <w:color w:val="000000"/>
              </w:rPr>
            </w:pPr>
            <w:r>
              <w:rPr>
                <w:rStyle w:val="110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0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EE1F9E" w14:textId="77777777" w:rsidR="00EF0206" w:rsidRDefault="00EF0206" w:rsidP="00EF0206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0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3FA3BA" w14:textId="77777777" w:rsidR="00EF0206" w:rsidRDefault="00EF0206" w:rsidP="00EF0206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EF0206" w14:paraId="73B2D903" w14:textId="77777777" w:rsidTr="00A40B60">
        <w:trPr>
          <w:cantSplit/>
          <w:trHeight w:val="833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5BC3F7" w14:textId="77777777" w:rsidR="00EF0206" w:rsidRDefault="00EF0206" w:rsidP="00EF0206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79CEA5" w14:textId="77777777" w:rsidR="00EF0206" w:rsidRDefault="00EF0206" w:rsidP="00EF0206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F969B5" w14:textId="77777777" w:rsidR="00EF0206" w:rsidRDefault="00EF0206" w:rsidP="00EF0206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0590F76" w14:textId="77777777" w:rsidR="00EF0206" w:rsidRDefault="00EF0206" w:rsidP="00EF0206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EF0206" w14:paraId="00835D07" w14:textId="77777777" w:rsidTr="00EF0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3C3C4E" w14:textId="77777777" w:rsidR="00EF0206" w:rsidRPr="008F1A08" w:rsidRDefault="00EF0206" w:rsidP="00EF0206">
            <w:pPr>
              <w:snapToGrid w:val="0"/>
              <w:jc w:val="center"/>
              <w:rPr>
                <w:szCs w:val="24"/>
              </w:rPr>
            </w:pPr>
            <w:r w:rsidRPr="008F1A08">
              <w:rPr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E25A12" w14:textId="77777777" w:rsidR="00EF0206" w:rsidRPr="008F1A08" w:rsidRDefault="00A40B60" w:rsidP="00EF0206">
            <w:pPr>
              <w:pStyle w:val="WW-Default"/>
            </w:pPr>
            <w:r>
              <w:t>Алгебра логики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A6474B" w14:textId="77777777" w:rsidR="00EF0206" w:rsidRDefault="00A40B60" w:rsidP="00EF0206">
            <w:pPr>
              <w:jc w:val="center"/>
            </w:pPr>
            <w:r>
              <w:rPr>
                <w:szCs w:val="24"/>
                <w:lang w:eastAsia="ru-RU"/>
              </w:rPr>
              <w:t>УК1.1, 1.2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09F186" w14:textId="77777777" w:rsidR="00EF0206" w:rsidRDefault="00A40B60" w:rsidP="00EF0206">
            <w:pPr>
              <w:jc w:val="center"/>
            </w:pPr>
            <w:r>
              <w:rPr>
                <w:szCs w:val="24"/>
              </w:rPr>
              <w:t>зачет</w:t>
            </w:r>
          </w:p>
        </w:tc>
      </w:tr>
      <w:tr w:rsidR="00A40B60" w14:paraId="6CB1E57B" w14:textId="77777777" w:rsidTr="00EF0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9483A0" w14:textId="77777777" w:rsidR="00A40B60" w:rsidRPr="008F1A08" w:rsidRDefault="00A40B60" w:rsidP="00A40B60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8A5FCD" w14:textId="77777777" w:rsidR="00A40B60" w:rsidRPr="008F1A08" w:rsidRDefault="00A40B60" w:rsidP="00A40B60">
            <w:pPr>
              <w:pStyle w:val="WW-Default"/>
            </w:pPr>
            <w:r>
              <w:t>Логические исчисления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8A1622" w14:textId="77777777" w:rsidR="00A40B60" w:rsidRDefault="00A40B60" w:rsidP="00A40B60">
            <w:pPr>
              <w:jc w:val="center"/>
            </w:pPr>
            <w:r w:rsidRPr="00D95DDC">
              <w:rPr>
                <w:szCs w:val="24"/>
                <w:lang w:eastAsia="ru-RU"/>
              </w:rPr>
              <w:t>УК1.1, 1.2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800E51" w14:textId="77777777" w:rsidR="00A40B60" w:rsidRDefault="00A40B60" w:rsidP="00A40B60">
            <w:pPr>
              <w:jc w:val="center"/>
            </w:pPr>
            <w:r w:rsidRPr="00C365C5">
              <w:rPr>
                <w:szCs w:val="24"/>
              </w:rPr>
              <w:t>зачет</w:t>
            </w:r>
          </w:p>
        </w:tc>
      </w:tr>
      <w:tr w:rsidR="00A40B60" w14:paraId="4616C537" w14:textId="77777777" w:rsidTr="00EF0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BD9864" w14:textId="77777777" w:rsidR="00A40B60" w:rsidRPr="008F1A08" w:rsidRDefault="00A40B60" w:rsidP="00A40B60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8C2625" w14:textId="77777777" w:rsidR="00A40B60" w:rsidRPr="008F1A08" w:rsidRDefault="00A40B60" w:rsidP="00A40B60">
            <w:pPr>
              <w:pStyle w:val="WW-Default"/>
            </w:pPr>
            <w:r>
              <w:t>Алгоритмические модели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A02FFC" w14:textId="77777777" w:rsidR="00A40B60" w:rsidRPr="008436B5" w:rsidRDefault="00A40B60" w:rsidP="00A40B60">
            <w:pPr>
              <w:jc w:val="center"/>
              <w:rPr>
                <w:szCs w:val="24"/>
              </w:rPr>
            </w:pPr>
            <w:r w:rsidRPr="00D95DDC">
              <w:rPr>
                <w:szCs w:val="24"/>
                <w:lang w:eastAsia="ru-RU"/>
              </w:rPr>
              <w:t>УК1.1, 1.2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5DA886" w14:textId="77777777" w:rsidR="00A40B60" w:rsidRDefault="00A40B60" w:rsidP="00A40B60">
            <w:pPr>
              <w:jc w:val="center"/>
            </w:pPr>
            <w:r w:rsidRPr="00C365C5">
              <w:rPr>
                <w:szCs w:val="24"/>
              </w:rPr>
              <w:t>зачет</w:t>
            </w:r>
          </w:p>
        </w:tc>
      </w:tr>
      <w:tr w:rsidR="00A40B60" w14:paraId="487C4B96" w14:textId="77777777" w:rsidTr="00EF0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98B315" w14:textId="77777777" w:rsidR="00A40B60" w:rsidRPr="008F1A08" w:rsidRDefault="00A40B60" w:rsidP="00A40B60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1B203E" w14:textId="77777777" w:rsidR="00A40B60" w:rsidRPr="008F1A08" w:rsidRDefault="00A40B60" w:rsidP="00A40B60">
            <w:pPr>
              <w:pStyle w:val="WW-Default"/>
            </w:pPr>
            <w:r>
              <w:t>Сложность алгоритмов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B0CEDB" w14:textId="77777777" w:rsidR="00A40B60" w:rsidRPr="008436B5" w:rsidRDefault="00A40B60" w:rsidP="00A40B60">
            <w:pPr>
              <w:jc w:val="center"/>
              <w:rPr>
                <w:szCs w:val="24"/>
              </w:rPr>
            </w:pPr>
            <w:r w:rsidRPr="00D95DDC">
              <w:rPr>
                <w:szCs w:val="24"/>
                <w:lang w:eastAsia="ru-RU"/>
              </w:rPr>
              <w:t>УК1.1, 1.2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FC635B" w14:textId="77777777" w:rsidR="00A40B60" w:rsidRDefault="00A40B60" w:rsidP="00A40B60">
            <w:pPr>
              <w:jc w:val="center"/>
            </w:pPr>
            <w:r w:rsidRPr="00C365C5">
              <w:rPr>
                <w:szCs w:val="24"/>
              </w:rPr>
              <w:t>зачет</w:t>
            </w:r>
          </w:p>
        </w:tc>
      </w:tr>
    </w:tbl>
    <w:p w14:paraId="636C95CD" w14:textId="77777777" w:rsidR="00EF0206" w:rsidRPr="00E655B0" w:rsidRDefault="00EF0206" w:rsidP="00EF0206">
      <w:pPr>
        <w:widowControl w:val="0"/>
        <w:autoSpaceDE w:val="0"/>
        <w:autoSpaceDN w:val="0"/>
        <w:spacing w:before="90"/>
        <w:ind w:left="1107"/>
        <w:outlineLvl w:val="1"/>
        <w:rPr>
          <w:b/>
          <w:bCs/>
          <w:szCs w:val="24"/>
          <w:lang w:eastAsia="ru-RU" w:bidi="ru-RU"/>
        </w:rPr>
      </w:pPr>
      <w:r w:rsidRPr="00E655B0">
        <w:rPr>
          <w:b/>
          <w:bCs/>
          <w:szCs w:val="24"/>
          <w:lang w:eastAsia="ru-RU" w:bidi="ru-RU"/>
        </w:rPr>
        <w:t>4 ТИПОВЫЕ КОНТРОЛЬНЫЕ ЗАДАНИЯ ИЛИ ИНЫЕ МАТЕРИАЛЫ</w:t>
      </w:r>
    </w:p>
    <w:p w14:paraId="57BBD148" w14:textId="77777777" w:rsidR="00EF0206" w:rsidRDefault="00EF0206" w:rsidP="00EF0206">
      <w:pPr>
        <w:widowControl w:val="0"/>
        <w:numPr>
          <w:ilvl w:val="1"/>
          <w:numId w:val="24"/>
        </w:numPr>
        <w:tabs>
          <w:tab w:val="left" w:pos="1410"/>
        </w:tabs>
        <w:suppressAutoHyphens w:val="0"/>
        <w:autoSpaceDE w:val="0"/>
        <w:autoSpaceDN w:val="0"/>
        <w:spacing w:before="171"/>
        <w:ind w:hanging="481"/>
        <w:rPr>
          <w:b/>
          <w:lang w:eastAsia="ru-RU" w:bidi="ru-RU"/>
        </w:rPr>
      </w:pPr>
      <w:r w:rsidRPr="00E655B0">
        <w:rPr>
          <w:b/>
          <w:lang w:eastAsia="ru-RU" w:bidi="ru-RU"/>
        </w:rPr>
        <w:t>Промежуточная аттестация в форме</w:t>
      </w:r>
      <w:r w:rsidRPr="00E655B0">
        <w:rPr>
          <w:b/>
          <w:spacing w:val="-5"/>
          <w:lang w:eastAsia="ru-RU" w:bidi="ru-RU"/>
        </w:rPr>
        <w:t xml:space="preserve"> </w:t>
      </w:r>
      <w:r w:rsidRPr="00E655B0">
        <w:rPr>
          <w:b/>
          <w:lang w:eastAsia="ru-RU" w:bidi="ru-RU"/>
        </w:rPr>
        <w:t>зачета</w:t>
      </w:r>
    </w:p>
    <w:p w14:paraId="5B58A201" w14:textId="77777777" w:rsidR="00EF0206" w:rsidRDefault="00EF0206" w:rsidP="00EF0206">
      <w:pPr>
        <w:widowControl w:val="0"/>
        <w:tabs>
          <w:tab w:val="left" w:pos="1410"/>
        </w:tabs>
        <w:suppressAutoHyphens w:val="0"/>
        <w:autoSpaceDE w:val="0"/>
        <w:autoSpaceDN w:val="0"/>
        <w:spacing w:before="171"/>
        <w:rPr>
          <w:b/>
          <w:lang w:eastAsia="ru-RU" w:bidi="ru-RU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EF0206" w:rsidRPr="00E655B0" w14:paraId="3307669C" w14:textId="77777777" w:rsidTr="00F52826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BDAF3" w14:textId="77777777" w:rsidR="00EF0206" w:rsidRPr="00E655B0" w:rsidRDefault="00EF0206" w:rsidP="00F52826">
            <w:pPr>
              <w:widowControl w:val="0"/>
              <w:autoSpaceDE w:val="0"/>
              <w:autoSpaceDN w:val="0"/>
              <w:spacing w:line="273" w:lineRule="exact"/>
              <w:ind w:left="264" w:right="193"/>
              <w:jc w:val="center"/>
              <w:rPr>
                <w:b/>
                <w:lang w:eastAsia="ru-RU" w:bidi="ru-RU"/>
              </w:rPr>
            </w:pPr>
            <w:r w:rsidRPr="00E655B0">
              <w:rPr>
                <w:b/>
                <w:lang w:eastAsia="ru-RU" w:bidi="ru-RU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B8D44" w14:textId="77777777" w:rsidR="00EF0206" w:rsidRPr="00E655B0" w:rsidRDefault="00EF0206" w:rsidP="00F52826">
            <w:pPr>
              <w:widowControl w:val="0"/>
              <w:autoSpaceDE w:val="0"/>
              <w:autoSpaceDN w:val="0"/>
              <w:spacing w:line="276" w:lineRule="exact"/>
              <w:ind w:left="2262" w:right="2090" w:hanging="147"/>
              <w:rPr>
                <w:b/>
                <w:lang w:eastAsia="ru-RU" w:bidi="ru-RU"/>
              </w:rPr>
            </w:pPr>
            <w:r w:rsidRPr="00E655B0">
              <w:rPr>
                <w:b/>
                <w:lang w:eastAsia="ru-RU" w:bidi="ru-RU"/>
              </w:rPr>
              <w:t>Результаты освоения ОПОП Содержание компетенций</w:t>
            </w:r>
          </w:p>
        </w:tc>
      </w:tr>
      <w:tr w:rsidR="00EF0206" w:rsidRPr="00E655B0" w14:paraId="125918DF" w14:textId="77777777" w:rsidTr="00EF0206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40A5" w14:textId="77777777" w:rsidR="00EF0206" w:rsidRPr="00E655B0" w:rsidRDefault="00A40B60" w:rsidP="00EF0206">
            <w:pPr>
              <w:jc w:val="center"/>
              <w:rPr>
                <w:b/>
                <w:szCs w:val="24"/>
              </w:rPr>
            </w:pPr>
            <w:r>
              <w:rPr>
                <w:lang w:eastAsia="ru-RU"/>
              </w:rPr>
              <w:t>УК -1</w:t>
            </w:r>
          </w:p>
          <w:p w14:paraId="77D4C8D6" w14:textId="77777777" w:rsidR="00EF0206" w:rsidRPr="00E655B0" w:rsidRDefault="00EF0206" w:rsidP="00EF0206">
            <w:pPr>
              <w:jc w:val="center"/>
              <w:rPr>
                <w:b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C436" w14:textId="77777777" w:rsidR="00EF0206" w:rsidRPr="00E655B0" w:rsidRDefault="00A40B60" w:rsidP="00EF0206">
            <w:pPr>
              <w:jc w:val="both"/>
              <w:rPr>
                <w:szCs w:val="24"/>
              </w:rPr>
            </w:pPr>
            <w: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F0206" w:rsidRPr="00E655B0" w14:paraId="0888BCE6" w14:textId="77777777" w:rsidTr="00F52826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E0E6" w14:textId="77777777" w:rsidR="00EF0206" w:rsidRPr="00E655B0" w:rsidRDefault="00A40B60" w:rsidP="00F52826">
            <w:pPr>
              <w:jc w:val="center"/>
              <w:rPr>
                <w:szCs w:val="24"/>
              </w:rPr>
            </w:pPr>
            <w:r>
              <w:rPr>
                <w:lang w:eastAsia="ru-RU"/>
              </w:rPr>
              <w:t>УК 1</w:t>
            </w:r>
            <w:r w:rsidR="00EF0206">
              <w:rPr>
                <w:lang w:eastAsia="ru-RU"/>
              </w:rPr>
              <w:t>.1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D91A" w14:textId="77777777" w:rsidR="00EF0206" w:rsidRPr="00E655B0" w:rsidRDefault="00A40B60" w:rsidP="00F52826">
            <w:pPr>
              <w:jc w:val="both"/>
              <w:rPr>
                <w:szCs w:val="24"/>
              </w:rPr>
            </w:pPr>
            <w:r>
              <w:t>Осуществляет поиск необходимой информации, подвергает ее критическому анализу и обобщению</w:t>
            </w:r>
          </w:p>
        </w:tc>
      </w:tr>
      <w:tr w:rsidR="00EF0206" w:rsidRPr="00E655B0" w14:paraId="342B2376" w14:textId="77777777" w:rsidTr="00F52826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802D" w14:textId="77777777" w:rsidR="00EF0206" w:rsidRPr="007C0B48" w:rsidRDefault="00EF0206" w:rsidP="00EF0206">
            <w:pPr>
              <w:jc w:val="center"/>
              <w:rPr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EFCC" w14:textId="77777777" w:rsidR="00A40B60" w:rsidRDefault="00A40B60" w:rsidP="00EF0206">
            <w:pPr>
              <w:jc w:val="both"/>
            </w:pPr>
            <w:r w:rsidRPr="00A40B60">
              <w:rPr>
                <w:b/>
                <w:bCs/>
              </w:rPr>
              <w:t>Знать</w:t>
            </w:r>
            <w:r>
              <w:t xml:space="preserve"> основные понятия математической логики и теории алгоритмов; представления булевых функций и способы минимизации формул; подходы к оценкам сложности алгоритмов; методы построения эффективных алгоритмов; возможности применения общих логических принципов в математике и профессиональной деятельности </w:t>
            </w:r>
          </w:p>
          <w:p w14:paraId="42B460D1" w14:textId="77777777" w:rsidR="00A40B60" w:rsidRDefault="00A40B60" w:rsidP="00EF0206">
            <w:pPr>
              <w:jc w:val="both"/>
            </w:pPr>
            <w:r w:rsidRPr="00A40B60">
              <w:rPr>
                <w:b/>
                <w:bCs/>
              </w:rPr>
              <w:t>Уметь</w:t>
            </w:r>
            <w:r>
              <w:t xml:space="preserve"> находить и исследовать свойства представлений булевых и многозначных функций формулами в различных базисах; </w:t>
            </w:r>
          </w:p>
          <w:p w14:paraId="1CF312F6" w14:textId="77777777" w:rsidR="00EF0206" w:rsidRPr="007C0B48" w:rsidRDefault="00A40B60" w:rsidP="00EF0206">
            <w:pPr>
              <w:jc w:val="both"/>
              <w:rPr>
                <w:szCs w:val="24"/>
              </w:rPr>
            </w:pPr>
            <w:r w:rsidRPr="00A40B60">
              <w:rPr>
                <w:b/>
                <w:bCs/>
              </w:rPr>
              <w:t>Владеть</w:t>
            </w:r>
            <w:r>
              <w:t xml:space="preserve"> навыками упрощения формул алгебры высказываний и алгебры предикатов;</w:t>
            </w:r>
          </w:p>
        </w:tc>
      </w:tr>
    </w:tbl>
    <w:p w14:paraId="75FC3344" w14:textId="77777777" w:rsidR="00EF0206" w:rsidRDefault="003A52CD" w:rsidP="00EF0206">
      <w:pPr>
        <w:widowControl w:val="0"/>
        <w:tabs>
          <w:tab w:val="left" w:pos="1410"/>
        </w:tabs>
        <w:suppressAutoHyphens w:val="0"/>
        <w:autoSpaceDE w:val="0"/>
        <w:autoSpaceDN w:val="0"/>
        <w:spacing w:before="171"/>
        <w:rPr>
          <w:b/>
          <w:lang w:eastAsia="ru-RU" w:bidi="ru-RU"/>
        </w:rPr>
      </w:pPr>
      <w:r>
        <w:rPr>
          <w:b/>
          <w:lang w:eastAsia="ru-RU" w:bidi="ru-RU"/>
        </w:rPr>
        <w:t>Типовые тестовые задания</w:t>
      </w:r>
    </w:p>
    <w:p w14:paraId="6747A9E4" w14:textId="77777777" w:rsidR="003A52CD" w:rsidRDefault="003A52CD" w:rsidP="003A52CD">
      <w:pPr>
        <w:widowControl w:val="0"/>
        <w:numPr>
          <w:ilvl w:val="0"/>
          <w:numId w:val="28"/>
        </w:numPr>
        <w:tabs>
          <w:tab w:val="left" w:pos="1170"/>
        </w:tabs>
        <w:suppressAutoHyphens w:val="0"/>
        <w:spacing w:line="274" w:lineRule="exact"/>
        <w:ind w:left="840"/>
        <w:jc w:val="both"/>
      </w:pPr>
      <w:r>
        <w:rPr>
          <w:color w:val="000000"/>
          <w:szCs w:val="24"/>
          <w:lang w:eastAsia="ru-RU" w:bidi="ru-RU"/>
        </w:rPr>
        <w:t>Сколько значений может принимать высказывание?</w:t>
      </w:r>
    </w:p>
    <w:p w14:paraId="434D8923" w14:textId="77777777" w:rsidR="003A52CD" w:rsidRDefault="003A52CD" w:rsidP="003A52CD">
      <w:pPr>
        <w:ind w:left="1540"/>
      </w:pPr>
      <w:r>
        <w:rPr>
          <w:color w:val="000000"/>
          <w:szCs w:val="24"/>
          <w:lang w:eastAsia="ru-RU" w:bidi="ru-RU"/>
        </w:rPr>
        <w:t>Два из четырех;</w:t>
      </w:r>
    </w:p>
    <w:p w14:paraId="1092E07B" w14:textId="77777777" w:rsidR="003A52CD" w:rsidRDefault="003A52CD" w:rsidP="003A52CD">
      <w:pPr>
        <w:ind w:left="1540"/>
      </w:pPr>
      <w:r>
        <w:rPr>
          <w:color w:val="000000"/>
          <w:szCs w:val="24"/>
          <w:lang w:eastAsia="ru-RU" w:bidi="ru-RU"/>
        </w:rPr>
        <w:t>Три из четырех;</w:t>
      </w:r>
    </w:p>
    <w:p w14:paraId="6DBA7D36" w14:textId="77777777" w:rsidR="003A52CD" w:rsidRDefault="003A52CD" w:rsidP="003A52CD">
      <w:pPr>
        <w:ind w:left="1540"/>
      </w:pPr>
      <w:r>
        <w:rPr>
          <w:color w:val="000000"/>
          <w:szCs w:val="24"/>
          <w:lang w:eastAsia="ru-RU" w:bidi="ru-RU"/>
        </w:rPr>
        <w:t>+Одно из двух;</w:t>
      </w:r>
    </w:p>
    <w:p w14:paraId="2662791B" w14:textId="77777777" w:rsidR="003A52CD" w:rsidRDefault="003A52CD" w:rsidP="003A52CD">
      <w:pPr>
        <w:ind w:left="1540"/>
      </w:pPr>
      <w:r>
        <w:rPr>
          <w:color w:val="000000"/>
          <w:szCs w:val="24"/>
          <w:lang w:eastAsia="ru-RU" w:bidi="ru-RU"/>
        </w:rPr>
        <w:t>Два из двух;</w:t>
      </w:r>
    </w:p>
    <w:p w14:paraId="2ACCB748" w14:textId="77777777" w:rsidR="003A52CD" w:rsidRDefault="003A52CD" w:rsidP="003A52CD">
      <w:pPr>
        <w:widowControl w:val="0"/>
        <w:numPr>
          <w:ilvl w:val="0"/>
          <w:numId w:val="28"/>
        </w:numPr>
        <w:tabs>
          <w:tab w:val="left" w:pos="1194"/>
        </w:tabs>
        <w:suppressAutoHyphens w:val="0"/>
        <w:spacing w:line="274" w:lineRule="exact"/>
        <w:ind w:left="840"/>
        <w:jc w:val="both"/>
      </w:pPr>
      <w:r>
        <w:rPr>
          <w:color w:val="000000"/>
          <w:szCs w:val="24"/>
          <w:lang w:eastAsia="ru-RU" w:bidi="ru-RU"/>
        </w:rPr>
        <w:t>Какая из приведенных таблиц истинности соответствует операции дизъюнкции?</w:t>
      </w:r>
    </w:p>
    <w:p w14:paraId="0AA02106" w14:textId="4727ED69" w:rsidR="003A52CD" w:rsidRDefault="003A52CD" w:rsidP="003A52CD">
      <w:pPr>
        <w:framePr w:h="7555" w:hSpace="826" w:wrap="notBeside" w:vAnchor="text" w:hAnchor="text" w:x="827" w:y="1"/>
        <w:jc w:val="center"/>
        <w:rPr>
          <w:sz w:val="2"/>
          <w:szCs w:val="2"/>
        </w:rPr>
      </w:pPr>
      <w:r>
        <w:lastRenderedPageBreak/>
        <w:fldChar w:fldCharType="begin"/>
      </w:r>
      <w:r w:rsidR="00C348A3">
        <w:instrText xml:space="preserve"> INCLUDEPICTURE "C:\\Users\\DNS\\Downloads\\media\\image1.png" \* MERGEFORMAT </w:instrText>
      </w:r>
      <w:r>
        <w:fldChar w:fldCharType="separate"/>
      </w:r>
      <w:r>
        <w:pict w14:anchorId="55CC8A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8pt;height:378pt">
            <v:imagedata r:id="rId8" r:href="rId9"/>
          </v:shape>
        </w:pict>
      </w:r>
      <w:r>
        <w:fldChar w:fldCharType="end"/>
      </w:r>
    </w:p>
    <w:p w14:paraId="3C1F8AD1" w14:textId="77777777" w:rsidR="003A52CD" w:rsidRDefault="003A52CD" w:rsidP="003A52CD">
      <w:pPr>
        <w:rPr>
          <w:sz w:val="2"/>
          <w:szCs w:val="2"/>
        </w:rPr>
      </w:pPr>
    </w:p>
    <w:p w14:paraId="211D5124" w14:textId="77777777" w:rsidR="003A52CD" w:rsidRDefault="003A52CD" w:rsidP="003A52CD">
      <w:pPr>
        <w:widowControl w:val="0"/>
        <w:numPr>
          <w:ilvl w:val="0"/>
          <w:numId w:val="28"/>
        </w:numPr>
        <w:tabs>
          <w:tab w:val="left" w:pos="1189"/>
        </w:tabs>
        <w:suppressAutoHyphens w:val="0"/>
        <w:spacing w:before="271" w:line="240" w:lineRule="exact"/>
        <w:ind w:left="840"/>
        <w:jc w:val="both"/>
      </w:pPr>
      <w:r>
        <w:rPr>
          <w:color w:val="000000"/>
          <w:szCs w:val="24"/>
          <w:lang w:eastAsia="ru-RU" w:bidi="ru-RU"/>
        </w:rPr>
        <w:t>Сколько существует вариантов в импликации двух высказываний?</w:t>
      </w:r>
    </w:p>
    <w:p w14:paraId="7CBE840D" w14:textId="77777777" w:rsidR="003A52CD" w:rsidRDefault="003A52CD" w:rsidP="003A52CD">
      <w:pPr>
        <w:spacing w:line="240" w:lineRule="exact"/>
        <w:ind w:left="1540"/>
      </w:pPr>
      <w:r>
        <w:rPr>
          <w:color w:val="000000"/>
          <w:szCs w:val="24"/>
          <w:vertAlign w:val="superscript"/>
          <w:lang w:eastAsia="ru-RU" w:bidi="ru-RU"/>
        </w:rPr>
        <w:t>Два</w:t>
      </w:r>
      <w:r>
        <w:rPr>
          <w:color w:val="000000"/>
          <w:szCs w:val="24"/>
          <w:lang w:eastAsia="ru-RU" w:bidi="ru-RU"/>
        </w:rPr>
        <w:t>;</w:t>
      </w:r>
    </w:p>
    <w:p w14:paraId="33DCECD8" w14:textId="77777777" w:rsidR="003A52CD" w:rsidRDefault="003A52CD" w:rsidP="003A52CD">
      <w:pPr>
        <w:ind w:left="1540"/>
      </w:pPr>
      <w:r>
        <w:rPr>
          <w:color w:val="000000"/>
          <w:szCs w:val="24"/>
          <w:lang w:eastAsia="ru-RU" w:bidi="ru-RU"/>
        </w:rPr>
        <w:t>Пять;</w:t>
      </w:r>
    </w:p>
    <w:p w14:paraId="3D76F9B4" w14:textId="77777777" w:rsidR="003A52CD" w:rsidRDefault="003A52CD" w:rsidP="003A52CD">
      <w:pPr>
        <w:ind w:left="1540"/>
      </w:pPr>
      <w:r>
        <w:rPr>
          <w:color w:val="000000"/>
          <w:szCs w:val="24"/>
          <w:lang w:eastAsia="ru-RU" w:bidi="ru-RU"/>
        </w:rPr>
        <w:t>Три;</w:t>
      </w:r>
    </w:p>
    <w:p w14:paraId="18564310" w14:textId="77777777" w:rsidR="003A52CD" w:rsidRDefault="003A52CD" w:rsidP="003A52CD">
      <w:pPr>
        <w:ind w:left="1540"/>
      </w:pPr>
      <w:r>
        <w:rPr>
          <w:color w:val="000000"/>
          <w:szCs w:val="24"/>
          <w:lang w:eastAsia="ru-RU" w:bidi="ru-RU"/>
        </w:rPr>
        <w:t>+Четыре;</w:t>
      </w:r>
    </w:p>
    <w:p w14:paraId="40577A07" w14:textId="77777777" w:rsidR="003A52CD" w:rsidRDefault="003A52CD" w:rsidP="003A52CD">
      <w:pPr>
        <w:widowControl w:val="0"/>
        <w:numPr>
          <w:ilvl w:val="0"/>
          <w:numId w:val="28"/>
        </w:numPr>
        <w:tabs>
          <w:tab w:val="left" w:pos="1194"/>
        </w:tabs>
        <w:suppressAutoHyphens w:val="0"/>
        <w:spacing w:line="274" w:lineRule="exact"/>
        <w:ind w:left="840"/>
        <w:jc w:val="both"/>
      </w:pPr>
      <w:r>
        <w:rPr>
          <w:color w:val="000000"/>
          <w:szCs w:val="24"/>
          <w:lang w:eastAsia="ru-RU" w:bidi="ru-RU"/>
        </w:rPr>
        <w:t>Укажите закон Де Моргана.</w:t>
      </w:r>
    </w:p>
    <w:p w14:paraId="76F147BD" w14:textId="77777777" w:rsidR="003A52CD" w:rsidRDefault="003A52CD" w:rsidP="003A52CD">
      <w:pPr>
        <w:ind w:left="1540"/>
      </w:pPr>
      <w:r>
        <w:rPr>
          <w:color w:val="000000"/>
          <w:szCs w:val="24"/>
          <w:lang w:val="en-US" w:eastAsia="en-US" w:bidi="en-US"/>
        </w:rPr>
        <w:t xml:space="preserve">аvb </w:t>
      </w:r>
      <w:r>
        <w:rPr>
          <w:color w:val="000000"/>
          <w:szCs w:val="24"/>
          <w:lang w:eastAsia="ru-RU" w:bidi="ru-RU"/>
        </w:rPr>
        <w:t xml:space="preserve">= </w:t>
      </w:r>
      <w:r>
        <w:rPr>
          <w:color w:val="000000"/>
          <w:szCs w:val="24"/>
          <w:lang w:val="en-US" w:eastAsia="en-US" w:bidi="en-US"/>
        </w:rPr>
        <w:t>bva;</w:t>
      </w:r>
    </w:p>
    <w:p w14:paraId="215A1EC4" w14:textId="77777777" w:rsidR="003A52CD" w:rsidRPr="00264CB9" w:rsidRDefault="003A52CD" w:rsidP="003A52CD">
      <w:pPr>
        <w:spacing w:line="278" w:lineRule="exact"/>
        <w:ind w:left="1460" w:right="1960"/>
        <w:rPr>
          <w:lang w:val="en-US"/>
        </w:rPr>
      </w:pPr>
      <w:r>
        <w:rPr>
          <w:color w:val="000000"/>
          <w:szCs w:val="24"/>
          <w:lang w:val="en-US" w:eastAsia="en-US" w:bidi="en-US"/>
        </w:rPr>
        <w:t>av(bvc) = (avb)vc; aVa = a;</w:t>
      </w:r>
    </w:p>
    <w:p w14:paraId="195AF77C" w14:textId="77777777" w:rsidR="003A52CD" w:rsidRDefault="003A52CD" w:rsidP="003A52CD">
      <w:pPr>
        <w:spacing w:line="278" w:lineRule="exact"/>
        <w:ind w:firstLine="1460"/>
      </w:pPr>
      <w:r>
        <w:rPr>
          <w:color w:val="000000"/>
          <w:szCs w:val="24"/>
          <w:lang w:val="en-US" w:eastAsia="en-US" w:bidi="en-US"/>
        </w:rPr>
        <w:t xml:space="preserve">+“(avb) = “a </w:t>
      </w:r>
      <w:r>
        <w:rPr>
          <w:color w:val="000000"/>
          <w:szCs w:val="24"/>
          <w:lang w:eastAsia="ru-RU" w:bidi="ru-RU"/>
        </w:rPr>
        <w:t xml:space="preserve">л </w:t>
      </w:r>
      <w:r>
        <w:rPr>
          <w:color w:val="000000"/>
          <w:szCs w:val="24"/>
          <w:lang w:val="en-US" w:eastAsia="en-US" w:bidi="en-US"/>
        </w:rPr>
        <w:t>“b;</w:t>
      </w:r>
    </w:p>
    <w:p w14:paraId="51D4FEF4" w14:textId="77777777" w:rsidR="003A52CD" w:rsidRDefault="003A52CD" w:rsidP="003A52CD">
      <w:pPr>
        <w:widowControl w:val="0"/>
        <w:numPr>
          <w:ilvl w:val="0"/>
          <w:numId w:val="28"/>
        </w:numPr>
        <w:tabs>
          <w:tab w:val="left" w:pos="1111"/>
        </w:tabs>
        <w:suppressAutoHyphens w:val="0"/>
        <w:spacing w:line="278" w:lineRule="exact"/>
        <w:ind w:left="1100" w:hanging="340"/>
      </w:pPr>
      <w:r>
        <w:rPr>
          <w:color w:val="000000"/>
          <w:szCs w:val="24"/>
          <w:lang w:eastAsia="ru-RU" w:bidi="ru-RU"/>
        </w:rPr>
        <w:t>Сколько строк содержит таблица истинности высказывания, составленного из двух простых высказываний?</w:t>
      </w:r>
    </w:p>
    <w:p w14:paraId="7345A53D" w14:textId="77777777" w:rsidR="003A52CD" w:rsidRDefault="003A52CD" w:rsidP="003A52CD">
      <w:pPr>
        <w:spacing w:line="278" w:lineRule="exact"/>
        <w:ind w:firstLine="1460"/>
      </w:pPr>
      <w:r>
        <w:rPr>
          <w:color w:val="000000"/>
          <w:szCs w:val="24"/>
          <w:lang w:eastAsia="ru-RU" w:bidi="ru-RU"/>
        </w:rPr>
        <w:t>+4;</w:t>
      </w:r>
    </w:p>
    <w:p w14:paraId="51E103C1" w14:textId="77777777" w:rsidR="003A52CD" w:rsidRDefault="003A52CD" w:rsidP="003A52CD">
      <w:pPr>
        <w:spacing w:line="278" w:lineRule="exact"/>
        <w:ind w:firstLine="1460"/>
      </w:pPr>
      <w:r>
        <w:rPr>
          <w:color w:val="000000"/>
          <w:szCs w:val="24"/>
          <w:lang w:eastAsia="ru-RU" w:bidi="ru-RU"/>
        </w:rPr>
        <w:t>8;</w:t>
      </w:r>
    </w:p>
    <w:p w14:paraId="4059E0D9" w14:textId="77777777" w:rsidR="003A52CD" w:rsidRDefault="003A52CD" w:rsidP="003A52CD">
      <w:pPr>
        <w:spacing w:line="278" w:lineRule="exact"/>
        <w:ind w:firstLine="1460"/>
      </w:pPr>
      <w:r>
        <w:rPr>
          <w:color w:val="000000"/>
          <w:szCs w:val="24"/>
          <w:lang w:eastAsia="ru-RU" w:bidi="ru-RU"/>
        </w:rPr>
        <w:t>6;</w:t>
      </w:r>
    </w:p>
    <w:p w14:paraId="5313C796" w14:textId="77777777" w:rsidR="003A52CD" w:rsidRDefault="003A52CD" w:rsidP="003A52CD">
      <w:pPr>
        <w:spacing w:line="278" w:lineRule="exact"/>
        <w:ind w:firstLine="1460"/>
      </w:pPr>
      <w:r>
        <w:rPr>
          <w:color w:val="000000"/>
          <w:szCs w:val="24"/>
          <w:lang w:eastAsia="ru-RU" w:bidi="ru-RU"/>
        </w:rPr>
        <w:t>2;</w:t>
      </w:r>
    </w:p>
    <w:p w14:paraId="38DCAEC4" w14:textId="77777777" w:rsidR="003A52CD" w:rsidRDefault="003A52CD" w:rsidP="003A52CD">
      <w:pPr>
        <w:widowControl w:val="0"/>
        <w:numPr>
          <w:ilvl w:val="0"/>
          <w:numId w:val="28"/>
        </w:numPr>
        <w:tabs>
          <w:tab w:val="left" w:pos="1111"/>
        </w:tabs>
        <w:suppressAutoHyphens w:val="0"/>
        <w:spacing w:after="146" w:line="240" w:lineRule="exact"/>
        <w:ind w:left="760"/>
        <w:jc w:val="both"/>
      </w:pPr>
      <w:r>
        <w:rPr>
          <w:rStyle w:val="2a"/>
        </w:rPr>
        <w:t xml:space="preserve">Таблица истинности формулы X ^ (X ^ </w:t>
      </w:r>
      <w:r>
        <w:rPr>
          <w:rStyle w:val="2a"/>
          <w:lang w:val="en-US" w:eastAsia="en-US" w:bidi="en-US"/>
        </w:rPr>
        <w:t>Y</w:t>
      </w:r>
      <w:r w:rsidRPr="00264CB9">
        <w:rPr>
          <w:rStyle w:val="2a"/>
          <w:lang w:eastAsia="en-US" w:bidi="en-US"/>
        </w:rPr>
        <w:t xml:space="preserve">) </w:t>
      </w:r>
      <w:r>
        <w:rPr>
          <w:rStyle w:val="2a"/>
        </w:rPr>
        <w:t>и</w:t>
      </w:r>
      <w:r>
        <w:rPr>
          <w:color w:val="000000"/>
          <w:szCs w:val="24"/>
          <w:lang w:eastAsia="ru-RU" w:bidi="ru-RU"/>
        </w:rPr>
        <w:t>меет вид:</w:t>
      </w:r>
    </w:p>
    <w:p w14:paraId="052976EA" w14:textId="77777777" w:rsidR="003A52CD" w:rsidRDefault="003A52CD" w:rsidP="003A52CD">
      <w:pPr>
        <w:ind w:left="760"/>
      </w:pPr>
      <w:r>
        <w:pict w14:anchorId="281E63A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3.9pt;margin-top:-92.4pt;width:244.1pt;height:77.9pt;z-index:-2;mso-wrap-distance-left:49.2pt;mso-wrap-distance-right:190.8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566"/>
                    <w:gridCol w:w="850"/>
                    <w:gridCol w:w="850"/>
                    <w:gridCol w:w="2136"/>
                  </w:tblGrid>
                  <w:tr w:rsidR="003A52CD" w14:paraId="109F79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4D68B2" w14:textId="77777777" w:rsidR="003A52CD" w:rsidRDefault="003A52CD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rStyle w:val="29"/>
                          </w:rPr>
                          <w:t>X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B65147" w14:textId="77777777" w:rsidR="003A52CD" w:rsidRDefault="003A52CD">
                        <w:pPr>
                          <w:spacing w:line="240" w:lineRule="exact"/>
                          <w:ind w:left="240"/>
                        </w:pPr>
                        <w:r>
                          <w:rPr>
                            <w:rStyle w:val="29"/>
                            <w:lang w:val="en-US" w:eastAsia="en-US" w:bidi="en-US"/>
                          </w:rPr>
                          <w:t>Y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58D7C1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'X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59BB1D" w14:textId="77777777" w:rsidR="003A52CD" w:rsidRDefault="003A52CD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rStyle w:val="29"/>
                            <w:lang w:val="en-US" w:eastAsia="en-US" w:bidi="en-US"/>
                          </w:rPr>
                          <w:t>X^Y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6C23A0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 xml:space="preserve">'X ^ (X ^ </w:t>
                        </w:r>
                        <w:r>
                          <w:rPr>
                            <w:rStyle w:val="29"/>
                            <w:lang w:val="en-US" w:eastAsia="en-US" w:bidi="en-US"/>
                          </w:rPr>
                          <w:t>Y)</w:t>
                        </w:r>
                      </w:p>
                    </w:tc>
                  </w:tr>
                  <w:tr w:rsidR="003A52CD" w14:paraId="0558A5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F6D62E" w14:textId="77777777" w:rsidR="003A52CD" w:rsidRDefault="003A52CD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rStyle w:val="29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8391D5" w14:textId="77777777" w:rsidR="003A52CD" w:rsidRDefault="003A52CD">
                        <w:pPr>
                          <w:spacing w:line="240" w:lineRule="exact"/>
                          <w:ind w:left="240"/>
                        </w:pPr>
                        <w:r>
                          <w:rPr>
                            <w:rStyle w:val="29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7E5A2A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55E988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ECCBF1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</w:tr>
                  <w:tr w:rsidR="003A52CD" w14:paraId="0579F5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D608F8" w14:textId="77777777" w:rsidR="003A52CD" w:rsidRDefault="003A52CD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rStyle w:val="29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22EDE2" w14:textId="77777777" w:rsidR="003A52CD" w:rsidRDefault="003A52CD">
                        <w:pPr>
                          <w:spacing w:line="240" w:lineRule="exact"/>
                          <w:ind w:left="240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0CBE22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E6FFAF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EBB489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</w:tr>
                  <w:tr w:rsidR="003A52CD" w14:paraId="256F39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C8B0E9" w14:textId="77777777" w:rsidR="003A52CD" w:rsidRDefault="003A52CD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37A679" w14:textId="77777777" w:rsidR="003A52CD" w:rsidRDefault="003A52CD">
                        <w:pPr>
                          <w:spacing w:line="240" w:lineRule="exact"/>
                          <w:ind w:left="240"/>
                        </w:pPr>
                        <w:r>
                          <w:rPr>
                            <w:rStyle w:val="29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FA42E7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E574AE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0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BA0C1B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</w:tr>
                  <w:tr w:rsidR="003A52CD" w14:paraId="16EC01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0E3C4C" w14:textId="77777777" w:rsidR="003A52CD" w:rsidRDefault="003A52CD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2C0B79" w14:textId="77777777" w:rsidR="003A52CD" w:rsidRDefault="003A52CD">
                        <w:pPr>
                          <w:spacing w:line="240" w:lineRule="exact"/>
                          <w:ind w:left="240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C0EEF6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09C0A37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40B852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</w:tr>
                </w:tbl>
                <w:p w14:paraId="770436F1" w14:textId="77777777" w:rsidR="003A52CD" w:rsidRDefault="003A52CD" w:rsidP="003A52C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color w:val="000000"/>
          <w:szCs w:val="24"/>
          <w:lang w:eastAsia="ru-RU" w:bidi="ru-RU"/>
        </w:rPr>
        <w:t>Эта формула будет:</w:t>
      </w:r>
    </w:p>
    <w:p w14:paraId="22C39D17" w14:textId="77777777" w:rsidR="003A52CD" w:rsidRDefault="003A52CD" w:rsidP="003A52CD">
      <w:pPr>
        <w:ind w:firstLine="1460"/>
      </w:pPr>
      <w:r>
        <w:rPr>
          <w:color w:val="000000"/>
          <w:szCs w:val="24"/>
          <w:lang w:eastAsia="ru-RU" w:bidi="ru-RU"/>
        </w:rPr>
        <w:lastRenderedPageBreak/>
        <w:t>Тождественно ложной?</w:t>
      </w:r>
    </w:p>
    <w:p w14:paraId="456E4A08" w14:textId="77777777" w:rsidR="003A52CD" w:rsidRDefault="003A52CD" w:rsidP="003A52CD">
      <w:pPr>
        <w:ind w:firstLine="1460"/>
      </w:pPr>
      <w:r>
        <w:rPr>
          <w:color w:val="000000"/>
          <w:szCs w:val="24"/>
          <w:lang w:eastAsia="ru-RU" w:bidi="ru-RU"/>
        </w:rPr>
        <w:t>+Тождественно истинной?</w:t>
      </w:r>
    </w:p>
    <w:p w14:paraId="331AE41B" w14:textId="77777777" w:rsidR="003A52CD" w:rsidRDefault="003A52CD" w:rsidP="003A52CD">
      <w:pPr>
        <w:spacing w:after="267"/>
        <w:ind w:firstLine="1460"/>
      </w:pPr>
      <w:r>
        <w:rPr>
          <w:color w:val="000000"/>
          <w:szCs w:val="24"/>
          <w:lang w:eastAsia="ru-RU" w:bidi="ru-RU"/>
        </w:rPr>
        <w:t>Общего вида?</w:t>
      </w:r>
    </w:p>
    <w:p w14:paraId="29ADB96D" w14:textId="77777777" w:rsidR="003A52CD" w:rsidRDefault="003A52CD" w:rsidP="003A52CD">
      <w:pPr>
        <w:widowControl w:val="0"/>
        <w:numPr>
          <w:ilvl w:val="0"/>
          <w:numId w:val="28"/>
        </w:numPr>
        <w:tabs>
          <w:tab w:val="left" w:pos="1111"/>
        </w:tabs>
        <w:suppressAutoHyphens w:val="0"/>
        <w:spacing w:line="240" w:lineRule="exact"/>
        <w:ind w:left="760"/>
        <w:jc w:val="both"/>
      </w:pPr>
      <w:r>
        <w:rPr>
          <w:color w:val="000000"/>
          <w:szCs w:val="24"/>
          <w:lang w:eastAsia="ru-RU" w:bidi="ru-RU"/>
        </w:rPr>
        <w:t xml:space="preserve">Таблица истинности формулы (X </w:t>
      </w:r>
      <w:r>
        <w:rPr>
          <w:color w:val="000000"/>
          <w:szCs w:val="24"/>
          <w:lang w:val="en-US" w:eastAsia="en-US" w:bidi="en-US"/>
        </w:rPr>
        <w:t>v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val="en-US" w:eastAsia="en-US" w:bidi="en-US"/>
        </w:rPr>
        <w:t>Y</w:t>
      </w:r>
      <w:r w:rsidRPr="00264CB9">
        <w:rPr>
          <w:color w:val="000000"/>
          <w:szCs w:val="24"/>
          <w:lang w:eastAsia="en-US" w:bidi="en-US"/>
        </w:rPr>
        <w:t xml:space="preserve">) </w:t>
      </w:r>
      <w:r>
        <w:rPr>
          <w:color w:val="000000"/>
          <w:szCs w:val="24"/>
          <w:lang w:eastAsia="ru-RU" w:bidi="ru-RU"/>
        </w:rPr>
        <w:t xml:space="preserve">^ (X л </w:t>
      </w:r>
      <w:r>
        <w:rPr>
          <w:color w:val="000000"/>
          <w:szCs w:val="24"/>
          <w:lang w:val="en-US" w:eastAsia="en-US" w:bidi="en-US"/>
        </w:rPr>
        <w:t>Y</w:t>
      </w:r>
      <w:r w:rsidRPr="00264CB9">
        <w:rPr>
          <w:color w:val="000000"/>
          <w:szCs w:val="24"/>
          <w:lang w:eastAsia="en-US" w:bidi="en-US"/>
        </w:rPr>
        <w:t xml:space="preserve">) </w:t>
      </w:r>
      <w:r>
        <w:rPr>
          <w:color w:val="000000"/>
          <w:szCs w:val="24"/>
          <w:lang w:eastAsia="ru-RU" w:bidi="ru-RU"/>
        </w:rPr>
        <w:t>имеет вид: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566"/>
        <w:gridCol w:w="850"/>
        <w:gridCol w:w="850"/>
        <w:gridCol w:w="2136"/>
      </w:tblGrid>
      <w:tr w:rsidR="003A52CD" w14:paraId="148FFB6F" w14:textId="77777777" w:rsidTr="00627C1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F475E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ind w:left="200"/>
            </w:pPr>
            <w:r>
              <w:rPr>
                <w:rStyle w:val="29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1A08A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ind w:left="240"/>
            </w:pPr>
            <w:r>
              <w:rPr>
                <w:rStyle w:val="29"/>
                <w:lang w:val="en-US" w:eastAsia="en-US" w:bidi="en-US"/>
              </w:rPr>
              <w:t>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1889B3C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</w:pPr>
            <w:r>
              <w:rPr>
                <w:rStyle w:val="29"/>
              </w:rPr>
              <w:t>X</w:t>
            </w:r>
          </w:p>
          <w:p w14:paraId="10B8231E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</w:pPr>
            <w:r>
              <w:rPr>
                <w:rStyle w:val="29"/>
              </w:rPr>
              <w:t>&lt;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327F2F8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</w:pPr>
            <w:r>
              <w:rPr>
                <w:rStyle w:val="29"/>
              </w:rPr>
              <w:t>X</w:t>
            </w:r>
          </w:p>
          <w:p w14:paraId="2EA0C8FF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</w:pPr>
            <w:r>
              <w:rPr>
                <w:rStyle w:val="29"/>
              </w:rPr>
              <w:t>&gt;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4B9B41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ind w:left="240"/>
            </w:pPr>
            <w:r>
              <w:rPr>
                <w:rStyle w:val="29"/>
              </w:rPr>
              <w:t xml:space="preserve">(X </w:t>
            </w:r>
            <w:r>
              <w:rPr>
                <w:rStyle w:val="29"/>
                <w:vertAlign w:val="superscript"/>
                <w:lang w:val="en-US" w:eastAsia="en-US" w:bidi="en-US"/>
              </w:rPr>
              <w:t>v</w:t>
            </w:r>
            <w:r>
              <w:rPr>
                <w:rStyle w:val="29"/>
                <w:lang w:val="en-US" w:eastAsia="en-US" w:bidi="en-US"/>
              </w:rPr>
              <w:t xml:space="preserve"> Y) </w:t>
            </w:r>
            <w:r>
              <w:rPr>
                <w:rStyle w:val="29"/>
              </w:rPr>
              <w:t xml:space="preserve">О (X </w:t>
            </w:r>
            <w:r>
              <w:rPr>
                <w:rStyle w:val="29"/>
                <w:vertAlign w:val="superscript"/>
              </w:rPr>
              <w:t>л</w:t>
            </w:r>
            <w:r>
              <w:rPr>
                <w:rStyle w:val="29"/>
              </w:rPr>
              <w:t xml:space="preserve"> </w:t>
            </w:r>
            <w:r>
              <w:rPr>
                <w:rStyle w:val="29"/>
                <w:lang w:val="en-US" w:eastAsia="en-US" w:bidi="en-US"/>
              </w:rPr>
              <w:t>Y)</w:t>
            </w:r>
          </w:p>
        </w:tc>
      </w:tr>
      <w:tr w:rsidR="003A52CD" w14:paraId="65614519" w14:textId="77777777" w:rsidTr="00627C1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D9D99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ind w:left="200"/>
            </w:pPr>
            <w:r>
              <w:rPr>
                <w:rStyle w:val="29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3F357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ind w:left="240"/>
            </w:pPr>
            <w:r>
              <w:rPr>
                <w:rStyle w:val="2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B14B8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68E96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C91617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1</w:t>
            </w:r>
          </w:p>
        </w:tc>
      </w:tr>
      <w:tr w:rsidR="003A52CD" w14:paraId="5115BC7F" w14:textId="77777777" w:rsidTr="00627C1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4BAA1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ind w:left="200"/>
            </w:pPr>
            <w:r>
              <w:rPr>
                <w:rStyle w:val="29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89791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ind w:left="240"/>
            </w:pPr>
            <w:r>
              <w:rPr>
                <w:rStyle w:val="2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B70C9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2CA6D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C97BC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0</w:t>
            </w:r>
          </w:p>
        </w:tc>
      </w:tr>
      <w:tr w:rsidR="003A52CD" w14:paraId="1E6E6936" w14:textId="77777777" w:rsidTr="00627C1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D2CA0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ind w:left="200"/>
            </w:pPr>
            <w:r>
              <w:rPr>
                <w:rStyle w:val="29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5E3D2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ind w:left="240"/>
            </w:pPr>
            <w:r>
              <w:rPr>
                <w:rStyle w:val="2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1C621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ACDD5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674929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0</w:t>
            </w:r>
          </w:p>
        </w:tc>
      </w:tr>
      <w:tr w:rsidR="003A52CD" w14:paraId="7DA0EEEC" w14:textId="77777777" w:rsidTr="00627C1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C702C1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ind w:left="200"/>
            </w:pPr>
            <w:r>
              <w:rPr>
                <w:rStyle w:val="29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C15A30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ind w:left="240"/>
            </w:pPr>
            <w:r>
              <w:rPr>
                <w:rStyle w:val="2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ADC67F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A4AE8F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C9752C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1</w:t>
            </w:r>
          </w:p>
        </w:tc>
      </w:tr>
    </w:tbl>
    <w:p w14:paraId="21FAE10D" w14:textId="77777777" w:rsidR="003A52CD" w:rsidRDefault="003A52CD" w:rsidP="003A52CD">
      <w:pPr>
        <w:framePr w:w="4882" w:hSpace="984" w:wrap="notBeside" w:vAnchor="text" w:hAnchor="text" w:xAlign="center" w:y="1"/>
        <w:rPr>
          <w:sz w:val="2"/>
          <w:szCs w:val="2"/>
        </w:rPr>
      </w:pPr>
    </w:p>
    <w:p w14:paraId="30987961" w14:textId="77777777" w:rsidR="003A52CD" w:rsidRDefault="003A52CD" w:rsidP="003A52CD">
      <w:pPr>
        <w:rPr>
          <w:sz w:val="2"/>
          <w:szCs w:val="2"/>
        </w:rPr>
      </w:pPr>
    </w:p>
    <w:p w14:paraId="647546EB" w14:textId="77777777" w:rsidR="003A52CD" w:rsidRDefault="003A52CD" w:rsidP="003A52CD">
      <w:pPr>
        <w:spacing w:before="179"/>
        <w:ind w:left="1100"/>
      </w:pPr>
      <w:r>
        <w:rPr>
          <w:color w:val="000000"/>
          <w:szCs w:val="24"/>
          <w:lang w:eastAsia="ru-RU" w:bidi="ru-RU"/>
        </w:rPr>
        <w:t>Будет ли оно:</w:t>
      </w:r>
    </w:p>
    <w:p w14:paraId="022E868F" w14:textId="77777777" w:rsidR="003A52CD" w:rsidRDefault="003A52CD" w:rsidP="003A52CD">
      <w:pPr>
        <w:ind w:firstLine="1460"/>
      </w:pPr>
      <w:r>
        <w:rPr>
          <w:color w:val="000000"/>
          <w:szCs w:val="24"/>
          <w:lang w:eastAsia="ru-RU" w:bidi="ru-RU"/>
        </w:rPr>
        <w:t>Логически истинным;</w:t>
      </w:r>
    </w:p>
    <w:p w14:paraId="4DECBF9D" w14:textId="77777777" w:rsidR="003A52CD" w:rsidRDefault="003A52CD" w:rsidP="003A52CD">
      <w:pPr>
        <w:ind w:firstLine="1460"/>
      </w:pPr>
      <w:r>
        <w:rPr>
          <w:color w:val="000000"/>
          <w:szCs w:val="24"/>
          <w:lang w:eastAsia="ru-RU" w:bidi="ru-RU"/>
        </w:rPr>
        <w:t>Противоречивым;</w:t>
      </w:r>
    </w:p>
    <w:p w14:paraId="0E7FD590" w14:textId="77777777" w:rsidR="003A52CD" w:rsidRDefault="003A52CD" w:rsidP="003A52CD">
      <w:pPr>
        <w:spacing w:after="240"/>
        <w:ind w:firstLine="1460"/>
      </w:pPr>
      <w:r>
        <w:rPr>
          <w:color w:val="000000"/>
          <w:szCs w:val="24"/>
          <w:lang w:eastAsia="ru-RU" w:bidi="ru-RU"/>
        </w:rPr>
        <w:t>+Ни тем, ни другим;</w:t>
      </w:r>
    </w:p>
    <w:p w14:paraId="5930B287" w14:textId="77777777" w:rsidR="003A52CD" w:rsidRDefault="003A52CD" w:rsidP="003A52CD">
      <w:pPr>
        <w:widowControl w:val="0"/>
        <w:numPr>
          <w:ilvl w:val="0"/>
          <w:numId w:val="28"/>
        </w:numPr>
        <w:tabs>
          <w:tab w:val="left" w:pos="1111"/>
        </w:tabs>
        <w:suppressAutoHyphens w:val="0"/>
        <w:spacing w:line="274" w:lineRule="exact"/>
        <w:ind w:left="760"/>
        <w:jc w:val="both"/>
      </w:pPr>
      <w:r>
        <w:rPr>
          <w:color w:val="000000"/>
          <w:szCs w:val="24"/>
          <w:lang w:eastAsia="ru-RU" w:bidi="ru-RU"/>
        </w:rPr>
        <w:t>Какая функция называется булевой?</w:t>
      </w:r>
    </w:p>
    <w:p w14:paraId="3C3DCE3E" w14:textId="77777777" w:rsidR="003A52CD" w:rsidRDefault="003A52CD" w:rsidP="003A52CD">
      <w:pPr>
        <w:ind w:firstLine="1460"/>
      </w:pPr>
      <w:r>
        <w:rPr>
          <w:color w:val="000000"/>
          <w:szCs w:val="24"/>
          <w:lang w:eastAsia="ru-RU" w:bidi="ru-RU"/>
        </w:rPr>
        <w:t xml:space="preserve">Функция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>(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1,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 xml:space="preserve">2, </w:t>
      </w:r>
      <w:r>
        <w:rPr>
          <w:color w:val="000000"/>
          <w:szCs w:val="24"/>
          <w:lang w:eastAsia="ru-RU" w:bidi="ru-RU"/>
        </w:rPr>
        <w:t xml:space="preserve">.. , </w:t>
      </w:r>
      <w:r>
        <w:rPr>
          <w:color w:val="000000"/>
          <w:szCs w:val="24"/>
          <w:lang w:val="en-US" w:eastAsia="en-US" w:bidi="en-US"/>
        </w:rPr>
        <w:t>xn</w:t>
      </w:r>
      <w:r w:rsidRPr="00264CB9">
        <w:rPr>
          <w:color w:val="000000"/>
          <w:szCs w:val="24"/>
          <w:lang w:eastAsia="en-US" w:bidi="en-US"/>
        </w:rPr>
        <w:t xml:space="preserve">) </w:t>
      </w:r>
      <w:r>
        <w:rPr>
          <w:color w:val="000000"/>
          <w:szCs w:val="24"/>
          <w:lang w:eastAsia="ru-RU" w:bidi="ru-RU"/>
        </w:rPr>
        <w:t>принимающая только значения 0 и 1;</w:t>
      </w:r>
    </w:p>
    <w:p w14:paraId="2A1DFB43" w14:textId="77777777" w:rsidR="003A52CD" w:rsidRDefault="003A52CD" w:rsidP="003A52CD">
      <w:pPr>
        <w:ind w:firstLine="1460"/>
      </w:pPr>
      <w:r>
        <w:rPr>
          <w:color w:val="000000"/>
          <w:szCs w:val="24"/>
          <w:lang w:eastAsia="ru-RU" w:bidi="ru-RU"/>
        </w:rPr>
        <w:t xml:space="preserve">Функция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>(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1,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 xml:space="preserve">2, </w:t>
      </w:r>
      <w:r>
        <w:rPr>
          <w:color w:val="000000"/>
          <w:szCs w:val="24"/>
          <w:lang w:eastAsia="ru-RU" w:bidi="ru-RU"/>
        </w:rPr>
        <w:t xml:space="preserve">.. , </w:t>
      </w:r>
      <w:r>
        <w:rPr>
          <w:color w:val="000000"/>
          <w:szCs w:val="24"/>
          <w:lang w:val="en-US" w:eastAsia="en-US" w:bidi="en-US"/>
        </w:rPr>
        <w:t>xn</w:t>
      </w:r>
      <w:r w:rsidRPr="00264CB9">
        <w:rPr>
          <w:color w:val="000000"/>
          <w:szCs w:val="24"/>
          <w:lang w:eastAsia="en-US" w:bidi="en-US"/>
        </w:rPr>
        <w:t xml:space="preserve">) </w:t>
      </w:r>
      <w:r>
        <w:rPr>
          <w:color w:val="000000"/>
          <w:szCs w:val="24"/>
          <w:lang w:eastAsia="ru-RU" w:bidi="ru-RU"/>
        </w:rPr>
        <w:t xml:space="preserve">от </w:t>
      </w:r>
      <w:r>
        <w:rPr>
          <w:color w:val="000000"/>
          <w:szCs w:val="24"/>
          <w:lang w:val="en-US" w:eastAsia="en-US" w:bidi="en-US"/>
        </w:rPr>
        <w:t>n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eastAsia="ru-RU" w:bidi="ru-RU"/>
        </w:rPr>
        <w:t>переменных, каждая из которых принимает одно из двух значений 0 или 1;</w:t>
      </w:r>
    </w:p>
    <w:p w14:paraId="5B3D11E7" w14:textId="77777777" w:rsidR="003A52CD" w:rsidRDefault="003A52CD" w:rsidP="003A52CD">
      <w:pPr>
        <w:spacing w:after="244"/>
        <w:ind w:firstLine="1460"/>
      </w:pPr>
      <w:r>
        <w:rPr>
          <w:color w:val="000000"/>
          <w:szCs w:val="24"/>
          <w:lang w:eastAsia="ru-RU" w:bidi="ru-RU"/>
        </w:rPr>
        <w:t xml:space="preserve">+Функция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>(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1,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 xml:space="preserve">2, </w:t>
      </w:r>
      <w:r>
        <w:rPr>
          <w:color w:val="000000"/>
          <w:szCs w:val="24"/>
          <w:lang w:eastAsia="ru-RU" w:bidi="ru-RU"/>
        </w:rPr>
        <w:t xml:space="preserve">.. , </w:t>
      </w:r>
      <w:r>
        <w:rPr>
          <w:color w:val="000000"/>
          <w:szCs w:val="24"/>
          <w:lang w:val="en-US" w:eastAsia="en-US" w:bidi="en-US"/>
        </w:rPr>
        <w:t>xn</w:t>
      </w:r>
      <w:r w:rsidRPr="00264CB9">
        <w:rPr>
          <w:color w:val="000000"/>
          <w:szCs w:val="24"/>
          <w:lang w:eastAsia="en-US" w:bidi="en-US"/>
        </w:rPr>
        <w:t xml:space="preserve">) </w:t>
      </w:r>
      <w:r>
        <w:rPr>
          <w:color w:val="000000"/>
          <w:szCs w:val="24"/>
          <w:lang w:eastAsia="ru-RU" w:bidi="ru-RU"/>
        </w:rPr>
        <w:t xml:space="preserve">принимающая только значения 0 и 1, от </w:t>
      </w:r>
      <w:r>
        <w:rPr>
          <w:color w:val="000000"/>
          <w:szCs w:val="24"/>
          <w:lang w:val="en-US" w:eastAsia="en-US" w:bidi="en-US"/>
        </w:rPr>
        <w:t>n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eastAsia="ru-RU" w:bidi="ru-RU"/>
        </w:rPr>
        <w:t xml:space="preserve">переменных, каждая из которых принимает одно из двух значений </w:t>
      </w:r>
      <w:r w:rsidRPr="00264CB9">
        <w:rPr>
          <w:color w:val="000000"/>
          <w:szCs w:val="24"/>
          <w:lang w:eastAsia="en-US" w:bidi="en-US"/>
        </w:rPr>
        <w:t xml:space="preserve">0 </w:t>
      </w:r>
      <w:r>
        <w:rPr>
          <w:color w:val="000000"/>
          <w:szCs w:val="24"/>
          <w:lang w:eastAsia="ru-RU" w:bidi="ru-RU"/>
        </w:rPr>
        <w:t xml:space="preserve">или </w:t>
      </w:r>
      <w:r w:rsidRPr="00264CB9">
        <w:rPr>
          <w:color w:val="000000"/>
          <w:szCs w:val="24"/>
          <w:lang w:eastAsia="en-US" w:bidi="en-US"/>
        </w:rPr>
        <w:t>1;</w:t>
      </w:r>
    </w:p>
    <w:p w14:paraId="50E4BF95" w14:textId="77777777" w:rsidR="003A52CD" w:rsidRDefault="003A52CD" w:rsidP="003A52CD">
      <w:pPr>
        <w:widowControl w:val="0"/>
        <w:numPr>
          <w:ilvl w:val="0"/>
          <w:numId w:val="28"/>
        </w:numPr>
        <w:tabs>
          <w:tab w:val="left" w:pos="1111"/>
        </w:tabs>
        <w:suppressAutoHyphens w:val="0"/>
        <w:spacing w:line="269" w:lineRule="exact"/>
        <w:ind w:left="760"/>
        <w:jc w:val="both"/>
      </w:pPr>
      <w:r>
        <w:rPr>
          <w:color w:val="000000"/>
          <w:szCs w:val="24"/>
          <w:lang w:eastAsia="ru-RU" w:bidi="ru-RU"/>
        </w:rPr>
        <w:t>Укажите логическую операцию в ДНФ:</w:t>
      </w:r>
    </w:p>
    <w:p w14:paraId="729689D9" w14:textId="77777777" w:rsidR="003A52CD" w:rsidRPr="00264CB9" w:rsidRDefault="003A52CD" w:rsidP="003A52CD">
      <w:pPr>
        <w:spacing w:line="269" w:lineRule="exact"/>
        <w:ind w:firstLine="1460"/>
        <w:rPr>
          <w:lang w:val="en-US"/>
        </w:rPr>
      </w:pPr>
      <w:r>
        <w:rPr>
          <w:color w:val="000000"/>
          <w:szCs w:val="24"/>
          <w:lang w:val="en-US" w:eastAsia="en-US" w:bidi="en-US"/>
        </w:rPr>
        <w:t>a^(bvc);</w:t>
      </w:r>
    </w:p>
    <w:p w14:paraId="1433380E" w14:textId="77777777" w:rsidR="003A52CD" w:rsidRPr="00264CB9" w:rsidRDefault="003A52CD" w:rsidP="003A52CD">
      <w:pPr>
        <w:spacing w:line="269" w:lineRule="exact"/>
        <w:ind w:firstLine="1460"/>
        <w:rPr>
          <w:lang w:val="en-US"/>
        </w:rPr>
      </w:pPr>
      <w:r>
        <w:rPr>
          <w:color w:val="000000"/>
          <w:szCs w:val="24"/>
          <w:lang w:val="en-US" w:eastAsia="en-US" w:bidi="en-US"/>
        </w:rPr>
        <w:t>+a“bcvbcv“a;</w:t>
      </w:r>
    </w:p>
    <w:p w14:paraId="0BFA2C0F" w14:textId="77777777" w:rsidR="003A52CD" w:rsidRDefault="003A52CD" w:rsidP="003A52CD">
      <w:pPr>
        <w:spacing w:after="236" w:line="269" w:lineRule="exact"/>
        <w:ind w:firstLine="1460"/>
        <w:rPr>
          <w:color w:val="000000"/>
          <w:szCs w:val="24"/>
          <w:lang w:eastAsia="en-US" w:bidi="en-US"/>
        </w:rPr>
      </w:pPr>
      <w:r w:rsidRPr="004D7556">
        <w:rPr>
          <w:color w:val="000000"/>
          <w:szCs w:val="24"/>
          <w:lang w:eastAsia="en-US" w:bidi="en-US"/>
        </w:rPr>
        <w:t>(</w:t>
      </w:r>
      <w:r>
        <w:rPr>
          <w:color w:val="000000"/>
          <w:szCs w:val="24"/>
          <w:lang w:val="en-US" w:eastAsia="en-US" w:bidi="en-US"/>
        </w:rPr>
        <w:t>avb</w:t>
      </w:r>
      <w:r w:rsidRPr="004D7556">
        <w:rPr>
          <w:color w:val="000000"/>
          <w:szCs w:val="24"/>
          <w:lang w:eastAsia="en-US" w:bidi="en-US"/>
        </w:rPr>
        <w:t>)(</w:t>
      </w:r>
      <w:r w:rsidRPr="004D7556">
        <w:rPr>
          <w:color w:val="000000"/>
          <w:szCs w:val="24"/>
          <w:vertAlign w:val="superscript"/>
          <w:lang w:eastAsia="en-US" w:bidi="en-US"/>
        </w:rPr>
        <w:t>_</w:t>
      </w:r>
      <w:r>
        <w:rPr>
          <w:color w:val="000000"/>
          <w:szCs w:val="24"/>
          <w:lang w:val="en-US" w:eastAsia="en-US" w:bidi="en-US"/>
        </w:rPr>
        <w:t>avcv</w:t>
      </w:r>
      <w:r w:rsidRPr="004D7556">
        <w:rPr>
          <w:color w:val="000000"/>
          <w:szCs w:val="24"/>
          <w:lang w:eastAsia="en-US" w:bidi="en-US"/>
        </w:rPr>
        <w:t>“</w:t>
      </w:r>
      <w:r>
        <w:rPr>
          <w:color w:val="000000"/>
          <w:szCs w:val="24"/>
          <w:lang w:val="en-US" w:eastAsia="en-US" w:bidi="en-US"/>
        </w:rPr>
        <w:t>d</w:t>
      </w:r>
      <w:r w:rsidRPr="004D7556">
        <w:rPr>
          <w:color w:val="000000"/>
          <w:szCs w:val="24"/>
          <w:lang w:eastAsia="en-US" w:bidi="en-US"/>
        </w:rPr>
        <w:t>)(</w:t>
      </w:r>
      <w:r w:rsidRPr="004D7556">
        <w:rPr>
          <w:color w:val="000000"/>
          <w:szCs w:val="24"/>
          <w:vertAlign w:val="superscript"/>
          <w:lang w:eastAsia="en-US" w:bidi="en-US"/>
        </w:rPr>
        <w:t>_</w:t>
      </w:r>
      <w:r>
        <w:rPr>
          <w:color w:val="000000"/>
          <w:szCs w:val="24"/>
          <w:lang w:val="en-US" w:eastAsia="en-US" w:bidi="en-US"/>
        </w:rPr>
        <w:t>avbvc</w:t>
      </w:r>
      <w:r w:rsidRPr="004D7556">
        <w:rPr>
          <w:color w:val="000000"/>
          <w:szCs w:val="24"/>
          <w:lang w:eastAsia="en-US" w:bidi="en-US"/>
        </w:rPr>
        <w:t>);</w:t>
      </w:r>
    </w:p>
    <w:p w14:paraId="1778ED0E" w14:textId="77777777" w:rsidR="003A52CD" w:rsidRDefault="003A52CD" w:rsidP="003A52CD">
      <w:pPr>
        <w:widowControl w:val="0"/>
        <w:numPr>
          <w:ilvl w:val="0"/>
          <w:numId w:val="28"/>
        </w:numPr>
        <w:tabs>
          <w:tab w:val="left" w:pos="1111"/>
        </w:tabs>
        <w:suppressAutoHyphens w:val="0"/>
        <w:spacing w:line="278" w:lineRule="exact"/>
        <w:ind w:left="1100" w:hanging="340"/>
      </w:pPr>
      <w:r>
        <w:rPr>
          <w:color w:val="000000"/>
          <w:szCs w:val="24"/>
          <w:lang w:eastAsia="ru-RU" w:bidi="ru-RU"/>
        </w:rPr>
        <w:t>Сколько строк содержит таблица истинности высказывания, составленного из 3 простых высказываний?</w:t>
      </w:r>
    </w:p>
    <w:p w14:paraId="152AEF01" w14:textId="77777777" w:rsidR="003A52CD" w:rsidRDefault="003A52CD" w:rsidP="003A52CD">
      <w:pPr>
        <w:spacing w:line="278" w:lineRule="exact"/>
        <w:ind w:firstLine="1460"/>
      </w:pPr>
      <w:r>
        <w:rPr>
          <w:color w:val="000000"/>
          <w:szCs w:val="24"/>
          <w:lang w:eastAsia="ru-RU" w:bidi="ru-RU"/>
        </w:rPr>
        <w:t>4;</w:t>
      </w:r>
    </w:p>
    <w:p w14:paraId="2B1FC6B1" w14:textId="77777777" w:rsidR="003A52CD" w:rsidRDefault="003A52CD" w:rsidP="003A52CD">
      <w:pPr>
        <w:spacing w:line="278" w:lineRule="exact"/>
        <w:ind w:firstLine="1460"/>
      </w:pPr>
      <w:r>
        <w:rPr>
          <w:color w:val="000000"/>
          <w:szCs w:val="24"/>
          <w:lang w:eastAsia="ru-RU" w:bidi="ru-RU"/>
        </w:rPr>
        <w:t>+8;</w:t>
      </w:r>
    </w:p>
    <w:p w14:paraId="7D163928" w14:textId="77777777" w:rsidR="003A52CD" w:rsidRDefault="003A52CD" w:rsidP="003A52CD">
      <w:pPr>
        <w:spacing w:line="278" w:lineRule="exact"/>
        <w:ind w:firstLine="1460"/>
      </w:pPr>
      <w:r>
        <w:rPr>
          <w:color w:val="000000"/>
          <w:szCs w:val="24"/>
          <w:lang w:eastAsia="ru-RU" w:bidi="ru-RU"/>
        </w:rPr>
        <w:t>6;</w:t>
      </w:r>
    </w:p>
    <w:p w14:paraId="589BB0F6" w14:textId="77777777" w:rsidR="003A52CD" w:rsidRDefault="003A52CD" w:rsidP="003A52CD">
      <w:pPr>
        <w:spacing w:line="278" w:lineRule="exact"/>
        <w:ind w:firstLine="1460"/>
      </w:pPr>
      <w:r>
        <w:rPr>
          <w:color w:val="000000"/>
          <w:szCs w:val="24"/>
          <w:lang w:eastAsia="ru-RU" w:bidi="ru-RU"/>
        </w:rPr>
        <w:t>2;</w:t>
      </w:r>
    </w:p>
    <w:p w14:paraId="67E0A9E7" w14:textId="77777777" w:rsidR="003A52CD" w:rsidRDefault="003A52CD" w:rsidP="003A52CD">
      <w:pPr>
        <w:spacing w:after="236" w:line="269" w:lineRule="exact"/>
        <w:ind w:firstLine="1460"/>
      </w:pPr>
    </w:p>
    <w:p w14:paraId="30E2E945" w14:textId="77777777" w:rsidR="003A52CD" w:rsidRDefault="003A52CD" w:rsidP="003A52CD">
      <w:pPr>
        <w:pStyle w:val="53"/>
        <w:keepNext/>
        <w:keepLines/>
        <w:shd w:val="clear" w:color="auto" w:fill="auto"/>
        <w:spacing w:before="0" w:line="278" w:lineRule="exact"/>
        <w:ind w:left="740" w:firstLine="0"/>
        <w:jc w:val="both"/>
      </w:pPr>
      <w:bookmarkStart w:id="0" w:name="bookmark24"/>
      <w:r>
        <w:rPr>
          <w:color w:val="000000"/>
          <w:sz w:val="24"/>
          <w:szCs w:val="24"/>
          <w:lang w:bidi="ru-RU"/>
        </w:rPr>
        <w:t>Типовые практические задания:</w:t>
      </w:r>
      <w:bookmarkEnd w:id="0"/>
    </w:p>
    <w:p w14:paraId="0C1BDA8E" w14:textId="77777777" w:rsidR="003A52CD" w:rsidRDefault="003A52CD" w:rsidP="003A52CD">
      <w:pPr>
        <w:pStyle w:val="55"/>
        <w:shd w:val="clear" w:color="auto" w:fill="auto"/>
        <w:ind w:left="740"/>
      </w:pPr>
      <w:r>
        <w:rPr>
          <w:color w:val="000000"/>
          <w:sz w:val="24"/>
          <w:szCs w:val="24"/>
          <w:lang w:bidi="ru-RU"/>
        </w:rPr>
        <w:t>Задание 1</w:t>
      </w:r>
    </w:p>
    <w:p w14:paraId="239C2EF0" w14:textId="77777777" w:rsidR="003A52CD" w:rsidRDefault="003A52CD" w:rsidP="003A52CD">
      <w:pPr>
        <w:spacing w:line="278" w:lineRule="exact"/>
        <w:ind w:left="1080"/>
      </w:pPr>
      <w:r>
        <w:rPr>
          <w:color w:val="000000"/>
          <w:szCs w:val="24"/>
          <w:lang w:eastAsia="ru-RU" w:bidi="ru-RU"/>
        </w:rPr>
        <w:t>2. Упростить формулу</w:t>
      </w:r>
    </w:p>
    <w:p w14:paraId="39C16D40" w14:textId="77777777" w:rsidR="003A52CD" w:rsidRDefault="003A52CD" w:rsidP="003A52CD">
      <w:pPr>
        <w:pStyle w:val="55"/>
        <w:shd w:val="clear" w:color="auto" w:fill="auto"/>
        <w:spacing w:line="274" w:lineRule="exact"/>
        <w:ind w:left="740"/>
      </w:pPr>
      <w:r>
        <w:pict w14:anchorId="30E1F375">
          <v:shape id="_x0000_s2053" type="#_x0000_t75" style="position:absolute;left:0;text-align:left;margin-left:173.75pt;margin-top:.85pt;width:134.4pt;height:25.9pt;z-index:-1;mso-wrap-distance-left:52.8pt;mso-wrap-distance-right:5pt;mso-position-horizontal-relative:margin" wrapcoords="0 0 21600 0 21600 21600 0 21600 0 0">
            <v:imagedata r:id="rId10" o:title="image2"/>
            <w10:wrap type="topAndBottom" anchorx="margin"/>
          </v:shape>
        </w:pict>
      </w:r>
      <w:r>
        <w:rPr>
          <w:color w:val="000000"/>
          <w:sz w:val="24"/>
          <w:szCs w:val="24"/>
          <w:lang w:bidi="ru-RU"/>
        </w:rPr>
        <w:t>Критерии выполнения задания 1</w:t>
      </w:r>
    </w:p>
    <w:p w14:paraId="4C8915B4" w14:textId="77777777" w:rsidR="003A52CD" w:rsidRDefault="003A52CD" w:rsidP="003A52CD">
      <w:pPr>
        <w:spacing w:after="267"/>
        <w:ind w:firstLine="740"/>
      </w:pPr>
      <w:r>
        <w:rPr>
          <w:color w:val="000000"/>
          <w:szCs w:val="24"/>
          <w:lang w:eastAsia="ru-RU" w:bidi="ru-RU"/>
        </w:rPr>
        <w:t>Задание считается выполненным, если: обучающийся получил правильный ответ и обосновал последовательность действий.</w:t>
      </w:r>
    </w:p>
    <w:p w14:paraId="421271FB" w14:textId="77777777" w:rsidR="003A52CD" w:rsidRDefault="003A52CD" w:rsidP="003A52CD">
      <w:pPr>
        <w:pStyle w:val="55"/>
        <w:shd w:val="clear" w:color="auto" w:fill="auto"/>
        <w:spacing w:line="240" w:lineRule="exact"/>
        <w:ind w:left="740"/>
      </w:pPr>
      <w:r>
        <w:rPr>
          <w:color w:val="000000"/>
          <w:sz w:val="24"/>
          <w:szCs w:val="24"/>
          <w:lang w:bidi="ru-RU"/>
        </w:rPr>
        <w:t>Задание 2</w:t>
      </w:r>
    </w:p>
    <w:p w14:paraId="58AB90FC" w14:textId="77777777" w:rsidR="003A52CD" w:rsidRDefault="003A52CD" w:rsidP="003A52CD">
      <w:pPr>
        <w:spacing w:line="240" w:lineRule="exact"/>
        <w:ind w:left="1080"/>
      </w:pPr>
      <w:r>
        <w:rPr>
          <w:color w:val="000000"/>
          <w:szCs w:val="24"/>
          <w:lang w:eastAsia="ru-RU" w:bidi="ru-RU"/>
        </w:rPr>
        <w:t>Доказать тождественную истинность формулы, построив таблицу истинности</w:t>
      </w:r>
    </w:p>
    <w:p w14:paraId="48E5F57A" w14:textId="77777777" w:rsidR="003A52CD" w:rsidRDefault="003A52CD" w:rsidP="003A52CD">
      <w:pPr>
        <w:pStyle w:val="55"/>
        <w:shd w:val="clear" w:color="auto" w:fill="auto"/>
        <w:spacing w:line="274" w:lineRule="exact"/>
        <w:ind w:left="740"/>
      </w:pPr>
      <w:r>
        <w:rPr>
          <w:color w:val="000000"/>
          <w:sz w:val="24"/>
          <w:szCs w:val="24"/>
          <w:lang w:bidi="ru-RU"/>
        </w:rPr>
        <w:t>Критерии выполнения задания 2</w:t>
      </w:r>
    </w:p>
    <w:p w14:paraId="390732AC" w14:textId="77777777" w:rsidR="003A52CD" w:rsidRDefault="003A52CD" w:rsidP="003A52CD">
      <w:pPr>
        <w:spacing w:after="240"/>
        <w:ind w:firstLine="740"/>
      </w:pPr>
      <w:r>
        <w:rPr>
          <w:color w:val="000000"/>
          <w:szCs w:val="24"/>
          <w:lang w:eastAsia="ru-RU" w:bidi="ru-RU"/>
        </w:rPr>
        <w:t>Задание считается выполненным, если: обучающийся получил правильный ответ и обосновал последовательность действий.</w:t>
      </w:r>
    </w:p>
    <w:p w14:paraId="642FB2CB" w14:textId="77777777" w:rsidR="003A52CD" w:rsidRDefault="003A52CD" w:rsidP="003A52CD">
      <w:pPr>
        <w:pStyle w:val="55"/>
        <w:shd w:val="clear" w:color="auto" w:fill="auto"/>
        <w:spacing w:line="274" w:lineRule="exact"/>
        <w:ind w:left="740"/>
      </w:pPr>
      <w:r>
        <w:rPr>
          <w:color w:val="000000"/>
          <w:sz w:val="24"/>
          <w:szCs w:val="24"/>
          <w:lang w:bidi="ru-RU"/>
        </w:rPr>
        <w:t>Задание 3</w:t>
      </w:r>
    </w:p>
    <w:p w14:paraId="14EB0C6F" w14:textId="77777777" w:rsidR="003A52CD" w:rsidRDefault="003A52CD" w:rsidP="003A52CD">
      <w:pPr>
        <w:ind w:left="1080"/>
      </w:pPr>
      <w:r>
        <w:rPr>
          <w:color w:val="000000"/>
          <w:szCs w:val="24"/>
          <w:lang w:eastAsia="ru-RU" w:bidi="ru-RU"/>
        </w:rPr>
        <w:t xml:space="preserve">Булева функция задана десятичным номером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vertAlign w:val="superscript"/>
          <w:lang w:eastAsia="ru-RU" w:bidi="ru-RU"/>
        </w:rPr>
        <w:t>3</w:t>
      </w:r>
      <w:r>
        <w:rPr>
          <w:color w:val="000000"/>
          <w:szCs w:val="24"/>
          <w:vertAlign w:val="subscript"/>
          <w:lang w:eastAsia="ru-RU" w:bidi="ru-RU"/>
        </w:rPr>
        <w:t>73</w:t>
      </w:r>
      <w:r>
        <w:rPr>
          <w:color w:val="000000"/>
          <w:szCs w:val="24"/>
          <w:lang w:eastAsia="ru-RU" w:bidi="ru-RU"/>
        </w:rPr>
        <w:t xml:space="preserve"> .</w:t>
      </w:r>
    </w:p>
    <w:p w14:paraId="1848CD60" w14:textId="77777777" w:rsidR="003A52CD" w:rsidRDefault="003A52CD" w:rsidP="003A52CD">
      <w:pPr>
        <w:spacing w:after="240"/>
        <w:ind w:left="740"/>
      </w:pPr>
      <w:r>
        <w:rPr>
          <w:color w:val="000000"/>
          <w:szCs w:val="24"/>
          <w:lang w:eastAsia="ru-RU" w:bidi="ru-RU"/>
        </w:rPr>
        <w:lastRenderedPageBreak/>
        <w:t>Построить многочлен Жегалкина и определить является ли данная функция линейной</w:t>
      </w:r>
    </w:p>
    <w:p w14:paraId="3BFBA78E" w14:textId="77777777" w:rsidR="003A52CD" w:rsidRDefault="003A52CD" w:rsidP="003A52CD">
      <w:pPr>
        <w:pStyle w:val="55"/>
        <w:shd w:val="clear" w:color="auto" w:fill="auto"/>
        <w:spacing w:line="274" w:lineRule="exact"/>
        <w:ind w:left="740"/>
      </w:pPr>
      <w:r>
        <w:rPr>
          <w:color w:val="000000"/>
          <w:sz w:val="24"/>
          <w:szCs w:val="24"/>
          <w:lang w:bidi="ru-RU"/>
        </w:rPr>
        <w:t>Критерии выполнения задания 3</w:t>
      </w:r>
    </w:p>
    <w:p w14:paraId="4057B798" w14:textId="77777777" w:rsidR="003A52CD" w:rsidRDefault="003A52CD" w:rsidP="003A52CD">
      <w:pPr>
        <w:ind w:firstLine="740"/>
      </w:pPr>
      <w:r>
        <w:rPr>
          <w:color w:val="000000"/>
          <w:szCs w:val="24"/>
          <w:lang w:eastAsia="ru-RU" w:bidi="ru-RU"/>
        </w:rPr>
        <w:t>Задание считается выполненным, если: обучающийся построил многочлен Жегалкина и правильно определил характеристику ЛФ, обосновав свой ответ.</w:t>
      </w:r>
    </w:p>
    <w:p w14:paraId="002B273A" w14:textId="77777777" w:rsidR="00EF0206" w:rsidRPr="00E655B0" w:rsidRDefault="00EF0206" w:rsidP="00EF0206">
      <w:pPr>
        <w:widowControl w:val="0"/>
        <w:tabs>
          <w:tab w:val="left" w:pos="1410"/>
        </w:tabs>
        <w:suppressAutoHyphens w:val="0"/>
        <w:autoSpaceDE w:val="0"/>
        <w:autoSpaceDN w:val="0"/>
        <w:spacing w:before="171"/>
        <w:rPr>
          <w:b/>
          <w:lang w:eastAsia="ru-RU" w:bidi="ru-RU"/>
        </w:rPr>
      </w:pPr>
    </w:p>
    <w:p w14:paraId="128C89DB" w14:textId="77777777" w:rsidR="00A40B60" w:rsidRDefault="00A40B60" w:rsidP="00A40B60">
      <w:pPr>
        <w:pStyle w:val="ac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A40B60" w14:paraId="6AF4C924" w14:textId="77777777" w:rsidTr="00627C10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1495D" w14:textId="77777777" w:rsidR="00A40B60" w:rsidRDefault="00A40B60" w:rsidP="00627C10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83C79" w14:textId="77777777" w:rsidR="00A40B60" w:rsidRDefault="00A40B60" w:rsidP="00627C10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A40B60" w14:paraId="218E263D" w14:textId="77777777" w:rsidTr="00627C10">
        <w:trPr>
          <w:trHeight w:val="54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56C74" w14:textId="77777777" w:rsidR="00A40B60" w:rsidRPr="00017D57" w:rsidRDefault="00A40B60" w:rsidP="00627C10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УК 1.2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E7A14" w14:textId="77777777" w:rsidR="00A40B60" w:rsidRPr="00017D57" w:rsidRDefault="00A40B60" w:rsidP="00627C10">
            <w:pPr>
              <w:jc w:val="both"/>
              <w:rPr>
                <w:szCs w:val="24"/>
              </w:rPr>
            </w:pPr>
            <w:r>
              <w:t xml:space="preserve"> Применяет системный подход для решения поставленных задач</w:t>
            </w:r>
          </w:p>
        </w:tc>
      </w:tr>
      <w:tr w:rsidR="00A40B60" w14:paraId="1B04B416" w14:textId="77777777" w:rsidTr="00627C10">
        <w:trPr>
          <w:trHeight w:val="54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A4E2" w14:textId="77777777" w:rsidR="00A40B60" w:rsidRDefault="00A40B60" w:rsidP="00627C10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712E" w14:textId="77777777" w:rsidR="00A40B60" w:rsidRDefault="00A40B60" w:rsidP="00627C10">
            <w:pPr>
              <w:jc w:val="both"/>
            </w:pPr>
            <w:r w:rsidRPr="00A40B60">
              <w:rPr>
                <w:b/>
                <w:bCs/>
              </w:rPr>
              <w:t>Знать</w:t>
            </w:r>
            <w:r>
              <w:t xml:space="preserve"> язык и средства современной математической логики; типовые свойства и способы задания функций многозначной логики; различные подходы к определению алгоритма и доказательства алгоритмической неразрешимости отдельных массовых задач; </w:t>
            </w:r>
          </w:p>
          <w:p w14:paraId="0481CDF4" w14:textId="77777777" w:rsidR="00A40B60" w:rsidRDefault="00A40B60" w:rsidP="00627C10">
            <w:pPr>
              <w:jc w:val="both"/>
            </w:pPr>
            <w:r w:rsidRPr="00A40B60">
              <w:rPr>
                <w:b/>
                <w:bCs/>
              </w:rPr>
              <w:t>Уметь</w:t>
            </w:r>
            <w:r>
              <w:t xml:space="preserve"> оценивать сложность алгоритмов и вычислений;</w:t>
            </w:r>
            <w:r w:rsidR="003A52CD">
              <w:t xml:space="preserve"> </w:t>
            </w:r>
            <w:r>
              <w:t>классифицировать алгоритмы по классам сложности; применять методы математической логики и теории алгоритмов к решению задач математической кибернетики;</w:t>
            </w:r>
          </w:p>
          <w:p w14:paraId="02C6ADC3" w14:textId="77777777" w:rsidR="00A40B60" w:rsidRDefault="00A40B60" w:rsidP="00627C10">
            <w:pPr>
              <w:jc w:val="both"/>
            </w:pPr>
            <w:r w:rsidRPr="00A40B60">
              <w:rPr>
                <w:b/>
                <w:bCs/>
              </w:rPr>
              <w:t>Владеть</w:t>
            </w:r>
            <w:r>
              <w:t xml:space="preserve"> навыками использования языка современной символической логики; навыками применения методов и фактов теории алгоритмов, относящимися к решению переборных задач; навыками составления программ на машинах Тьюринга.</w:t>
            </w:r>
          </w:p>
        </w:tc>
      </w:tr>
    </w:tbl>
    <w:p w14:paraId="1E7D63D9" w14:textId="77777777" w:rsidR="00A40B60" w:rsidRDefault="00A40B60" w:rsidP="00A40B60">
      <w:pPr>
        <w:pStyle w:val="ac"/>
        <w:spacing w:before="8"/>
        <w:rPr>
          <w:b/>
          <w:sz w:val="23"/>
        </w:rPr>
      </w:pPr>
    </w:p>
    <w:p w14:paraId="4B6C3A9F" w14:textId="77777777" w:rsidR="00A40B60" w:rsidRDefault="00A40B60" w:rsidP="00A40B60">
      <w:pPr>
        <w:pStyle w:val="53"/>
        <w:keepNext/>
        <w:keepLines/>
        <w:shd w:val="clear" w:color="auto" w:fill="auto"/>
        <w:spacing w:before="244" w:line="274" w:lineRule="exact"/>
        <w:ind w:left="840" w:firstLine="0"/>
        <w:jc w:val="both"/>
      </w:pPr>
      <w:bookmarkStart w:id="1" w:name="bookmark23"/>
      <w:r>
        <w:rPr>
          <w:color w:val="000000"/>
          <w:sz w:val="24"/>
          <w:szCs w:val="24"/>
          <w:lang w:bidi="ru-RU"/>
        </w:rPr>
        <w:t>Типовые тестовые вопросы:</w:t>
      </w:r>
      <w:bookmarkEnd w:id="1"/>
    </w:p>
    <w:p w14:paraId="1211C7D9" w14:textId="77777777" w:rsidR="00A40B60" w:rsidRDefault="00A40B60" w:rsidP="00A40B60">
      <w:pPr>
        <w:widowControl w:val="0"/>
        <w:tabs>
          <w:tab w:val="left" w:pos="1210"/>
        </w:tabs>
        <w:spacing w:line="274" w:lineRule="exact"/>
        <w:jc w:val="both"/>
        <w:rPr>
          <w:color w:val="000000"/>
          <w:szCs w:val="24"/>
          <w:lang w:eastAsia="ru-RU" w:bidi="ru-RU"/>
        </w:rPr>
      </w:pPr>
    </w:p>
    <w:p w14:paraId="4F2C7A64" w14:textId="77777777" w:rsidR="00A40B60" w:rsidRPr="004D7556" w:rsidRDefault="00A40B60" w:rsidP="00A40B60">
      <w:pPr>
        <w:widowControl w:val="0"/>
        <w:numPr>
          <w:ilvl w:val="0"/>
          <w:numId w:val="31"/>
        </w:numPr>
        <w:tabs>
          <w:tab w:val="left" w:pos="1210"/>
        </w:tabs>
        <w:suppressAutoHyphens w:val="0"/>
        <w:spacing w:after="7" w:line="240" w:lineRule="exact"/>
        <w:ind w:left="1409" w:hanging="480"/>
        <w:jc w:val="both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>Булева функция четырех переменных определена на:</w:t>
      </w:r>
    </w:p>
    <w:p w14:paraId="78602EC2" w14:textId="77777777" w:rsidR="00A40B60" w:rsidRDefault="00A40B60" w:rsidP="00A40B60">
      <w:pPr>
        <w:ind w:firstLine="1460"/>
      </w:pPr>
      <w:r>
        <w:rPr>
          <w:color w:val="000000"/>
          <w:szCs w:val="24"/>
          <w:lang w:eastAsia="ru-RU" w:bidi="ru-RU"/>
        </w:rPr>
        <w:t>Четырех наборах;</w:t>
      </w:r>
    </w:p>
    <w:p w14:paraId="1CEEBFEA" w14:textId="77777777" w:rsidR="00A40B60" w:rsidRDefault="00A40B60" w:rsidP="00A40B60">
      <w:pPr>
        <w:ind w:firstLine="1460"/>
      </w:pPr>
      <w:r>
        <w:rPr>
          <w:color w:val="000000"/>
          <w:szCs w:val="24"/>
          <w:lang w:eastAsia="ru-RU" w:bidi="ru-RU"/>
        </w:rPr>
        <w:t>Шести наборах;</w:t>
      </w:r>
    </w:p>
    <w:p w14:paraId="0E453C2B" w14:textId="77777777" w:rsidR="00A40B60" w:rsidRDefault="00A40B60" w:rsidP="00A40B60">
      <w:pPr>
        <w:ind w:firstLine="1460"/>
      </w:pPr>
      <w:r>
        <w:rPr>
          <w:color w:val="000000"/>
          <w:szCs w:val="24"/>
          <w:lang w:eastAsia="ru-RU" w:bidi="ru-RU"/>
        </w:rPr>
        <w:t>Десяти наборах;</w:t>
      </w:r>
    </w:p>
    <w:p w14:paraId="1121EE07" w14:textId="77777777" w:rsidR="00A40B60" w:rsidRDefault="00A40B60" w:rsidP="00A40B60">
      <w:pPr>
        <w:ind w:firstLine="1460"/>
      </w:pPr>
      <w:r>
        <w:rPr>
          <w:color w:val="000000"/>
          <w:szCs w:val="24"/>
          <w:lang w:eastAsia="ru-RU" w:bidi="ru-RU"/>
        </w:rPr>
        <w:t>+Шестнадцати наборах;</w:t>
      </w:r>
    </w:p>
    <w:p w14:paraId="5DB5430E" w14:textId="77777777" w:rsidR="00A40B60" w:rsidRDefault="00A40B60" w:rsidP="00A40B60">
      <w:pPr>
        <w:widowControl w:val="0"/>
        <w:numPr>
          <w:ilvl w:val="0"/>
          <w:numId w:val="31"/>
        </w:numPr>
        <w:tabs>
          <w:tab w:val="left" w:pos="1190"/>
        </w:tabs>
        <w:suppressAutoHyphens w:val="0"/>
        <w:spacing w:after="7" w:line="240" w:lineRule="exact"/>
        <w:ind w:left="1409" w:hanging="480"/>
        <w:jc w:val="both"/>
      </w:pPr>
      <w:r>
        <w:rPr>
          <w:color w:val="000000"/>
          <w:szCs w:val="24"/>
          <w:lang w:eastAsia="ru-RU" w:bidi="ru-RU"/>
        </w:rPr>
        <w:t>Число булевых функций трех аргументов равно;</w:t>
      </w:r>
    </w:p>
    <w:p w14:paraId="0DDA58FD" w14:textId="77777777" w:rsidR="00A40B60" w:rsidRDefault="00A40B60" w:rsidP="00A40B60">
      <w:pPr>
        <w:spacing w:line="240" w:lineRule="exact"/>
        <w:ind w:left="1460"/>
      </w:pPr>
      <w:r>
        <w:rPr>
          <w:color w:val="000000"/>
          <w:szCs w:val="24"/>
          <w:lang w:eastAsia="ru-RU" w:bidi="ru-RU"/>
        </w:rPr>
        <w:t>8;</w:t>
      </w:r>
    </w:p>
    <w:p w14:paraId="0C94A0C7" w14:textId="77777777" w:rsidR="00A40B60" w:rsidRDefault="00A40B60" w:rsidP="00A40B60">
      <w:pPr>
        <w:spacing w:line="278" w:lineRule="exact"/>
        <w:ind w:left="1460"/>
      </w:pPr>
      <w:r>
        <w:rPr>
          <w:color w:val="000000"/>
          <w:szCs w:val="24"/>
          <w:lang w:eastAsia="ru-RU" w:bidi="ru-RU"/>
        </w:rPr>
        <w:t>16;</w:t>
      </w:r>
    </w:p>
    <w:p w14:paraId="3CE8B4FB" w14:textId="77777777" w:rsidR="00A40B60" w:rsidRDefault="00A40B60" w:rsidP="00A40B60">
      <w:pPr>
        <w:spacing w:line="278" w:lineRule="exact"/>
        <w:ind w:left="1460"/>
      </w:pPr>
      <w:r>
        <w:rPr>
          <w:color w:val="000000"/>
          <w:szCs w:val="24"/>
          <w:lang w:eastAsia="ru-RU" w:bidi="ru-RU"/>
        </w:rPr>
        <w:t>24;</w:t>
      </w:r>
    </w:p>
    <w:p w14:paraId="4673CDFC" w14:textId="77777777" w:rsidR="00A40B60" w:rsidRDefault="00A40B60" w:rsidP="00A40B60">
      <w:pPr>
        <w:spacing w:line="278" w:lineRule="exact"/>
        <w:ind w:left="1460"/>
      </w:pPr>
      <w:r>
        <w:rPr>
          <w:color w:val="000000"/>
          <w:szCs w:val="24"/>
          <w:lang w:eastAsia="ru-RU" w:bidi="ru-RU"/>
        </w:rPr>
        <w:t>+256;</w:t>
      </w:r>
    </w:p>
    <w:p w14:paraId="63B21D5A" w14:textId="77777777" w:rsidR="00A40B60" w:rsidRDefault="00A40B60" w:rsidP="00A40B60">
      <w:pPr>
        <w:widowControl w:val="0"/>
        <w:numPr>
          <w:ilvl w:val="0"/>
          <w:numId w:val="31"/>
        </w:numPr>
        <w:tabs>
          <w:tab w:val="left" w:pos="1190"/>
        </w:tabs>
        <w:suppressAutoHyphens w:val="0"/>
        <w:spacing w:line="278" w:lineRule="exact"/>
        <w:ind w:left="1080" w:right="5640" w:hanging="340"/>
      </w:pPr>
      <w:r>
        <w:rPr>
          <w:color w:val="000000"/>
          <w:szCs w:val="24"/>
          <w:lang w:eastAsia="ru-RU" w:bidi="ru-RU"/>
        </w:rPr>
        <w:t xml:space="preserve">Укажите правильную запись +к </w:t>
      </w:r>
      <w:r>
        <w:rPr>
          <w:rStyle w:val="2Corbel75pt"/>
        </w:rPr>
        <w:t>2</w:t>
      </w:r>
      <w:r>
        <w:rPr>
          <w:color w:val="000000"/>
          <w:szCs w:val="24"/>
          <w:lang w:eastAsia="ru-RU" w:bidi="ru-RU"/>
        </w:rPr>
        <w:t xml:space="preserve"> = </w:t>
      </w:r>
      <w:r w:rsidRPr="00264CB9">
        <w:rPr>
          <w:color w:val="000000"/>
          <w:szCs w:val="24"/>
          <w:vertAlign w:val="superscript"/>
          <w:lang w:eastAsia="en-US" w:bidi="en-US"/>
        </w:rPr>
        <w:t>_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1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2</w:t>
      </w:r>
      <w:r w:rsidRPr="00264CB9">
        <w:rPr>
          <w:color w:val="000000"/>
          <w:szCs w:val="24"/>
          <w:vertAlign w:val="superscript"/>
          <w:lang w:eastAsia="en-US" w:bidi="en-US"/>
        </w:rPr>
        <w:t>_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3;</w:t>
      </w:r>
    </w:p>
    <w:p w14:paraId="431CF99C" w14:textId="77777777" w:rsidR="00A40B60" w:rsidRDefault="00A40B60" w:rsidP="00A40B60">
      <w:pPr>
        <w:spacing w:line="278" w:lineRule="exact"/>
        <w:ind w:left="1080" w:right="7260"/>
      </w:pPr>
      <w:r>
        <w:rPr>
          <w:color w:val="000000"/>
          <w:szCs w:val="24"/>
          <w:lang w:eastAsia="ru-RU" w:bidi="ru-RU"/>
        </w:rPr>
        <w:t>к</w:t>
      </w:r>
      <w:r>
        <w:rPr>
          <w:rStyle w:val="2Corbel75pt"/>
        </w:rPr>
        <w:t>2</w:t>
      </w:r>
      <w:r>
        <w:rPr>
          <w:color w:val="000000"/>
          <w:szCs w:val="24"/>
          <w:lang w:eastAsia="ru-RU" w:bidi="ru-RU"/>
        </w:rPr>
        <w:t xml:space="preserve">= 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1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2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 xml:space="preserve">3; </w:t>
      </w:r>
      <w:r>
        <w:rPr>
          <w:color w:val="000000"/>
          <w:szCs w:val="24"/>
          <w:lang w:eastAsia="ru-RU" w:bidi="ru-RU"/>
        </w:rPr>
        <w:t xml:space="preserve">к </w:t>
      </w:r>
      <w:r>
        <w:rPr>
          <w:color w:val="000000"/>
          <w:szCs w:val="24"/>
          <w:vertAlign w:val="superscript"/>
          <w:lang w:eastAsia="ru-RU" w:bidi="ru-RU"/>
        </w:rPr>
        <w:t>2</w:t>
      </w:r>
      <w:r>
        <w:rPr>
          <w:color w:val="000000"/>
          <w:szCs w:val="24"/>
          <w:lang w:eastAsia="ru-RU" w:bidi="ru-RU"/>
        </w:rPr>
        <w:t xml:space="preserve"> = 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1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2</w:t>
      </w:r>
      <w:r w:rsidRPr="00264CB9">
        <w:rPr>
          <w:color w:val="000000"/>
          <w:szCs w:val="24"/>
          <w:vertAlign w:val="superscript"/>
          <w:lang w:eastAsia="en-US" w:bidi="en-US"/>
        </w:rPr>
        <w:t>_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 xml:space="preserve">3; </w:t>
      </w:r>
      <w:r>
        <w:rPr>
          <w:color w:val="000000"/>
          <w:szCs w:val="24"/>
          <w:lang w:eastAsia="ru-RU" w:bidi="ru-RU"/>
        </w:rPr>
        <w:t xml:space="preserve">к </w:t>
      </w:r>
      <w:r>
        <w:rPr>
          <w:color w:val="000000"/>
          <w:szCs w:val="24"/>
          <w:vertAlign w:val="superscript"/>
          <w:lang w:eastAsia="ru-RU" w:bidi="ru-RU"/>
        </w:rPr>
        <w:t>2</w:t>
      </w:r>
      <w:r>
        <w:rPr>
          <w:color w:val="000000"/>
          <w:szCs w:val="24"/>
          <w:lang w:eastAsia="ru-RU" w:bidi="ru-RU"/>
        </w:rPr>
        <w:t xml:space="preserve"> = 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1</w:t>
      </w:r>
      <w:r w:rsidRPr="00264CB9">
        <w:rPr>
          <w:color w:val="000000"/>
          <w:szCs w:val="24"/>
          <w:vertAlign w:val="superscript"/>
          <w:lang w:eastAsia="en-US" w:bidi="en-US"/>
        </w:rPr>
        <w:t>_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2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3;</w:t>
      </w:r>
    </w:p>
    <w:p w14:paraId="49A0AF70" w14:textId="77777777" w:rsidR="00A40B60" w:rsidRDefault="00A40B60" w:rsidP="00A40B60">
      <w:pPr>
        <w:widowControl w:val="0"/>
        <w:numPr>
          <w:ilvl w:val="0"/>
          <w:numId w:val="31"/>
        </w:numPr>
        <w:tabs>
          <w:tab w:val="left" w:pos="1190"/>
        </w:tabs>
        <w:suppressAutoHyphens w:val="0"/>
        <w:spacing w:line="278" w:lineRule="exact"/>
        <w:ind w:left="740"/>
        <w:jc w:val="both"/>
      </w:pPr>
      <w:r>
        <w:rPr>
          <w:color w:val="000000"/>
          <w:szCs w:val="24"/>
          <w:lang w:eastAsia="ru-RU" w:bidi="ru-RU"/>
        </w:rPr>
        <w:t>Укажите логическую функцию в КНФ</w:t>
      </w:r>
    </w:p>
    <w:p w14:paraId="34772664" w14:textId="77777777" w:rsidR="00A40B60" w:rsidRDefault="00A40B60" w:rsidP="00A40B60">
      <w:pPr>
        <w:spacing w:line="278" w:lineRule="exact"/>
        <w:ind w:left="1460" w:right="7040"/>
      </w:pP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^(</w:t>
      </w:r>
      <w:r>
        <w:rPr>
          <w:color w:val="000000"/>
          <w:szCs w:val="24"/>
          <w:lang w:val="en-US" w:eastAsia="en-US" w:bidi="en-US"/>
        </w:rPr>
        <w:t>yVz</w:t>
      </w:r>
      <w:r w:rsidRPr="00264CB9">
        <w:rPr>
          <w:color w:val="000000"/>
          <w:szCs w:val="24"/>
          <w:lang w:eastAsia="en-US" w:bidi="en-US"/>
        </w:rPr>
        <w:t xml:space="preserve">);_ </w:t>
      </w:r>
      <w:r>
        <w:rPr>
          <w:color w:val="000000"/>
          <w:szCs w:val="24"/>
          <w:lang w:val="en-US" w:eastAsia="en-US" w:bidi="en-US"/>
        </w:rPr>
        <w:t>xy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val="en-US" w:eastAsia="en-US" w:bidi="en-US"/>
        </w:rPr>
        <w:t>zVxzV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val="en-US" w:eastAsia="en-US" w:bidi="en-US"/>
        </w:rPr>
        <w:t>y</w:t>
      </w:r>
      <w:r w:rsidRPr="00264CB9">
        <w:rPr>
          <w:color w:val="000000"/>
          <w:szCs w:val="24"/>
          <w:lang w:eastAsia="en-US" w:bidi="en-US"/>
        </w:rPr>
        <w:t>;</w:t>
      </w:r>
    </w:p>
    <w:p w14:paraId="5A08A7D6" w14:textId="77777777" w:rsidR="00A40B60" w:rsidRPr="00264CB9" w:rsidRDefault="00A40B60" w:rsidP="00A40B60">
      <w:pPr>
        <w:spacing w:line="278" w:lineRule="exact"/>
        <w:ind w:left="1460"/>
        <w:rPr>
          <w:lang w:val="en-US"/>
        </w:rPr>
      </w:pPr>
      <w:r>
        <w:rPr>
          <w:color w:val="000000"/>
          <w:szCs w:val="24"/>
          <w:lang w:val="en-US" w:eastAsia="en-US" w:bidi="en-US"/>
        </w:rPr>
        <w:t>+(x lVx4)(”x lVx2v“x3)(”x lVx2Vx4);</w:t>
      </w:r>
    </w:p>
    <w:p w14:paraId="191BB0F5" w14:textId="77777777" w:rsidR="00A40B60" w:rsidRDefault="00A40B60" w:rsidP="00A40B60">
      <w:pPr>
        <w:widowControl w:val="0"/>
        <w:numPr>
          <w:ilvl w:val="0"/>
          <w:numId w:val="31"/>
        </w:numPr>
        <w:tabs>
          <w:tab w:val="left" w:pos="1190"/>
        </w:tabs>
        <w:suppressAutoHyphens w:val="0"/>
        <w:spacing w:line="278" w:lineRule="exact"/>
        <w:ind w:left="1080" w:hanging="340"/>
      </w:pPr>
      <w:r>
        <w:rPr>
          <w:color w:val="000000"/>
          <w:szCs w:val="24"/>
          <w:lang w:eastAsia="ru-RU" w:bidi="ru-RU"/>
        </w:rPr>
        <w:t>Булева функция 3-х переменных задана десятичным номером /</w:t>
      </w:r>
      <w:r>
        <w:rPr>
          <w:color w:val="000000"/>
          <w:szCs w:val="24"/>
          <w:vertAlign w:val="subscript"/>
          <w:lang w:eastAsia="ru-RU" w:bidi="ru-RU"/>
        </w:rPr>
        <w:t>2</w:t>
      </w:r>
      <w:r>
        <w:rPr>
          <w:color w:val="000000"/>
          <w:szCs w:val="24"/>
          <w:vertAlign w:val="superscript"/>
          <w:lang w:eastAsia="ru-RU" w:bidi="ru-RU"/>
        </w:rPr>
        <w:t>3</w:t>
      </w:r>
      <w:r>
        <w:rPr>
          <w:rStyle w:val="275pt"/>
        </w:rPr>
        <w:t>1</w:t>
      </w:r>
      <w:r>
        <w:rPr>
          <w:color w:val="000000"/>
          <w:szCs w:val="24"/>
          <w:lang w:eastAsia="ru-RU" w:bidi="ru-RU"/>
        </w:rPr>
        <w:t>. Укажите значение, равное 1.</w:t>
      </w:r>
    </w:p>
    <w:p w14:paraId="56607647" w14:textId="77777777" w:rsidR="00A40B60" w:rsidRDefault="00A40B60" w:rsidP="00A40B60">
      <w:pPr>
        <w:widowControl w:val="0"/>
        <w:numPr>
          <w:ilvl w:val="0"/>
          <w:numId w:val="29"/>
        </w:numPr>
        <w:tabs>
          <w:tab w:val="left" w:pos="1794"/>
        </w:tabs>
        <w:suppressAutoHyphens w:val="0"/>
        <w:spacing w:line="278" w:lineRule="exact"/>
        <w:ind w:left="1460"/>
        <w:jc w:val="both"/>
      </w:pPr>
      <w:r>
        <w:rPr>
          <w:color w:val="000000"/>
          <w:szCs w:val="24"/>
          <w:lang w:eastAsia="ru-RU" w:bidi="ru-RU"/>
        </w:rPr>
        <w:t>3, 6;</w:t>
      </w:r>
    </w:p>
    <w:p w14:paraId="4DA66260" w14:textId="77777777" w:rsidR="00A40B60" w:rsidRDefault="00A40B60" w:rsidP="00A40B60">
      <w:pPr>
        <w:spacing w:line="278" w:lineRule="exact"/>
        <w:ind w:left="1460"/>
      </w:pPr>
      <w:r>
        <w:rPr>
          <w:color w:val="000000"/>
          <w:szCs w:val="24"/>
          <w:lang w:eastAsia="ru-RU" w:bidi="ru-RU"/>
        </w:rPr>
        <w:t>+3, 5, 7;</w:t>
      </w:r>
    </w:p>
    <w:p w14:paraId="0318DBE3" w14:textId="77777777" w:rsidR="00A40B60" w:rsidRDefault="00A40B60" w:rsidP="00A40B60">
      <w:pPr>
        <w:widowControl w:val="0"/>
        <w:numPr>
          <w:ilvl w:val="0"/>
          <w:numId w:val="30"/>
        </w:numPr>
        <w:tabs>
          <w:tab w:val="left" w:pos="1814"/>
        </w:tabs>
        <w:suppressAutoHyphens w:val="0"/>
        <w:spacing w:line="278" w:lineRule="exact"/>
        <w:ind w:left="1460"/>
        <w:jc w:val="both"/>
      </w:pPr>
      <w:r>
        <w:rPr>
          <w:color w:val="000000"/>
          <w:szCs w:val="24"/>
          <w:lang w:eastAsia="ru-RU" w:bidi="ru-RU"/>
        </w:rPr>
        <w:t>2, 6;</w:t>
      </w:r>
    </w:p>
    <w:p w14:paraId="6BB8533A" w14:textId="77777777" w:rsidR="00A40B60" w:rsidRDefault="00A40B60" w:rsidP="00A40B60">
      <w:pPr>
        <w:widowControl w:val="0"/>
        <w:numPr>
          <w:ilvl w:val="0"/>
          <w:numId w:val="29"/>
        </w:numPr>
        <w:tabs>
          <w:tab w:val="left" w:pos="1818"/>
        </w:tabs>
        <w:suppressAutoHyphens w:val="0"/>
        <w:spacing w:after="244" w:line="278" w:lineRule="exact"/>
        <w:ind w:left="1460"/>
        <w:jc w:val="both"/>
      </w:pPr>
      <w:r>
        <w:rPr>
          <w:color w:val="000000"/>
          <w:szCs w:val="24"/>
          <w:lang w:eastAsia="ru-RU" w:bidi="ru-RU"/>
        </w:rPr>
        <w:t>4, 7;</w:t>
      </w:r>
    </w:p>
    <w:p w14:paraId="195DC805" w14:textId="77777777" w:rsidR="00A40B60" w:rsidRDefault="00A40B60" w:rsidP="00A40B60">
      <w:pPr>
        <w:widowControl w:val="0"/>
        <w:numPr>
          <w:ilvl w:val="0"/>
          <w:numId w:val="31"/>
        </w:numPr>
        <w:tabs>
          <w:tab w:val="left" w:pos="1190"/>
        </w:tabs>
        <w:suppressAutoHyphens w:val="0"/>
        <w:spacing w:line="274" w:lineRule="exact"/>
        <w:ind w:left="740"/>
        <w:jc w:val="both"/>
      </w:pPr>
      <w:r>
        <w:rPr>
          <w:color w:val="000000"/>
          <w:szCs w:val="24"/>
          <w:lang w:eastAsia="ru-RU" w:bidi="ru-RU"/>
        </w:rPr>
        <w:lastRenderedPageBreak/>
        <w:t>Сколько клеток содержит карта Карно булевой функции трех переменных:</w:t>
      </w:r>
    </w:p>
    <w:p w14:paraId="3DCF1A3E" w14:textId="77777777" w:rsidR="00A40B60" w:rsidRDefault="00A40B60" w:rsidP="00A40B60">
      <w:pPr>
        <w:ind w:left="1460"/>
      </w:pPr>
      <w:r>
        <w:rPr>
          <w:color w:val="000000"/>
          <w:szCs w:val="24"/>
          <w:lang w:eastAsia="ru-RU" w:bidi="ru-RU"/>
        </w:rPr>
        <w:t>4;</w:t>
      </w:r>
    </w:p>
    <w:p w14:paraId="4D2E9FBA" w14:textId="77777777" w:rsidR="00A40B60" w:rsidRDefault="00A40B60" w:rsidP="00A40B60">
      <w:pPr>
        <w:ind w:left="1460"/>
      </w:pPr>
      <w:r>
        <w:rPr>
          <w:color w:val="000000"/>
          <w:szCs w:val="24"/>
          <w:lang w:eastAsia="ru-RU" w:bidi="ru-RU"/>
        </w:rPr>
        <w:t>6;</w:t>
      </w:r>
    </w:p>
    <w:p w14:paraId="10B28F4B" w14:textId="77777777" w:rsidR="00A40B60" w:rsidRDefault="00A40B60" w:rsidP="00A40B60">
      <w:pPr>
        <w:spacing w:after="2" w:line="240" w:lineRule="exact"/>
        <w:ind w:left="1460"/>
      </w:pPr>
      <w:r>
        <w:rPr>
          <w:color w:val="000000"/>
          <w:szCs w:val="24"/>
          <w:lang w:eastAsia="ru-RU" w:bidi="ru-RU"/>
        </w:rPr>
        <w:t>+8;</w:t>
      </w:r>
    </w:p>
    <w:p w14:paraId="2D2FF93A" w14:textId="77777777" w:rsidR="00A40B60" w:rsidRDefault="00A40B60" w:rsidP="00A40B60">
      <w:pPr>
        <w:spacing w:after="492" w:line="240" w:lineRule="exact"/>
        <w:ind w:left="1460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>10;</w:t>
      </w:r>
    </w:p>
    <w:p w14:paraId="2478FCC4" w14:textId="77777777" w:rsidR="003A52CD" w:rsidRPr="003A52CD" w:rsidRDefault="003A52CD" w:rsidP="003A52CD">
      <w:pPr>
        <w:widowControl w:val="0"/>
        <w:numPr>
          <w:ilvl w:val="0"/>
          <w:numId w:val="31"/>
        </w:numPr>
        <w:tabs>
          <w:tab w:val="left" w:pos="1190"/>
        </w:tabs>
        <w:suppressAutoHyphens w:val="0"/>
        <w:spacing w:line="274" w:lineRule="exact"/>
        <w:ind w:left="740"/>
        <w:jc w:val="both"/>
        <w:rPr>
          <w:color w:val="000000"/>
          <w:szCs w:val="24"/>
          <w:lang w:eastAsia="ru-RU" w:bidi="ru-RU"/>
        </w:rPr>
      </w:pPr>
      <w:r w:rsidRPr="003A52CD">
        <w:rPr>
          <w:color w:val="000000"/>
          <w:szCs w:val="24"/>
          <w:lang w:eastAsia="ru-RU" w:bidi="ru-RU"/>
        </w:rPr>
        <w:t>Укажите выражения, которые не являются предикатами.</w:t>
      </w:r>
    </w:p>
    <w:p w14:paraId="5085A4BF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6"/>
          <w:szCs w:val="24"/>
        </w:rPr>
        <w:pict w14:anchorId="22F0595A">
          <v:shape id="_x0000_i1026" type="#_x0000_t75" style="width:48.6pt;height:14.4pt">
            <v:imagedata r:id="rId11" o:title=""/>
          </v:shape>
        </w:pict>
      </w:r>
      <w:r>
        <w:rPr>
          <w:szCs w:val="24"/>
        </w:rPr>
        <w:t xml:space="preserve">, </w:t>
      </w:r>
      <w:r>
        <w:rPr>
          <w:position w:val="-6"/>
          <w:szCs w:val="24"/>
        </w:rPr>
        <w:pict w14:anchorId="79A09102">
          <v:shape id="_x0000_i1027" type="#_x0000_t75" style="width:30pt;height:14.4pt">
            <v:imagedata r:id="rId12" o:title=""/>
          </v:shape>
        </w:pict>
      </w:r>
    </w:p>
    <w:p w14:paraId="320E2069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6"/>
          <w:szCs w:val="24"/>
        </w:rPr>
        <w:t>+</w:t>
      </w:r>
      <w:r>
        <w:rPr>
          <w:position w:val="-6"/>
          <w:szCs w:val="24"/>
        </w:rPr>
        <w:pict w14:anchorId="1FE7E63A">
          <v:shape id="_x0000_i1028" type="#_x0000_t75" style="width:17.4pt;height:14.4pt">
            <v:imagedata r:id="rId13" o:title=""/>
          </v:shape>
        </w:pict>
      </w:r>
      <w:r>
        <w:rPr>
          <w:szCs w:val="24"/>
        </w:rPr>
        <w:t xml:space="preserve"> (</w:t>
      </w:r>
      <w:r>
        <w:rPr>
          <w:position w:val="-6"/>
          <w:szCs w:val="24"/>
        </w:rPr>
        <w:pict w14:anchorId="1E77F326">
          <v:shape id="_x0000_i1029" type="#_x0000_t75" style="width:9.6pt;height:11.4pt">
            <v:imagedata r:id="rId14" o:title=""/>
          </v:shape>
        </w:pict>
      </w:r>
      <w:r>
        <w:rPr>
          <w:szCs w:val="24"/>
        </w:rPr>
        <w:t xml:space="preserve">- столица России), </w:t>
      </w:r>
      <w:r>
        <w:rPr>
          <w:position w:val="-6"/>
          <w:szCs w:val="24"/>
        </w:rPr>
        <w:pict w14:anchorId="7AB7B57E">
          <v:shape id="_x0000_i1030" type="#_x0000_t75" style="width:18.6pt;height:11.4pt">
            <v:imagedata r:id="rId15" o:title=""/>
          </v:shape>
        </w:pict>
      </w:r>
      <w:r>
        <w:rPr>
          <w:szCs w:val="24"/>
        </w:rPr>
        <w:t xml:space="preserve">множеству наименований европейских городов </w:t>
      </w:r>
    </w:p>
    <w:p w14:paraId="62FE1AA2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14"/>
          <w:szCs w:val="24"/>
        </w:rPr>
        <w:pict w14:anchorId="74BAA7EB">
          <v:shape id="_x0000_i1031" type="#_x0000_t75" style="width:20.4pt;height:20.4pt">
            <v:imagedata r:id="rId16" o:title=""/>
          </v:shape>
        </w:pict>
      </w:r>
      <w:r>
        <w:rPr>
          <w:szCs w:val="24"/>
        </w:rPr>
        <w:t xml:space="preserve"> (</w:t>
      </w:r>
      <w:r>
        <w:rPr>
          <w:position w:val="-10"/>
          <w:szCs w:val="24"/>
        </w:rPr>
        <w:pict w14:anchorId="37C8DA08">
          <v:shape id="_x0000_i1032" type="#_x0000_t75" style="width:21pt;height:12.6pt">
            <v:imagedata r:id="rId17" o:title=""/>
          </v:shape>
        </w:pict>
      </w:r>
      <w:r>
        <w:rPr>
          <w:szCs w:val="24"/>
        </w:rPr>
        <w:t xml:space="preserve"> - множество прямых плоскости)</w:t>
      </w:r>
    </w:p>
    <w:p w14:paraId="4950A56C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10"/>
          <w:szCs w:val="24"/>
        </w:rPr>
        <w:pict w14:anchorId="2F6141E5">
          <v:shape id="_x0000_i1033" type="#_x0000_t75" style="width:1in;height:17.4pt">
            <v:imagedata r:id="rId18" o:title=""/>
          </v:shape>
        </w:pict>
      </w:r>
      <w:r>
        <w:rPr>
          <w:szCs w:val="24"/>
        </w:rPr>
        <w:t xml:space="preserve">, </w:t>
      </w:r>
      <w:r>
        <w:rPr>
          <w:position w:val="-6"/>
          <w:szCs w:val="24"/>
        </w:rPr>
        <w:pict w14:anchorId="4129B1A1">
          <v:shape id="_x0000_i1034" type="#_x0000_t75" style="width:30pt;height:14.4pt">
            <v:imagedata r:id="rId12" o:title=""/>
          </v:shape>
        </w:pict>
      </w:r>
    </w:p>
    <w:p w14:paraId="35E701A4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6"/>
          <w:szCs w:val="24"/>
        </w:rPr>
        <w:pict w14:anchorId="7790333E">
          <v:shape id="_x0000_i1035" type="#_x0000_t75" style="width:9.6pt;height:11.4pt">
            <v:imagedata r:id="rId14" o:title=""/>
          </v:shape>
        </w:pict>
      </w:r>
      <w:r>
        <w:rPr>
          <w:szCs w:val="24"/>
        </w:rPr>
        <w:t xml:space="preserve">и </w:t>
      </w:r>
      <w:r>
        <w:rPr>
          <w:position w:val="-10"/>
          <w:szCs w:val="24"/>
        </w:rPr>
        <w:pict w14:anchorId="720AD5D8">
          <v:shape id="_x0000_i1036" type="#_x0000_t75" style="width:11.4pt;height:12.6pt">
            <v:imagedata r:id="rId19" o:title=""/>
          </v:shape>
        </w:pict>
      </w:r>
      <w:r>
        <w:rPr>
          <w:szCs w:val="24"/>
        </w:rPr>
        <w:t>(</w:t>
      </w:r>
      <w:r>
        <w:rPr>
          <w:position w:val="-10"/>
          <w:szCs w:val="24"/>
        </w:rPr>
        <w:pict w14:anchorId="24BAB748">
          <v:shape id="_x0000_i1037" type="#_x0000_t75" style="width:21pt;height:12.6pt">
            <v:imagedata r:id="rId17" o:title=""/>
          </v:shape>
        </w:pict>
      </w:r>
      <w:r>
        <w:rPr>
          <w:szCs w:val="24"/>
        </w:rPr>
        <w:t xml:space="preserve"> - множество наименований европейских городов)</w:t>
      </w:r>
    </w:p>
    <w:p w14:paraId="7A36CF82" w14:textId="77777777" w:rsidR="003A52CD" w:rsidRPr="003A52CD" w:rsidRDefault="003A52CD" w:rsidP="003A52CD">
      <w:pPr>
        <w:widowControl w:val="0"/>
        <w:numPr>
          <w:ilvl w:val="0"/>
          <w:numId w:val="31"/>
        </w:numPr>
        <w:tabs>
          <w:tab w:val="left" w:pos="1190"/>
        </w:tabs>
        <w:suppressAutoHyphens w:val="0"/>
        <w:spacing w:line="274" w:lineRule="exact"/>
        <w:ind w:left="740"/>
        <w:jc w:val="both"/>
        <w:rPr>
          <w:color w:val="000000"/>
          <w:szCs w:val="24"/>
          <w:lang w:eastAsia="ru-RU" w:bidi="ru-RU"/>
        </w:rPr>
      </w:pPr>
      <w:r w:rsidRPr="003A52CD">
        <w:rPr>
          <w:color w:val="000000"/>
          <w:szCs w:val="24"/>
          <w:lang w:eastAsia="ru-RU" w:bidi="ru-RU"/>
        </w:rPr>
        <w:t>Укажите тождественно-ложный предикат</w:t>
      </w:r>
    </w:p>
    <w:p w14:paraId="23C3B3C0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szCs w:val="24"/>
        </w:rPr>
        <w:t>(</w:t>
      </w:r>
      <w:r>
        <w:rPr>
          <w:position w:val="-6"/>
          <w:szCs w:val="24"/>
        </w:rPr>
        <w:pict w14:anchorId="2A1609B8">
          <v:shape id="_x0000_i1038" type="#_x0000_t75" style="width:9.6pt;height:11.4pt">
            <v:imagedata r:id="rId14" o:title=""/>
          </v:shape>
        </w:pict>
      </w:r>
      <w:r>
        <w:rPr>
          <w:szCs w:val="24"/>
        </w:rPr>
        <w:t>- ромб)</w:t>
      </w:r>
      <w:r>
        <w:rPr>
          <w:position w:val="-6"/>
          <w:szCs w:val="24"/>
        </w:rPr>
        <w:pict w14:anchorId="2A7F930A">
          <v:shape id="_x0000_i1039" type="#_x0000_t75" style="width:15pt;height:11.4pt">
            <v:imagedata r:id="rId20" o:title=""/>
          </v:shape>
        </w:pict>
      </w:r>
      <w:r>
        <w:rPr>
          <w:szCs w:val="24"/>
        </w:rPr>
        <w:t>(</w:t>
      </w:r>
      <w:r>
        <w:rPr>
          <w:position w:val="-6"/>
          <w:szCs w:val="24"/>
        </w:rPr>
        <w:pict w14:anchorId="7B38AD23">
          <v:shape id="_x0000_i1040" type="#_x0000_t75" style="width:9.6pt;height:11.4pt">
            <v:imagedata r:id="rId14" o:title=""/>
          </v:shape>
        </w:pict>
      </w:r>
      <w:r>
        <w:rPr>
          <w:szCs w:val="24"/>
        </w:rPr>
        <w:t xml:space="preserve">- параллелограмм) , где </w:t>
      </w:r>
      <w:r>
        <w:rPr>
          <w:position w:val="-10"/>
          <w:szCs w:val="24"/>
        </w:rPr>
        <w:pict w14:anchorId="485714FF">
          <v:shape id="_x0000_i1041" type="#_x0000_t75" style="width:30pt;height:12.6pt">
            <v:imagedata r:id="rId21" o:title=""/>
          </v:shape>
        </w:pict>
      </w:r>
      <w:r>
        <w:rPr>
          <w:szCs w:val="24"/>
        </w:rPr>
        <w:t>множеству четырехугольников</w:t>
      </w:r>
    </w:p>
    <w:p w14:paraId="25D39A9A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10"/>
          <w:szCs w:val="24"/>
        </w:rPr>
        <w:pict w14:anchorId="4FCD4916">
          <v:shape id="_x0000_i1042" type="#_x0000_t75" style="width:120.6pt;height:18pt">
            <v:imagedata r:id="rId22" o:title=""/>
          </v:shape>
        </w:pict>
      </w:r>
      <w:r>
        <w:rPr>
          <w:szCs w:val="24"/>
        </w:rPr>
        <w:t xml:space="preserve">, </w:t>
      </w:r>
      <w:r>
        <w:rPr>
          <w:position w:val="-10"/>
          <w:szCs w:val="24"/>
        </w:rPr>
        <w:pict w14:anchorId="1179B1A7">
          <v:shape id="_x0000_i1043" type="#_x0000_t75" style="width:41.4pt;height:15.6pt">
            <v:imagedata r:id="rId23" o:title=""/>
          </v:shape>
        </w:pict>
      </w:r>
      <w:r>
        <w:rPr>
          <w:szCs w:val="24"/>
        </w:rPr>
        <w:t>.</w:t>
      </w:r>
    </w:p>
    <w:p w14:paraId="41DED538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10"/>
          <w:szCs w:val="24"/>
        </w:rPr>
        <w:t>+</w:t>
      </w:r>
      <w:r>
        <w:rPr>
          <w:position w:val="-10"/>
          <w:szCs w:val="24"/>
        </w:rPr>
        <w:pict w14:anchorId="04A11349">
          <v:shape id="_x0000_i1044" type="#_x0000_t75" style="width:108pt;height:18pt">
            <v:imagedata r:id="rId24" o:title=""/>
          </v:shape>
        </w:pict>
      </w:r>
      <w:r>
        <w:rPr>
          <w:szCs w:val="24"/>
        </w:rPr>
        <w:t xml:space="preserve">, где </w:t>
      </w:r>
      <w:r>
        <w:rPr>
          <w:position w:val="-6"/>
          <w:szCs w:val="24"/>
        </w:rPr>
        <w:pict w14:anchorId="326D932A">
          <v:shape id="_x0000_i1045" type="#_x0000_t75" style="width:30pt;height:14.4pt">
            <v:imagedata r:id="rId25" o:title=""/>
          </v:shape>
        </w:pict>
      </w:r>
    </w:p>
    <w:p w14:paraId="1CA6A5EE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szCs w:val="24"/>
        </w:rPr>
        <w:t xml:space="preserve">точка </w:t>
      </w:r>
      <w:r>
        <w:rPr>
          <w:position w:val="-6"/>
          <w:szCs w:val="24"/>
        </w:rPr>
        <w:pict w14:anchorId="30B37C37">
          <v:shape id="_x0000_i1046" type="#_x0000_t75" style="width:9.6pt;height:11.4pt">
            <v:imagedata r:id="rId14" o:title=""/>
          </v:shape>
        </w:pict>
      </w:r>
      <w:r>
        <w:rPr>
          <w:szCs w:val="24"/>
        </w:rPr>
        <w:t xml:space="preserve"> равноудалена от точек </w:t>
      </w:r>
      <w:r>
        <w:rPr>
          <w:position w:val="-10"/>
          <w:szCs w:val="24"/>
        </w:rPr>
        <w:pict w14:anchorId="70B1082B">
          <v:shape id="_x0000_i1047" type="#_x0000_t75" style="width:24pt;height:15.6pt">
            <v:imagedata r:id="rId26" o:title=""/>
          </v:shape>
        </w:pict>
      </w:r>
      <w:r>
        <w:rPr>
          <w:szCs w:val="24"/>
        </w:rPr>
        <w:t xml:space="preserve">,  где </w:t>
      </w:r>
      <w:r>
        <w:rPr>
          <w:position w:val="-6"/>
          <w:szCs w:val="24"/>
        </w:rPr>
        <w:pict w14:anchorId="529350AE">
          <v:shape id="_x0000_i1048" type="#_x0000_t75" style="width:18.6pt;height:11.4pt">
            <v:imagedata r:id="rId27" o:title=""/>
          </v:shape>
        </w:pict>
      </w:r>
      <w:r>
        <w:rPr>
          <w:szCs w:val="24"/>
        </w:rPr>
        <w:t>множеству точек плоскости</w:t>
      </w:r>
    </w:p>
    <w:p w14:paraId="4038541B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10"/>
          <w:szCs w:val="24"/>
        </w:rPr>
        <w:pict w14:anchorId="788B152C">
          <v:shape id="_x0000_i1049" type="#_x0000_t75" style="width:141.6pt;height:17.4pt">
            <v:imagedata r:id="rId28" o:title=""/>
          </v:shape>
        </w:pict>
      </w:r>
      <w:r>
        <w:rPr>
          <w:szCs w:val="24"/>
        </w:rPr>
        <w:t xml:space="preserve">, где </w:t>
      </w:r>
      <w:r>
        <w:rPr>
          <w:position w:val="-10"/>
          <w:szCs w:val="24"/>
        </w:rPr>
        <w:pict w14:anchorId="0AB843C1">
          <v:shape id="_x0000_i1050" type="#_x0000_t75" style="width:41.4pt;height:15.6pt">
            <v:imagedata r:id="rId23" o:title=""/>
          </v:shape>
        </w:pict>
      </w:r>
    </w:p>
    <w:p w14:paraId="4BFF75EF" w14:textId="77777777" w:rsidR="003A52CD" w:rsidRPr="003A52CD" w:rsidRDefault="003A52CD" w:rsidP="003A52CD">
      <w:pPr>
        <w:widowControl w:val="0"/>
        <w:numPr>
          <w:ilvl w:val="0"/>
          <w:numId w:val="31"/>
        </w:numPr>
        <w:tabs>
          <w:tab w:val="left" w:pos="1190"/>
        </w:tabs>
        <w:suppressAutoHyphens w:val="0"/>
        <w:spacing w:line="274" w:lineRule="exact"/>
        <w:ind w:left="740"/>
        <w:jc w:val="both"/>
        <w:rPr>
          <w:color w:val="000000"/>
          <w:szCs w:val="24"/>
          <w:lang w:eastAsia="ru-RU" w:bidi="ru-RU"/>
        </w:rPr>
      </w:pPr>
      <w:r w:rsidRPr="003A52CD">
        <w:rPr>
          <w:color w:val="000000"/>
          <w:szCs w:val="24"/>
          <w:lang w:eastAsia="ru-RU" w:bidi="ru-RU"/>
        </w:rPr>
        <w:t xml:space="preserve">Предваренной формой к формуле </w:t>
      </w:r>
      <w:r w:rsidRPr="003A52CD">
        <w:rPr>
          <w:color w:val="000000"/>
          <w:szCs w:val="24"/>
          <w:lang w:eastAsia="ru-RU" w:bidi="ru-RU"/>
        </w:rPr>
        <w:pict w14:anchorId="5A0C05E0">
          <v:shape id="_x0000_i1051" type="#_x0000_t75" style="width:90.6pt;height:14.4pt">
            <v:imagedata r:id="rId29" o:title=""/>
          </v:shape>
        </w:pict>
      </w:r>
      <w:r w:rsidRPr="003A52CD">
        <w:rPr>
          <w:color w:val="000000"/>
          <w:szCs w:val="24"/>
          <w:lang w:eastAsia="ru-RU" w:bidi="ru-RU"/>
        </w:rPr>
        <w:t xml:space="preserve"> является.</w:t>
      </w:r>
    </w:p>
    <w:p w14:paraId="225C41C5" w14:textId="77777777" w:rsidR="003A52CD" w:rsidRDefault="00CD6C66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10"/>
          <w:szCs w:val="24"/>
        </w:rPr>
        <w:t>+</w:t>
      </w:r>
      <w:r w:rsidR="003A52CD">
        <w:rPr>
          <w:position w:val="-10"/>
          <w:szCs w:val="24"/>
        </w:rPr>
        <w:pict w14:anchorId="1A4A3626">
          <v:shape id="_x0000_i1052" type="#_x0000_t75" style="width:90pt;height:18.6pt">
            <v:imagedata r:id="rId30" o:title=""/>
          </v:shape>
        </w:pict>
      </w:r>
    </w:p>
    <w:p w14:paraId="4853E447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10"/>
          <w:szCs w:val="24"/>
        </w:rPr>
        <w:pict w14:anchorId="2C0C0621">
          <v:shape id="_x0000_i1053" type="#_x0000_t75" style="width:92.4pt;height:18.6pt">
            <v:imagedata r:id="rId31" o:title=""/>
          </v:shape>
        </w:pict>
      </w:r>
    </w:p>
    <w:p w14:paraId="55695D18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10"/>
          <w:szCs w:val="24"/>
        </w:rPr>
        <w:pict w14:anchorId="6453EDE9">
          <v:shape id="_x0000_i1054" type="#_x0000_t75" style="width:99pt;height:18.6pt">
            <v:imagedata r:id="rId32" o:title=""/>
          </v:shape>
        </w:pict>
      </w:r>
    </w:p>
    <w:p w14:paraId="462551BD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10"/>
          <w:szCs w:val="24"/>
        </w:rPr>
        <w:pict w14:anchorId="02DB0041">
          <v:shape id="_x0000_i1055" type="#_x0000_t75" style="width:99pt;height:17.4pt">
            <v:imagedata r:id="rId33" o:title=""/>
          </v:shape>
        </w:pict>
      </w:r>
    </w:p>
    <w:p w14:paraId="20BD8858" w14:textId="77777777" w:rsidR="003A52CD" w:rsidRPr="003A52CD" w:rsidRDefault="003A52CD" w:rsidP="003A52CD">
      <w:pPr>
        <w:widowControl w:val="0"/>
        <w:numPr>
          <w:ilvl w:val="0"/>
          <w:numId w:val="31"/>
        </w:numPr>
        <w:tabs>
          <w:tab w:val="left" w:pos="1190"/>
        </w:tabs>
        <w:suppressAutoHyphens w:val="0"/>
        <w:spacing w:line="274" w:lineRule="exact"/>
        <w:ind w:left="740"/>
        <w:jc w:val="both"/>
        <w:rPr>
          <w:color w:val="000000"/>
          <w:szCs w:val="24"/>
          <w:lang w:eastAsia="ru-RU" w:bidi="ru-RU"/>
        </w:rPr>
      </w:pPr>
      <w:r w:rsidRPr="003A52CD">
        <w:rPr>
          <w:color w:val="000000"/>
          <w:szCs w:val="24"/>
          <w:lang w:eastAsia="ru-RU" w:bidi="ru-RU"/>
        </w:rPr>
        <w:t>Укажите тавтологию алгебры предикатов (общезначимую формулу).</w:t>
      </w:r>
    </w:p>
    <w:p w14:paraId="222452CA" w14:textId="77777777" w:rsidR="003A52CD" w:rsidRDefault="003A52CD" w:rsidP="003A52CD">
      <w:pPr>
        <w:tabs>
          <w:tab w:val="left" w:pos="1080"/>
        </w:tabs>
        <w:suppressAutoHyphens w:val="0"/>
        <w:ind w:left="644"/>
        <w:rPr>
          <w:szCs w:val="24"/>
        </w:rPr>
      </w:pPr>
      <w:r>
        <w:rPr>
          <w:position w:val="-10"/>
          <w:szCs w:val="24"/>
        </w:rPr>
        <w:pict w14:anchorId="26A573B7">
          <v:shape id="_x0000_i1056" type="#_x0000_t75" style="width:38.4pt;height:17.4pt">
            <v:imagedata r:id="rId34" o:title=""/>
          </v:shape>
        </w:pict>
      </w:r>
    </w:p>
    <w:p w14:paraId="6688D969" w14:textId="77777777" w:rsidR="003A52CD" w:rsidRDefault="003A52CD" w:rsidP="003A52CD">
      <w:pPr>
        <w:tabs>
          <w:tab w:val="left" w:pos="1080"/>
        </w:tabs>
        <w:suppressAutoHyphens w:val="0"/>
        <w:ind w:left="644"/>
        <w:rPr>
          <w:szCs w:val="24"/>
        </w:rPr>
      </w:pPr>
      <w:r>
        <w:rPr>
          <w:position w:val="-10"/>
          <w:szCs w:val="24"/>
        </w:rPr>
        <w:pict w14:anchorId="3454EC81">
          <v:shape id="_x0000_i1057" type="#_x0000_t75" style="width:36pt;height:17.4pt">
            <v:imagedata r:id="rId35" o:title=""/>
          </v:shape>
        </w:pict>
      </w:r>
    </w:p>
    <w:p w14:paraId="2B097CAB" w14:textId="77777777" w:rsidR="003A52CD" w:rsidRDefault="003A52CD" w:rsidP="003A52CD">
      <w:pPr>
        <w:tabs>
          <w:tab w:val="left" w:pos="1080"/>
        </w:tabs>
        <w:suppressAutoHyphens w:val="0"/>
        <w:ind w:left="644"/>
        <w:rPr>
          <w:szCs w:val="24"/>
        </w:rPr>
      </w:pPr>
      <w:r>
        <w:rPr>
          <w:position w:val="-10"/>
          <w:szCs w:val="24"/>
        </w:rPr>
        <w:pict w14:anchorId="3901E41C">
          <v:shape id="_x0000_i1058" type="#_x0000_t75" style="width:60pt;height:17.4pt">
            <v:imagedata r:id="rId36" o:title=""/>
          </v:shape>
        </w:pict>
      </w:r>
    </w:p>
    <w:p w14:paraId="260078B3" w14:textId="77777777" w:rsidR="003A52CD" w:rsidRDefault="00CD6C66" w:rsidP="003A52CD">
      <w:pPr>
        <w:tabs>
          <w:tab w:val="left" w:pos="1080"/>
        </w:tabs>
        <w:suppressAutoHyphens w:val="0"/>
        <w:ind w:left="644"/>
        <w:rPr>
          <w:szCs w:val="24"/>
        </w:rPr>
      </w:pPr>
      <w:r>
        <w:rPr>
          <w:position w:val="-10"/>
          <w:szCs w:val="24"/>
        </w:rPr>
        <w:t>+</w:t>
      </w:r>
      <w:r w:rsidR="003A52CD">
        <w:rPr>
          <w:position w:val="-10"/>
          <w:szCs w:val="24"/>
        </w:rPr>
        <w:pict w14:anchorId="1898D872">
          <v:shape id="_x0000_i1059" type="#_x0000_t75" style="width:75.6pt;height:17.4pt">
            <v:imagedata r:id="rId37" o:title=""/>
          </v:shape>
        </w:pict>
      </w:r>
    </w:p>
    <w:p w14:paraId="7B2336ED" w14:textId="77777777" w:rsidR="003A52CD" w:rsidRDefault="003A52CD" w:rsidP="003A52CD">
      <w:pPr>
        <w:tabs>
          <w:tab w:val="left" w:pos="1080"/>
        </w:tabs>
        <w:suppressAutoHyphens w:val="0"/>
        <w:ind w:left="644"/>
        <w:rPr>
          <w:szCs w:val="24"/>
        </w:rPr>
      </w:pPr>
      <w:r>
        <w:rPr>
          <w:position w:val="-10"/>
          <w:szCs w:val="24"/>
        </w:rPr>
        <w:pict w14:anchorId="3AB451D3">
          <v:shape id="_x0000_i1060" type="#_x0000_t75" style="width:60.6pt;height:17.4pt">
            <v:imagedata r:id="rId38" o:title=""/>
          </v:shape>
        </w:pict>
      </w:r>
      <w:r>
        <w:rPr>
          <w:noProof/>
          <w:vanish/>
          <w:szCs w:val="24"/>
          <w:lang w:val="en-US"/>
        </w:rPr>
        <w:pict w14:anchorId="32B3DF46">
          <v:shape id="Рисунок 158" o:spid="_x0000_i1061" type="#_x0000_t75" alt="msoD" style="width:11.4pt;height:11.4pt;visibility:visible">
            <v:imagedata r:id="rId39" o:title="msoD"/>
          </v:shape>
        </w:pict>
      </w:r>
    </w:p>
    <w:p w14:paraId="10FF2261" w14:textId="77777777" w:rsidR="003A52CD" w:rsidRDefault="003A52CD" w:rsidP="003A52CD">
      <w:pPr>
        <w:tabs>
          <w:tab w:val="left" w:pos="1701"/>
        </w:tabs>
        <w:ind w:left="644"/>
        <w:rPr>
          <w:rFonts w:ascii="Calibri" w:hAnsi="Calibri" w:cs="Calibri"/>
          <w:bCs/>
          <w:sz w:val="28"/>
          <w:szCs w:val="28"/>
        </w:rPr>
      </w:pPr>
    </w:p>
    <w:p w14:paraId="26D69584" w14:textId="77777777" w:rsidR="003A52CD" w:rsidRDefault="003A52CD" w:rsidP="00A40B60">
      <w:pPr>
        <w:spacing w:after="492" w:line="240" w:lineRule="exact"/>
        <w:ind w:left="1460"/>
      </w:pPr>
    </w:p>
    <w:p w14:paraId="1132BE3A" w14:textId="77777777" w:rsidR="00A40B60" w:rsidRDefault="00A40B60" w:rsidP="00A40B60">
      <w:pPr>
        <w:pStyle w:val="53"/>
        <w:keepNext/>
        <w:keepLines/>
        <w:shd w:val="clear" w:color="auto" w:fill="auto"/>
        <w:spacing w:before="0" w:line="278" w:lineRule="exact"/>
        <w:ind w:left="740" w:firstLine="0"/>
        <w:jc w:val="both"/>
      </w:pPr>
      <w:r>
        <w:rPr>
          <w:color w:val="000000"/>
          <w:sz w:val="24"/>
          <w:szCs w:val="24"/>
          <w:lang w:bidi="ru-RU"/>
        </w:rPr>
        <w:t>Типовые практические задания:</w:t>
      </w:r>
    </w:p>
    <w:p w14:paraId="62B85F4E" w14:textId="77777777" w:rsidR="00A40B60" w:rsidRDefault="00A40B60" w:rsidP="00A40B60">
      <w:pPr>
        <w:pStyle w:val="55"/>
        <w:shd w:val="clear" w:color="auto" w:fill="auto"/>
        <w:spacing w:line="274" w:lineRule="exact"/>
        <w:ind w:firstLine="740"/>
        <w:jc w:val="left"/>
        <w:rPr>
          <w:color w:val="000000"/>
          <w:sz w:val="24"/>
          <w:szCs w:val="24"/>
          <w:lang w:bidi="ru-RU"/>
        </w:rPr>
      </w:pPr>
    </w:p>
    <w:p w14:paraId="562D21EE" w14:textId="77777777" w:rsidR="00A40B60" w:rsidRDefault="00A40B60" w:rsidP="00A40B60">
      <w:pPr>
        <w:pStyle w:val="55"/>
        <w:shd w:val="clear" w:color="auto" w:fill="auto"/>
        <w:spacing w:line="274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t>Задание 4</w:t>
      </w:r>
    </w:p>
    <w:p w14:paraId="1C7B8533" w14:textId="77777777" w:rsidR="00A40B60" w:rsidRDefault="00A40B60" w:rsidP="00A40B60">
      <w:pPr>
        <w:ind w:left="380" w:firstLine="680"/>
      </w:pPr>
      <w:r>
        <w:rPr>
          <w:color w:val="000000"/>
          <w:szCs w:val="24"/>
          <w:lang w:eastAsia="ru-RU" w:bidi="ru-RU"/>
        </w:rPr>
        <w:t>Найти М</w:t>
      </w:r>
      <w:r>
        <w:rPr>
          <w:rStyle w:val="2a"/>
        </w:rPr>
        <w:t>ДН</w:t>
      </w:r>
      <w:r>
        <w:rPr>
          <w:color w:val="000000"/>
          <w:szCs w:val="24"/>
          <w:lang w:eastAsia="ru-RU" w:bidi="ru-RU"/>
        </w:rPr>
        <w:t>Ф (минимальную ДНФ) с помощью диаграммы Вейча или карты Карно (по выбору) для заданной БФ.</w:t>
      </w:r>
    </w:p>
    <w:p w14:paraId="49B1B1EB" w14:textId="77777777" w:rsidR="00A40B60" w:rsidRDefault="00A40B60" w:rsidP="00A40B60">
      <w:pPr>
        <w:spacing w:after="195"/>
        <w:ind w:left="4240" w:right="5080"/>
      </w:pPr>
      <w:r>
        <w:rPr>
          <w:color w:val="000000"/>
          <w:szCs w:val="24"/>
          <w:lang w:val="en-US" w:eastAsia="en-US" w:bidi="en-US"/>
        </w:rPr>
        <w:t>f</w:t>
      </w:r>
      <w:r>
        <w:rPr>
          <w:color w:val="000000"/>
          <w:szCs w:val="24"/>
          <w:vertAlign w:val="superscript"/>
          <w:lang w:eastAsia="ru-RU" w:bidi="ru-RU"/>
        </w:rPr>
        <w:t xml:space="preserve">3 </w:t>
      </w:r>
      <w:r>
        <w:rPr>
          <w:color w:val="000000"/>
          <w:szCs w:val="24"/>
          <w:lang w:eastAsia="ru-RU" w:bidi="ru-RU"/>
        </w:rPr>
        <w:t>I 51</w:t>
      </w:r>
    </w:p>
    <w:p w14:paraId="41036DA5" w14:textId="77777777" w:rsidR="00A40B60" w:rsidRDefault="00A40B60" w:rsidP="00A40B60">
      <w:pPr>
        <w:pStyle w:val="55"/>
        <w:shd w:val="clear" w:color="auto" w:fill="auto"/>
        <w:spacing w:line="274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t>Критерии выполнения задания 4</w:t>
      </w:r>
    </w:p>
    <w:p w14:paraId="3B9234A6" w14:textId="77777777" w:rsidR="00A40B60" w:rsidRDefault="00A40B60" w:rsidP="00A40B60">
      <w:pPr>
        <w:spacing w:after="240"/>
        <w:ind w:firstLine="740"/>
      </w:pPr>
      <w:r>
        <w:rPr>
          <w:color w:val="000000"/>
          <w:szCs w:val="24"/>
          <w:lang w:eastAsia="ru-RU" w:bidi="ru-RU"/>
        </w:rPr>
        <w:t>Задание считается выполненным, если: обучающийся получил правильный ответ и обосновал последовательность действий.</w:t>
      </w:r>
    </w:p>
    <w:p w14:paraId="72FA98BF" w14:textId="77777777" w:rsidR="00A40B60" w:rsidRDefault="00A40B60" w:rsidP="00A40B60">
      <w:pPr>
        <w:pStyle w:val="55"/>
        <w:shd w:val="clear" w:color="auto" w:fill="auto"/>
        <w:spacing w:line="274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t>Задание 5</w:t>
      </w:r>
    </w:p>
    <w:p w14:paraId="12C2CC6E" w14:textId="77777777" w:rsidR="00A40B60" w:rsidRDefault="00A40B60" w:rsidP="00A40B60">
      <w:pPr>
        <w:spacing w:after="267"/>
        <w:ind w:firstLine="740"/>
      </w:pPr>
      <w:r>
        <w:rPr>
          <w:color w:val="000000"/>
          <w:szCs w:val="24"/>
          <w:lang w:eastAsia="ru-RU" w:bidi="ru-RU"/>
        </w:rPr>
        <w:t xml:space="preserve">Используя СДНФ найдите булеву функцию, принимающее значение 1 на следубщих наборах переменных, и только на них: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 xml:space="preserve">(0, </w:t>
      </w:r>
      <w:r>
        <w:rPr>
          <w:color w:val="000000"/>
          <w:szCs w:val="24"/>
          <w:lang w:eastAsia="ru-RU" w:bidi="ru-RU"/>
        </w:rPr>
        <w:t xml:space="preserve">1, 0) =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 xml:space="preserve">(1, </w:t>
      </w:r>
      <w:r>
        <w:rPr>
          <w:color w:val="000000"/>
          <w:szCs w:val="24"/>
          <w:lang w:eastAsia="ru-RU" w:bidi="ru-RU"/>
        </w:rPr>
        <w:t xml:space="preserve">0, 1) =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 xml:space="preserve">(1, </w:t>
      </w:r>
      <w:r>
        <w:rPr>
          <w:color w:val="000000"/>
          <w:szCs w:val="24"/>
          <w:lang w:eastAsia="ru-RU" w:bidi="ru-RU"/>
        </w:rPr>
        <w:t>1, 1) = 1</w:t>
      </w:r>
    </w:p>
    <w:p w14:paraId="562940F2" w14:textId="77777777" w:rsidR="00A40B60" w:rsidRDefault="00A40B60" w:rsidP="00A40B60">
      <w:pPr>
        <w:pStyle w:val="55"/>
        <w:shd w:val="clear" w:color="auto" w:fill="auto"/>
        <w:spacing w:line="240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lastRenderedPageBreak/>
        <w:t xml:space="preserve">Критерии выполнения задания </w:t>
      </w:r>
      <w:r w:rsidRPr="004D7556">
        <w:rPr>
          <w:color w:val="000000"/>
          <w:sz w:val="24"/>
          <w:szCs w:val="24"/>
          <w:lang w:eastAsia="en-US" w:bidi="en-US"/>
        </w:rPr>
        <w:t>5</w:t>
      </w:r>
    </w:p>
    <w:p w14:paraId="07AD6B78" w14:textId="77777777" w:rsidR="00A40B60" w:rsidRDefault="00A40B60" w:rsidP="00A40B60">
      <w:pPr>
        <w:spacing w:after="248" w:line="283" w:lineRule="exact"/>
        <w:ind w:firstLine="740"/>
      </w:pPr>
      <w:r>
        <w:rPr>
          <w:color w:val="000000"/>
          <w:szCs w:val="24"/>
          <w:lang w:eastAsia="ru-RU" w:bidi="ru-RU"/>
        </w:rPr>
        <w:t>Задание считается выполненным, если: обучающийся получил правильный ответ и обосновал последовательность действий.</w:t>
      </w:r>
    </w:p>
    <w:p w14:paraId="23008F1F" w14:textId="77777777" w:rsidR="00A40B60" w:rsidRDefault="00A40B60" w:rsidP="00A40B60">
      <w:pPr>
        <w:pStyle w:val="55"/>
        <w:shd w:val="clear" w:color="auto" w:fill="auto"/>
        <w:spacing w:line="274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t>Задание 6</w:t>
      </w:r>
    </w:p>
    <w:p w14:paraId="677F5866" w14:textId="77777777" w:rsidR="00A40B60" w:rsidRDefault="00A40B60" w:rsidP="00A40B60">
      <w:pPr>
        <w:ind w:left="380" w:firstLine="680"/>
      </w:pPr>
      <w:r>
        <w:rPr>
          <w:color w:val="000000"/>
          <w:szCs w:val="24"/>
          <w:lang w:eastAsia="ru-RU" w:bidi="ru-RU"/>
        </w:rPr>
        <w:t xml:space="preserve">Тема: </w:t>
      </w:r>
      <w:r>
        <w:rPr>
          <w:color w:val="000000"/>
          <w:szCs w:val="24"/>
          <w:lang w:val="en-US" w:eastAsia="en-US" w:bidi="en-US"/>
        </w:rPr>
        <w:t>C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eastAsia="ru-RU" w:bidi="ru-RU"/>
        </w:rPr>
        <w:t>помощью карты Карно минимизировать логическую функцию заданную десятичным номером</w:t>
      </w:r>
    </w:p>
    <w:p w14:paraId="1B6F2D7A" w14:textId="77777777" w:rsidR="00A40B60" w:rsidRDefault="00A40B60" w:rsidP="00A40B60">
      <w:pPr>
        <w:spacing w:after="195"/>
        <w:ind w:left="3020" w:right="6280"/>
      </w:pPr>
      <w:r>
        <w:rPr>
          <w:color w:val="000000"/>
          <w:szCs w:val="24"/>
          <w:lang w:val="en-US" w:eastAsia="en-US" w:bidi="en-US"/>
        </w:rPr>
        <w:t>f</w:t>
      </w:r>
      <w:r>
        <w:rPr>
          <w:color w:val="000000"/>
          <w:szCs w:val="24"/>
          <w:vertAlign w:val="superscript"/>
          <w:lang w:eastAsia="ru-RU" w:bidi="ru-RU"/>
        </w:rPr>
        <w:t xml:space="preserve">3 </w:t>
      </w:r>
      <w:r>
        <w:rPr>
          <w:color w:val="000000"/>
          <w:szCs w:val="24"/>
          <w:lang w:eastAsia="ru-RU" w:bidi="ru-RU"/>
        </w:rPr>
        <w:t>I 67</w:t>
      </w:r>
    </w:p>
    <w:p w14:paraId="133074CB" w14:textId="77777777" w:rsidR="00A40B60" w:rsidRDefault="00A40B60" w:rsidP="00A40B60">
      <w:pPr>
        <w:pStyle w:val="55"/>
        <w:shd w:val="clear" w:color="auto" w:fill="auto"/>
        <w:spacing w:line="274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t xml:space="preserve">Критерии выполнения задания </w:t>
      </w:r>
      <w:r w:rsidRPr="004D7556">
        <w:rPr>
          <w:color w:val="000000"/>
          <w:sz w:val="24"/>
          <w:szCs w:val="24"/>
          <w:lang w:eastAsia="en-US" w:bidi="en-US"/>
        </w:rPr>
        <w:t>6</w:t>
      </w:r>
    </w:p>
    <w:p w14:paraId="44FD508F" w14:textId="77777777" w:rsidR="00A40B60" w:rsidRDefault="00A40B60" w:rsidP="00A40B60">
      <w:pPr>
        <w:spacing w:after="267"/>
        <w:ind w:firstLine="740"/>
      </w:pPr>
      <w:r>
        <w:rPr>
          <w:color w:val="000000"/>
          <w:szCs w:val="24"/>
          <w:lang w:eastAsia="ru-RU" w:bidi="ru-RU"/>
        </w:rPr>
        <w:t>Задание считается выполненным, если: обучающийся получил правильный ответ и обосновал последовательность действий.</w:t>
      </w:r>
    </w:p>
    <w:p w14:paraId="45085C5C" w14:textId="77777777" w:rsidR="00A40B60" w:rsidRDefault="00A40B60" w:rsidP="00A40B60">
      <w:pPr>
        <w:pStyle w:val="55"/>
        <w:shd w:val="clear" w:color="auto" w:fill="auto"/>
        <w:spacing w:line="240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t>Задание 7</w:t>
      </w:r>
    </w:p>
    <w:p w14:paraId="6CCC0A2A" w14:textId="77777777" w:rsidR="00A40B60" w:rsidRDefault="00A40B60" w:rsidP="00A40B60">
      <w:pPr>
        <w:spacing w:after="261" w:line="240" w:lineRule="exact"/>
        <w:ind w:firstLine="740"/>
      </w:pPr>
      <w:r>
        <w:rPr>
          <w:color w:val="000000"/>
          <w:szCs w:val="24"/>
          <w:lang w:eastAsia="ru-RU" w:bidi="ru-RU"/>
        </w:rPr>
        <w:t xml:space="preserve">Приведите к ДНФ формулу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eastAsia="ru-RU" w:bidi="ru-RU"/>
        </w:rPr>
        <w:t xml:space="preserve">= </w:t>
      </w:r>
      <w:r w:rsidRPr="00264CB9">
        <w:rPr>
          <w:color w:val="000000"/>
          <w:szCs w:val="24"/>
          <w:lang w:eastAsia="en-US" w:bidi="en-US"/>
        </w:rPr>
        <w:t>((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eastAsia="ru-RU" w:bidi="ru-RU"/>
        </w:rPr>
        <w:t>^ у))</w:t>
      </w:r>
    </w:p>
    <w:p w14:paraId="6AAED7CE" w14:textId="77777777" w:rsidR="00A40B60" w:rsidRDefault="00A40B60" w:rsidP="00A40B60">
      <w:pPr>
        <w:pStyle w:val="55"/>
        <w:shd w:val="clear" w:color="auto" w:fill="auto"/>
        <w:spacing w:line="274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t>Критерии выполнения задания 7</w:t>
      </w:r>
    </w:p>
    <w:p w14:paraId="5099DF10" w14:textId="77777777" w:rsidR="00A40B60" w:rsidRDefault="00A40B60" w:rsidP="00A40B60">
      <w:pPr>
        <w:spacing w:after="240"/>
        <w:ind w:firstLine="740"/>
      </w:pPr>
      <w:r>
        <w:rPr>
          <w:color w:val="000000"/>
          <w:szCs w:val="24"/>
          <w:lang w:eastAsia="ru-RU" w:bidi="ru-RU"/>
        </w:rPr>
        <w:t>Задание считается выполненным, если: обучающийся получил правильный ответ и обосновал последовательность действий.</w:t>
      </w:r>
    </w:p>
    <w:p w14:paraId="3A0F51DD" w14:textId="77777777" w:rsidR="00A40B60" w:rsidRDefault="00A40B60" w:rsidP="00A40B60">
      <w:pPr>
        <w:tabs>
          <w:tab w:val="left" w:pos="573"/>
        </w:tabs>
        <w:spacing w:before="120" w:after="120"/>
        <w:jc w:val="center"/>
        <w:rPr>
          <w:b/>
          <w:szCs w:val="24"/>
          <w:lang w:eastAsia="ar-SA"/>
        </w:rPr>
      </w:pPr>
    </w:p>
    <w:p w14:paraId="78C45815" w14:textId="77777777" w:rsidR="00A40B60" w:rsidRDefault="00A40B60" w:rsidP="00A40B60">
      <w:pPr>
        <w:tabs>
          <w:tab w:val="left" w:pos="573"/>
        </w:tabs>
        <w:spacing w:before="120" w:after="120"/>
        <w:jc w:val="center"/>
        <w:rPr>
          <w:i/>
          <w:szCs w:val="24"/>
        </w:rPr>
      </w:pPr>
      <w:r>
        <w:rPr>
          <w:b/>
          <w:szCs w:val="24"/>
          <w:lang w:eastAsia="ar-SA"/>
        </w:rPr>
        <w:t>Типовые задания и вопросы для зачета по дисциплине</w:t>
      </w:r>
    </w:p>
    <w:p w14:paraId="1F7424CD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Логика и ее парадоксы</w:t>
      </w:r>
    </w:p>
    <w:p w14:paraId="45B49A06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Понятие высказывания</w:t>
      </w:r>
    </w:p>
    <w:p w14:paraId="3C85B1F2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Логика высказываний</w:t>
      </w:r>
    </w:p>
    <w:p w14:paraId="70085B9D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Основные законы логики</w:t>
      </w:r>
    </w:p>
    <w:p w14:paraId="0BAF99EA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Логический парадокс Рассела</w:t>
      </w:r>
    </w:p>
    <w:p w14:paraId="6AB04D7E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Алгебра (логика) высказываний</w:t>
      </w:r>
    </w:p>
    <w:p w14:paraId="0899D06A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Формулы алгебры логики</w:t>
      </w:r>
    </w:p>
    <w:p w14:paraId="0FDD2CBB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Равносильные преобразования формул</w:t>
      </w:r>
    </w:p>
    <w:p w14:paraId="3309BA95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Равносильные формулы</w:t>
      </w:r>
    </w:p>
    <w:p w14:paraId="1747A5E5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Представление произвольной функции алгебры логики в виде формулы алгебры логики </w:t>
      </w:r>
    </w:p>
    <w:p w14:paraId="32B40BC6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Закон двойственности</w:t>
      </w:r>
    </w:p>
    <w:p w14:paraId="40346CA4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Дизъюнктивная нормальная форма и совершенная дизъюнктивная нормальная форма (ДНФ и СДНФ) </w:t>
      </w:r>
    </w:p>
    <w:p w14:paraId="3638B4E2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Конъюнктивная нормальная форма и совершенная конъюнктивная нормальная форма (КНФ и СКНФ)</w:t>
      </w:r>
    </w:p>
    <w:p w14:paraId="38800BC2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Определение доказуемой формулы</w:t>
      </w:r>
    </w:p>
    <w:p w14:paraId="234FDA29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Понятие выводимости формулы из совокупности формул</w:t>
      </w:r>
    </w:p>
    <w:p w14:paraId="497111B7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Правила выводимости</w:t>
      </w:r>
    </w:p>
    <w:p w14:paraId="11C16383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Алгебра Буля</w:t>
      </w:r>
    </w:p>
    <w:p w14:paraId="43135DC0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Истинные и общезначимые формулы</w:t>
      </w:r>
    </w:p>
    <w:p w14:paraId="59005B53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Проблема разрешимости</w:t>
      </w:r>
    </w:p>
    <w:p w14:paraId="7DBC716A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Логическое следствие</w:t>
      </w:r>
    </w:p>
    <w:p w14:paraId="4157EFC9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Силлогизмы </w:t>
      </w:r>
    </w:p>
    <w:p w14:paraId="6596CAA8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Язык и правила вывода исчисления высказываний</w:t>
      </w:r>
    </w:p>
    <w:p w14:paraId="64E98AA9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Метод резолюций в логике высказываний</w:t>
      </w:r>
    </w:p>
    <w:p w14:paraId="6E796A5B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lastRenderedPageBreak/>
        <w:t>Функции алгебры логики</w:t>
      </w:r>
    </w:p>
    <w:p w14:paraId="42F213A7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Понятие предиката</w:t>
      </w:r>
    </w:p>
    <w:p w14:paraId="5BE8CB67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Логические операции над предикатами</w:t>
      </w:r>
    </w:p>
    <w:p w14:paraId="0CD0112D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Логика предикатов</w:t>
      </w:r>
    </w:p>
    <w:p w14:paraId="252FAE43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Понятие формулы логики предикатов</w:t>
      </w:r>
    </w:p>
    <w:p w14:paraId="313CFBAF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Значение формулы логики предикатов </w:t>
      </w:r>
    </w:p>
    <w:p w14:paraId="0B903D06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Равносильные формулы логики предикатов</w:t>
      </w:r>
    </w:p>
    <w:p w14:paraId="3781B77E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Предваренная нормальная форма</w:t>
      </w:r>
    </w:p>
    <w:p w14:paraId="06692BFA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Общезначимость и выполнимость формул </w:t>
      </w:r>
    </w:p>
    <w:p w14:paraId="0BC8C913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Пример формулы, выполнимой в бесконечной области и невыполнимой ни в какой конечной области </w:t>
      </w:r>
    </w:p>
    <w:p w14:paraId="30D69AAC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Проблема разрешимости для общезначимости и выполнимости, неразрешимость ее в общем случае (без доказательства)</w:t>
      </w:r>
    </w:p>
    <w:p w14:paraId="33F877E0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Алгоритмы распознавания общезначимости формул в частных случаях</w:t>
      </w:r>
    </w:p>
    <w:p w14:paraId="5E1B997A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Правила вывода</w:t>
      </w:r>
    </w:p>
    <w:p w14:paraId="63DBB3A3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Теорема дедукции</w:t>
      </w:r>
    </w:p>
    <w:p w14:paraId="7E8757A4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Истинностные значения формул в интерпретации. </w:t>
      </w:r>
    </w:p>
    <w:p w14:paraId="293A3035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Интерпретации</w:t>
      </w:r>
    </w:p>
    <w:p w14:paraId="38581E06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Истинность и выполнимость формул. Модели, общезначимость, логическое следствие</w:t>
      </w:r>
    </w:p>
    <w:p w14:paraId="27848B92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Метод резолюций в логике предикатов</w:t>
      </w:r>
    </w:p>
    <w:p w14:paraId="22EB2D24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Язык и правила вывода исчисления предикатов</w:t>
      </w:r>
    </w:p>
    <w:p w14:paraId="332F9466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Кванторные операции</w:t>
      </w:r>
    </w:p>
    <w:p w14:paraId="435CCA1F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Нечеткие подмножества</w:t>
      </w:r>
    </w:p>
    <w:p w14:paraId="59C2E286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Операции над нечеткими подмножествами</w:t>
      </w:r>
    </w:p>
    <w:p w14:paraId="247911A9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Свойства множества нечетких подмножеств</w:t>
      </w:r>
    </w:p>
    <w:p w14:paraId="53A75836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Нечеткая логика высказываний</w:t>
      </w:r>
    </w:p>
    <w:p w14:paraId="55EFE4F6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Понятие алгоритма и вычислимой функции</w:t>
      </w:r>
    </w:p>
    <w:p w14:paraId="6F2F86EF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Понятие алгоритма и его характерные черты</w:t>
      </w:r>
    </w:p>
    <w:p w14:paraId="0D58694D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Разрешимые и перечислимые множества</w:t>
      </w:r>
    </w:p>
    <w:p w14:paraId="13CC66CC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Уточнение понятия алгоритма</w:t>
      </w:r>
    </w:p>
    <w:p w14:paraId="23905FF3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Нормальные алгоритмы Маркова</w:t>
      </w:r>
    </w:p>
    <w:p w14:paraId="74BDBDD3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Неразрешимые алгоритмические проблемы (обзор)</w:t>
      </w:r>
    </w:p>
    <w:p w14:paraId="2E282B9C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Рекурсивные функции</w:t>
      </w:r>
    </w:p>
    <w:p w14:paraId="561DBF23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Примитивно рекурсивные функции</w:t>
      </w:r>
    </w:p>
    <w:p w14:paraId="4E3A75C9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Частично рекурсивные функции</w:t>
      </w:r>
    </w:p>
    <w:p w14:paraId="33C57238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Общерекурсивные функции</w:t>
      </w:r>
    </w:p>
    <w:p w14:paraId="38BB8BC9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Тезис Чёрча</w:t>
      </w:r>
    </w:p>
    <w:p w14:paraId="0DEE75C4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Машина Тьюринга-Поста</w:t>
      </w:r>
    </w:p>
    <w:p w14:paraId="10288838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Вычисления функций на машине Тьюринга-Поста </w:t>
      </w:r>
    </w:p>
    <w:p w14:paraId="7DFE7FAB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Тезис Тьюринга</w:t>
      </w:r>
    </w:p>
    <w:p w14:paraId="2774AD39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Универсальная машина Тьюринга-Поста</w:t>
      </w:r>
    </w:p>
    <w:p w14:paraId="42261EFA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Определение одноленточной машины Тьюринга</w:t>
      </w:r>
    </w:p>
    <w:p w14:paraId="4B7F2A4C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Многоленточные машины Тьюринга</w:t>
      </w:r>
    </w:p>
    <w:p w14:paraId="68867867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lastRenderedPageBreak/>
        <w:t>Примеры невычислимых функций</w:t>
      </w:r>
    </w:p>
    <w:p w14:paraId="09C5FC9C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Проблема остановки</w:t>
      </w:r>
    </w:p>
    <w:p w14:paraId="0B78A373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Эффективные алгоритмы</w:t>
      </w:r>
    </w:p>
    <w:p w14:paraId="2E231DCA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Жадные алгоритмы</w:t>
      </w:r>
    </w:p>
    <w:p w14:paraId="143A8BE7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Алгоритмически неразрешимые</w:t>
      </w:r>
      <w:r w:rsidRPr="00194688">
        <w:rPr>
          <w:szCs w:val="24"/>
          <w:lang w:bidi="ru-RU"/>
        </w:rPr>
        <w:tab/>
        <w:t>проблемы</w:t>
      </w:r>
    </w:p>
    <w:p w14:paraId="2515D544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Понятие о сложности алгоритмов</w:t>
      </w:r>
    </w:p>
    <w:p w14:paraId="51A35BF5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Класс задач Р</w:t>
      </w:r>
    </w:p>
    <w:p w14:paraId="030BA012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</w:rPr>
      </w:pPr>
      <w:r w:rsidRPr="00194688">
        <w:rPr>
          <w:szCs w:val="24"/>
          <w:lang w:bidi="ru-RU"/>
        </w:rPr>
        <w:t xml:space="preserve">Класс задач </w:t>
      </w:r>
      <w:r w:rsidRPr="00194688">
        <w:rPr>
          <w:szCs w:val="24"/>
          <w:lang w:bidi="en-US"/>
        </w:rPr>
        <w:t>NP</w:t>
      </w:r>
    </w:p>
    <w:p w14:paraId="700892C0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</w:rPr>
        <w:t xml:space="preserve">Класс </w:t>
      </w:r>
      <w:r w:rsidRPr="00194688">
        <w:rPr>
          <w:szCs w:val="24"/>
          <w:lang w:bidi="en-US"/>
        </w:rPr>
        <w:t>NPC</w:t>
      </w:r>
    </w:p>
    <w:p w14:paraId="13F2C325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Недетерминированная машина Тьюринга</w:t>
      </w:r>
    </w:p>
    <w:p w14:paraId="63352281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Меры сложности вычислений</w:t>
      </w:r>
    </w:p>
    <w:p w14:paraId="08799452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Оценка эффективности вычислительных алгоритмов </w:t>
      </w:r>
    </w:p>
    <w:p w14:paraId="3B3BBF04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Легко- и трудноразрешимые задачи </w:t>
      </w:r>
    </w:p>
    <w:p w14:paraId="7E1BE340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Примеры заведомо трудных задач</w:t>
      </w:r>
    </w:p>
    <w:p w14:paraId="0EEA168C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Три типа сложности. Четыре категории чисел по Колмогорову</w:t>
      </w:r>
    </w:p>
    <w:p w14:paraId="456FBBEC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Тезис Колмогорова</w:t>
      </w:r>
    </w:p>
    <w:p w14:paraId="6A891603" w14:textId="77777777" w:rsidR="005D31BD" w:rsidRDefault="005D31BD" w:rsidP="00A40B60">
      <w:pPr>
        <w:ind w:firstLine="709"/>
        <w:jc w:val="both"/>
      </w:pPr>
    </w:p>
    <w:sectPr w:rsidR="005D31BD">
      <w:footerReference w:type="default" r:id="rId40"/>
      <w:footerReference w:type="first" r:id="rId41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FF47" w14:textId="77777777" w:rsidR="005B6EBD" w:rsidRDefault="005B6EBD">
      <w:r>
        <w:separator/>
      </w:r>
    </w:p>
  </w:endnote>
  <w:endnote w:type="continuationSeparator" w:id="0">
    <w:p w14:paraId="204A6165" w14:textId="77777777" w:rsidR="005B6EBD" w:rsidRDefault="005B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5947" w14:textId="77777777" w:rsidR="00231927" w:rsidRDefault="00231927">
    <w:pPr>
      <w:pStyle w:val="af"/>
      <w:ind w:right="360"/>
    </w:pPr>
    <w:r>
      <w:pict w14:anchorId="2F822EE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inset="0,0,0,0">
            <w:txbxContent>
              <w:p w14:paraId="317CFA5E" w14:textId="77777777" w:rsidR="00231927" w:rsidRDefault="00231927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770A92">
                  <w:rPr>
                    <w:rStyle w:val="a4"/>
                    <w:noProof/>
                  </w:rPr>
                  <w:t>5</w:t>
                </w:r>
                <w:r>
                  <w:rPr>
                    <w:rStyle w:val="a4"/>
                  </w:rPr>
                  <w:fldChar w:fldCharType="end"/>
                </w:r>
              </w:p>
              <w:p w14:paraId="229DAA89" w14:textId="77777777" w:rsidR="00231927" w:rsidRDefault="00231927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3724" w14:textId="77777777" w:rsidR="00231927" w:rsidRDefault="0023192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470F" w14:textId="77777777" w:rsidR="005B6EBD" w:rsidRDefault="005B6EBD">
      <w:r>
        <w:separator/>
      </w:r>
    </w:p>
  </w:footnote>
  <w:footnote w:type="continuationSeparator" w:id="0">
    <w:p w14:paraId="42E30F53" w14:textId="77777777" w:rsidR="005B6EBD" w:rsidRDefault="005B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7FB5F2A"/>
    <w:multiLevelType w:val="multilevel"/>
    <w:tmpl w:val="1EBE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640A65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8" w15:restartNumberingAfterBreak="0">
    <w:nsid w:val="0BB000D3"/>
    <w:multiLevelType w:val="multilevel"/>
    <w:tmpl w:val="BFC0C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BB0071E"/>
    <w:multiLevelType w:val="multilevel"/>
    <w:tmpl w:val="86A861BE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23768D8"/>
    <w:multiLevelType w:val="multilevel"/>
    <w:tmpl w:val="C47A1124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5978A0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3" w15:restartNumberingAfterBreak="0">
    <w:nsid w:val="16683615"/>
    <w:multiLevelType w:val="hybridMultilevel"/>
    <w:tmpl w:val="085AA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B6648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5" w15:restartNumberingAfterBreak="0">
    <w:nsid w:val="17EF687C"/>
    <w:multiLevelType w:val="hybridMultilevel"/>
    <w:tmpl w:val="1B72325A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9853A06"/>
    <w:multiLevelType w:val="hybridMultilevel"/>
    <w:tmpl w:val="C250FF0A"/>
    <w:lvl w:ilvl="0" w:tplc="D1066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ABF41D0"/>
    <w:multiLevelType w:val="hybridMultilevel"/>
    <w:tmpl w:val="8C7AA278"/>
    <w:lvl w:ilvl="0" w:tplc="2D42B9C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27D84"/>
    <w:multiLevelType w:val="hybridMultilevel"/>
    <w:tmpl w:val="B5F62222"/>
    <w:lvl w:ilvl="0" w:tplc="D1066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79F2BFF"/>
    <w:multiLevelType w:val="hybridMultilevel"/>
    <w:tmpl w:val="1B72325A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21" w15:restartNumberingAfterBreak="0">
    <w:nsid w:val="36E94BA5"/>
    <w:multiLevelType w:val="hybridMultilevel"/>
    <w:tmpl w:val="80A25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043262"/>
    <w:multiLevelType w:val="hybridMultilevel"/>
    <w:tmpl w:val="463A82BC"/>
    <w:lvl w:ilvl="0" w:tplc="379269BE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9401EC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22E7192"/>
    <w:multiLevelType w:val="hybridMultilevel"/>
    <w:tmpl w:val="856A920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26" w15:restartNumberingAfterBreak="0">
    <w:nsid w:val="5DAA1A1D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45350F"/>
    <w:multiLevelType w:val="hybridMultilevel"/>
    <w:tmpl w:val="6150B0E6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10217"/>
    <w:multiLevelType w:val="hybridMultilevel"/>
    <w:tmpl w:val="B5F62222"/>
    <w:lvl w:ilvl="0" w:tplc="D1066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D549A5"/>
    <w:multiLevelType w:val="multilevel"/>
    <w:tmpl w:val="BFC0C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B92562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2962231"/>
    <w:multiLevelType w:val="hybridMultilevel"/>
    <w:tmpl w:val="1B72325A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3B66C5A"/>
    <w:multiLevelType w:val="hybridMultilevel"/>
    <w:tmpl w:val="F82EB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714AAC"/>
    <w:multiLevelType w:val="hybridMultilevel"/>
    <w:tmpl w:val="B5F62222"/>
    <w:lvl w:ilvl="0" w:tplc="D1066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84E25BA"/>
    <w:multiLevelType w:val="hybridMultilevel"/>
    <w:tmpl w:val="0EEE2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2431885">
    <w:abstractNumId w:val="0"/>
  </w:num>
  <w:num w:numId="2" w16cid:durableId="1586761793">
    <w:abstractNumId w:val="1"/>
  </w:num>
  <w:num w:numId="3" w16cid:durableId="968440857">
    <w:abstractNumId w:val="2"/>
  </w:num>
  <w:num w:numId="4" w16cid:durableId="980186138">
    <w:abstractNumId w:val="3"/>
  </w:num>
  <w:num w:numId="5" w16cid:durableId="1318026935">
    <w:abstractNumId w:val="4"/>
  </w:num>
  <w:num w:numId="6" w16cid:durableId="307780401">
    <w:abstractNumId w:val="7"/>
  </w:num>
  <w:num w:numId="7" w16cid:durableId="563413934">
    <w:abstractNumId w:val="12"/>
  </w:num>
  <w:num w:numId="8" w16cid:durableId="1432630222">
    <w:abstractNumId w:val="14"/>
  </w:num>
  <w:num w:numId="9" w16cid:durableId="773941709">
    <w:abstractNumId w:val="5"/>
  </w:num>
  <w:num w:numId="10" w16cid:durableId="528490993">
    <w:abstractNumId w:val="18"/>
  </w:num>
  <w:num w:numId="11" w16cid:durableId="1571227620">
    <w:abstractNumId w:val="33"/>
  </w:num>
  <w:num w:numId="12" w16cid:durableId="1868718351">
    <w:abstractNumId w:val="16"/>
  </w:num>
  <w:num w:numId="13" w16cid:durableId="1139299981">
    <w:abstractNumId w:val="28"/>
  </w:num>
  <w:num w:numId="14" w16cid:durableId="900408495">
    <w:abstractNumId w:val="10"/>
  </w:num>
  <w:num w:numId="15" w16cid:durableId="432406922">
    <w:abstractNumId w:val="26"/>
  </w:num>
  <w:num w:numId="16" w16cid:durableId="930163734">
    <w:abstractNumId w:val="30"/>
  </w:num>
  <w:num w:numId="17" w16cid:durableId="261689971">
    <w:abstractNumId w:val="23"/>
  </w:num>
  <w:num w:numId="18" w16cid:durableId="1790971407">
    <w:abstractNumId w:val="27"/>
  </w:num>
  <w:num w:numId="19" w16cid:durableId="231281808">
    <w:abstractNumId w:val="15"/>
  </w:num>
  <w:num w:numId="20" w16cid:durableId="2060323081">
    <w:abstractNumId w:val="19"/>
  </w:num>
  <w:num w:numId="21" w16cid:durableId="1261330062">
    <w:abstractNumId w:val="22"/>
  </w:num>
  <w:num w:numId="22" w16cid:durableId="905452570">
    <w:abstractNumId w:val="31"/>
  </w:num>
  <w:num w:numId="23" w16cid:durableId="1035690659">
    <w:abstractNumId w:val="6"/>
  </w:num>
  <w:num w:numId="24" w16cid:durableId="1322853604">
    <w:abstractNumId w:val="2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1412431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43104668">
    <w:abstractNumId w:val="2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94177561">
    <w:abstractNumId w:val="34"/>
  </w:num>
  <w:num w:numId="28" w16cid:durableId="1119185573">
    <w:abstractNumId w:val="8"/>
  </w:num>
  <w:num w:numId="29" w16cid:durableId="2135904116">
    <w:abstractNumId w:val="9"/>
  </w:num>
  <w:num w:numId="30" w16cid:durableId="1596206594">
    <w:abstractNumId w:val="11"/>
  </w:num>
  <w:num w:numId="31" w16cid:durableId="1108281464">
    <w:abstractNumId w:val="29"/>
  </w:num>
  <w:num w:numId="32" w16cid:durableId="6080477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65375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88219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567502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248132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7AB"/>
    <w:rsid w:val="000509B6"/>
    <w:rsid w:val="00073339"/>
    <w:rsid w:val="000F5031"/>
    <w:rsid w:val="001207F3"/>
    <w:rsid w:val="0012141A"/>
    <w:rsid w:val="00171E6A"/>
    <w:rsid w:val="00192302"/>
    <w:rsid w:val="001F145A"/>
    <w:rsid w:val="00215CF4"/>
    <w:rsid w:val="00231927"/>
    <w:rsid w:val="0025209F"/>
    <w:rsid w:val="0026399E"/>
    <w:rsid w:val="002A345B"/>
    <w:rsid w:val="002B07AB"/>
    <w:rsid w:val="0035109C"/>
    <w:rsid w:val="00391FB0"/>
    <w:rsid w:val="003955CB"/>
    <w:rsid w:val="003A377F"/>
    <w:rsid w:val="003A52CD"/>
    <w:rsid w:val="003B4878"/>
    <w:rsid w:val="00400AE8"/>
    <w:rsid w:val="00475BED"/>
    <w:rsid w:val="004A24F8"/>
    <w:rsid w:val="004B6DAD"/>
    <w:rsid w:val="005B6A46"/>
    <w:rsid w:val="005B6EBD"/>
    <w:rsid w:val="005C34C8"/>
    <w:rsid w:val="005D31BD"/>
    <w:rsid w:val="005D78A4"/>
    <w:rsid w:val="005F1AE5"/>
    <w:rsid w:val="00615384"/>
    <w:rsid w:val="00621AB0"/>
    <w:rsid w:val="00627C10"/>
    <w:rsid w:val="00682384"/>
    <w:rsid w:val="006B7064"/>
    <w:rsid w:val="0071344E"/>
    <w:rsid w:val="0076724F"/>
    <w:rsid w:val="00770A92"/>
    <w:rsid w:val="007C03A5"/>
    <w:rsid w:val="007F5911"/>
    <w:rsid w:val="007F73FE"/>
    <w:rsid w:val="0089213E"/>
    <w:rsid w:val="008B1044"/>
    <w:rsid w:val="008B2C3C"/>
    <w:rsid w:val="008D085F"/>
    <w:rsid w:val="008D0F15"/>
    <w:rsid w:val="008D6137"/>
    <w:rsid w:val="008F2154"/>
    <w:rsid w:val="009A1A3D"/>
    <w:rsid w:val="009E5C58"/>
    <w:rsid w:val="00A34FC3"/>
    <w:rsid w:val="00A40B60"/>
    <w:rsid w:val="00A732B1"/>
    <w:rsid w:val="00A917B7"/>
    <w:rsid w:val="00AC0548"/>
    <w:rsid w:val="00AC218C"/>
    <w:rsid w:val="00B27DEF"/>
    <w:rsid w:val="00BB7816"/>
    <w:rsid w:val="00BC6BC3"/>
    <w:rsid w:val="00BD015F"/>
    <w:rsid w:val="00C03C59"/>
    <w:rsid w:val="00C348A3"/>
    <w:rsid w:val="00C8502F"/>
    <w:rsid w:val="00CD6C66"/>
    <w:rsid w:val="00D873F2"/>
    <w:rsid w:val="00D87E04"/>
    <w:rsid w:val="00DE237B"/>
    <w:rsid w:val="00E4270C"/>
    <w:rsid w:val="00E51565"/>
    <w:rsid w:val="00EC2AA6"/>
    <w:rsid w:val="00EE6A5F"/>
    <w:rsid w:val="00EF0206"/>
    <w:rsid w:val="00EF683F"/>
    <w:rsid w:val="00F320BE"/>
    <w:rsid w:val="00F52826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oNotEmbedSmartTags/>
  <w:decimalSymbol w:val=","/>
  <w:listSeparator w:val=";"/>
  <w14:docId w14:val="37A526C1"/>
  <w15:chartTrackingRefBased/>
  <w15:docId w15:val="{0458C671-0C1D-48E0-BAFE-663B4FAF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link w:val="10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link w:val="21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1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2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3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b">
    <w:name w:val="Title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link w:val="24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2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3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4">
    <w:name w:val="Указатель4"/>
    <w:basedOn w:val="a"/>
    <w:pPr>
      <w:suppressLineNumbers/>
    </w:pPr>
    <w:rPr>
      <w:rFonts w:cs="FreeSans"/>
    </w:rPr>
  </w:style>
  <w:style w:type="paragraph" w:customStyle="1" w:styleId="25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4">
    <w:name w:val="Body Text Indent"/>
    <w:basedOn w:val="a"/>
    <w:link w:val="af5"/>
    <w:pPr>
      <w:spacing w:after="120"/>
      <w:ind w:left="283" w:firstLine="760"/>
    </w:pPr>
  </w:style>
  <w:style w:type="paragraph" w:customStyle="1" w:styleId="af6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8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7">
    <w:name w:val="Таблица"/>
    <w:basedOn w:val="26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8">
    <w:name w:val="Обычный (веб)"/>
    <w:basedOn w:val="a"/>
    <w:pPr>
      <w:spacing w:before="100" w:after="142" w:line="288" w:lineRule="auto"/>
    </w:pPr>
    <w:rPr>
      <w:szCs w:val="24"/>
    </w:rPr>
  </w:style>
  <w:style w:type="paragraph" w:customStyle="1" w:styleId="af9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a">
    <w:name w:val="header"/>
    <w:basedOn w:val="a"/>
    <w:link w:val="17"/>
    <w:pPr>
      <w:tabs>
        <w:tab w:val="center" w:pos="4677"/>
        <w:tab w:val="right" w:pos="9355"/>
      </w:tabs>
    </w:pPr>
  </w:style>
  <w:style w:type="paragraph" w:customStyle="1" w:styleId="WW-Default">
    <w:name w:val="WW-Default"/>
    <w:rsid w:val="0035109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fb">
    <w:name w:val="List Paragraph"/>
    <w:basedOn w:val="a"/>
    <w:uiPriority w:val="34"/>
    <w:qFormat/>
    <w:rsid w:val="008D0F15"/>
    <w:pPr>
      <w:ind w:left="720" w:firstLine="709"/>
      <w:contextualSpacing/>
      <w:jc w:val="both"/>
    </w:pPr>
    <w:rPr>
      <w:szCs w:val="24"/>
      <w:lang w:eastAsia="ar-SA"/>
    </w:rPr>
  </w:style>
  <w:style w:type="character" w:customStyle="1" w:styleId="10">
    <w:name w:val="Заголовок 1 Знак"/>
    <w:link w:val="1"/>
    <w:rsid w:val="008B1044"/>
    <w:rPr>
      <w:b/>
      <w:bCs/>
      <w:sz w:val="24"/>
      <w:szCs w:val="24"/>
      <w:lang w:eastAsia="zh-CN"/>
    </w:rPr>
  </w:style>
  <w:style w:type="character" w:customStyle="1" w:styleId="21">
    <w:name w:val="Заголовок 2 Знак"/>
    <w:link w:val="20"/>
    <w:rsid w:val="008B1044"/>
    <w:rPr>
      <w:sz w:val="28"/>
      <w:lang w:eastAsia="zh-CN"/>
    </w:rPr>
  </w:style>
  <w:style w:type="character" w:customStyle="1" w:styleId="40">
    <w:name w:val="Заголовок 4 Знак"/>
    <w:link w:val="4"/>
    <w:rsid w:val="008B1044"/>
    <w:rPr>
      <w:b/>
      <w:bCs/>
      <w:sz w:val="28"/>
      <w:szCs w:val="28"/>
      <w:lang w:eastAsia="zh-CN"/>
    </w:rPr>
  </w:style>
  <w:style w:type="character" w:customStyle="1" w:styleId="24">
    <w:name w:val="Основной текст Знак2"/>
    <w:link w:val="ac"/>
    <w:rsid w:val="008B1044"/>
    <w:rPr>
      <w:sz w:val="28"/>
      <w:lang w:eastAsia="zh-CN"/>
    </w:rPr>
  </w:style>
  <w:style w:type="character" w:customStyle="1" w:styleId="af0">
    <w:name w:val="Нижний колонтитул Знак"/>
    <w:link w:val="af"/>
    <w:rsid w:val="008B1044"/>
    <w:rPr>
      <w:sz w:val="24"/>
      <w:lang w:eastAsia="zh-CN"/>
    </w:rPr>
  </w:style>
  <w:style w:type="character" w:customStyle="1" w:styleId="af5">
    <w:name w:val="Основной текст с отступом Знак"/>
    <w:link w:val="af4"/>
    <w:rsid w:val="008B1044"/>
    <w:rPr>
      <w:sz w:val="24"/>
      <w:lang w:eastAsia="zh-CN"/>
    </w:rPr>
  </w:style>
  <w:style w:type="character" w:customStyle="1" w:styleId="17">
    <w:name w:val="Верхний колонтитул Знак1"/>
    <w:link w:val="afa"/>
    <w:rsid w:val="008B1044"/>
    <w:rPr>
      <w:sz w:val="24"/>
      <w:lang w:eastAsia="zh-CN"/>
    </w:rPr>
  </w:style>
  <w:style w:type="paragraph" w:customStyle="1" w:styleId="Heading1">
    <w:name w:val="Heading 1"/>
    <w:basedOn w:val="a"/>
    <w:uiPriority w:val="1"/>
    <w:qFormat/>
    <w:rsid w:val="00A40B60"/>
    <w:pPr>
      <w:widowControl w:val="0"/>
      <w:suppressAutoHyphens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40B60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customStyle="1" w:styleId="52">
    <w:name w:val="Заголовок №5_"/>
    <w:link w:val="53"/>
    <w:rsid w:val="00A40B60"/>
    <w:rPr>
      <w:b/>
      <w:bCs/>
      <w:shd w:val="clear" w:color="auto" w:fill="FFFFFF"/>
    </w:rPr>
  </w:style>
  <w:style w:type="character" w:customStyle="1" w:styleId="29">
    <w:name w:val="Основной текст (2) + Полужирный"/>
    <w:rsid w:val="00A40B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rsid w:val="00A40B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rbel75pt">
    <w:name w:val="Основной текст (2) + Corbel;7;5 pt;Курсив"/>
    <w:rsid w:val="00A40B60"/>
    <w:rPr>
      <w:rFonts w:ascii="Corbel" w:eastAsia="Corbel" w:hAnsi="Corbel" w:cs="Corbe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">
    <w:name w:val="Основной текст (2) + 7;5 pt"/>
    <w:rsid w:val="00A40B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4">
    <w:name w:val="Основной текст (5)_"/>
    <w:link w:val="55"/>
    <w:rsid w:val="00A40B60"/>
    <w:rPr>
      <w:b/>
      <w:bCs/>
      <w:i/>
      <w:iCs/>
      <w:shd w:val="clear" w:color="auto" w:fill="FFFFFF"/>
    </w:rPr>
  </w:style>
  <w:style w:type="character" w:customStyle="1" w:styleId="61">
    <w:name w:val="Основной текст (6) + Малые прописные"/>
    <w:rsid w:val="00A40B6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2">
    <w:name w:val="Основной текст (6)"/>
    <w:rsid w:val="00A40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3">
    <w:name w:val="Заголовок №5"/>
    <w:basedOn w:val="a"/>
    <w:link w:val="52"/>
    <w:rsid w:val="00A40B60"/>
    <w:pPr>
      <w:widowControl w:val="0"/>
      <w:shd w:val="clear" w:color="auto" w:fill="FFFFFF"/>
      <w:suppressAutoHyphens w:val="0"/>
      <w:spacing w:before="240" w:line="0" w:lineRule="atLeast"/>
      <w:ind w:hanging="1300"/>
      <w:jc w:val="center"/>
      <w:outlineLvl w:val="4"/>
    </w:pPr>
    <w:rPr>
      <w:b/>
      <w:bCs/>
      <w:sz w:val="20"/>
      <w:lang w:eastAsia="ru-RU"/>
    </w:rPr>
  </w:style>
  <w:style w:type="paragraph" w:customStyle="1" w:styleId="55">
    <w:name w:val="Основной текст (5)"/>
    <w:basedOn w:val="a"/>
    <w:link w:val="54"/>
    <w:rsid w:val="00A40B60"/>
    <w:pPr>
      <w:widowControl w:val="0"/>
      <w:shd w:val="clear" w:color="auto" w:fill="FFFFFF"/>
      <w:suppressAutoHyphens w:val="0"/>
      <w:spacing w:line="278" w:lineRule="exact"/>
      <w:jc w:val="both"/>
    </w:pPr>
    <w:rPr>
      <w:b/>
      <w:bCs/>
      <w:i/>
      <w:iCs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png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10" Type="http://schemas.openxmlformats.org/officeDocument/2006/relationships/image" Target="media/image2.jpeg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image" Target="media/image1.png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4511-996A-4BE2-B0E1-C1342C1C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SPecialiST RePack</Company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dc:description/>
  <cp:lastModifiedBy>Ирина Панина</cp:lastModifiedBy>
  <cp:revision>2</cp:revision>
  <cp:lastPrinted>2018-01-18T10:29:00Z</cp:lastPrinted>
  <dcterms:created xsi:type="dcterms:W3CDTF">2023-09-22T08:02:00Z</dcterms:created>
  <dcterms:modified xsi:type="dcterms:W3CDTF">2023-09-22T08:02:00Z</dcterms:modified>
</cp:coreProperties>
</file>