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A250A1" w:rsidRDefault="00A250A1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40"/>
          <w:szCs w:val="40"/>
        </w:rPr>
      </w:pPr>
      <w:r>
        <w:rPr>
          <w:rFonts w:eastAsia="Times New Roman"/>
          <w:b/>
          <w:kern w:val="0"/>
          <w:sz w:val="40"/>
          <w:szCs w:val="40"/>
        </w:rPr>
        <w:t xml:space="preserve">Б1.О.27 </w:t>
      </w:r>
      <w:r w:rsidR="007E25F5">
        <w:rPr>
          <w:rFonts w:eastAsia="Times New Roman"/>
          <w:b/>
          <w:kern w:val="0"/>
          <w:sz w:val="40"/>
          <w:szCs w:val="40"/>
        </w:rPr>
        <w:t>ФИЗИЧЕСКИЕ ОСНОВЫ ПОЛУЧЕНИЯ ИНФОРМАЦИИ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6A7751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6A7751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7E25F5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ных компетенций обучающихся целям и требованиям основной професси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Основная задача – обеспечить оценку уровня сформированности о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ний и навыков, приобретенных обучающимися в ходе выполнения индивид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7E25F5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ной дисциплины. После выполнения письменной работы обучаемого прои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7E25F5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A250A1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A250A1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A250A1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A250A1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Общие вопросы получения измерительной 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A250A1" w:rsidRDefault="00A250A1" w:rsidP="00A250A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A250A1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i/>
                <w:color w:val="000000"/>
                <w:spacing w:val="1"/>
                <w:sz w:val="24"/>
                <w:szCs w:val="24"/>
              </w:rPr>
              <w:t>Основы взаимодействия физических полей с вещество и объектом исследования.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  <w:bookmarkStart w:id="0" w:name="_GoBack"/>
            <w:bookmarkEnd w:id="0"/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EE5772" w:rsidRDefault="00A250A1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E5772">
              <w:rPr>
                <w:i/>
                <w:color w:val="000000"/>
                <w:sz w:val="24"/>
                <w:szCs w:val="24"/>
              </w:rPr>
              <w:t>Физические законы, явления и эффекты, и</w:t>
            </w:r>
            <w:r w:rsidRPr="00EE5772">
              <w:rPr>
                <w:i/>
                <w:color w:val="000000"/>
                <w:sz w:val="24"/>
                <w:szCs w:val="24"/>
              </w:rPr>
              <w:t>с</w:t>
            </w:r>
            <w:r w:rsidRPr="00EE5772">
              <w:rPr>
                <w:i/>
                <w:color w:val="000000"/>
                <w:sz w:val="24"/>
                <w:szCs w:val="24"/>
              </w:rPr>
              <w:t>пользуемые для получения измерительной информации.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EE5772" w:rsidRDefault="00A250A1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E5772">
              <w:rPr>
                <w:i/>
                <w:color w:val="000000"/>
                <w:sz w:val="24"/>
                <w:szCs w:val="24"/>
              </w:rPr>
              <w:t>Магнитные величины. Основные законы магнетизма.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EE5772" w:rsidRDefault="00A250A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E5772">
              <w:rPr>
                <w:i/>
                <w:color w:val="000000"/>
                <w:sz w:val="24"/>
                <w:szCs w:val="24"/>
              </w:rPr>
              <w:t>Измерительные преобразователи магни</w:t>
            </w:r>
            <w:r w:rsidRPr="00EE5772">
              <w:rPr>
                <w:i/>
                <w:color w:val="000000"/>
                <w:sz w:val="24"/>
                <w:szCs w:val="24"/>
              </w:rPr>
              <w:t>т</w:t>
            </w:r>
            <w:r w:rsidRPr="00EE5772">
              <w:rPr>
                <w:i/>
                <w:color w:val="000000"/>
                <w:sz w:val="24"/>
                <w:szCs w:val="24"/>
              </w:rPr>
              <w:t>ных величин.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EE5772" w:rsidRDefault="00A250A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EE5772">
              <w:rPr>
                <w:i/>
                <w:color w:val="000000"/>
                <w:sz w:val="24"/>
                <w:szCs w:val="24"/>
              </w:rPr>
              <w:t>Функции преобразования магниточувств</w:t>
            </w:r>
            <w:r w:rsidRPr="00EE5772">
              <w:rPr>
                <w:i/>
                <w:color w:val="000000"/>
                <w:sz w:val="24"/>
                <w:szCs w:val="24"/>
              </w:rPr>
              <w:t>и</w:t>
            </w:r>
            <w:r w:rsidRPr="00EE5772">
              <w:rPr>
                <w:i/>
                <w:color w:val="000000"/>
                <w:sz w:val="24"/>
                <w:szCs w:val="24"/>
              </w:rPr>
              <w:t>тельных преобразователей и источники п</w:t>
            </w:r>
            <w:r w:rsidRPr="00EE5772">
              <w:rPr>
                <w:i/>
                <w:color w:val="000000"/>
                <w:sz w:val="24"/>
                <w:szCs w:val="24"/>
              </w:rPr>
              <w:t>о</w:t>
            </w:r>
            <w:r w:rsidRPr="00EE5772">
              <w:rPr>
                <w:i/>
                <w:color w:val="000000"/>
                <w:sz w:val="24"/>
                <w:szCs w:val="24"/>
              </w:rPr>
              <w:t>грешностей.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8532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250A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3C0744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EE5772" w:rsidRDefault="00A250A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EE5772">
              <w:rPr>
                <w:i/>
                <w:color w:val="000000"/>
                <w:sz w:val="24"/>
                <w:szCs w:val="24"/>
              </w:rPr>
              <w:t>Средства измерения параметров магни</w:t>
            </w:r>
            <w:r w:rsidRPr="00EE5772">
              <w:rPr>
                <w:i/>
                <w:color w:val="000000"/>
                <w:sz w:val="24"/>
                <w:szCs w:val="24"/>
              </w:rPr>
              <w:t>т</w:t>
            </w:r>
            <w:r w:rsidRPr="00EE5772">
              <w:rPr>
                <w:i/>
                <w:color w:val="000000"/>
                <w:sz w:val="24"/>
                <w:szCs w:val="24"/>
              </w:rPr>
              <w:t>ных полей, магнитных параметров в</w:t>
            </w:r>
            <w:r w:rsidRPr="00EE5772">
              <w:rPr>
                <w:i/>
                <w:color w:val="000000"/>
                <w:sz w:val="24"/>
                <w:szCs w:val="24"/>
              </w:rPr>
              <w:t>е</w:t>
            </w:r>
            <w:r w:rsidRPr="00EE5772">
              <w:rPr>
                <w:i/>
                <w:color w:val="000000"/>
                <w:sz w:val="24"/>
                <w:szCs w:val="24"/>
              </w:rPr>
              <w:t>ществ, материалов и объектов.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2E634F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0A1" w:rsidRDefault="0018532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A250A1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3C0744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EE5772" w:rsidRDefault="00A250A1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Pr="00EE5772">
              <w:rPr>
                <w:i/>
                <w:color w:val="000000"/>
                <w:sz w:val="24"/>
                <w:szCs w:val="24"/>
              </w:rPr>
              <w:t>Меры магнитных величин и их метролог</w:t>
            </w:r>
            <w:r w:rsidRPr="00EE5772">
              <w:rPr>
                <w:i/>
                <w:color w:val="000000"/>
                <w:sz w:val="24"/>
                <w:szCs w:val="24"/>
              </w:rPr>
              <w:t>и</w:t>
            </w:r>
            <w:r w:rsidRPr="00EE5772">
              <w:rPr>
                <w:i/>
                <w:color w:val="000000"/>
                <w:sz w:val="24"/>
                <w:szCs w:val="24"/>
              </w:rPr>
              <w:t>ческое обеспечение.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50A1" w:rsidRPr="002E634F" w:rsidRDefault="00A250A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250A1">
              <w:rPr>
                <w:color w:val="000000"/>
                <w:sz w:val="24"/>
                <w:szCs w:val="24"/>
              </w:rPr>
              <w:t xml:space="preserve">ОПК-1.3-З </w:t>
            </w:r>
            <w:r w:rsidRPr="00A250A1">
              <w:rPr>
                <w:color w:val="000000"/>
                <w:sz w:val="24"/>
                <w:szCs w:val="24"/>
              </w:rPr>
              <w:br/>
              <w:t>ОПК-1.3-У</w:t>
            </w:r>
            <w:r w:rsidRPr="00A250A1">
              <w:rPr>
                <w:color w:val="000000"/>
                <w:sz w:val="24"/>
                <w:szCs w:val="24"/>
              </w:rPr>
              <w:br/>
              <w:t xml:space="preserve"> 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0A1" w:rsidRDefault="00185321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EE577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EE5772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Pr="00EE5772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E5772">
        <w:rPr>
          <w:b/>
          <w:sz w:val="28"/>
          <w:szCs w:val="28"/>
        </w:rPr>
        <w:t xml:space="preserve">Вопросы к </w:t>
      </w:r>
      <w:r w:rsidR="00F42427" w:rsidRPr="00EE5772">
        <w:rPr>
          <w:b/>
          <w:sz w:val="28"/>
          <w:szCs w:val="28"/>
        </w:rPr>
        <w:t>экзамену</w:t>
      </w:r>
      <w:r w:rsidRPr="00EE5772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EE5772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B0522B">
        <w:rPr>
          <w:sz w:val="28"/>
          <w:szCs w:val="28"/>
        </w:rPr>
        <w:t>Общие вопросы получения измерительной информации.</w:t>
      </w:r>
    </w:p>
    <w:p w:rsid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Основы взаимодействия физических полей с веществом и объектом исследования.</w:t>
      </w:r>
    </w:p>
    <w:p w:rsid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E5772">
        <w:rPr>
          <w:color w:val="000000"/>
          <w:sz w:val="28"/>
          <w:szCs w:val="28"/>
        </w:rPr>
        <w:t>Физические законы, явления и эффекты, используемые для получения измерительной информации</w:t>
      </w:r>
      <w:r>
        <w:rPr>
          <w:sz w:val="28"/>
          <w:szCs w:val="28"/>
        </w:rPr>
        <w:t>.</w:t>
      </w:r>
    </w:p>
    <w:p w:rsidR="00B0522B" w:rsidRP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E5772">
        <w:rPr>
          <w:color w:val="000000"/>
          <w:sz w:val="28"/>
          <w:szCs w:val="28"/>
        </w:rPr>
        <w:t>Магнитные величины. Основные законы магнетизма</w:t>
      </w:r>
      <w:r>
        <w:rPr>
          <w:color w:val="000000"/>
          <w:sz w:val="28"/>
          <w:szCs w:val="28"/>
        </w:rPr>
        <w:t>.</w:t>
      </w:r>
    </w:p>
    <w:p w:rsidR="00B0522B" w:rsidRP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E5772">
        <w:rPr>
          <w:color w:val="000000"/>
          <w:sz w:val="28"/>
          <w:szCs w:val="28"/>
        </w:rPr>
        <w:t>Измерительные преобразователи магнитных величин</w:t>
      </w:r>
      <w:r>
        <w:rPr>
          <w:color w:val="000000"/>
          <w:sz w:val="28"/>
          <w:szCs w:val="28"/>
        </w:rPr>
        <w:t>.</w:t>
      </w:r>
    </w:p>
    <w:p w:rsid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B0522B">
        <w:rPr>
          <w:color w:val="000000"/>
          <w:sz w:val="28"/>
          <w:szCs w:val="28"/>
        </w:rPr>
        <w:t>Функции преобразования магниточувствительных преобразователей и источники погрешностей.</w:t>
      </w:r>
    </w:p>
    <w:p w:rsid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25272F">
        <w:rPr>
          <w:color w:val="000000"/>
          <w:sz w:val="28"/>
          <w:szCs w:val="28"/>
        </w:rPr>
        <w:t>Средства измерения параметров магнитных полей, магнитных пар</w:t>
      </w:r>
      <w:r w:rsidRPr="0025272F">
        <w:rPr>
          <w:color w:val="000000"/>
          <w:sz w:val="28"/>
          <w:szCs w:val="28"/>
        </w:rPr>
        <w:t>а</w:t>
      </w:r>
      <w:r w:rsidRPr="0025272F">
        <w:rPr>
          <w:color w:val="000000"/>
          <w:sz w:val="28"/>
          <w:szCs w:val="28"/>
        </w:rPr>
        <w:t>метров веществ, материалов и объектов</w:t>
      </w:r>
      <w:r>
        <w:rPr>
          <w:color w:val="000000"/>
          <w:sz w:val="28"/>
          <w:szCs w:val="28"/>
        </w:rPr>
        <w:t>.</w:t>
      </w:r>
    </w:p>
    <w:p w:rsidR="00B0522B" w:rsidRPr="00B0522B" w:rsidRDefault="00B0522B" w:rsidP="00B0522B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 w:rsidRPr="00B0522B">
        <w:rPr>
          <w:color w:val="000000"/>
          <w:sz w:val="28"/>
          <w:szCs w:val="28"/>
        </w:rPr>
        <w:t>Меры магнитных величин и их метрологическое обеспечение.</w:t>
      </w:r>
    </w:p>
    <w:p w:rsidR="00B0522B" w:rsidRPr="00B0522B" w:rsidRDefault="00B0522B" w:rsidP="00B0522B">
      <w:pPr>
        <w:tabs>
          <w:tab w:val="left" w:pos="1138"/>
        </w:tabs>
        <w:spacing w:line="240" w:lineRule="auto"/>
        <w:jc w:val="both"/>
        <w:rPr>
          <w:sz w:val="28"/>
          <w:szCs w:val="28"/>
        </w:rPr>
      </w:pPr>
    </w:p>
    <w:p w:rsidR="00B0522B" w:rsidRDefault="00B0522B" w:rsidP="00B0522B">
      <w:pPr>
        <w:tabs>
          <w:tab w:val="left" w:pos="1138"/>
        </w:tabs>
        <w:spacing w:line="240" w:lineRule="auto"/>
        <w:ind w:firstLine="426"/>
        <w:jc w:val="both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color w:val="000000"/>
          <w:sz w:val="28"/>
          <w:szCs w:val="28"/>
        </w:rPr>
      </w:pPr>
    </w:p>
    <w:p w:rsidR="00B0522B" w:rsidRDefault="00B0522B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B0522B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4E6" w:rsidRDefault="000474E6" w:rsidP="0013300F">
      <w:pPr>
        <w:spacing w:line="240" w:lineRule="auto"/>
      </w:pPr>
      <w:r>
        <w:separator/>
      </w:r>
    </w:p>
  </w:endnote>
  <w:endnote w:type="continuationSeparator" w:id="0">
    <w:p w:rsidR="000474E6" w:rsidRDefault="000474E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4A0FA8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6A7751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4E6" w:rsidRDefault="000474E6" w:rsidP="0013300F">
      <w:pPr>
        <w:spacing w:line="240" w:lineRule="auto"/>
      </w:pPr>
      <w:r>
        <w:separator/>
      </w:r>
    </w:p>
  </w:footnote>
  <w:footnote w:type="continuationSeparator" w:id="0">
    <w:p w:rsidR="000474E6" w:rsidRDefault="000474E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B77C0C"/>
    <w:multiLevelType w:val="hybridMultilevel"/>
    <w:tmpl w:val="5CDCC36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2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474E6"/>
    <w:rsid w:val="00055831"/>
    <w:rsid w:val="00060112"/>
    <w:rsid w:val="0006087D"/>
    <w:rsid w:val="00060B24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5321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272F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E6F13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5A6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0FA8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A7751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5F5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250A1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0522B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848"/>
    <w:rsid w:val="00D31E46"/>
    <w:rsid w:val="00D35C40"/>
    <w:rsid w:val="00D375E7"/>
    <w:rsid w:val="00D424E0"/>
    <w:rsid w:val="00D445DB"/>
    <w:rsid w:val="00D474BA"/>
    <w:rsid w:val="00D51930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0A4B"/>
    <w:rsid w:val="00E61F66"/>
    <w:rsid w:val="00E71AB5"/>
    <w:rsid w:val="00E8117A"/>
    <w:rsid w:val="00E9166E"/>
    <w:rsid w:val="00EB0EC9"/>
    <w:rsid w:val="00EB7BC2"/>
    <w:rsid w:val="00EE49DE"/>
    <w:rsid w:val="00EE5772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62C7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B05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11</cp:revision>
  <dcterms:created xsi:type="dcterms:W3CDTF">2021-07-14T14:45:00Z</dcterms:created>
  <dcterms:modified xsi:type="dcterms:W3CDTF">2023-07-17T08:37:00Z</dcterms:modified>
</cp:coreProperties>
</file>