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007F4C"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13204A6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58D3D378"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5164925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1A4DDA3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37B9FB1A"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4E2DCF9"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E44361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59DAFC8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166C0F"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143C4AF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8141B6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66C111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8CEB238" w14:textId="77777777" w:rsidR="00C00629" w:rsidRDefault="00C00629" w:rsidP="00C00629">
      <w:pPr>
        <w:widowControl w:val="0"/>
        <w:spacing w:after="120" w:line="256" w:lineRule="auto"/>
        <w:jc w:val="center"/>
        <w:rPr>
          <w:rFonts w:eastAsia="Calibri"/>
          <w:b/>
          <w:bCs/>
          <w:color w:val="000000"/>
          <w:sz w:val="28"/>
          <w:szCs w:val="28"/>
          <w:lang w:eastAsia="en-US"/>
        </w:rPr>
      </w:pPr>
      <w:r>
        <w:rPr>
          <w:rFonts w:eastAsia="Calibri"/>
          <w:b/>
          <w:bCs/>
          <w:color w:val="000000"/>
          <w:sz w:val="28"/>
          <w:szCs w:val="28"/>
          <w:lang w:eastAsia="en-US"/>
        </w:rPr>
        <w:t>МЕТОДИЧЕСКОЕ  ОБЕСПЕЧЕНИЕ  ДИСЦИПЛИНЫ</w:t>
      </w:r>
    </w:p>
    <w:p w14:paraId="3C97EA6E" w14:textId="77777777" w:rsidR="00C00629" w:rsidRDefault="00C00629" w:rsidP="00C00629">
      <w:pPr>
        <w:widowControl w:val="0"/>
        <w:spacing w:after="120" w:line="256" w:lineRule="auto"/>
        <w:jc w:val="center"/>
        <w:rPr>
          <w:rFonts w:eastAsia="Calibri"/>
          <w:b/>
          <w:bCs/>
          <w:color w:val="000000"/>
          <w:sz w:val="28"/>
          <w:szCs w:val="28"/>
          <w:lang w:eastAsia="en-US"/>
        </w:rPr>
      </w:pPr>
    </w:p>
    <w:p w14:paraId="2B0960DE"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по дисциплине</w:t>
      </w:r>
    </w:p>
    <w:p w14:paraId="21D5F580"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 xml:space="preserve"> </w:t>
      </w:r>
    </w:p>
    <w:p w14:paraId="2837E29A" w14:textId="77777777" w:rsidR="00C00629" w:rsidRDefault="00C00629" w:rsidP="00C00629">
      <w:pPr>
        <w:jc w:val="center"/>
        <w:rPr>
          <w:b/>
          <w:caps/>
          <w:sz w:val="28"/>
          <w:szCs w:val="28"/>
          <w:lang w:eastAsia="ar-SA"/>
        </w:rPr>
      </w:pPr>
      <w:r>
        <w:rPr>
          <w:b/>
          <w:sz w:val="28"/>
          <w:szCs w:val="28"/>
          <w:lang w:eastAsia="ar-SA"/>
        </w:rPr>
        <w:t xml:space="preserve"> «Электрические машины»</w:t>
      </w:r>
    </w:p>
    <w:p w14:paraId="02FD0325" w14:textId="77777777" w:rsidR="00C00629" w:rsidRDefault="00C00629" w:rsidP="00C00629">
      <w:pPr>
        <w:jc w:val="center"/>
        <w:rPr>
          <w:b/>
          <w:sz w:val="28"/>
          <w:szCs w:val="28"/>
          <w:lang w:eastAsia="ar-SA"/>
        </w:rPr>
      </w:pPr>
    </w:p>
    <w:p w14:paraId="3F6E43B6" w14:textId="77777777" w:rsidR="00C00629" w:rsidRDefault="00C00629" w:rsidP="00C00629">
      <w:pPr>
        <w:jc w:val="center"/>
        <w:rPr>
          <w:sz w:val="28"/>
          <w:szCs w:val="28"/>
          <w:lang w:eastAsia="ar-SA"/>
        </w:rPr>
      </w:pPr>
      <w:r>
        <w:rPr>
          <w:sz w:val="28"/>
          <w:szCs w:val="28"/>
          <w:lang w:eastAsia="ar-SA"/>
        </w:rPr>
        <w:t>Специальность</w:t>
      </w:r>
    </w:p>
    <w:p w14:paraId="0428697A" w14:textId="77777777" w:rsidR="00C00629" w:rsidRDefault="00C00629" w:rsidP="00C00629">
      <w:pPr>
        <w:jc w:val="center"/>
        <w:rPr>
          <w:sz w:val="28"/>
          <w:szCs w:val="28"/>
          <w:lang w:eastAsia="ar-SA"/>
        </w:rPr>
      </w:pPr>
      <w:r>
        <w:rPr>
          <w:sz w:val="28"/>
          <w:szCs w:val="28"/>
          <w:lang w:eastAsia="ar-SA"/>
        </w:rPr>
        <w:t xml:space="preserve"> </w:t>
      </w:r>
    </w:p>
    <w:p w14:paraId="1D6314F6" w14:textId="77777777" w:rsidR="00C00629" w:rsidRDefault="00C00629" w:rsidP="00C00629">
      <w:pPr>
        <w:jc w:val="center"/>
        <w:rPr>
          <w:sz w:val="28"/>
          <w:szCs w:val="28"/>
          <w:lang w:eastAsia="ar-SA"/>
        </w:rPr>
      </w:pPr>
      <w:r>
        <w:rPr>
          <w:color w:val="000000"/>
          <w:sz w:val="28"/>
          <w:szCs w:val="28"/>
        </w:rPr>
        <w:t>13.03.02 Электроэнергетика и электротехника</w:t>
      </w:r>
    </w:p>
    <w:p w14:paraId="7D27D836" w14:textId="77777777" w:rsidR="00C00629" w:rsidRDefault="00C00629" w:rsidP="00C00629">
      <w:pPr>
        <w:rPr>
          <w:sz w:val="28"/>
          <w:szCs w:val="28"/>
          <w:lang w:eastAsia="ar-SA"/>
        </w:rPr>
      </w:pPr>
    </w:p>
    <w:p w14:paraId="7C9E8E51" w14:textId="77777777" w:rsidR="00C00629" w:rsidRDefault="00C00629" w:rsidP="00C00629">
      <w:pPr>
        <w:jc w:val="center"/>
        <w:rPr>
          <w:sz w:val="28"/>
          <w:szCs w:val="28"/>
          <w:lang w:eastAsia="ar-SA"/>
        </w:rPr>
      </w:pPr>
    </w:p>
    <w:p w14:paraId="69C6BF9F" w14:textId="77777777" w:rsidR="00C00629" w:rsidRDefault="00C00629" w:rsidP="00C00629">
      <w:pPr>
        <w:jc w:val="center"/>
        <w:rPr>
          <w:sz w:val="28"/>
          <w:szCs w:val="28"/>
          <w:lang w:eastAsia="ar-SA"/>
        </w:rPr>
      </w:pPr>
      <w:r>
        <w:rPr>
          <w:sz w:val="28"/>
          <w:szCs w:val="28"/>
          <w:lang w:eastAsia="ar-SA"/>
        </w:rPr>
        <w:t>Квалификация</w:t>
      </w:r>
      <w:r>
        <w:rPr>
          <w:sz w:val="28"/>
          <w:szCs w:val="28"/>
          <w:lang w:eastAsia="ar-SA"/>
        </w:rPr>
        <w:tab/>
        <w:t>бакалавр</w:t>
      </w:r>
    </w:p>
    <w:p w14:paraId="08B21CE5" w14:textId="77777777" w:rsidR="00C00629" w:rsidRDefault="00C00629" w:rsidP="00C00629">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340B2069" w14:textId="77777777" w:rsidR="00C00629" w:rsidRDefault="00C00629" w:rsidP="00C00629">
      <w:pPr>
        <w:jc w:val="center"/>
        <w:rPr>
          <w:sz w:val="28"/>
          <w:szCs w:val="28"/>
          <w:lang w:eastAsia="ar-SA"/>
        </w:rPr>
      </w:pPr>
      <w:r>
        <w:rPr>
          <w:sz w:val="28"/>
          <w:szCs w:val="28"/>
          <w:lang w:eastAsia="ar-SA"/>
        </w:rPr>
        <w:t>Форма обучения</w:t>
      </w:r>
      <w:r>
        <w:rPr>
          <w:sz w:val="28"/>
          <w:szCs w:val="28"/>
          <w:lang w:eastAsia="ar-SA"/>
        </w:rPr>
        <w:tab/>
        <w:t>очная</w:t>
      </w:r>
    </w:p>
    <w:p w14:paraId="18A06970" w14:textId="77777777" w:rsidR="0015129F" w:rsidRDefault="0015129F" w:rsidP="0015129F">
      <w:pPr>
        <w:jc w:val="center"/>
        <w:rPr>
          <w:sz w:val="28"/>
          <w:szCs w:val="28"/>
          <w:lang w:eastAsia="ar-SA"/>
        </w:rPr>
      </w:pPr>
    </w:p>
    <w:p w14:paraId="29E71DDC" w14:textId="77777777" w:rsidR="00C00629" w:rsidRDefault="00C00629" w:rsidP="0015129F">
      <w:pPr>
        <w:jc w:val="center"/>
        <w:rPr>
          <w:sz w:val="28"/>
          <w:szCs w:val="28"/>
          <w:lang w:eastAsia="ar-SA"/>
        </w:rPr>
      </w:pPr>
    </w:p>
    <w:p w14:paraId="22713FDD" w14:textId="77777777" w:rsidR="00C00629" w:rsidRDefault="00C00629" w:rsidP="0015129F">
      <w:pPr>
        <w:jc w:val="center"/>
        <w:rPr>
          <w:sz w:val="28"/>
          <w:szCs w:val="28"/>
          <w:lang w:eastAsia="ar-SA"/>
        </w:rPr>
      </w:pPr>
    </w:p>
    <w:p w14:paraId="6DABCAF0" w14:textId="77777777" w:rsidR="00C00629" w:rsidRDefault="00C00629" w:rsidP="0015129F">
      <w:pPr>
        <w:jc w:val="center"/>
        <w:rPr>
          <w:sz w:val="28"/>
          <w:szCs w:val="28"/>
          <w:lang w:eastAsia="ar-SA"/>
        </w:rPr>
      </w:pPr>
    </w:p>
    <w:p w14:paraId="7295483A" w14:textId="77777777" w:rsidR="00C00629" w:rsidRDefault="00C00629" w:rsidP="0015129F">
      <w:pPr>
        <w:jc w:val="center"/>
        <w:rPr>
          <w:sz w:val="28"/>
          <w:szCs w:val="28"/>
          <w:lang w:eastAsia="ar-SA"/>
        </w:rPr>
      </w:pPr>
    </w:p>
    <w:p w14:paraId="6400E0C3" w14:textId="77777777" w:rsidR="00C00629" w:rsidRDefault="00C00629" w:rsidP="0015129F">
      <w:pPr>
        <w:jc w:val="center"/>
        <w:rPr>
          <w:sz w:val="28"/>
          <w:szCs w:val="28"/>
          <w:lang w:eastAsia="ar-SA"/>
        </w:rPr>
      </w:pPr>
    </w:p>
    <w:p w14:paraId="5CF9A4C2" w14:textId="77777777" w:rsidR="0015129F" w:rsidRDefault="0015129F" w:rsidP="0015129F">
      <w:pPr>
        <w:jc w:val="center"/>
        <w:rPr>
          <w:sz w:val="28"/>
          <w:szCs w:val="28"/>
          <w:lang w:eastAsia="ar-SA"/>
        </w:rPr>
      </w:pPr>
    </w:p>
    <w:p w14:paraId="703293B8" w14:textId="77777777" w:rsidR="0015129F" w:rsidRDefault="0015129F" w:rsidP="0015129F">
      <w:pPr>
        <w:jc w:val="center"/>
        <w:rPr>
          <w:sz w:val="28"/>
          <w:szCs w:val="28"/>
          <w:lang w:eastAsia="ar-SA"/>
        </w:rPr>
      </w:pPr>
    </w:p>
    <w:p w14:paraId="5F59F39A" w14:textId="781025A3" w:rsidR="0015129F" w:rsidRDefault="008C4F99" w:rsidP="0015129F">
      <w:pPr>
        <w:jc w:val="center"/>
        <w:rPr>
          <w:sz w:val="28"/>
          <w:szCs w:val="28"/>
          <w:lang w:eastAsia="ar-SA"/>
        </w:rPr>
      </w:pPr>
      <w:r>
        <w:rPr>
          <w:sz w:val="28"/>
          <w:szCs w:val="28"/>
          <w:lang w:eastAsia="ar-SA"/>
        </w:rPr>
        <w:t>Рязань</w:t>
      </w:r>
      <w:bookmarkStart w:id="0" w:name="_GoBack"/>
      <w:bookmarkEnd w:id="0"/>
    </w:p>
    <w:p w14:paraId="18E33B3B" w14:textId="77777777" w:rsidR="00574DD2" w:rsidRPr="004E6A59" w:rsidRDefault="00574DD2" w:rsidP="004D4733">
      <w:pPr>
        <w:autoSpaceDE w:val="0"/>
        <w:spacing w:line="360" w:lineRule="auto"/>
        <w:jc w:val="center"/>
        <w:rPr>
          <w:rFonts w:eastAsia="TimesNewRomanPSMT"/>
          <w:b/>
          <w:bCs/>
          <w:sz w:val="26"/>
          <w:szCs w:val="26"/>
        </w:rPr>
      </w:pPr>
    </w:p>
    <w:p w14:paraId="5D283CF6"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6BB79FAD"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E75A8C7"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2D8E118" w14:textId="77777777" w:rsidR="004E6A59" w:rsidRPr="004E6A59" w:rsidRDefault="004E6A59" w:rsidP="0075138D">
      <w:pPr>
        <w:pStyle w:val="a9"/>
        <w:tabs>
          <w:tab w:val="left" w:pos="422"/>
        </w:tabs>
        <w:ind w:left="360"/>
        <w:jc w:val="center"/>
        <w:rPr>
          <w:b/>
          <w:i/>
          <w:sz w:val="24"/>
          <w:szCs w:val="24"/>
        </w:rPr>
      </w:pPr>
    </w:p>
    <w:p w14:paraId="55400080"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36023D8" w14:textId="77777777" w:rsidR="00032423" w:rsidRPr="004E6A59" w:rsidRDefault="00032423" w:rsidP="00032423">
      <w:pPr>
        <w:pStyle w:val="Default"/>
        <w:jc w:val="both"/>
        <w:rPr>
          <w:bCs/>
          <w:color w:val="auto"/>
        </w:rPr>
      </w:pPr>
      <w:r w:rsidRPr="004E6A59">
        <w:rPr>
          <w:bCs/>
          <w:color w:val="auto"/>
        </w:rPr>
        <w:t xml:space="preserve">   дисциплины:</w:t>
      </w:r>
    </w:p>
    <w:p w14:paraId="6A4BCAD1"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78B09A5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2A1E5426"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688F0D8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5307823C"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621C117C"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69D7AC25"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1F3E913"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55414B61"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44F59B09"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1D497719"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266AB0DB"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660F92EE"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7E849856"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3FD52051"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6E458DAD"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7D59264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01E3228" w14:textId="77777777" w:rsidR="00032423" w:rsidRPr="004E6A59" w:rsidRDefault="00032423" w:rsidP="00032423">
      <w:pPr>
        <w:pStyle w:val="a9"/>
        <w:tabs>
          <w:tab w:val="left" w:pos="845"/>
        </w:tabs>
        <w:ind w:left="567"/>
        <w:rPr>
          <w:i/>
          <w:sz w:val="24"/>
          <w:szCs w:val="24"/>
        </w:rPr>
      </w:pPr>
    </w:p>
    <w:p w14:paraId="01770393"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4DD0C61D" w14:textId="77777777" w:rsidR="00032423" w:rsidRPr="004E6A59" w:rsidRDefault="00032423" w:rsidP="00032423">
      <w:pPr>
        <w:pStyle w:val="a9"/>
        <w:tabs>
          <w:tab w:val="left" w:pos="422"/>
        </w:tabs>
        <w:rPr>
          <w:b/>
          <w:i/>
          <w:sz w:val="24"/>
          <w:szCs w:val="24"/>
        </w:rPr>
      </w:pPr>
    </w:p>
    <w:p w14:paraId="5D4D2AB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46C8E29"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396B961"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485262BA"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1BA26505"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00A366D"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2D6C39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641B844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EAF5A23" w14:textId="77777777" w:rsidR="00032423" w:rsidRPr="004E6A59" w:rsidRDefault="00032423" w:rsidP="00032423">
      <w:pPr>
        <w:pStyle w:val="a9"/>
        <w:tabs>
          <w:tab w:val="left" w:pos="422"/>
        </w:tabs>
        <w:rPr>
          <w:b/>
          <w:i/>
          <w:sz w:val="24"/>
          <w:szCs w:val="24"/>
        </w:rPr>
      </w:pPr>
    </w:p>
    <w:p w14:paraId="7821B439"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400BE1CC" w14:textId="77777777" w:rsidR="00032423" w:rsidRPr="004E6A59" w:rsidRDefault="00032423" w:rsidP="00032423">
      <w:pPr>
        <w:pStyle w:val="a9"/>
        <w:tabs>
          <w:tab w:val="left" w:pos="422"/>
        </w:tabs>
        <w:rPr>
          <w:i/>
          <w:sz w:val="24"/>
          <w:szCs w:val="24"/>
        </w:rPr>
      </w:pPr>
    </w:p>
    <w:p w14:paraId="22E228F3"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5949C3F3"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DEF1AAA" w14:textId="77777777" w:rsidR="00032423" w:rsidRPr="004E6A59" w:rsidRDefault="00032423" w:rsidP="00032423">
      <w:pPr>
        <w:pStyle w:val="a9"/>
        <w:tabs>
          <w:tab w:val="left" w:pos="422"/>
        </w:tabs>
        <w:rPr>
          <w:b/>
          <w:sz w:val="24"/>
          <w:szCs w:val="24"/>
        </w:rPr>
      </w:pPr>
    </w:p>
    <w:p w14:paraId="58DEE058"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79518215" w14:textId="77777777" w:rsidR="0075138D" w:rsidRPr="004E6A59" w:rsidRDefault="0075138D" w:rsidP="0075138D">
      <w:pPr>
        <w:pStyle w:val="a9"/>
        <w:tabs>
          <w:tab w:val="left" w:pos="422"/>
        </w:tabs>
        <w:jc w:val="center"/>
        <w:rPr>
          <w:b/>
          <w:sz w:val="24"/>
          <w:szCs w:val="24"/>
        </w:rPr>
      </w:pPr>
    </w:p>
    <w:p w14:paraId="46F851F8"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F6D7820"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5A6461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6DB610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9263BB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6ACE6E3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0C681D4A"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11384E91"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382ACA5F" w14:textId="77777777" w:rsidR="00032423" w:rsidRPr="004E6A59" w:rsidRDefault="00032423" w:rsidP="00032423">
      <w:pPr>
        <w:rPr>
          <w:szCs w:val="24"/>
        </w:rPr>
      </w:pPr>
    </w:p>
    <w:p w14:paraId="5CA2731B"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F26AF6B" w14:textId="77777777" w:rsidR="00021701" w:rsidRPr="004E6A59" w:rsidRDefault="00021701" w:rsidP="00021701">
      <w:pPr>
        <w:pStyle w:val="a9"/>
        <w:tabs>
          <w:tab w:val="left" w:pos="422"/>
        </w:tabs>
        <w:jc w:val="center"/>
        <w:rPr>
          <w:b/>
          <w:sz w:val="24"/>
          <w:szCs w:val="24"/>
        </w:rPr>
      </w:pPr>
    </w:p>
    <w:p w14:paraId="6A248930"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16AFF72B"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77A9E257" w14:textId="77777777" w:rsidR="00032423" w:rsidRPr="004E6A59" w:rsidRDefault="00032423" w:rsidP="00032423">
      <w:pPr>
        <w:tabs>
          <w:tab w:val="left" w:pos="5800"/>
        </w:tabs>
        <w:autoSpaceDE w:val="0"/>
        <w:rPr>
          <w:rFonts w:eastAsia="Meiryo"/>
          <w:b/>
          <w:i/>
          <w:szCs w:val="24"/>
        </w:rPr>
      </w:pPr>
    </w:p>
    <w:p w14:paraId="4B5D2CE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08F5E39" w14:textId="77777777" w:rsidR="004E6A59" w:rsidRPr="004E6A59" w:rsidRDefault="004E6A59" w:rsidP="002C45A1">
      <w:pPr>
        <w:tabs>
          <w:tab w:val="left" w:pos="5800"/>
        </w:tabs>
        <w:autoSpaceDE w:val="0"/>
        <w:jc w:val="center"/>
        <w:rPr>
          <w:rFonts w:eastAsia="Meiryo"/>
          <w:szCs w:val="24"/>
        </w:rPr>
      </w:pPr>
    </w:p>
    <w:p w14:paraId="271E8A2C"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59A78F2D"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C2C9F59"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26E9BF53" w14:textId="77777777" w:rsidR="00032423" w:rsidRPr="004E6A59" w:rsidRDefault="00032423" w:rsidP="00032423">
      <w:pPr>
        <w:rPr>
          <w:szCs w:val="24"/>
        </w:rPr>
      </w:pPr>
      <w:r w:rsidRPr="004E6A59">
        <w:rPr>
          <w:szCs w:val="24"/>
        </w:rPr>
        <w:t>На экзамене оцениваются:</w:t>
      </w:r>
    </w:p>
    <w:p w14:paraId="705D8A2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4F89BA1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71B48F3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36E73E2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6047F35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3506CD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7F6D1C98"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17EEE9E8"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4390385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0ECDE08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0B2C92F6"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80EA602"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75036EDE"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1FC13A2E"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52E1B02E"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3730BAC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6379B3D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EF41EC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064CDD6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4DD6ABF5"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F8FB34A"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06DDFD32" w14:textId="77777777" w:rsidR="00032423" w:rsidRPr="004E6A59" w:rsidRDefault="00032423" w:rsidP="00032423">
      <w:pPr>
        <w:tabs>
          <w:tab w:val="left" w:pos="5800"/>
        </w:tabs>
        <w:autoSpaceDE w:val="0"/>
        <w:rPr>
          <w:rFonts w:eastAsia="Meiryo"/>
          <w:b/>
          <w:i/>
          <w:szCs w:val="24"/>
        </w:rPr>
      </w:pPr>
    </w:p>
    <w:p w14:paraId="0D471C71"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75191" w14:textId="77777777" w:rsidR="00861A57" w:rsidRDefault="00861A57">
      <w:r>
        <w:separator/>
      </w:r>
    </w:p>
  </w:endnote>
  <w:endnote w:type="continuationSeparator" w:id="0">
    <w:p w14:paraId="249939FD" w14:textId="77777777" w:rsidR="00861A57" w:rsidRDefault="0086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A251"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6AB00B05" wp14:editId="7EA3C0AA">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31A4" w14:textId="730598DF" w:rsidR="002F2F70" w:rsidRDefault="002F2F70">
                          <w:pPr>
                            <w:pStyle w:val="ac"/>
                          </w:pPr>
                          <w:r>
                            <w:rPr>
                              <w:rStyle w:val="a4"/>
                            </w:rPr>
                            <w:fldChar w:fldCharType="begin"/>
                          </w:r>
                          <w:r>
                            <w:rPr>
                              <w:rStyle w:val="a4"/>
                            </w:rPr>
                            <w:instrText xml:space="preserve"> PAGE </w:instrText>
                          </w:r>
                          <w:r>
                            <w:rPr>
                              <w:rStyle w:val="a4"/>
                            </w:rPr>
                            <w:fldChar w:fldCharType="separate"/>
                          </w:r>
                          <w:r w:rsidR="008C4F99">
                            <w:rPr>
                              <w:rStyle w:val="a4"/>
                              <w:noProof/>
                            </w:rPr>
                            <w:t>2</w:t>
                          </w:r>
                          <w:r>
                            <w:rPr>
                              <w:rStyle w:val="a4"/>
                            </w:rPr>
                            <w:fldChar w:fldCharType="end"/>
                          </w:r>
                        </w:p>
                        <w:p w14:paraId="40345265"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0B05"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Gx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" stroked="f">
              <v:fill opacity="0"/>
              <v:textbox inset="0,0,0,0">
                <w:txbxContent>
                  <w:p w14:paraId="6B2331A4" w14:textId="730598DF" w:rsidR="002F2F70" w:rsidRDefault="002F2F70">
                    <w:pPr>
                      <w:pStyle w:val="ac"/>
                    </w:pPr>
                    <w:r>
                      <w:rPr>
                        <w:rStyle w:val="a4"/>
                      </w:rPr>
                      <w:fldChar w:fldCharType="begin"/>
                    </w:r>
                    <w:r>
                      <w:rPr>
                        <w:rStyle w:val="a4"/>
                      </w:rPr>
                      <w:instrText xml:space="preserve"> PAGE </w:instrText>
                    </w:r>
                    <w:r>
                      <w:rPr>
                        <w:rStyle w:val="a4"/>
                      </w:rPr>
                      <w:fldChar w:fldCharType="separate"/>
                    </w:r>
                    <w:r w:rsidR="008C4F99">
                      <w:rPr>
                        <w:rStyle w:val="a4"/>
                        <w:noProof/>
                      </w:rPr>
                      <w:t>2</w:t>
                    </w:r>
                    <w:r>
                      <w:rPr>
                        <w:rStyle w:val="a4"/>
                      </w:rPr>
                      <w:fldChar w:fldCharType="end"/>
                    </w:r>
                  </w:p>
                  <w:p w14:paraId="40345265"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2C4BF" w14:textId="77777777" w:rsidR="00861A57" w:rsidRDefault="00861A57">
      <w:r>
        <w:separator/>
      </w:r>
    </w:p>
  </w:footnote>
  <w:footnote w:type="continuationSeparator" w:id="0">
    <w:p w14:paraId="1C266C3E" w14:textId="77777777" w:rsidR="00861A57" w:rsidRDefault="00861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3"/>
  </w:num>
  <w:num w:numId="4">
    <w:abstractNumId w:val="10"/>
  </w:num>
  <w:num w:numId="5">
    <w:abstractNumId w:val="23"/>
  </w:num>
  <w:num w:numId="6">
    <w:abstractNumId w:val="25"/>
  </w:num>
  <w:num w:numId="7">
    <w:abstractNumId w:val="20"/>
  </w:num>
  <w:num w:numId="8">
    <w:abstractNumId w:val="22"/>
  </w:num>
  <w:num w:numId="9">
    <w:abstractNumId w:val="11"/>
  </w:num>
  <w:num w:numId="10">
    <w:abstractNumId w:val="12"/>
  </w:num>
  <w:num w:numId="11">
    <w:abstractNumId w:val="16"/>
  </w:num>
  <w:num w:numId="12">
    <w:abstractNumId w:val="17"/>
  </w:num>
  <w:num w:numId="13">
    <w:abstractNumId w:val="3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0"/>
  </w:num>
  <w:num w:numId="17">
    <w:abstractNumId w:val="35"/>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44"/>
  </w:num>
  <w:num w:numId="21">
    <w:abstractNumId w:val="49"/>
  </w:num>
  <w:num w:numId="22">
    <w:abstractNumId w:val="27"/>
  </w:num>
  <w:num w:numId="23">
    <w:abstractNumId w:val="39"/>
  </w:num>
  <w:num w:numId="24">
    <w:abstractNumId w:val="36"/>
  </w:num>
  <w:num w:numId="25">
    <w:abstractNumId w:val="46"/>
  </w:num>
  <w:num w:numId="26">
    <w:abstractNumId w:val="33"/>
  </w:num>
  <w:num w:numId="27">
    <w:abstractNumId w:val="24"/>
  </w:num>
  <w:num w:numId="28">
    <w:abstractNumId w:val="41"/>
  </w:num>
  <w:num w:numId="29">
    <w:abstractNumId w:val="34"/>
  </w:num>
  <w:num w:numId="30">
    <w:abstractNumId w:val="26"/>
  </w:num>
  <w:num w:numId="31">
    <w:abstractNumId w:val="18"/>
  </w:num>
  <w:num w:numId="32">
    <w:abstractNumId w:val="37"/>
  </w:num>
  <w:num w:numId="33">
    <w:abstractNumId w:val="15"/>
  </w:num>
  <w:num w:numId="34">
    <w:abstractNumId w:val="30"/>
  </w:num>
  <w:num w:numId="35">
    <w:abstractNumId w:val="14"/>
  </w:num>
  <w:num w:numId="36">
    <w:abstractNumId w:val="19"/>
  </w:num>
  <w:num w:numId="37">
    <w:abstractNumId w:val="32"/>
  </w:num>
  <w:num w:numId="38">
    <w:abstractNumId w:val="47"/>
  </w:num>
  <w:num w:numId="39">
    <w:abstractNumId w:val="42"/>
  </w:num>
  <w:num w:numId="40">
    <w:abstractNumId w:val="45"/>
  </w:num>
  <w:num w:numId="41">
    <w:abstractNumId w:val="43"/>
  </w:num>
  <w:num w:numId="42">
    <w:abstractNumId w:val="48"/>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29F"/>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1A57"/>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C4F99"/>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57E43"/>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0629"/>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77E5E"/>
    <w:rsid w:val="00C80315"/>
    <w:rsid w:val="00C84980"/>
    <w:rsid w:val="00C93F55"/>
    <w:rsid w:val="00C9646A"/>
    <w:rsid w:val="00CA0217"/>
    <w:rsid w:val="00CA1849"/>
    <w:rsid w:val="00CA370F"/>
    <w:rsid w:val="00CB1EDE"/>
    <w:rsid w:val="00CB4CF7"/>
    <w:rsid w:val="00CB52AF"/>
    <w:rsid w:val="00CB57C7"/>
    <w:rsid w:val="00CB5CB1"/>
    <w:rsid w:val="00CC29CD"/>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12B3"/>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B29355"/>
  <w15:docId w15:val="{8DC564CB-192A-4E0E-A90D-19F971F7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136841705">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 w:id="20398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Kaf.PEl</cp:lastModifiedBy>
  <cp:revision>7</cp:revision>
  <cp:lastPrinted>2018-04-27T09:49:00Z</cp:lastPrinted>
  <dcterms:created xsi:type="dcterms:W3CDTF">2021-06-08T12:06:00Z</dcterms:created>
  <dcterms:modified xsi:type="dcterms:W3CDTF">2023-09-29T12:20:00Z</dcterms:modified>
</cp:coreProperties>
</file>