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>Рязанский государственный радиотехнический университет имени В.Ф.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2042F">
        <w:rPr>
          <w:b/>
          <w:sz w:val="26"/>
          <w:szCs w:val="26"/>
        </w:rPr>
        <w:t>Техническое документирование</w:t>
      </w:r>
      <w:r>
        <w:rPr>
          <w:b/>
          <w:sz w:val="26"/>
          <w:szCs w:val="26"/>
        </w:rPr>
        <w:t>»</w:t>
      </w:r>
    </w:p>
    <w:p w:rsidR="0002042F" w:rsidRDefault="0002042F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02042F" w:rsidRDefault="0002042F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02.03.03 </w:t>
      </w:r>
      <w:r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  <w:t>информационных систем</w:t>
      </w:r>
    </w:p>
    <w:p w:rsidR="0002042F" w:rsidRDefault="0002042F" w:rsidP="0002042F">
      <w:pPr>
        <w:spacing w:line="360" w:lineRule="auto"/>
        <w:jc w:val="center"/>
        <w:rPr>
          <w:sz w:val="26"/>
          <w:szCs w:val="26"/>
        </w:rPr>
      </w:pPr>
    </w:p>
    <w:p w:rsidR="0002042F" w:rsidRDefault="0002042F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02042F" w:rsidRDefault="00695A18" w:rsidP="0002042F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«</w:t>
      </w:r>
      <w:r w:rsidR="0002042F">
        <w:rPr>
          <w:sz w:val="28"/>
          <w:szCs w:val="28"/>
        </w:rPr>
        <w:t>Математическое обеспечение и администрирование информационных систем</w:t>
      </w:r>
      <w:r>
        <w:rPr>
          <w:sz w:val="26"/>
          <w:szCs w:val="26"/>
        </w:rPr>
        <w:t>»</w:t>
      </w:r>
    </w:p>
    <w:p w:rsidR="0002042F" w:rsidRDefault="0002042F" w:rsidP="0002042F">
      <w:pPr>
        <w:spacing w:line="360" w:lineRule="auto"/>
        <w:jc w:val="center"/>
        <w:rPr>
          <w:szCs w:val="28"/>
        </w:rPr>
      </w:pPr>
    </w:p>
    <w:p w:rsidR="0002042F" w:rsidRDefault="0002042F" w:rsidP="0002042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02042F" w:rsidRDefault="0002042F" w:rsidP="0002042F">
      <w:pPr>
        <w:pStyle w:val="aa"/>
        <w:jc w:val="center"/>
        <w:rPr>
          <w:sz w:val="30"/>
        </w:rPr>
      </w:pPr>
      <w:r>
        <w:rPr>
          <w:rFonts w:eastAsia="TimesNewRomanPSMT"/>
          <w:sz w:val="26"/>
          <w:szCs w:val="26"/>
        </w:rPr>
        <w:t>Форма обучения — очная, очно-заочная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02042F">
      <w:pPr>
        <w:ind w:left="255" w:right="256"/>
        <w:jc w:val="center"/>
        <w:rPr>
          <w:sz w:val="28"/>
        </w:rPr>
      </w:pPr>
    </w:p>
    <w:p w:rsidR="0002042F" w:rsidRDefault="0002042F" w:rsidP="0002042F">
      <w:pPr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</w:t>
      </w:r>
      <w:r>
        <w:t>е</w:t>
      </w:r>
      <w:r>
        <w:t>риалов (практических заданий, описаний форм и процедур проверки), предн</w:t>
      </w:r>
      <w:r>
        <w:t>а</w:t>
      </w:r>
      <w:r>
        <w:t>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</w:t>
      </w:r>
      <w:r>
        <w:t>е</w:t>
      </w:r>
      <w:r>
        <w:t>тенций, закрепленных за дисциплиной.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</w:rPr>
      </w:pPr>
      <w: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>Форма проведения зачета – тестирование, письменный опрос по теоретич</w:t>
      </w:r>
      <w:r>
        <w:t>е</w:t>
      </w:r>
      <w:r>
        <w:t>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Default="0002042F" w:rsidP="0002042F">
      <w:pPr>
        <w:pStyle w:val="Heading1"/>
        <w:spacing w:line="458" w:lineRule="auto"/>
        <w:ind w:left="941" w:right="1298" w:firstLine="1084"/>
      </w:pPr>
      <w:r>
        <w:t>Уровень освоения компетенций, формируемых дисципл</w:t>
      </w:r>
      <w:r>
        <w:t>и</w:t>
      </w:r>
      <w:r>
        <w:t>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02042F" w:rsidRDefault="0002042F" w:rsidP="0002042F">
      <w:pPr>
        <w:pStyle w:val="aa"/>
        <w:spacing w:before="2"/>
        <w:rPr>
          <w:b/>
          <w:sz w:val="21"/>
        </w:rPr>
      </w:pPr>
    </w:p>
    <w:p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02042F" w:rsidRDefault="0002042F" w:rsidP="0002042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4"/>
        <w:gridCol w:w="6663"/>
      </w:tblGrid>
      <w:tr w:rsidR="0002042F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</w:pPr>
            <w: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02042F" w:rsidRDefault="0002042F" w:rsidP="0002042F">
      <w:pPr>
        <w:pStyle w:val="aa"/>
        <w:rPr>
          <w:sz w:val="20"/>
        </w:rPr>
      </w:pPr>
    </w:p>
    <w:p w:rsidR="0002042F" w:rsidRDefault="0002042F" w:rsidP="0002042F">
      <w:pPr>
        <w:pStyle w:val="aa"/>
        <w:spacing w:before="4"/>
        <w:rPr>
          <w:sz w:val="19"/>
        </w:rPr>
      </w:pPr>
    </w:p>
    <w:p w:rsidR="0002042F" w:rsidRDefault="0002042F" w:rsidP="0002042F">
      <w:pPr>
        <w:pStyle w:val="aa"/>
        <w:spacing w:before="90"/>
        <w:ind w:left="221" w:right="224" w:firstLine="720"/>
        <w:jc w:val="both"/>
      </w:pPr>
      <w:r>
        <w:t>На промежуточную аттестацию (зачет) выносится тест, два теоретич</w:t>
      </w:r>
      <w:r>
        <w:t>е</w:t>
      </w:r>
      <w:r>
        <w:t>ских вопроса. Максимально студент может набрать 6 баллов. Итоговый су</w:t>
      </w:r>
      <w:r>
        <w:t>м</w:t>
      </w:r>
      <w:r>
        <w:t>марный балл студента, полученный при прохождении промежуточной аттест</w:t>
      </w:r>
      <w:r>
        <w:t>а</w:t>
      </w:r>
      <w:r>
        <w:t xml:space="preserve">ции, переводится в традиционную форму по системе </w:t>
      </w:r>
      <w:r w:rsidR="00695A18">
        <w:t>«</w:t>
      </w:r>
      <w:r>
        <w:t>зачтено</w:t>
      </w:r>
      <w:r w:rsidR="00695A18">
        <w:t>»</w:t>
      </w:r>
      <w:r>
        <w:t xml:space="preserve">, </w:t>
      </w:r>
      <w:r w:rsidR="00695A18">
        <w:t>«</w:t>
      </w:r>
      <w:r>
        <w:t>не зачтено</w:t>
      </w:r>
      <w:r w:rsidR="00695A18">
        <w:t>»</w:t>
      </w:r>
      <w:r>
        <w:t>.</w:t>
      </w:r>
    </w:p>
    <w:p w:rsidR="0002042F" w:rsidRDefault="0002042F" w:rsidP="0002042F">
      <w:pPr>
        <w:pStyle w:val="aa"/>
        <w:spacing w:before="11"/>
        <w:rPr>
          <w:sz w:val="23"/>
        </w:rPr>
      </w:pPr>
    </w:p>
    <w:p w:rsidR="0002042F" w:rsidRDefault="0002042F" w:rsidP="0002042F">
      <w:pPr>
        <w:pStyle w:val="aa"/>
        <w:ind w:left="221" w:right="223" w:firstLine="720"/>
        <w:jc w:val="both"/>
      </w:pPr>
      <w:r>
        <w:rPr>
          <w:b/>
        </w:rPr>
        <w:t xml:space="preserve">Оценка </w:t>
      </w:r>
      <w:r w:rsidR="00695A18">
        <w:rPr>
          <w:b/>
        </w:rPr>
        <w:t>«</w:t>
      </w:r>
      <w:r>
        <w:rPr>
          <w:b/>
        </w:rPr>
        <w:t>зачтено</w:t>
      </w:r>
      <w:r w:rsidR="00695A18">
        <w:rPr>
          <w:b/>
        </w:rPr>
        <w:t>»</w:t>
      </w:r>
      <w:r>
        <w:rPr>
          <w:b/>
        </w:rPr>
        <w:t xml:space="preserve"> </w:t>
      </w:r>
      <w: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</w:t>
      </w:r>
      <w:r>
        <w:t>ь</w:t>
      </w:r>
      <w:r>
        <w:t>ным условием является выполнение всех предусмотренных в течение семестра практических и лабораторных работ заданий.</w:t>
      </w:r>
    </w:p>
    <w:p w:rsidR="0002042F" w:rsidRDefault="0002042F" w:rsidP="0002042F">
      <w:pPr>
        <w:pStyle w:val="aa"/>
        <w:ind w:left="221" w:right="223" w:firstLine="720"/>
        <w:jc w:val="both"/>
      </w:pPr>
      <w:r>
        <w:rPr>
          <w:b/>
        </w:rPr>
        <w:t xml:space="preserve">Оценка </w:t>
      </w:r>
      <w:r w:rsidR="00695A18">
        <w:rPr>
          <w:b/>
        </w:rPr>
        <w:t>«</w:t>
      </w:r>
      <w:r>
        <w:rPr>
          <w:b/>
        </w:rPr>
        <w:t>не зачтено</w:t>
      </w:r>
      <w:r w:rsidR="00695A18">
        <w:rPr>
          <w:b/>
        </w:rPr>
        <w:t>»</w:t>
      </w:r>
      <w:r>
        <w:rPr>
          <w:b/>
        </w:rPr>
        <w:t xml:space="preserve"> </w:t>
      </w:r>
      <w: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02042F" w:rsidRDefault="0002042F" w:rsidP="00E91674">
      <w:pPr>
        <w:pStyle w:val="aa"/>
        <w:widowControl w:val="0"/>
        <w:rPr>
          <w:szCs w:val="24"/>
        </w:rPr>
      </w:pPr>
    </w:p>
    <w:p w:rsidR="00621209" w:rsidRDefault="00621209" w:rsidP="00621209">
      <w:pPr>
        <w:pStyle w:val="Heading1"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621209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621209">
              <w:rPr>
                <w:iCs/>
              </w:rPr>
              <w:t>Введение. Основные понятия. Понятие документа и процесса документирования. Общие правила разработки, оформления и обращения нормативно-технической документации.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szCs w:val="24"/>
              </w:rPr>
              <w:t>ОПК-4</w:t>
            </w:r>
            <w:r w:rsidR="00DF2343">
              <w:rPr>
                <w:szCs w:val="24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 </w:t>
            </w:r>
          </w:p>
        </w:tc>
      </w:tr>
      <w:tr w:rsidR="00621209" w:rsidTr="00A11B82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621209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621209">
              <w:rPr>
                <w:iCs/>
              </w:rPr>
              <w:t>Общие правила оформления текстовых документов. ГОСТ 7.32-2017. Оформление библиографического описания. ГОСТ 7.1-2003.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  <w:rPr>
                <w:b/>
              </w:rPr>
            </w:pPr>
            <w:r>
              <w:rPr>
                <w:szCs w:val="24"/>
                <w:lang w:eastAsia="ru-RU"/>
              </w:rPr>
              <w:t>ОПК-4</w:t>
            </w:r>
            <w:r w:rsidR="00DF2343">
              <w:rPr>
                <w:szCs w:val="24"/>
                <w:lang w:eastAsia="ru-RU"/>
              </w:rPr>
              <w:t>.1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621209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621209">
              <w:rPr>
                <w:iCs/>
              </w:rPr>
              <w:t>Единая система программной документации (ЕСПД).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DF2343" w:rsidP="00A11B82">
            <w:pPr>
              <w:jc w:val="center"/>
              <w:rPr>
                <w:b/>
              </w:rPr>
            </w:pPr>
            <w:r>
              <w:rPr>
                <w:szCs w:val="24"/>
                <w:lang w:eastAsia="ru-RU"/>
              </w:rPr>
              <w:t>ОПК-4.2, ОПК 4.3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621209" w:rsidTr="00A11B82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621209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621209">
              <w:rPr>
                <w:iCs/>
              </w:rPr>
              <w:t>Единая система конструкторской документации (ЕСКД).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DF2343" w:rsidP="00A11B82">
            <w:pPr>
              <w:jc w:val="center"/>
              <w:rPr>
                <w:b/>
              </w:rPr>
            </w:pPr>
            <w:r>
              <w:rPr>
                <w:szCs w:val="24"/>
                <w:lang w:eastAsia="ru-RU"/>
              </w:rPr>
              <w:t>ОПК-4.2, ОПК 4.3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621209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621209">
              <w:rPr>
                <w:iCs/>
              </w:rPr>
              <w:t>ГОСТ 34. Входящие стандарты, особенности, область применения.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DF2343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szCs w:val="24"/>
              </w:rPr>
              <w:t>ОПК-4.2, ОПК 4.3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jc w:val="center"/>
            </w:pPr>
            <w:r>
              <w:rPr>
                <w:b/>
              </w:rPr>
              <w:t>Зачет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Pr="00621209" w:rsidRDefault="00621209" w:rsidP="00A11B82">
            <w:r w:rsidRPr="00621209">
              <w:rPr>
                <w:iCs/>
              </w:rPr>
              <w:t>Особенности технического документир</w:t>
            </w:r>
            <w:r w:rsidRPr="00621209">
              <w:rPr>
                <w:iCs/>
              </w:rPr>
              <w:t>о</w:t>
            </w:r>
            <w:r w:rsidRPr="00621209">
              <w:rPr>
                <w:iCs/>
              </w:rPr>
              <w:t>вания сложных систем. Концепция ед</w:t>
            </w:r>
            <w:r w:rsidRPr="00621209">
              <w:rPr>
                <w:iCs/>
              </w:rPr>
              <w:t>и</w:t>
            </w:r>
            <w:r w:rsidRPr="00621209">
              <w:rPr>
                <w:iCs/>
              </w:rPr>
              <w:t>ного источника.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Default="00DF2343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szCs w:val="24"/>
              </w:rPr>
              <w:t>ОПК-4.2, ОПК 4.3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621209" w:rsidRDefault="00621209" w:rsidP="00A11B82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621209">
      <w:pPr>
        <w:pStyle w:val="Heading1"/>
        <w:spacing w:before="90"/>
        <w:ind w:left="1107"/>
      </w:pPr>
      <w:r>
        <w:t>4 ТИПОВЫЕ КОНТРОЛЬНЫЕ ЗАДАНИЯ ИЛИ ИНЫЕ МАТЕРИАЛЫ</w:t>
      </w:r>
    </w:p>
    <w:p w:rsidR="00621209" w:rsidRDefault="00621209" w:rsidP="00621209">
      <w:pPr>
        <w:pStyle w:val="af5"/>
        <w:numPr>
          <w:ilvl w:val="1"/>
          <w:numId w:val="35"/>
        </w:numPr>
        <w:tabs>
          <w:tab w:val="left" w:pos="1410"/>
        </w:tabs>
        <w:spacing w:before="171"/>
        <w:ind w:hanging="481"/>
        <w:rPr>
          <w:b/>
          <w:sz w:val="24"/>
        </w:rPr>
      </w:pPr>
      <w:r>
        <w:rPr>
          <w:b/>
          <w:sz w:val="24"/>
        </w:rPr>
        <w:lastRenderedPageBreak/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зачета</w:t>
      </w:r>
    </w:p>
    <w:p w:rsidR="00621209" w:rsidRDefault="00621209" w:rsidP="00621209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9"/>
        <w:gridCol w:w="7366"/>
      </w:tblGrid>
      <w:tr w:rsidR="00621209" w:rsidTr="00A11B82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621209" w:rsidTr="00A11B82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621209" w:rsidP="00621209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ОПК-4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1209" w:rsidRPr="00017D57" w:rsidRDefault="00621209" w:rsidP="00A11B82">
            <w:pPr>
              <w:jc w:val="both"/>
              <w:rPr>
                <w:szCs w:val="24"/>
              </w:rPr>
            </w:pPr>
            <w:proofErr w:type="gramStart"/>
            <w:r w:rsidRPr="00EF73E5">
              <w:rPr>
                <w:szCs w:val="24"/>
              </w:rPr>
              <w:t>Способен</w:t>
            </w:r>
            <w:proofErr w:type="gramEnd"/>
            <w:r w:rsidRPr="00EF73E5">
              <w:rPr>
                <w:szCs w:val="24"/>
              </w:rPr>
              <w:t xml:space="preserve"> участвовать в разработке технической документации пр</w:t>
            </w:r>
            <w:r w:rsidRPr="00EF73E5">
              <w:rPr>
                <w:szCs w:val="24"/>
              </w:rPr>
              <w:t>о</w:t>
            </w:r>
            <w:r w:rsidRPr="00EF73E5">
              <w:rPr>
                <w:szCs w:val="24"/>
              </w:rPr>
              <w:t>граммных продуктов и программных комплексов</w:t>
            </w:r>
          </w:p>
        </w:tc>
      </w:tr>
    </w:tbl>
    <w:p w:rsidR="00621209" w:rsidRDefault="00621209" w:rsidP="00621209">
      <w:pPr>
        <w:pStyle w:val="aa"/>
        <w:spacing w:before="8"/>
        <w:rPr>
          <w:b/>
          <w:sz w:val="23"/>
        </w:rPr>
      </w:pPr>
    </w:p>
    <w:p w:rsidR="006B0D58" w:rsidRPr="001F2609" w:rsidRDefault="006B0D58" w:rsidP="006B0D58">
      <w:pPr>
        <w:pStyle w:val="aa"/>
        <w:spacing w:before="8"/>
        <w:jc w:val="both"/>
        <w:rPr>
          <w:b/>
          <w:sz w:val="22"/>
        </w:rPr>
      </w:pPr>
      <w:r w:rsidRPr="001F2609">
        <w:rPr>
          <w:b/>
          <w:color w:val="000000"/>
          <w:sz w:val="24"/>
          <w:szCs w:val="19"/>
        </w:rPr>
        <w:t>ОПК-4.1. Понимает суть и следует требованиям нормативно-регулирующих документов</w:t>
      </w:r>
    </w:p>
    <w:p w:rsidR="001F2609" w:rsidRDefault="001F2609" w:rsidP="001F2609">
      <w:pPr>
        <w:pStyle w:val="aa"/>
        <w:spacing w:before="8"/>
        <w:rPr>
          <w:sz w:val="22"/>
          <w:szCs w:val="22"/>
        </w:rPr>
      </w:pPr>
    </w:p>
    <w:p w:rsidR="00DF2343" w:rsidRPr="004D5065" w:rsidRDefault="00DF2343" w:rsidP="00DF2343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DF2343" w:rsidRPr="00DF2343" w:rsidRDefault="00DF2343" w:rsidP="00DF2343">
      <w:pPr>
        <w:jc w:val="both"/>
        <w:rPr>
          <w:b/>
          <w:sz w:val="20"/>
        </w:rPr>
      </w:pP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 w:rsidRPr="00517859">
        <w:rPr>
          <w:sz w:val="22"/>
          <w:szCs w:val="22"/>
        </w:rPr>
        <w:t>1. Допускается ли для выделения отдельных понятий изменять интервалы между словами, а также печ</w:t>
      </w:r>
      <w:r w:rsidRPr="00517859">
        <w:rPr>
          <w:sz w:val="22"/>
          <w:szCs w:val="22"/>
        </w:rPr>
        <w:t>а</w:t>
      </w:r>
      <w:r w:rsidRPr="00517859">
        <w:rPr>
          <w:sz w:val="22"/>
          <w:szCs w:val="22"/>
        </w:rPr>
        <w:t>тать отдельные слова или части текста шрифтом, отличным от печати основного текста?</w:t>
      </w:r>
    </w:p>
    <w:p w:rsidR="00DF2343" w:rsidRPr="006B0D58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Допускается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допускается</w:t>
      </w:r>
    </w:p>
    <w:p w:rsidR="00DF2343" w:rsidRPr="006B0D58" w:rsidRDefault="00DF2343" w:rsidP="00DF2343">
      <w:pPr>
        <w:pStyle w:val="aa"/>
        <w:spacing w:before="8"/>
        <w:ind w:firstLine="567"/>
        <w:jc w:val="both"/>
        <w:rPr>
          <w:b/>
          <w:sz w:val="23"/>
        </w:rPr>
      </w:pPr>
      <w:r w:rsidRPr="00517859">
        <w:rPr>
          <w:sz w:val="22"/>
          <w:szCs w:val="22"/>
        </w:rPr>
        <w:t>Не оговорено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2</w:t>
      </w:r>
      <w:r w:rsidRPr="00517859">
        <w:rPr>
          <w:sz w:val="22"/>
          <w:szCs w:val="22"/>
        </w:rPr>
        <w:t xml:space="preserve">. </w:t>
      </w:r>
      <w:r w:rsidRPr="00A72A87">
        <w:rPr>
          <w:sz w:val="22"/>
          <w:szCs w:val="22"/>
        </w:rPr>
        <w:t>Какие требования к программным документам относятся к записи</w:t>
      </w:r>
      <w:r>
        <w:rPr>
          <w:sz w:val="22"/>
          <w:szCs w:val="22"/>
        </w:rPr>
        <w:t xml:space="preserve"> «содержание»?</w:t>
      </w:r>
    </w:p>
    <w:p w:rsidR="00DF2343" w:rsidRPr="001F2609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обозначение структурного элемента (номер раздела, подраздела и т.д.), наименование стру</w:t>
      </w:r>
      <w:r w:rsidRPr="001F2609">
        <w:rPr>
          <w:b/>
          <w:sz w:val="22"/>
          <w:szCs w:val="22"/>
        </w:rPr>
        <w:t>к</w:t>
      </w:r>
      <w:r w:rsidRPr="001F2609">
        <w:rPr>
          <w:b/>
          <w:sz w:val="22"/>
          <w:szCs w:val="22"/>
        </w:rPr>
        <w:t>турного элемента, адрес структурного элемента на носителе данных (например, номер страницы, номер файла и т.п.)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наименование структурного элемента, адрес структурного элемента на носителе данных (например, номер страницы, номер файла и т.п.)</w:t>
      </w:r>
    </w:p>
    <w:p w:rsidR="00DF2343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наименование структурного элемента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 w:rsidRPr="00517859">
        <w:rPr>
          <w:sz w:val="22"/>
          <w:szCs w:val="22"/>
        </w:rPr>
        <w:t>3. Где могу</w:t>
      </w:r>
      <w:r>
        <w:rPr>
          <w:sz w:val="22"/>
          <w:szCs w:val="22"/>
        </w:rPr>
        <w:t>т быть расположены иллюстрации в текстовом документе согласно ГОСТ 7.32-2017?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тексте документа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приложениях</w:t>
      </w:r>
    </w:p>
    <w:p w:rsidR="00DF2343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В тексте документа и (или) в приложениях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4</w:t>
      </w:r>
      <w:r w:rsidRPr="00517859">
        <w:rPr>
          <w:sz w:val="22"/>
          <w:szCs w:val="22"/>
        </w:rPr>
        <w:t xml:space="preserve">. Что означает символ </w:t>
      </w:r>
      <w:r>
        <w:rPr>
          <w:noProof/>
          <w:sz w:val="22"/>
          <w:szCs w:val="22"/>
          <w:lang w:eastAsia="ru-RU"/>
        </w:rPr>
        <w:t>ромб в схеме алгоритма</w:t>
      </w:r>
      <w:proofErr w:type="gramStart"/>
      <w:r>
        <w:rPr>
          <w:sz w:val="22"/>
          <w:szCs w:val="22"/>
        </w:rPr>
        <w:t xml:space="preserve"> ?</w:t>
      </w:r>
      <w:proofErr w:type="gramEnd"/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Процесс</w:t>
      </w:r>
    </w:p>
    <w:p w:rsidR="00DF2343" w:rsidRPr="006B0D58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Решение</w:t>
      </w:r>
    </w:p>
    <w:p w:rsidR="00DF2343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Модификация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5</w:t>
      </w:r>
      <w:r w:rsidRPr="00517859">
        <w:rPr>
          <w:sz w:val="22"/>
          <w:szCs w:val="22"/>
        </w:rPr>
        <w:t>. Какие сокращения допускаются в тексте и надписях под иллюстрациями?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Сокращения, установленные в ГОСТ 2.316-68, и общепринятые в русском языке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Сокращения, применяемые для обозначения программ, их частей и режимов работы, в языках управления заданиями, в средствах настройки программы и т.п., в том числе обозначаемых буквами л</w:t>
      </w:r>
      <w:r w:rsidRPr="00517859">
        <w:rPr>
          <w:sz w:val="22"/>
          <w:szCs w:val="22"/>
        </w:rPr>
        <w:t>а</w:t>
      </w:r>
      <w:r w:rsidRPr="00517859">
        <w:rPr>
          <w:sz w:val="22"/>
          <w:szCs w:val="22"/>
        </w:rPr>
        <w:t>тинского алфавита</w:t>
      </w:r>
    </w:p>
    <w:p w:rsidR="00DF2343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Оба варианта верны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6</w:t>
      </w:r>
      <w:r w:rsidRPr="00517859">
        <w:rPr>
          <w:sz w:val="22"/>
          <w:szCs w:val="22"/>
        </w:rPr>
        <w:t xml:space="preserve">. В какую стадию разработки входит этап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Испытания программы</w:t>
      </w:r>
      <w:r>
        <w:rPr>
          <w:sz w:val="22"/>
          <w:szCs w:val="22"/>
        </w:rPr>
        <w:t>» согласно ЕСПД?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Технический проект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Рабочий проект</w:t>
      </w:r>
    </w:p>
    <w:p w:rsidR="00DF2343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B0D58">
        <w:rPr>
          <w:b/>
          <w:sz w:val="22"/>
          <w:szCs w:val="22"/>
        </w:rPr>
        <w:t>Внедрение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7</w:t>
      </w:r>
      <w:r w:rsidRPr="00517859">
        <w:rPr>
          <w:sz w:val="22"/>
          <w:szCs w:val="22"/>
        </w:rPr>
        <w:t xml:space="preserve"> ГОСТ 19.002-77. Что означает число 77 в обозначении стандарта ЕСПД: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Класс (стандарты ЕСПД)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Порядковый номер стандарта в группе</w:t>
      </w:r>
    </w:p>
    <w:p w:rsidR="00DF2343" w:rsidRPr="001F2609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Год регистрации стандарта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8</w:t>
      </w:r>
      <w:r w:rsidRPr="00517859">
        <w:rPr>
          <w:sz w:val="22"/>
          <w:szCs w:val="22"/>
        </w:rPr>
        <w:t>. Допускается ли включать в техническое задание приложения?</w:t>
      </w:r>
      <w:r w:rsidRPr="00517859">
        <w:rPr>
          <w:sz w:val="22"/>
          <w:szCs w:val="22"/>
        </w:rPr>
        <w:tab/>
      </w:r>
    </w:p>
    <w:p w:rsidR="00DF2343" w:rsidRPr="001F2609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Допускается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допускается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оговорено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9</w:t>
      </w:r>
      <w:r w:rsidRPr="00517859">
        <w:rPr>
          <w:sz w:val="22"/>
          <w:szCs w:val="22"/>
        </w:rPr>
        <w:t>. Укажите правиль</w:t>
      </w:r>
      <w:r>
        <w:rPr>
          <w:sz w:val="22"/>
          <w:szCs w:val="22"/>
        </w:rPr>
        <w:t>ное обозначение стандарта ЕСПД:</w:t>
      </w:r>
    </w:p>
    <w:p w:rsidR="00DF2343" w:rsidRPr="001F2609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F2609">
        <w:rPr>
          <w:b/>
          <w:sz w:val="22"/>
          <w:szCs w:val="22"/>
        </w:rPr>
        <w:t>ГОСТ 19.001-77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ГОСТ 17.001-77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ГОСТ 1900177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10</w:t>
      </w:r>
      <w:r w:rsidRPr="00517859">
        <w:rPr>
          <w:sz w:val="22"/>
          <w:szCs w:val="22"/>
        </w:rPr>
        <w:t>. При отсутствии разделов в тексте документа его первым структурным элементом является: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lastRenderedPageBreak/>
        <w:t>Подраздел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Пункт</w:t>
      </w:r>
    </w:p>
    <w:p w:rsidR="00DF2343" w:rsidRPr="001F2609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517859">
        <w:rPr>
          <w:sz w:val="22"/>
          <w:szCs w:val="22"/>
        </w:rPr>
        <w:t>Абзац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11</w:t>
      </w:r>
      <w:r w:rsidRPr="00517859">
        <w:rPr>
          <w:sz w:val="22"/>
          <w:szCs w:val="22"/>
        </w:rPr>
        <w:t xml:space="preserve">. ГОСТ </w:t>
      </w:r>
      <w:r w:rsidRPr="001A0241">
        <w:rPr>
          <w:sz w:val="22"/>
          <w:szCs w:val="22"/>
        </w:rPr>
        <w:t>19</w:t>
      </w:r>
      <w:r w:rsidRPr="00517859">
        <w:rPr>
          <w:sz w:val="22"/>
          <w:szCs w:val="22"/>
        </w:rPr>
        <w:t>.</w:t>
      </w:r>
      <w:r w:rsidRPr="001A0241">
        <w:rPr>
          <w:b/>
          <w:sz w:val="22"/>
          <w:szCs w:val="22"/>
        </w:rPr>
        <w:t>1</w:t>
      </w:r>
      <w:r w:rsidRPr="00517859">
        <w:rPr>
          <w:sz w:val="22"/>
          <w:szCs w:val="22"/>
        </w:rPr>
        <w:t>03-77. Что означает выделенная цифра в обозначении стандарта ЕСПД: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Общие положения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Основополагающие стандарты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Правила выполнения документации разработки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12</w:t>
      </w:r>
      <w:r w:rsidRPr="00517859">
        <w:rPr>
          <w:sz w:val="22"/>
          <w:szCs w:val="22"/>
        </w:rPr>
        <w:t xml:space="preserve">. В какую стадию разработки входит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Разработка структуры программы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>?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Техническое задание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Технический проект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Рабочий проект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13</w:t>
      </w:r>
      <w:r w:rsidRPr="00517859">
        <w:rPr>
          <w:sz w:val="22"/>
          <w:szCs w:val="22"/>
        </w:rPr>
        <w:t>. Пояснительная записка – это: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Сведения для обеспечения функционирования и эксплуатации программы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Схема алгоритма, общее описание алгоритма и (или) функционирования программы, а также обоснование принятых технических и технико-экономических решений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Назначение и область применения программы, технические, технико-экономические и специальные требования, предъявляемые к программе, необходимые стадии и сроки разработки, виды испытаний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14</w:t>
      </w:r>
      <w:r w:rsidRPr="00517859">
        <w:rPr>
          <w:sz w:val="22"/>
          <w:szCs w:val="22"/>
        </w:rPr>
        <w:t>. В како</w:t>
      </w:r>
      <w:r>
        <w:rPr>
          <w:sz w:val="22"/>
          <w:szCs w:val="22"/>
        </w:rPr>
        <w:t>м</w:t>
      </w:r>
      <w:r w:rsidRPr="00517859">
        <w:rPr>
          <w:sz w:val="22"/>
          <w:szCs w:val="22"/>
        </w:rPr>
        <w:t xml:space="preserve"> разделе документа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Программа и методика испытаний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указывают наименование, область применения и обозначение испытуемой программы?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«Объект испытаний»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Цель испытаний</w:t>
      </w:r>
      <w:r>
        <w:rPr>
          <w:sz w:val="22"/>
          <w:szCs w:val="22"/>
        </w:rPr>
        <w:t>»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Методы испытаний</w:t>
      </w:r>
      <w:r>
        <w:rPr>
          <w:sz w:val="22"/>
          <w:szCs w:val="22"/>
        </w:rPr>
        <w:t>»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15</w:t>
      </w:r>
      <w:r w:rsidRPr="00517859">
        <w:rPr>
          <w:sz w:val="22"/>
          <w:szCs w:val="22"/>
        </w:rPr>
        <w:t>. Как оформляются приложения?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Как продолжение данного документа на последующих страницах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Выпускают в виде отдельного документа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Оба варианта верны</w:t>
      </w:r>
    </w:p>
    <w:p w:rsidR="00DF2343" w:rsidRDefault="00DF2343" w:rsidP="00DF2343">
      <w:pPr>
        <w:jc w:val="both"/>
        <w:rPr>
          <w:b/>
          <w:sz w:val="20"/>
        </w:rPr>
      </w:pPr>
    </w:p>
    <w:p w:rsidR="00DF2343" w:rsidRDefault="00DF2343" w:rsidP="00DF2343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DF2343" w:rsidRDefault="00DF2343" w:rsidP="00DF2343">
      <w:pPr>
        <w:jc w:val="both"/>
        <w:rPr>
          <w:b/>
          <w:sz w:val="20"/>
        </w:rPr>
      </w:pP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1. </w:t>
      </w:r>
      <w:r w:rsidRPr="00853BDA">
        <w:rPr>
          <w:sz w:val="20"/>
        </w:rPr>
        <w:t>Материальный объект, содержащий информацию в зафиксированном виде и специально предназначенный для её передачи во времени и пространстве</w:t>
      </w:r>
      <w:r>
        <w:rPr>
          <w:sz w:val="20"/>
        </w:rPr>
        <w:t xml:space="preserve"> – это … </w:t>
      </w:r>
      <w:r>
        <w:rPr>
          <w:sz w:val="20"/>
        </w:rPr>
        <w:tab/>
      </w:r>
      <w:r>
        <w:rPr>
          <w:sz w:val="20"/>
        </w:rPr>
        <w:tab/>
        <w:t>(</w:t>
      </w:r>
      <w:r w:rsidRPr="00853BDA">
        <w:rPr>
          <w:b/>
          <w:sz w:val="20"/>
        </w:rPr>
        <w:t>документ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2. </w:t>
      </w:r>
      <w:proofErr w:type="gramStart"/>
      <w:r w:rsidRPr="00853BDA">
        <w:rPr>
          <w:sz w:val="20"/>
        </w:rPr>
        <w:t>Совокупность документов, посвящённых какому-либо вопросу, явлению, процессу, лицу, учреждению и т. п., н</w:t>
      </w:r>
      <w:r w:rsidRPr="00853BDA">
        <w:rPr>
          <w:sz w:val="20"/>
        </w:rPr>
        <w:t>а</w:t>
      </w:r>
      <w:r w:rsidRPr="00853BDA">
        <w:rPr>
          <w:sz w:val="20"/>
        </w:rPr>
        <w:t>зывается</w:t>
      </w:r>
      <w:r>
        <w:rPr>
          <w:sz w:val="20"/>
        </w:rPr>
        <w:t xml:space="preserve"> … (</w:t>
      </w:r>
      <w:r w:rsidRPr="00853BDA">
        <w:rPr>
          <w:b/>
          <w:sz w:val="20"/>
        </w:rPr>
        <w:t>документацией</w:t>
      </w:r>
      <w:r>
        <w:rPr>
          <w:sz w:val="20"/>
        </w:rPr>
        <w:t>)</w:t>
      </w:r>
      <w:proofErr w:type="gramEnd"/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3. По необходимости технических средств документы делятся на … (</w:t>
      </w:r>
      <w:proofErr w:type="spellStart"/>
      <w:r w:rsidRPr="008F78C5">
        <w:rPr>
          <w:b/>
          <w:sz w:val="20"/>
        </w:rPr>
        <w:t>человекочитаемые</w:t>
      </w:r>
      <w:proofErr w:type="spellEnd"/>
      <w:r w:rsidRPr="008F78C5">
        <w:rPr>
          <w:b/>
          <w:sz w:val="20"/>
        </w:rPr>
        <w:t xml:space="preserve"> и машиночитаемые</w:t>
      </w:r>
      <w:r>
        <w:rPr>
          <w:sz w:val="20"/>
        </w:rPr>
        <w:t>)</w:t>
      </w:r>
    </w:p>
    <w:p w:rsidR="00DF2343" w:rsidRPr="00506659" w:rsidRDefault="00DF2343" w:rsidP="00DF2343">
      <w:pPr>
        <w:jc w:val="both"/>
        <w:rPr>
          <w:b/>
          <w:sz w:val="20"/>
        </w:rPr>
      </w:pPr>
      <w:r>
        <w:rPr>
          <w:sz w:val="20"/>
        </w:rPr>
        <w:t xml:space="preserve">4. </w:t>
      </w:r>
      <w:r w:rsidRPr="00506659">
        <w:rPr>
          <w:sz w:val="20"/>
        </w:rPr>
        <w:t>Разработка оптимальных правил и требований по подготовке, оформлению, учету и хранению деловой докуме</w:t>
      </w:r>
      <w:r w:rsidRPr="00506659">
        <w:rPr>
          <w:sz w:val="20"/>
        </w:rPr>
        <w:t>н</w:t>
      </w:r>
      <w:r w:rsidRPr="00506659">
        <w:rPr>
          <w:sz w:val="20"/>
        </w:rPr>
        <w:t>тации, принятых в установленном порядке и рекомендованных для всеобщего и многократного применения в дел</w:t>
      </w:r>
      <w:r w:rsidRPr="00506659">
        <w:rPr>
          <w:sz w:val="20"/>
        </w:rPr>
        <w:t>о</w:t>
      </w:r>
      <w:r w:rsidRPr="00506659">
        <w:rPr>
          <w:sz w:val="20"/>
        </w:rPr>
        <w:t>производстве</w:t>
      </w:r>
      <w:r>
        <w:rPr>
          <w:sz w:val="20"/>
        </w:rPr>
        <w:t xml:space="preserve"> это суть процесса … (</w:t>
      </w:r>
      <w:r>
        <w:rPr>
          <w:b/>
          <w:sz w:val="20"/>
        </w:rPr>
        <w:t>стандартизации)</w:t>
      </w:r>
    </w:p>
    <w:p w:rsidR="00DF2343" w:rsidRPr="00506659" w:rsidRDefault="00DF2343" w:rsidP="00DF2343">
      <w:pPr>
        <w:jc w:val="both"/>
        <w:rPr>
          <w:b/>
          <w:sz w:val="20"/>
        </w:rPr>
      </w:pPr>
      <w:r>
        <w:rPr>
          <w:sz w:val="20"/>
        </w:rPr>
        <w:t xml:space="preserve">5. </w:t>
      </w:r>
      <w:r w:rsidRPr="00506659">
        <w:rPr>
          <w:sz w:val="20"/>
        </w:rPr>
        <w:t>Приведение чего-либо к един</w:t>
      </w:r>
      <w:r>
        <w:rPr>
          <w:sz w:val="20"/>
        </w:rPr>
        <w:t>ой системе, форме, единообразию – это … (</w:t>
      </w:r>
      <w:r>
        <w:rPr>
          <w:b/>
          <w:sz w:val="20"/>
        </w:rPr>
        <w:t>унификация).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6. </w:t>
      </w:r>
      <w:r w:rsidRPr="00F97F3E">
        <w:rPr>
          <w:sz w:val="20"/>
        </w:rPr>
        <w:t>Обязательный элемент оформления официального документа, например подпись, печать, текст</w:t>
      </w:r>
      <w:r>
        <w:rPr>
          <w:sz w:val="20"/>
        </w:rPr>
        <w:t xml:space="preserve"> называется … (</w:t>
      </w:r>
      <w:r w:rsidRPr="00F97F3E">
        <w:rPr>
          <w:b/>
          <w:sz w:val="20"/>
        </w:rPr>
        <w:t>р</w:t>
      </w:r>
      <w:r w:rsidRPr="00F97F3E">
        <w:rPr>
          <w:b/>
          <w:sz w:val="20"/>
        </w:rPr>
        <w:t>е</w:t>
      </w:r>
      <w:r w:rsidRPr="00F97F3E">
        <w:rPr>
          <w:b/>
          <w:sz w:val="20"/>
        </w:rPr>
        <w:t>квизит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7. Основными структурными элементами текстового документа являются</w:t>
      </w:r>
      <w:r w:rsidRPr="00F97F3E">
        <w:rPr>
          <w:sz w:val="20"/>
        </w:rPr>
        <w:t>: …</w:t>
      </w:r>
      <w:r w:rsidRPr="00F97F3E">
        <w:rPr>
          <w:b/>
          <w:sz w:val="20"/>
        </w:rPr>
        <w:t xml:space="preserve"> (титульный лист, содержание, вв</w:t>
      </w:r>
      <w:r w:rsidRPr="00F97F3E">
        <w:rPr>
          <w:b/>
          <w:sz w:val="20"/>
        </w:rPr>
        <w:t>е</w:t>
      </w:r>
      <w:r w:rsidRPr="00F97F3E">
        <w:rPr>
          <w:b/>
          <w:sz w:val="20"/>
        </w:rPr>
        <w:t>дение, основная часть, заключение, список использованных источников, приложения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8. Иллюстрации в текстовом документе располагаются … (</w:t>
      </w:r>
      <w:r w:rsidRPr="0046044C">
        <w:rPr>
          <w:b/>
          <w:sz w:val="20"/>
        </w:rPr>
        <w:t>непосредственно после текста, в котором они упом</w:t>
      </w:r>
      <w:r w:rsidRPr="0046044C">
        <w:rPr>
          <w:b/>
          <w:sz w:val="20"/>
        </w:rPr>
        <w:t>и</w:t>
      </w:r>
      <w:r w:rsidRPr="0046044C">
        <w:rPr>
          <w:b/>
          <w:sz w:val="20"/>
        </w:rPr>
        <w:t>наются впервые, или на следующей странице</w:t>
      </w:r>
      <w:r>
        <w:rPr>
          <w:b/>
          <w:sz w:val="20"/>
        </w:rPr>
        <w:t>, либо в приложении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9. Таблицы в текстовом документе располагают … (</w:t>
      </w:r>
      <w:r w:rsidRPr="0046044C">
        <w:rPr>
          <w:b/>
          <w:sz w:val="20"/>
        </w:rPr>
        <w:t>непосредственно после текста, в котором они упоминаются впервые, или на следующей странице</w:t>
      </w:r>
      <w:r>
        <w:rPr>
          <w:b/>
          <w:sz w:val="20"/>
        </w:rPr>
        <w:t>, либо в приложении</w:t>
      </w:r>
      <w:r>
        <w:rPr>
          <w:sz w:val="20"/>
        </w:rPr>
        <w:t>)</w:t>
      </w:r>
    </w:p>
    <w:p w:rsidR="001F2609" w:rsidRPr="001F2609" w:rsidRDefault="00DF2343" w:rsidP="00DF2343">
      <w:pPr>
        <w:pStyle w:val="aa"/>
        <w:spacing w:before="8"/>
        <w:rPr>
          <w:b/>
          <w:sz w:val="22"/>
          <w:szCs w:val="22"/>
        </w:rPr>
      </w:pPr>
      <w:r>
        <w:rPr>
          <w:sz w:val="20"/>
        </w:rPr>
        <w:t xml:space="preserve">10. </w:t>
      </w:r>
      <w:r w:rsidRPr="0046044C">
        <w:rPr>
          <w:sz w:val="20"/>
        </w:rPr>
        <w:t>Введение, наименование всех разделов, подразделов, пунктов (если они имеют наименование), заключение, сп</w:t>
      </w:r>
      <w:r w:rsidRPr="0046044C">
        <w:rPr>
          <w:sz w:val="20"/>
        </w:rPr>
        <w:t>и</w:t>
      </w:r>
      <w:r w:rsidRPr="0046044C">
        <w:rPr>
          <w:sz w:val="20"/>
        </w:rPr>
        <w:t>сок использованных источников и наименование приложений с указанием номеров страниц, с которых начинаются эти элементы документа</w:t>
      </w:r>
      <w:r>
        <w:rPr>
          <w:sz w:val="20"/>
        </w:rPr>
        <w:t xml:space="preserve"> перечисляются в … (</w:t>
      </w:r>
      <w:r w:rsidRPr="0046044C">
        <w:rPr>
          <w:b/>
          <w:sz w:val="20"/>
        </w:rPr>
        <w:t>содержании</w:t>
      </w:r>
      <w:r>
        <w:rPr>
          <w:sz w:val="20"/>
        </w:rPr>
        <w:t>)</w:t>
      </w:r>
    </w:p>
    <w:p w:rsidR="006B0D58" w:rsidRDefault="006B0D58" w:rsidP="006B0D58">
      <w:pPr>
        <w:pStyle w:val="aa"/>
        <w:spacing w:before="8"/>
        <w:jc w:val="both"/>
        <w:rPr>
          <w:b/>
          <w:sz w:val="23"/>
        </w:rPr>
      </w:pPr>
    </w:p>
    <w:p w:rsidR="00DF2343" w:rsidRDefault="00DF2343">
      <w:pPr>
        <w:rPr>
          <w:b/>
          <w:color w:val="000000"/>
          <w:szCs w:val="19"/>
        </w:rPr>
      </w:pPr>
      <w:r>
        <w:rPr>
          <w:b/>
          <w:color w:val="000000"/>
          <w:szCs w:val="19"/>
        </w:rPr>
        <w:br w:type="page"/>
      </w:r>
    </w:p>
    <w:p w:rsidR="006B0D58" w:rsidRPr="001F2609" w:rsidRDefault="006B0D58" w:rsidP="006B0D58">
      <w:pPr>
        <w:pStyle w:val="aa"/>
        <w:spacing w:before="8"/>
        <w:jc w:val="both"/>
        <w:rPr>
          <w:b/>
          <w:sz w:val="32"/>
        </w:rPr>
      </w:pPr>
      <w:r w:rsidRPr="001F2609">
        <w:rPr>
          <w:b/>
          <w:color w:val="000000"/>
          <w:sz w:val="24"/>
          <w:szCs w:val="19"/>
        </w:rPr>
        <w:lastRenderedPageBreak/>
        <w:t>ОПК-4.2. Разрабатывает техническую документацию программных продуктов и компле</w:t>
      </w:r>
      <w:r w:rsidRPr="001F2609">
        <w:rPr>
          <w:b/>
          <w:color w:val="000000"/>
          <w:sz w:val="24"/>
          <w:szCs w:val="19"/>
        </w:rPr>
        <w:t>к</w:t>
      </w:r>
      <w:r w:rsidRPr="001F2609">
        <w:rPr>
          <w:b/>
          <w:color w:val="000000"/>
          <w:sz w:val="24"/>
          <w:szCs w:val="19"/>
        </w:rPr>
        <w:t>сов с учетом требований действующих стандартов</w:t>
      </w:r>
    </w:p>
    <w:p w:rsidR="001F2609" w:rsidRPr="006B0D58" w:rsidRDefault="001F2609" w:rsidP="00DF2343">
      <w:pPr>
        <w:pStyle w:val="aa"/>
        <w:spacing w:before="8"/>
        <w:rPr>
          <w:b/>
          <w:sz w:val="22"/>
          <w:szCs w:val="22"/>
        </w:rPr>
      </w:pPr>
    </w:p>
    <w:p w:rsidR="00DF2343" w:rsidRPr="004D5065" w:rsidRDefault="00DF2343" w:rsidP="00DF2343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DF2343" w:rsidRDefault="00DF2343" w:rsidP="00DF2343">
      <w:pPr>
        <w:jc w:val="both"/>
        <w:rPr>
          <w:b/>
          <w:sz w:val="20"/>
        </w:rPr>
      </w:pP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</w:t>
      </w:r>
      <w:r w:rsidRPr="00517859">
        <w:rPr>
          <w:sz w:val="22"/>
          <w:szCs w:val="22"/>
        </w:rPr>
        <w:t>. Стандарт ГОСТ 19.003-80</w:t>
      </w:r>
      <w:r>
        <w:rPr>
          <w:sz w:val="22"/>
          <w:szCs w:val="22"/>
        </w:rPr>
        <w:t xml:space="preserve"> «</w:t>
      </w:r>
      <w:r w:rsidRPr="00517859">
        <w:rPr>
          <w:sz w:val="22"/>
          <w:szCs w:val="22"/>
        </w:rPr>
        <w:t xml:space="preserve">Схемы алгоритмов и программ. Обозначение </w:t>
      </w:r>
      <w:proofErr w:type="gramStart"/>
      <w:r w:rsidRPr="00517859">
        <w:rPr>
          <w:sz w:val="22"/>
          <w:szCs w:val="22"/>
        </w:rPr>
        <w:t>условные</w:t>
      </w:r>
      <w:proofErr w:type="gramEnd"/>
      <w:r w:rsidRPr="00517859">
        <w:rPr>
          <w:sz w:val="22"/>
          <w:szCs w:val="22"/>
        </w:rPr>
        <w:t xml:space="preserve"> графические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уст</w:t>
      </w:r>
      <w:r w:rsidRPr="00517859">
        <w:rPr>
          <w:sz w:val="22"/>
          <w:szCs w:val="22"/>
        </w:rPr>
        <w:t>а</w:t>
      </w:r>
      <w:r>
        <w:rPr>
          <w:sz w:val="22"/>
          <w:szCs w:val="22"/>
        </w:rPr>
        <w:t>навливает: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перечень символов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перечень, наименование, форму, размеры символов</w:t>
      </w:r>
    </w:p>
    <w:p w:rsidR="00DF2343" w:rsidRPr="00565D29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565D29">
        <w:rPr>
          <w:b/>
          <w:sz w:val="22"/>
          <w:szCs w:val="22"/>
        </w:rPr>
        <w:t>перечень, наименование, форму, размеры символов и отображаемые символами функции.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2</w:t>
      </w:r>
      <w:r w:rsidRPr="00517859">
        <w:rPr>
          <w:sz w:val="22"/>
          <w:szCs w:val="22"/>
        </w:rPr>
        <w:t xml:space="preserve">. Входят ли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сведения об изменении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в состав основных надписей листа утверждения и титульного </w:t>
      </w:r>
      <w:r>
        <w:rPr>
          <w:sz w:val="22"/>
          <w:szCs w:val="22"/>
        </w:rPr>
        <w:t>листа в программных документах?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Да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Нет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входит в состав основных надписей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3</w:t>
      </w:r>
      <w:r w:rsidRPr="00517859">
        <w:rPr>
          <w:sz w:val="22"/>
          <w:szCs w:val="22"/>
        </w:rPr>
        <w:t xml:space="preserve">. Входит ли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общее количество листов утверждения, объём документа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в состав основных надписей ли</w:t>
      </w:r>
      <w:r w:rsidRPr="00517859">
        <w:rPr>
          <w:sz w:val="22"/>
          <w:szCs w:val="22"/>
        </w:rPr>
        <w:t>с</w:t>
      </w:r>
      <w:r w:rsidRPr="00517859">
        <w:rPr>
          <w:sz w:val="22"/>
          <w:szCs w:val="22"/>
        </w:rPr>
        <w:t xml:space="preserve">та утверждения и титульного </w:t>
      </w:r>
      <w:r>
        <w:rPr>
          <w:sz w:val="22"/>
          <w:szCs w:val="22"/>
        </w:rPr>
        <w:t>листа в программных документах?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Да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Нет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входит в состав основных надписей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4</w:t>
      </w:r>
      <w:r w:rsidRPr="00517859">
        <w:rPr>
          <w:sz w:val="22"/>
          <w:szCs w:val="22"/>
        </w:rPr>
        <w:t>. Где правильно изображена структура обозначения программ и ее программного документа – специф</w:t>
      </w:r>
      <w:r w:rsidRPr="00517859">
        <w:rPr>
          <w:sz w:val="22"/>
          <w:szCs w:val="22"/>
        </w:rPr>
        <w:t>и</w:t>
      </w:r>
      <w:r w:rsidRPr="00517859">
        <w:rPr>
          <w:sz w:val="22"/>
          <w:szCs w:val="22"/>
        </w:rPr>
        <w:t>кации?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A.B.XXXXX-XX</w:t>
      </w:r>
    </w:p>
    <w:p w:rsidR="00DF2343" w:rsidRPr="00565D29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565D29">
        <w:rPr>
          <w:b/>
          <w:sz w:val="22"/>
          <w:szCs w:val="22"/>
        </w:rPr>
        <w:t>A.B-XXXXX-XX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A-B-XXXXX-XX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5</w:t>
      </w:r>
      <w:r w:rsidRPr="00517859">
        <w:rPr>
          <w:sz w:val="22"/>
          <w:szCs w:val="22"/>
        </w:rPr>
        <w:t>. Допускается ли для выделения отдельных понятий изменять интервалы между словами, а также печ</w:t>
      </w:r>
      <w:r w:rsidRPr="00517859">
        <w:rPr>
          <w:sz w:val="22"/>
          <w:szCs w:val="22"/>
        </w:rPr>
        <w:t>а</w:t>
      </w:r>
      <w:r w:rsidRPr="00517859">
        <w:rPr>
          <w:sz w:val="22"/>
          <w:szCs w:val="22"/>
        </w:rPr>
        <w:t>тать отдельные слова или части текста шрифтом, отличным от печати основного текста?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Допускается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допускается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оговорено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6</w:t>
      </w:r>
      <w:r w:rsidRPr="00517859">
        <w:rPr>
          <w:sz w:val="22"/>
          <w:szCs w:val="22"/>
        </w:rPr>
        <w:t>. Разрешено применение терминов-синони</w:t>
      </w:r>
      <w:r>
        <w:rPr>
          <w:sz w:val="22"/>
          <w:szCs w:val="22"/>
        </w:rPr>
        <w:t>мов стандартизованного термина?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Разрешено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Запрещено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Не оговорено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7</w:t>
      </w:r>
      <w:r w:rsidRPr="00517859">
        <w:rPr>
          <w:sz w:val="22"/>
          <w:szCs w:val="22"/>
        </w:rPr>
        <w:t xml:space="preserve">. Где проставляются номера листов </w:t>
      </w:r>
      <w:r>
        <w:rPr>
          <w:sz w:val="22"/>
          <w:szCs w:val="22"/>
        </w:rPr>
        <w:t>(страниц) технического задания?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нижней части листа под текстом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В верхней части листа над текстом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Возможны оба варианта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8</w:t>
      </w:r>
      <w:r w:rsidRPr="00517859">
        <w:rPr>
          <w:sz w:val="22"/>
          <w:szCs w:val="22"/>
        </w:rPr>
        <w:t>. Какие, в общем случае, разделы</w:t>
      </w:r>
      <w:r>
        <w:rPr>
          <w:sz w:val="22"/>
          <w:szCs w:val="22"/>
        </w:rPr>
        <w:t xml:space="preserve"> должна содержать спецификация?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документация, комплексы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комплексы, компоненты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документация, комплексы, компоненты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9</w:t>
      </w:r>
      <w:r w:rsidRPr="00517859">
        <w:rPr>
          <w:sz w:val="22"/>
          <w:szCs w:val="22"/>
        </w:rPr>
        <w:t>. Установление соответствия программы вычислительной машины заданным требованиям и програм</w:t>
      </w:r>
      <w:r w:rsidRPr="00517859">
        <w:rPr>
          <w:sz w:val="22"/>
          <w:szCs w:val="22"/>
        </w:rPr>
        <w:t>м</w:t>
      </w:r>
      <w:r>
        <w:rPr>
          <w:sz w:val="22"/>
          <w:szCs w:val="22"/>
        </w:rPr>
        <w:t>ным документам – это:</w:t>
      </w:r>
    </w:p>
    <w:p w:rsidR="00DF2343" w:rsidRPr="0062528F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62528F">
        <w:rPr>
          <w:b/>
          <w:sz w:val="22"/>
          <w:szCs w:val="22"/>
        </w:rPr>
        <w:t>Испытание программы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Отладка программы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Проверка программы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10</w:t>
      </w:r>
      <w:r w:rsidRPr="00517859">
        <w:rPr>
          <w:sz w:val="22"/>
          <w:szCs w:val="22"/>
        </w:rPr>
        <w:t>. Из каких элементов состоит структура обозначения программ и ее программного документа – спец</w:t>
      </w:r>
      <w:r w:rsidRPr="00517859">
        <w:rPr>
          <w:sz w:val="22"/>
          <w:szCs w:val="22"/>
        </w:rPr>
        <w:t>и</w:t>
      </w:r>
      <w:r w:rsidRPr="00517859">
        <w:rPr>
          <w:sz w:val="22"/>
          <w:szCs w:val="22"/>
        </w:rPr>
        <w:t>фикации?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Код страны, Код организации-разработчика, Регистрационный номер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Код страны, Код организации-разработчика, Регистрационный номер, Номер издания (для программы) Номер редакции (для документа)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Код организации-разработчика, Регистрационный номер, Номер издания (для программы) Номер редакции (для документа)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11</w:t>
      </w:r>
      <w:r w:rsidRPr="00517859">
        <w:rPr>
          <w:sz w:val="22"/>
          <w:szCs w:val="22"/>
        </w:rPr>
        <w:t>. На какой программный документ не распространяется ГОСТ 19.106-78 (Требования к программным документам, выполненным печатным способом)?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517859">
        <w:rPr>
          <w:sz w:val="22"/>
          <w:szCs w:val="22"/>
        </w:rPr>
        <w:t>Описание программы</w:t>
      </w:r>
      <w:r>
        <w:rPr>
          <w:sz w:val="22"/>
          <w:szCs w:val="22"/>
        </w:rPr>
        <w:t>»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Техническое задание</w:t>
      </w:r>
      <w:r>
        <w:rPr>
          <w:sz w:val="22"/>
          <w:szCs w:val="22"/>
        </w:rPr>
        <w:t>»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«Те</w:t>
      </w:r>
      <w:proofErr w:type="gramStart"/>
      <w:r w:rsidRPr="001A0241">
        <w:rPr>
          <w:b/>
          <w:sz w:val="22"/>
          <w:szCs w:val="22"/>
        </w:rPr>
        <w:t>кст пр</w:t>
      </w:r>
      <w:proofErr w:type="gramEnd"/>
      <w:r w:rsidRPr="001A0241">
        <w:rPr>
          <w:b/>
          <w:sz w:val="22"/>
          <w:szCs w:val="22"/>
        </w:rPr>
        <w:t>ограммы»</w:t>
      </w:r>
    </w:p>
    <w:p w:rsidR="00DF2343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12</w:t>
      </w:r>
      <w:r w:rsidRPr="001A0241">
        <w:rPr>
          <w:sz w:val="22"/>
          <w:szCs w:val="22"/>
        </w:rPr>
        <w:t>. Где правильно изображена структура обозначения других программных документов?</w:t>
      </w:r>
      <w:r w:rsidRPr="00517859">
        <w:rPr>
          <w:sz w:val="22"/>
          <w:szCs w:val="22"/>
        </w:rPr>
        <w:t xml:space="preserve"> 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A.B.XXXXX-XX-XX-XX-X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A.B.XXXXX-XX XX XX-X</w:t>
      </w:r>
    </w:p>
    <w:p w:rsidR="00DF2343" w:rsidRPr="008C64DF" w:rsidRDefault="00DF2343" w:rsidP="00DF2343">
      <w:pPr>
        <w:pStyle w:val="aa"/>
        <w:spacing w:before="8"/>
        <w:ind w:firstLine="567"/>
        <w:rPr>
          <w:sz w:val="22"/>
          <w:szCs w:val="22"/>
          <w:lang w:val="en-US"/>
        </w:rPr>
      </w:pPr>
      <w:r w:rsidRPr="008C64DF">
        <w:rPr>
          <w:sz w:val="22"/>
          <w:szCs w:val="22"/>
          <w:lang w:val="en-US"/>
        </w:rPr>
        <w:t>A-B-XXXXX-XX XX XX-X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13</w:t>
      </w:r>
      <w:r w:rsidRPr="00517859">
        <w:rPr>
          <w:sz w:val="22"/>
          <w:szCs w:val="22"/>
        </w:rPr>
        <w:t>. Где могу</w:t>
      </w:r>
      <w:r>
        <w:rPr>
          <w:sz w:val="22"/>
          <w:szCs w:val="22"/>
        </w:rPr>
        <w:t>т быть расположены иллюстрации согласно ГОСТ 7.32-2017?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тексте документа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В приложениях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В тексте документа и (или) в приложениях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14</w:t>
      </w:r>
      <w:r w:rsidRPr="00517859">
        <w:rPr>
          <w:sz w:val="22"/>
          <w:szCs w:val="22"/>
        </w:rPr>
        <w:t xml:space="preserve">. Что указывают в разделе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Средства и порядок испытаний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 xml:space="preserve"> документа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Программа и методика исп</w:t>
      </w:r>
      <w:r w:rsidRPr="00517859">
        <w:rPr>
          <w:sz w:val="22"/>
          <w:szCs w:val="22"/>
        </w:rPr>
        <w:t>ы</w:t>
      </w:r>
      <w:r w:rsidRPr="00517859">
        <w:rPr>
          <w:sz w:val="22"/>
          <w:szCs w:val="22"/>
        </w:rPr>
        <w:t>таний</w:t>
      </w:r>
      <w:r>
        <w:rPr>
          <w:sz w:val="22"/>
          <w:szCs w:val="22"/>
        </w:rPr>
        <w:t>»</w:t>
      </w:r>
      <w:r w:rsidRPr="00517859">
        <w:rPr>
          <w:sz w:val="22"/>
          <w:szCs w:val="22"/>
        </w:rPr>
        <w:t>?</w:t>
      </w:r>
      <w:r w:rsidRPr="00517859">
        <w:rPr>
          <w:sz w:val="22"/>
          <w:szCs w:val="22"/>
        </w:rPr>
        <w:tab/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Требования, подлежащие проверке во время испытаний и заданные в техническом задании на пр</w:t>
      </w:r>
      <w:r w:rsidRPr="00517859">
        <w:rPr>
          <w:sz w:val="22"/>
          <w:szCs w:val="22"/>
        </w:rPr>
        <w:t>о</w:t>
      </w:r>
      <w:r w:rsidRPr="00517859">
        <w:rPr>
          <w:sz w:val="22"/>
          <w:szCs w:val="22"/>
        </w:rPr>
        <w:t>грамму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Описания используемых методов испытаний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Технические и программные средства, используемые во время испытаний, а также порядок проведения испытаний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15</w:t>
      </w:r>
      <w:r w:rsidRPr="00517859">
        <w:rPr>
          <w:sz w:val="22"/>
          <w:szCs w:val="22"/>
        </w:rPr>
        <w:t xml:space="preserve">. Содержание программного документа </w:t>
      </w:r>
      <w:r>
        <w:rPr>
          <w:sz w:val="22"/>
          <w:szCs w:val="22"/>
        </w:rPr>
        <w:t>«</w:t>
      </w:r>
      <w:r w:rsidRPr="00517859">
        <w:rPr>
          <w:sz w:val="22"/>
          <w:szCs w:val="22"/>
        </w:rPr>
        <w:t>Те</w:t>
      </w:r>
      <w:proofErr w:type="gramStart"/>
      <w:r w:rsidRPr="00517859">
        <w:rPr>
          <w:sz w:val="22"/>
          <w:szCs w:val="22"/>
        </w:rPr>
        <w:t>кст пр</w:t>
      </w:r>
      <w:proofErr w:type="gramEnd"/>
      <w:r w:rsidRPr="00517859">
        <w:rPr>
          <w:sz w:val="22"/>
          <w:szCs w:val="22"/>
        </w:rPr>
        <w:t>ограммы</w:t>
      </w:r>
      <w:r>
        <w:rPr>
          <w:sz w:val="22"/>
          <w:szCs w:val="22"/>
        </w:rPr>
        <w:t>»: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Запись программы с необходимыми комментариями</w:t>
      </w:r>
    </w:p>
    <w:p w:rsidR="00DF2343" w:rsidRPr="001A0241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1A0241">
        <w:rPr>
          <w:sz w:val="22"/>
          <w:szCs w:val="22"/>
        </w:rPr>
        <w:t>Сведения о логической структуре и функционировании программы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Оба варианта ответа верны</w:t>
      </w:r>
    </w:p>
    <w:p w:rsidR="00DF2343" w:rsidRPr="00517859" w:rsidRDefault="00DF2343" w:rsidP="00DF2343">
      <w:pPr>
        <w:pStyle w:val="aa"/>
        <w:spacing w:before="8"/>
        <w:rPr>
          <w:sz w:val="22"/>
          <w:szCs w:val="22"/>
        </w:rPr>
      </w:pPr>
      <w:r>
        <w:rPr>
          <w:sz w:val="22"/>
          <w:szCs w:val="22"/>
        </w:rPr>
        <w:t>16</w:t>
      </w:r>
      <w:r w:rsidRPr="00517859">
        <w:rPr>
          <w:sz w:val="22"/>
          <w:szCs w:val="22"/>
        </w:rPr>
        <w:t>. Из каких условных частей состоит программный документ?</w:t>
      </w:r>
    </w:p>
    <w:p w:rsidR="00DF2343" w:rsidRPr="001A0241" w:rsidRDefault="00DF2343" w:rsidP="00DF2343">
      <w:pPr>
        <w:pStyle w:val="aa"/>
        <w:spacing w:before="8"/>
        <w:ind w:firstLine="567"/>
        <w:rPr>
          <w:b/>
          <w:sz w:val="22"/>
          <w:szCs w:val="22"/>
        </w:rPr>
      </w:pPr>
      <w:r w:rsidRPr="001A0241">
        <w:rPr>
          <w:b/>
          <w:sz w:val="22"/>
          <w:szCs w:val="22"/>
        </w:rPr>
        <w:t>Титульной, информационной, основной, регистрации изменений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Титульной, информационной, основной</w:t>
      </w:r>
    </w:p>
    <w:p w:rsidR="00DF2343" w:rsidRPr="00517859" w:rsidRDefault="00DF2343" w:rsidP="00DF2343">
      <w:pPr>
        <w:pStyle w:val="aa"/>
        <w:spacing w:before="8"/>
        <w:ind w:firstLine="567"/>
        <w:rPr>
          <w:sz w:val="22"/>
          <w:szCs w:val="22"/>
        </w:rPr>
      </w:pPr>
      <w:r w:rsidRPr="00517859">
        <w:rPr>
          <w:sz w:val="22"/>
          <w:szCs w:val="22"/>
        </w:rPr>
        <w:t>Оба варианта верны</w:t>
      </w:r>
    </w:p>
    <w:p w:rsidR="00DF2343" w:rsidRDefault="00DF2343" w:rsidP="00DF2343">
      <w:pPr>
        <w:jc w:val="both"/>
        <w:rPr>
          <w:b/>
          <w:sz w:val="20"/>
        </w:rPr>
      </w:pPr>
    </w:p>
    <w:p w:rsidR="00DF2343" w:rsidRDefault="00DF2343" w:rsidP="00DF2343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DF2343" w:rsidRDefault="00DF2343" w:rsidP="00DF2343">
      <w:pPr>
        <w:jc w:val="both"/>
        <w:rPr>
          <w:b/>
          <w:sz w:val="20"/>
        </w:rPr>
      </w:pP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1. </w:t>
      </w:r>
      <w:r w:rsidRPr="005344A7">
        <w:rPr>
          <w:sz w:val="20"/>
        </w:rPr>
        <w:t>Единая система программной документации</w:t>
      </w:r>
      <w:r>
        <w:rPr>
          <w:sz w:val="20"/>
        </w:rPr>
        <w:t xml:space="preserve"> – это … (</w:t>
      </w:r>
      <w:r w:rsidRPr="005344A7">
        <w:rPr>
          <w:b/>
          <w:sz w:val="20"/>
        </w:rPr>
        <w:t>это комплекс государственных стандартов, устанавл</w:t>
      </w:r>
      <w:r w:rsidRPr="005344A7">
        <w:rPr>
          <w:b/>
          <w:sz w:val="20"/>
        </w:rPr>
        <w:t>и</w:t>
      </w:r>
      <w:r w:rsidRPr="005344A7">
        <w:rPr>
          <w:b/>
          <w:sz w:val="20"/>
        </w:rPr>
        <w:t>вающих взаимоувязанные правила разработки, оформления и обращения программ и программной докуме</w:t>
      </w:r>
      <w:r w:rsidRPr="005344A7">
        <w:rPr>
          <w:b/>
          <w:sz w:val="20"/>
        </w:rPr>
        <w:t>н</w:t>
      </w:r>
      <w:r w:rsidRPr="005344A7">
        <w:rPr>
          <w:b/>
          <w:sz w:val="20"/>
        </w:rPr>
        <w:t>тации</w:t>
      </w:r>
      <w:r>
        <w:rPr>
          <w:sz w:val="20"/>
        </w:rPr>
        <w:t>)</w:t>
      </w:r>
    </w:p>
    <w:p w:rsidR="00DF2343" w:rsidRPr="005344A7" w:rsidRDefault="00DF2343" w:rsidP="00DF2343">
      <w:pPr>
        <w:jc w:val="both"/>
        <w:rPr>
          <w:b/>
          <w:sz w:val="20"/>
        </w:rPr>
      </w:pPr>
      <w:r>
        <w:rPr>
          <w:sz w:val="20"/>
        </w:rPr>
        <w:t>2. Первый этап разработки согласно ГОСТ 19.102-77 это … (</w:t>
      </w:r>
      <w:r>
        <w:rPr>
          <w:b/>
          <w:sz w:val="20"/>
        </w:rPr>
        <w:t>Техническое задание)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3. </w:t>
      </w:r>
      <w:proofErr w:type="gramStart"/>
      <w:r>
        <w:rPr>
          <w:sz w:val="20"/>
        </w:rPr>
        <w:t>Согласно гост 19.402-78 описание программы состоит из … (</w:t>
      </w:r>
      <w:r>
        <w:rPr>
          <w:b/>
          <w:sz w:val="20"/>
        </w:rPr>
        <w:t>Информационной и основной частей</w:t>
      </w:r>
      <w:r>
        <w:rPr>
          <w:sz w:val="20"/>
        </w:rPr>
        <w:t>)</w:t>
      </w:r>
      <w:proofErr w:type="gramEnd"/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4. </w:t>
      </w:r>
      <w:r w:rsidRPr="00CC5D3C">
        <w:rPr>
          <w:sz w:val="20"/>
        </w:rPr>
        <w:t>Единая система конструкторской документации</w:t>
      </w:r>
      <w:r>
        <w:rPr>
          <w:sz w:val="20"/>
        </w:rPr>
        <w:t xml:space="preserve"> – это … (</w:t>
      </w:r>
      <w:r w:rsidRPr="00CC5D3C">
        <w:rPr>
          <w:b/>
          <w:sz w:val="20"/>
        </w:rPr>
        <w:t>комплекс стандартов, устанавливающих взаимосв</w:t>
      </w:r>
      <w:r w:rsidRPr="00CC5D3C">
        <w:rPr>
          <w:b/>
          <w:sz w:val="20"/>
        </w:rPr>
        <w:t>я</w:t>
      </w:r>
      <w:r w:rsidRPr="00CC5D3C">
        <w:rPr>
          <w:b/>
          <w:sz w:val="20"/>
        </w:rPr>
        <w:t>занные нормы и правила по разработке, оформлению и обращению конструкторской документации, разраб</w:t>
      </w:r>
      <w:r w:rsidRPr="00CC5D3C">
        <w:rPr>
          <w:b/>
          <w:sz w:val="20"/>
        </w:rPr>
        <w:t>а</w:t>
      </w:r>
      <w:r w:rsidRPr="00CC5D3C">
        <w:rPr>
          <w:b/>
          <w:sz w:val="20"/>
        </w:rPr>
        <w:t>тываемой и применяемой организациями и предприятиями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5. Стандарты семейства ЕСПД начинаются с числа … (</w:t>
      </w:r>
      <w:r w:rsidRPr="00CC5D3C">
        <w:rPr>
          <w:b/>
          <w:sz w:val="20"/>
        </w:rPr>
        <w:t>19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6. Стандарты семейства ЕСКД начинаются с числа … (</w:t>
      </w:r>
      <w:r w:rsidRPr="00CC5D3C">
        <w:rPr>
          <w:b/>
          <w:sz w:val="20"/>
        </w:rPr>
        <w:t>2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7. Стадии разработки конструкторской документации включают в себя: … (</w:t>
      </w:r>
      <w:r w:rsidRPr="00CC5D3C">
        <w:rPr>
          <w:b/>
          <w:sz w:val="20"/>
        </w:rPr>
        <w:t>техническое предложение, эскизный проект, технический проект, рабочую конструкторскую документацию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8. </w:t>
      </w:r>
      <w:r w:rsidRPr="00121CC1">
        <w:rPr>
          <w:sz w:val="20"/>
        </w:rPr>
        <w:t>Государственные стандарты серии 34 (ГОСТ 34)</w:t>
      </w:r>
      <w:r>
        <w:rPr>
          <w:sz w:val="20"/>
        </w:rPr>
        <w:t xml:space="preserve"> – это … (</w:t>
      </w:r>
      <w:r w:rsidRPr="00121CC1">
        <w:rPr>
          <w:b/>
          <w:sz w:val="20"/>
        </w:rPr>
        <w:t>комплекс стандартов, посвященных описанию пр</w:t>
      </w:r>
      <w:r w:rsidRPr="00121CC1">
        <w:rPr>
          <w:b/>
          <w:sz w:val="20"/>
        </w:rPr>
        <w:t>о</w:t>
      </w:r>
      <w:r w:rsidRPr="00121CC1">
        <w:rPr>
          <w:b/>
          <w:sz w:val="20"/>
        </w:rPr>
        <w:t>цесса документирования разработки и эксплуатации автоматизированных систем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9. </w:t>
      </w:r>
      <w:proofErr w:type="gramStart"/>
      <w:r>
        <w:rPr>
          <w:sz w:val="20"/>
        </w:rPr>
        <w:t>Согласно стандартов</w:t>
      </w:r>
      <w:proofErr w:type="gramEnd"/>
      <w:r>
        <w:rPr>
          <w:sz w:val="20"/>
        </w:rPr>
        <w:t xml:space="preserve"> ГОСТ серии 34, стадия создания АСУ включают в себя: … (</w:t>
      </w:r>
      <w:r w:rsidRPr="007654BE">
        <w:rPr>
          <w:b/>
          <w:sz w:val="20"/>
        </w:rPr>
        <w:t>эскизный проект, технический проект, разработку рабочей документации</w:t>
      </w:r>
      <w:r>
        <w:rPr>
          <w:sz w:val="20"/>
        </w:rPr>
        <w:t>)</w:t>
      </w:r>
    </w:p>
    <w:p w:rsidR="006B0D58" w:rsidRDefault="00DF2343" w:rsidP="00DF2343">
      <w:pPr>
        <w:pStyle w:val="aa"/>
        <w:spacing w:before="8"/>
        <w:jc w:val="both"/>
        <w:rPr>
          <w:b/>
          <w:sz w:val="23"/>
        </w:rPr>
      </w:pPr>
      <w:r>
        <w:rPr>
          <w:sz w:val="20"/>
        </w:rPr>
        <w:t>10. Разделы проектной документации по созданию АСУ включают в себя: … (математическое обеспечение, инфо</w:t>
      </w:r>
      <w:r>
        <w:rPr>
          <w:sz w:val="20"/>
        </w:rPr>
        <w:t>р</w:t>
      </w:r>
      <w:r>
        <w:rPr>
          <w:sz w:val="20"/>
        </w:rPr>
        <w:t>мационное обеспечение, программное обеспечение, техническое обеспечение, организационное обеспечение, общ</w:t>
      </w:r>
      <w:r>
        <w:rPr>
          <w:sz w:val="20"/>
        </w:rPr>
        <w:t>е</w:t>
      </w:r>
      <w:r>
        <w:rPr>
          <w:sz w:val="20"/>
        </w:rPr>
        <w:t>системные решения).</w:t>
      </w:r>
    </w:p>
    <w:p w:rsidR="001F2609" w:rsidRDefault="001F2609" w:rsidP="006B0D58">
      <w:pPr>
        <w:pStyle w:val="aa"/>
        <w:spacing w:before="8"/>
        <w:jc w:val="both"/>
        <w:rPr>
          <w:b/>
          <w:color w:val="000000"/>
          <w:sz w:val="24"/>
          <w:szCs w:val="19"/>
        </w:rPr>
      </w:pPr>
    </w:p>
    <w:p w:rsidR="00DF2343" w:rsidRDefault="00DF2343">
      <w:pPr>
        <w:rPr>
          <w:b/>
          <w:color w:val="000000"/>
          <w:szCs w:val="19"/>
        </w:rPr>
      </w:pPr>
      <w:r>
        <w:rPr>
          <w:b/>
          <w:color w:val="000000"/>
          <w:szCs w:val="19"/>
        </w:rPr>
        <w:br w:type="page"/>
      </w:r>
    </w:p>
    <w:p w:rsidR="006B0D58" w:rsidRPr="001F2609" w:rsidRDefault="006B0D58" w:rsidP="006B0D58">
      <w:pPr>
        <w:pStyle w:val="aa"/>
        <w:spacing w:before="8"/>
        <w:jc w:val="both"/>
        <w:rPr>
          <w:b/>
          <w:color w:val="000000"/>
          <w:sz w:val="24"/>
          <w:szCs w:val="19"/>
        </w:rPr>
      </w:pPr>
      <w:r w:rsidRPr="001F2609">
        <w:rPr>
          <w:b/>
          <w:color w:val="000000"/>
          <w:sz w:val="24"/>
          <w:szCs w:val="19"/>
        </w:rPr>
        <w:lastRenderedPageBreak/>
        <w:t>ОПК-4.3. Понимает структуру действующих отечественных стандартов в области разр</w:t>
      </w:r>
      <w:r w:rsidRPr="001F2609">
        <w:rPr>
          <w:b/>
          <w:color w:val="000000"/>
          <w:sz w:val="24"/>
          <w:szCs w:val="19"/>
        </w:rPr>
        <w:t>а</w:t>
      </w:r>
      <w:r w:rsidRPr="001F2609">
        <w:rPr>
          <w:b/>
          <w:color w:val="000000"/>
          <w:sz w:val="24"/>
          <w:szCs w:val="19"/>
        </w:rPr>
        <w:t>ботки технической документации</w:t>
      </w:r>
    </w:p>
    <w:p w:rsidR="006B0D58" w:rsidRDefault="006B0D58" w:rsidP="006B0D58">
      <w:pPr>
        <w:pStyle w:val="aa"/>
        <w:spacing w:before="8"/>
        <w:jc w:val="both"/>
        <w:rPr>
          <w:b/>
          <w:color w:val="000000"/>
          <w:sz w:val="19"/>
          <w:szCs w:val="19"/>
        </w:rPr>
      </w:pPr>
    </w:p>
    <w:p w:rsidR="001F2609" w:rsidRDefault="001F2609" w:rsidP="00A11B82">
      <w:pPr>
        <w:pStyle w:val="aa"/>
        <w:spacing w:before="8"/>
        <w:jc w:val="center"/>
        <w:rPr>
          <w:b/>
          <w:sz w:val="23"/>
        </w:rPr>
      </w:pPr>
    </w:p>
    <w:p w:rsidR="00DF2343" w:rsidRPr="004D5065" w:rsidRDefault="00DF2343" w:rsidP="00DF2343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:rsidR="00DF2343" w:rsidRDefault="00DF2343" w:rsidP="00DF2343">
      <w:pPr>
        <w:pStyle w:val="aa"/>
        <w:spacing w:before="8"/>
        <w:rPr>
          <w:b/>
          <w:sz w:val="23"/>
        </w:rPr>
      </w:pPr>
    </w:p>
    <w:p w:rsidR="00DF2343" w:rsidRDefault="00DF2343" w:rsidP="00DF2343">
      <w:pPr>
        <w:pStyle w:val="aa"/>
        <w:spacing w:before="8"/>
        <w:rPr>
          <w:sz w:val="23"/>
        </w:rPr>
      </w:pPr>
      <w:r w:rsidRPr="008616B3">
        <w:rPr>
          <w:sz w:val="23"/>
        </w:rPr>
        <w:t>1. Как</w:t>
      </w:r>
      <w:r>
        <w:rPr>
          <w:sz w:val="23"/>
        </w:rPr>
        <w:t>ие из перечисленных программных сре</w:t>
      </w:r>
      <w:proofErr w:type="gramStart"/>
      <w:r>
        <w:rPr>
          <w:sz w:val="23"/>
        </w:rPr>
        <w:t>дств пр</w:t>
      </w:r>
      <w:proofErr w:type="gramEnd"/>
      <w:r>
        <w:rPr>
          <w:sz w:val="23"/>
        </w:rPr>
        <w:t>едназначены для оформления текстовых док</w:t>
      </w:r>
      <w:r>
        <w:rPr>
          <w:sz w:val="23"/>
        </w:rPr>
        <w:t>у</w:t>
      </w:r>
      <w:r>
        <w:rPr>
          <w:sz w:val="23"/>
        </w:rPr>
        <w:t>ментов:</w:t>
      </w:r>
    </w:p>
    <w:p w:rsidR="00DF2343" w:rsidRPr="008616B3" w:rsidRDefault="00DF2343" w:rsidP="00DF2343">
      <w:pPr>
        <w:pStyle w:val="aa"/>
        <w:spacing w:before="8"/>
        <w:rPr>
          <w:b/>
          <w:sz w:val="23"/>
          <w:lang w:val="en-US"/>
        </w:rPr>
      </w:pPr>
      <w:r w:rsidRPr="008616B3">
        <w:rPr>
          <w:b/>
          <w:sz w:val="23"/>
        </w:rPr>
        <w:tab/>
      </w:r>
      <w:r w:rsidRPr="008616B3">
        <w:rPr>
          <w:b/>
          <w:sz w:val="23"/>
          <w:lang w:val="en-US"/>
        </w:rPr>
        <w:t>MS Word, OO Writer, Notepad++</w:t>
      </w:r>
    </w:p>
    <w:p w:rsidR="00DF2343" w:rsidRDefault="00DF2343" w:rsidP="00DF2343">
      <w:pPr>
        <w:pStyle w:val="aa"/>
        <w:spacing w:before="8"/>
        <w:rPr>
          <w:sz w:val="23"/>
          <w:lang w:val="en-US"/>
        </w:rPr>
      </w:pPr>
      <w:r>
        <w:rPr>
          <w:sz w:val="23"/>
          <w:lang w:val="en-US"/>
        </w:rPr>
        <w:tab/>
        <w:t>MS Excel, OO Calc, OO Draw</w:t>
      </w:r>
    </w:p>
    <w:p w:rsidR="00DF2343" w:rsidRDefault="00DF2343" w:rsidP="00DF2343">
      <w:pPr>
        <w:pStyle w:val="aa"/>
        <w:spacing w:before="8"/>
        <w:rPr>
          <w:sz w:val="23"/>
          <w:lang w:val="en-US"/>
        </w:rPr>
      </w:pPr>
      <w:r>
        <w:rPr>
          <w:sz w:val="23"/>
          <w:lang w:val="en-US"/>
        </w:rPr>
        <w:tab/>
        <w:t>MS Visual Studio, Embarcadero RAD Studio, Qt Creator</w:t>
      </w:r>
    </w:p>
    <w:p w:rsidR="00DF2343" w:rsidRDefault="00DF2343" w:rsidP="00DF2343">
      <w:pPr>
        <w:pStyle w:val="aa"/>
        <w:spacing w:before="8"/>
        <w:rPr>
          <w:sz w:val="23"/>
        </w:rPr>
      </w:pPr>
      <w:r w:rsidRPr="00411C9E">
        <w:rPr>
          <w:sz w:val="23"/>
        </w:rPr>
        <w:t xml:space="preserve">2. </w:t>
      </w:r>
      <w:r>
        <w:rPr>
          <w:sz w:val="23"/>
        </w:rPr>
        <w:t>Основная цель концепции единого источника: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Повышение информативности технической документации</w:t>
      </w:r>
    </w:p>
    <w:p w:rsidR="00DF2343" w:rsidRPr="00411C9E" w:rsidRDefault="00DF2343" w:rsidP="00DF2343">
      <w:pPr>
        <w:pStyle w:val="aa"/>
        <w:spacing w:before="8"/>
        <w:rPr>
          <w:b/>
          <w:sz w:val="23"/>
        </w:rPr>
      </w:pPr>
      <w:r w:rsidRPr="00411C9E">
        <w:rPr>
          <w:b/>
          <w:sz w:val="23"/>
        </w:rPr>
        <w:tab/>
        <w:t>Устойчивость качества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Фиксация пользовательского опыта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3. В концепции единого источника документ, поставляющийся пользователю, называется: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Целевым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Входным</w:t>
      </w:r>
    </w:p>
    <w:p w:rsidR="00DF2343" w:rsidRPr="00356ABD" w:rsidRDefault="00DF2343" w:rsidP="00DF2343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  <w:t>Выходным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4. В концепции единого источника структура документа обычно описывается с использованием:</w:t>
      </w:r>
    </w:p>
    <w:p w:rsidR="00DF2343" w:rsidRPr="00DF2343" w:rsidRDefault="00DF2343" w:rsidP="00DF2343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</w:r>
      <w:r w:rsidRPr="00356ABD">
        <w:rPr>
          <w:b/>
          <w:sz w:val="23"/>
          <w:lang w:val="en-US"/>
        </w:rPr>
        <w:t>XML</w:t>
      </w:r>
    </w:p>
    <w:p w:rsidR="00DF2343" w:rsidRPr="00DF2343" w:rsidRDefault="00DF2343" w:rsidP="00DF2343">
      <w:pPr>
        <w:pStyle w:val="aa"/>
        <w:spacing w:before="8"/>
        <w:rPr>
          <w:sz w:val="23"/>
        </w:rPr>
      </w:pPr>
      <w:r w:rsidRPr="00DF2343">
        <w:rPr>
          <w:sz w:val="23"/>
        </w:rPr>
        <w:tab/>
      </w:r>
      <w:r>
        <w:rPr>
          <w:sz w:val="23"/>
          <w:lang w:val="en-US"/>
        </w:rPr>
        <w:t>HTML</w:t>
      </w:r>
    </w:p>
    <w:p w:rsidR="00DF2343" w:rsidRPr="002927D2" w:rsidRDefault="00DF2343" w:rsidP="00DF2343">
      <w:pPr>
        <w:pStyle w:val="aa"/>
        <w:spacing w:before="8"/>
        <w:rPr>
          <w:sz w:val="23"/>
        </w:rPr>
      </w:pPr>
      <w:r w:rsidRPr="00DF2343">
        <w:rPr>
          <w:sz w:val="23"/>
        </w:rPr>
        <w:tab/>
      </w:r>
      <w:r>
        <w:rPr>
          <w:sz w:val="23"/>
          <w:lang w:val="en-US"/>
        </w:rPr>
        <w:t>CSS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5. Минимальной форматируемой единицей текстового документа является:</w:t>
      </w:r>
    </w:p>
    <w:p w:rsidR="00DF2343" w:rsidRPr="00356ABD" w:rsidRDefault="00DF2343" w:rsidP="00DF2343">
      <w:pPr>
        <w:pStyle w:val="aa"/>
        <w:spacing w:before="8"/>
        <w:rPr>
          <w:b/>
          <w:sz w:val="23"/>
        </w:rPr>
      </w:pPr>
      <w:r w:rsidRPr="00356ABD">
        <w:rPr>
          <w:b/>
          <w:sz w:val="23"/>
        </w:rPr>
        <w:tab/>
        <w:t>Символ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Абзац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Раздел</w:t>
      </w:r>
    </w:p>
    <w:p w:rsidR="00DF2343" w:rsidRDefault="00DF2343" w:rsidP="00DF2343">
      <w:pPr>
        <w:pStyle w:val="aa"/>
        <w:spacing w:before="8"/>
        <w:rPr>
          <w:sz w:val="20"/>
        </w:rPr>
      </w:pPr>
      <w:r>
        <w:rPr>
          <w:sz w:val="23"/>
        </w:rPr>
        <w:t>6.</w:t>
      </w:r>
      <w:r w:rsidRPr="002927D2">
        <w:rPr>
          <w:sz w:val="23"/>
        </w:rPr>
        <w:t xml:space="preserve"> </w:t>
      </w:r>
      <w:r>
        <w:rPr>
          <w:sz w:val="20"/>
        </w:rPr>
        <w:t>Что представляет собой файл с расширением .</w:t>
      </w:r>
      <w:proofErr w:type="spellStart"/>
      <w:r>
        <w:rPr>
          <w:sz w:val="20"/>
        </w:rPr>
        <w:t>vsd</w:t>
      </w:r>
      <w:proofErr w:type="spellEnd"/>
      <w:r>
        <w:rPr>
          <w:sz w:val="20"/>
        </w:rPr>
        <w:t>?</w:t>
      </w:r>
    </w:p>
    <w:p w:rsidR="00DF2343" w:rsidRDefault="00DF2343" w:rsidP="00DF2343">
      <w:pPr>
        <w:pStyle w:val="aa"/>
        <w:spacing w:before="8"/>
        <w:rPr>
          <w:sz w:val="20"/>
        </w:rPr>
      </w:pPr>
      <w:r>
        <w:rPr>
          <w:sz w:val="20"/>
        </w:rPr>
        <w:tab/>
        <w:t>Фигура</w:t>
      </w:r>
    </w:p>
    <w:p w:rsidR="00DF2343" w:rsidRDefault="00DF2343" w:rsidP="00DF2343">
      <w:pPr>
        <w:pStyle w:val="aa"/>
        <w:spacing w:before="8"/>
        <w:rPr>
          <w:sz w:val="20"/>
        </w:rPr>
      </w:pPr>
      <w:r>
        <w:rPr>
          <w:sz w:val="20"/>
        </w:rPr>
        <w:tab/>
        <w:t>Шаблон</w:t>
      </w:r>
    </w:p>
    <w:p w:rsidR="00DF2343" w:rsidRDefault="00DF2343" w:rsidP="00DF2343">
      <w:pPr>
        <w:pStyle w:val="aa"/>
        <w:spacing w:before="8"/>
        <w:rPr>
          <w:sz w:val="23"/>
        </w:rPr>
      </w:pPr>
      <w:r w:rsidRPr="002927D2">
        <w:rPr>
          <w:b/>
          <w:sz w:val="20"/>
        </w:rPr>
        <w:tab/>
        <w:t>Диаграмма или схема</w:t>
      </w:r>
    </w:p>
    <w:p w:rsidR="00DF2343" w:rsidRPr="002927D2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7.</w:t>
      </w:r>
      <w:r w:rsidRPr="002927D2">
        <w:rPr>
          <w:sz w:val="23"/>
        </w:rPr>
        <w:t xml:space="preserve"> </w:t>
      </w:r>
      <w:r>
        <w:rPr>
          <w:sz w:val="20"/>
        </w:rPr>
        <w:t>Что представляет собой файл с расширением .</w:t>
      </w:r>
      <w:proofErr w:type="spellStart"/>
      <w:r>
        <w:rPr>
          <w:sz w:val="20"/>
        </w:rPr>
        <w:t>vs</w:t>
      </w:r>
      <w:proofErr w:type="spellEnd"/>
      <w:r>
        <w:rPr>
          <w:sz w:val="20"/>
          <w:lang w:val="en-US"/>
        </w:rPr>
        <w:t>t</w:t>
      </w:r>
      <w:r>
        <w:rPr>
          <w:sz w:val="20"/>
        </w:rPr>
        <w:t>?</w:t>
      </w:r>
    </w:p>
    <w:p w:rsidR="00DF2343" w:rsidRDefault="00DF2343" w:rsidP="00DF2343">
      <w:pPr>
        <w:pStyle w:val="aa"/>
        <w:spacing w:before="8"/>
        <w:rPr>
          <w:sz w:val="20"/>
        </w:rPr>
      </w:pPr>
      <w:r>
        <w:rPr>
          <w:sz w:val="20"/>
        </w:rPr>
        <w:tab/>
        <w:t>Фигура</w:t>
      </w:r>
    </w:p>
    <w:p w:rsidR="00DF2343" w:rsidRPr="002927D2" w:rsidRDefault="00DF2343" w:rsidP="00DF2343">
      <w:pPr>
        <w:pStyle w:val="aa"/>
        <w:spacing w:before="8"/>
        <w:rPr>
          <w:b/>
          <w:sz w:val="20"/>
        </w:rPr>
      </w:pPr>
      <w:r w:rsidRPr="002927D2">
        <w:rPr>
          <w:b/>
          <w:sz w:val="20"/>
        </w:rPr>
        <w:tab/>
        <w:t>Шаблон</w:t>
      </w:r>
    </w:p>
    <w:p w:rsidR="00DF2343" w:rsidRPr="002927D2" w:rsidRDefault="00DF2343" w:rsidP="00DF2343">
      <w:pPr>
        <w:pStyle w:val="aa"/>
        <w:spacing w:before="8"/>
        <w:rPr>
          <w:sz w:val="23"/>
        </w:rPr>
      </w:pPr>
      <w:r w:rsidRPr="002927D2">
        <w:rPr>
          <w:sz w:val="20"/>
        </w:rPr>
        <w:tab/>
        <w:t>Диаграмма или схема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8. Инструмент для выставления абзацного отступа в текстовых процессорах:</w:t>
      </w:r>
    </w:p>
    <w:p w:rsidR="00DF2343" w:rsidRPr="006A7BDB" w:rsidRDefault="00DF2343" w:rsidP="00DF2343">
      <w:pPr>
        <w:pStyle w:val="aa"/>
        <w:spacing w:before="8"/>
        <w:rPr>
          <w:b/>
          <w:sz w:val="23"/>
        </w:rPr>
      </w:pPr>
      <w:r w:rsidRPr="006A7BDB">
        <w:rPr>
          <w:b/>
          <w:sz w:val="23"/>
        </w:rPr>
        <w:tab/>
        <w:t>Линейка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Рулетка</w:t>
      </w:r>
    </w:p>
    <w:p w:rsidR="00DF2343" w:rsidRPr="002927D2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Лента</w:t>
      </w:r>
    </w:p>
    <w:p w:rsidR="00DF2343" w:rsidRPr="002927D2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9.</w:t>
      </w:r>
      <w:r w:rsidRPr="002927D2">
        <w:rPr>
          <w:sz w:val="23"/>
        </w:rPr>
        <w:t xml:space="preserve"> </w:t>
      </w:r>
      <w:r>
        <w:rPr>
          <w:sz w:val="23"/>
        </w:rPr>
        <w:t>Как должен быть выровнен основной текст в соответствии с требованиями ГОСТ 7.32-2017?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По правому краю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По ширине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По левому краю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10.</w:t>
      </w:r>
      <w:r w:rsidRPr="002927D2">
        <w:rPr>
          <w:sz w:val="23"/>
        </w:rPr>
        <w:t xml:space="preserve"> </w:t>
      </w:r>
      <w:r>
        <w:rPr>
          <w:sz w:val="23"/>
        </w:rPr>
        <w:t xml:space="preserve">Создание примечаний к тексту в редакторе </w:t>
      </w:r>
      <w:r>
        <w:rPr>
          <w:sz w:val="23"/>
          <w:lang w:val="en-US"/>
        </w:rPr>
        <w:t>MS</w:t>
      </w:r>
      <w:r w:rsidRPr="0001628E">
        <w:rPr>
          <w:sz w:val="23"/>
        </w:rPr>
        <w:t xml:space="preserve"> </w:t>
      </w:r>
      <w:r>
        <w:rPr>
          <w:sz w:val="23"/>
          <w:lang w:val="en-US"/>
        </w:rPr>
        <w:t>Word</w:t>
      </w:r>
      <w:r w:rsidRPr="0001628E">
        <w:rPr>
          <w:sz w:val="23"/>
        </w:rPr>
        <w:t xml:space="preserve"> </w:t>
      </w:r>
      <w:r>
        <w:rPr>
          <w:sz w:val="23"/>
        </w:rPr>
        <w:t>осуществляется в разделе ленты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Ссылки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Рассылки</w:t>
      </w:r>
    </w:p>
    <w:p w:rsidR="00DF2343" w:rsidRPr="0001628E" w:rsidRDefault="00DF2343" w:rsidP="00DF2343">
      <w:pPr>
        <w:pStyle w:val="aa"/>
        <w:spacing w:before="8"/>
        <w:rPr>
          <w:b/>
          <w:sz w:val="23"/>
        </w:rPr>
      </w:pPr>
      <w:r w:rsidRPr="0001628E">
        <w:rPr>
          <w:b/>
          <w:sz w:val="23"/>
        </w:rPr>
        <w:tab/>
        <w:t xml:space="preserve">Рецензирование </w:t>
      </w:r>
    </w:p>
    <w:p w:rsidR="00DF2343" w:rsidRDefault="00DF2343" w:rsidP="00DF2343">
      <w:pPr>
        <w:pStyle w:val="aa"/>
        <w:spacing w:before="8"/>
        <w:rPr>
          <w:sz w:val="23"/>
        </w:rPr>
      </w:pPr>
      <w:r w:rsidRPr="00CD199D">
        <w:rPr>
          <w:sz w:val="23"/>
        </w:rPr>
        <w:t>11.</w:t>
      </w:r>
      <w:r>
        <w:rPr>
          <w:sz w:val="23"/>
        </w:rPr>
        <w:t xml:space="preserve"> В концепции единого источника формат файла выходного документа называется:</w:t>
      </w:r>
    </w:p>
    <w:p w:rsidR="00DF2343" w:rsidRPr="00CD199D" w:rsidRDefault="00DF2343" w:rsidP="00DF2343">
      <w:pPr>
        <w:pStyle w:val="aa"/>
        <w:spacing w:before="8"/>
        <w:rPr>
          <w:b/>
          <w:sz w:val="23"/>
        </w:rPr>
      </w:pPr>
      <w:r w:rsidRPr="00CD199D">
        <w:rPr>
          <w:b/>
          <w:sz w:val="23"/>
        </w:rPr>
        <w:tab/>
        <w:t>Целевым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Необходимым</w:t>
      </w:r>
    </w:p>
    <w:p w:rsidR="00DF2343" w:rsidRPr="00CD199D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Пользовательским</w:t>
      </w:r>
    </w:p>
    <w:p w:rsidR="00DF2343" w:rsidRDefault="00DF2343" w:rsidP="00DF2343">
      <w:pPr>
        <w:pStyle w:val="aa"/>
        <w:spacing w:before="8"/>
        <w:rPr>
          <w:sz w:val="23"/>
        </w:rPr>
      </w:pPr>
      <w:r w:rsidRPr="00CD199D">
        <w:rPr>
          <w:sz w:val="23"/>
        </w:rPr>
        <w:t>12</w:t>
      </w:r>
      <w:r>
        <w:rPr>
          <w:sz w:val="23"/>
        </w:rPr>
        <w:t>. Выходной документ, за исключением оформления называет: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Неоформленным</w:t>
      </w:r>
    </w:p>
    <w:p w:rsidR="00DF2343" w:rsidRPr="00CD199D" w:rsidRDefault="00DF2343" w:rsidP="00DF2343">
      <w:pPr>
        <w:pStyle w:val="aa"/>
        <w:spacing w:before="8"/>
        <w:rPr>
          <w:b/>
          <w:sz w:val="23"/>
        </w:rPr>
      </w:pPr>
      <w:r w:rsidRPr="00CD199D">
        <w:rPr>
          <w:b/>
          <w:sz w:val="23"/>
        </w:rPr>
        <w:tab/>
        <w:t>Входным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lastRenderedPageBreak/>
        <w:tab/>
        <w:t>Целевым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13. Процедура формирования выходного документа из входного и оформления, называется:</w:t>
      </w:r>
    </w:p>
    <w:p w:rsidR="00DF2343" w:rsidRPr="001D780E" w:rsidRDefault="00DF2343" w:rsidP="00DF2343">
      <w:pPr>
        <w:pStyle w:val="aa"/>
        <w:spacing w:before="8"/>
        <w:rPr>
          <w:b/>
          <w:sz w:val="23"/>
        </w:rPr>
      </w:pPr>
      <w:r w:rsidRPr="001D780E">
        <w:rPr>
          <w:b/>
          <w:sz w:val="23"/>
        </w:rPr>
        <w:tab/>
        <w:t>Преобразованием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Созданием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Синтезом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14. В концепции единого источника для каждого фрагмента хранится: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Не менее двух копий</w:t>
      </w:r>
    </w:p>
    <w:p w:rsidR="00DF2343" w:rsidRPr="001D780E" w:rsidRDefault="00DF2343" w:rsidP="00DF2343">
      <w:pPr>
        <w:pStyle w:val="aa"/>
        <w:spacing w:before="8"/>
        <w:rPr>
          <w:b/>
          <w:sz w:val="23"/>
        </w:rPr>
      </w:pPr>
      <w:r w:rsidRPr="001D780E">
        <w:rPr>
          <w:b/>
          <w:sz w:val="23"/>
        </w:rPr>
        <w:tab/>
        <w:t>Ровно одна копия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  <w:t>Произвольное число копий</w:t>
      </w:r>
    </w:p>
    <w:p w:rsid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>15. Типовыми форматами текстовых документов являются:</w:t>
      </w:r>
    </w:p>
    <w:p w:rsidR="00DF2343" w:rsidRPr="00DF2343" w:rsidRDefault="00DF2343" w:rsidP="00DF2343">
      <w:pPr>
        <w:pStyle w:val="aa"/>
        <w:spacing w:before="8"/>
        <w:rPr>
          <w:sz w:val="23"/>
        </w:rPr>
      </w:pPr>
      <w:r>
        <w:rPr>
          <w:sz w:val="23"/>
        </w:rPr>
        <w:tab/>
      </w:r>
      <w:proofErr w:type="spellStart"/>
      <w:proofErr w:type="gramStart"/>
      <w:r>
        <w:rPr>
          <w:sz w:val="23"/>
          <w:lang w:val="en-US"/>
        </w:rPr>
        <w:t>xls</w:t>
      </w:r>
      <w:proofErr w:type="spellEnd"/>
      <w:proofErr w:type="gramEnd"/>
      <w:r w:rsidRPr="00DF2343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xlsx</w:t>
      </w:r>
      <w:proofErr w:type="spellEnd"/>
      <w:r w:rsidRPr="00DF2343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pptx</w:t>
      </w:r>
      <w:proofErr w:type="spellEnd"/>
    </w:p>
    <w:p w:rsidR="00DF2343" w:rsidRPr="00DF2343" w:rsidRDefault="00DF2343" w:rsidP="00DF2343">
      <w:pPr>
        <w:pStyle w:val="aa"/>
        <w:spacing w:before="8"/>
        <w:rPr>
          <w:b/>
          <w:sz w:val="23"/>
        </w:rPr>
      </w:pPr>
      <w:r w:rsidRPr="00DF2343">
        <w:rPr>
          <w:b/>
          <w:sz w:val="23"/>
        </w:rPr>
        <w:tab/>
      </w:r>
      <w:proofErr w:type="gramStart"/>
      <w:r w:rsidRPr="0055323F">
        <w:rPr>
          <w:b/>
          <w:sz w:val="23"/>
          <w:lang w:val="en-US"/>
        </w:rPr>
        <w:t>doc</w:t>
      </w:r>
      <w:proofErr w:type="gramEnd"/>
      <w:r w:rsidRPr="00DF2343">
        <w:rPr>
          <w:b/>
          <w:sz w:val="23"/>
        </w:rPr>
        <w:t xml:space="preserve">, </w:t>
      </w:r>
      <w:proofErr w:type="spellStart"/>
      <w:r w:rsidRPr="0055323F">
        <w:rPr>
          <w:b/>
          <w:sz w:val="23"/>
          <w:lang w:val="en-US"/>
        </w:rPr>
        <w:t>docx</w:t>
      </w:r>
      <w:proofErr w:type="spellEnd"/>
      <w:r w:rsidRPr="00DF2343">
        <w:rPr>
          <w:b/>
          <w:sz w:val="23"/>
        </w:rPr>
        <w:t xml:space="preserve">, </w:t>
      </w:r>
      <w:r w:rsidRPr="0055323F">
        <w:rPr>
          <w:b/>
          <w:sz w:val="23"/>
          <w:lang w:val="en-US"/>
        </w:rPr>
        <w:t>txt</w:t>
      </w:r>
      <w:r w:rsidRPr="00DF2343">
        <w:rPr>
          <w:b/>
          <w:sz w:val="23"/>
        </w:rPr>
        <w:t xml:space="preserve">, </w:t>
      </w:r>
      <w:proofErr w:type="spellStart"/>
      <w:r w:rsidRPr="0055323F">
        <w:rPr>
          <w:b/>
          <w:sz w:val="23"/>
          <w:lang w:val="en-US"/>
        </w:rPr>
        <w:t>odt</w:t>
      </w:r>
      <w:proofErr w:type="spellEnd"/>
    </w:p>
    <w:p w:rsidR="00DF2343" w:rsidRPr="00853BDA" w:rsidRDefault="00DF2343" w:rsidP="00DF2343">
      <w:pPr>
        <w:pStyle w:val="aa"/>
        <w:spacing w:before="8"/>
        <w:rPr>
          <w:sz w:val="23"/>
        </w:rPr>
      </w:pPr>
      <w:r w:rsidRPr="00DF2343">
        <w:rPr>
          <w:sz w:val="23"/>
        </w:rPr>
        <w:tab/>
      </w:r>
      <w:proofErr w:type="spellStart"/>
      <w:proofErr w:type="gramStart"/>
      <w:r>
        <w:rPr>
          <w:sz w:val="23"/>
          <w:lang w:val="en-US"/>
        </w:rPr>
        <w:t>vsd</w:t>
      </w:r>
      <w:proofErr w:type="spellEnd"/>
      <w:proofErr w:type="gramEnd"/>
      <w:r w:rsidRPr="00853BDA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vsdx</w:t>
      </w:r>
      <w:proofErr w:type="spellEnd"/>
      <w:r w:rsidRPr="00853BDA">
        <w:rPr>
          <w:sz w:val="23"/>
        </w:rPr>
        <w:t xml:space="preserve">, </w:t>
      </w:r>
      <w:proofErr w:type="spellStart"/>
      <w:r>
        <w:rPr>
          <w:sz w:val="23"/>
          <w:lang w:val="en-US"/>
        </w:rPr>
        <w:t>odp</w:t>
      </w:r>
      <w:proofErr w:type="spellEnd"/>
    </w:p>
    <w:p w:rsidR="00DF2343" w:rsidRPr="00411C9E" w:rsidRDefault="00DF2343" w:rsidP="00DF2343">
      <w:pPr>
        <w:pStyle w:val="aa"/>
        <w:spacing w:before="8"/>
        <w:rPr>
          <w:sz w:val="23"/>
        </w:rPr>
      </w:pPr>
    </w:p>
    <w:p w:rsidR="00DF2343" w:rsidRDefault="00DF2343" w:rsidP="00DF2343">
      <w:pPr>
        <w:jc w:val="both"/>
        <w:rPr>
          <w:b/>
          <w:sz w:val="20"/>
        </w:rPr>
      </w:pPr>
      <w:r>
        <w:rPr>
          <w:b/>
          <w:sz w:val="20"/>
        </w:rPr>
        <w:t>Типовые вопросы открытого типа:</w:t>
      </w:r>
    </w:p>
    <w:p w:rsidR="00DF2343" w:rsidRDefault="00DF2343" w:rsidP="00DF2343">
      <w:pPr>
        <w:jc w:val="both"/>
        <w:rPr>
          <w:b/>
          <w:sz w:val="20"/>
        </w:rPr>
      </w:pP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1. Перечислите известные вам текстовые редакторы и процессоры, применяемые в рамках изучения дисциплины (</w:t>
      </w:r>
      <w:r w:rsidRPr="00046C7A">
        <w:rPr>
          <w:b/>
          <w:sz w:val="20"/>
          <w:lang w:val="en-US"/>
        </w:rPr>
        <w:t>MS</w:t>
      </w:r>
      <w:r w:rsidRPr="00046C7A">
        <w:rPr>
          <w:b/>
          <w:sz w:val="20"/>
        </w:rPr>
        <w:t xml:space="preserve"> </w:t>
      </w:r>
      <w:r w:rsidRPr="00046C7A">
        <w:rPr>
          <w:b/>
          <w:sz w:val="20"/>
          <w:lang w:val="en-US"/>
        </w:rPr>
        <w:t>Word</w:t>
      </w:r>
      <w:r w:rsidRPr="00046C7A">
        <w:rPr>
          <w:b/>
          <w:sz w:val="20"/>
        </w:rPr>
        <w:t xml:space="preserve">, </w:t>
      </w:r>
      <w:r w:rsidRPr="00046C7A">
        <w:rPr>
          <w:b/>
          <w:sz w:val="20"/>
          <w:lang w:val="en-US"/>
        </w:rPr>
        <w:t>OO</w:t>
      </w:r>
      <w:r w:rsidRPr="00046C7A">
        <w:rPr>
          <w:b/>
          <w:sz w:val="20"/>
        </w:rPr>
        <w:t xml:space="preserve"> </w:t>
      </w:r>
      <w:r w:rsidRPr="00046C7A">
        <w:rPr>
          <w:b/>
          <w:sz w:val="20"/>
          <w:lang w:val="en-US"/>
        </w:rPr>
        <w:t>Writer</w:t>
      </w:r>
      <w:r w:rsidRPr="00046C7A">
        <w:rPr>
          <w:b/>
          <w:sz w:val="20"/>
        </w:rPr>
        <w:t xml:space="preserve">, </w:t>
      </w:r>
      <w:r w:rsidRPr="00046C7A">
        <w:rPr>
          <w:b/>
          <w:sz w:val="20"/>
          <w:lang w:val="en-US"/>
        </w:rPr>
        <w:t>Notepad</w:t>
      </w:r>
      <w:r w:rsidRPr="00046C7A">
        <w:rPr>
          <w:b/>
          <w:sz w:val="20"/>
        </w:rPr>
        <w:t>++</w:t>
      </w:r>
      <w:r>
        <w:rPr>
          <w:sz w:val="20"/>
        </w:rPr>
        <w:t>)</w:t>
      </w:r>
    </w:p>
    <w:p w:rsidR="00DF2343" w:rsidRPr="00F72338" w:rsidRDefault="00DF2343" w:rsidP="00DF2343">
      <w:pPr>
        <w:jc w:val="both"/>
        <w:rPr>
          <w:sz w:val="20"/>
        </w:rPr>
      </w:pPr>
      <w:r>
        <w:rPr>
          <w:sz w:val="20"/>
        </w:rPr>
        <w:t xml:space="preserve">2. Основное назначение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Writer</w:t>
      </w:r>
      <w:r>
        <w:rPr>
          <w:sz w:val="20"/>
        </w:rPr>
        <w:t xml:space="preserve"> – это … (</w:t>
      </w:r>
      <w:r w:rsidRPr="00F72338">
        <w:rPr>
          <w:b/>
          <w:sz w:val="20"/>
        </w:rPr>
        <w:t>Текстовый процессор для редактирования документов произвол</w:t>
      </w:r>
      <w:r w:rsidRPr="00F72338">
        <w:rPr>
          <w:b/>
          <w:sz w:val="20"/>
        </w:rPr>
        <w:t>ь</w:t>
      </w:r>
      <w:r w:rsidRPr="00F72338">
        <w:rPr>
          <w:b/>
          <w:sz w:val="20"/>
        </w:rPr>
        <w:t>ной сложности</w:t>
      </w:r>
      <w:r>
        <w:rPr>
          <w:sz w:val="20"/>
        </w:rPr>
        <w:t>)</w:t>
      </w:r>
    </w:p>
    <w:p w:rsidR="00DF2343" w:rsidRPr="00F72338" w:rsidRDefault="00DF2343" w:rsidP="00DF2343">
      <w:pPr>
        <w:jc w:val="both"/>
        <w:rPr>
          <w:sz w:val="20"/>
        </w:rPr>
      </w:pPr>
      <w:r>
        <w:rPr>
          <w:sz w:val="20"/>
        </w:rPr>
        <w:t xml:space="preserve">3. Основное назначение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Draw</w:t>
      </w:r>
      <w:r w:rsidRPr="00F72338">
        <w:rPr>
          <w:sz w:val="20"/>
        </w:rPr>
        <w:t xml:space="preserve"> – </w:t>
      </w:r>
      <w:r>
        <w:rPr>
          <w:sz w:val="20"/>
        </w:rPr>
        <w:t>это … (</w:t>
      </w:r>
      <w:r w:rsidRPr="00F72338">
        <w:rPr>
          <w:b/>
          <w:sz w:val="20"/>
        </w:rPr>
        <w:t xml:space="preserve">Векторный графический редактор для создания схем и </w:t>
      </w:r>
      <w:proofErr w:type="spellStart"/>
      <w:r w:rsidRPr="00F72338">
        <w:rPr>
          <w:b/>
          <w:sz w:val="20"/>
        </w:rPr>
        <w:t>диграмм</w:t>
      </w:r>
      <w:proofErr w:type="spellEnd"/>
      <w:r>
        <w:rPr>
          <w:sz w:val="20"/>
        </w:rPr>
        <w:t>)</w:t>
      </w:r>
    </w:p>
    <w:p w:rsidR="00DF2343" w:rsidRPr="007B3ECD" w:rsidRDefault="00DF2343" w:rsidP="00DF2343">
      <w:pPr>
        <w:jc w:val="both"/>
        <w:rPr>
          <w:sz w:val="20"/>
        </w:rPr>
      </w:pPr>
      <w:r>
        <w:rPr>
          <w:sz w:val="20"/>
        </w:rPr>
        <w:t xml:space="preserve">4. </w:t>
      </w:r>
      <w:proofErr w:type="spellStart"/>
      <w:r>
        <w:rPr>
          <w:sz w:val="20"/>
          <w:lang w:val="en-US"/>
        </w:rPr>
        <w:t>DocBook</w:t>
      </w:r>
      <w:proofErr w:type="spellEnd"/>
      <w:r w:rsidRPr="007B3ECD">
        <w:rPr>
          <w:sz w:val="20"/>
        </w:rPr>
        <w:t xml:space="preserve"> </w:t>
      </w:r>
      <w:r>
        <w:rPr>
          <w:sz w:val="20"/>
          <w:lang w:val="en-US"/>
        </w:rPr>
        <w:t>XML</w:t>
      </w:r>
      <w:r w:rsidRPr="007B3ECD">
        <w:rPr>
          <w:sz w:val="20"/>
        </w:rPr>
        <w:t xml:space="preserve"> это средство для </w:t>
      </w:r>
      <w:r>
        <w:rPr>
          <w:sz w:val="20"/>
        </w:rPr>
        <w:t>… (</w:t>
      </w:r>
      <w:r w:rsidRPr="007B3ECD">
        <w:rPr>
          <w:b/>
          <w:sz w:val="20"/>
        </w:rPr>
        <w:t>Документирования сложный систем в соответствии с концепцией единого источника</w:t>
      </w:r>
      <w:r>
        <w:rPr>
          <w:sz w:val="20"/>
        </w:rPr>
        <w:t>)</w:t>
      </w:r>
    </w:p>
    <w:p w:rsidR="00DF2343" w:rsidRPr="00CB4745" w:rsidRDefault="00DF2343" w:rsidP="00DF2343">
      <w:pPr>
        <w:jc w:val="both"/>
        <w:rPr>
          <w:sz w:val="20"/>
        </w:rPr>
      </w:pPr>
      <w:r>
        <w:rPr>
          <w:sz w:val="20"/>
        </w:rPr>
        <w:t xml:space="preserve">5. Приложение </w:t>
      </w:r>
      <w:r>
        <w:rPr>
          <w:sz w:val="20"/>
          <w:lang w:val="en-US"/>
        </w:rPr>
        <w:t>MS</w:t>
      </w:r>
      <w:r w:rsidRPr="00CB4745">
        <w:rPr>
          <w:sz w:val="20"/>
        </w:rPr>
        <w:t xml:space="preserve"> </w:t>
      </w:r>
      <w:r>
        <w:rPr>
          <w:sz w:val="20"/>
          <w:lang w:val="en-US"/>
        </w:rPr>
        <w:t>Word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… (</w:t>
      </w:r>
      <w:r w:rsidRPr="00CB4745">
        <w:rPr>
          <w:b/>
          <w:sz w:val="20"/>
        </w:rPr>
        <w:t>текстовых процессоров</w:t>
      </w:r>
      <w:r>
        <w:rPr>
          <w:sz w:val="20"/>
        </w:rPr>
        <w:t>)</w:t>
      </w:r>
    </w:p>
    <w:p w:rsidR="00DF2343" w:rsidRPr="00CB4745" w:rsidRDefault="00DF2343" w:rsidP="00DF2343">
      <w:pPr>
        <w:jc w:val="both"/>
        <w:rPr>
          <w:sz w:val="20"/>
        </w:rPr>
      </w:pPr>
      <w:r>
        <w:rPr>
          <w:sz w:val="20"/>
        </w:rPr>
        <w:t xml:space="preserve">6. Приложение </w:t>
      </w:r>
      <w:r>
        <w:rPr>
          <w:sz w:val="20"/>
          <w:lang w:val="en-US"/>
        </w:rPr>
        <w:t>MS</w:t>
      </w:r>
      <w:r w:rsidRPr="00CB4745">
        <w:rPr>
          <w:sz w:val="20"/>
        </w:rPr>
        <w:t xml:space="preserve"> </w:t>
      </w:r>
      <w:r>
        <w:rPr>
          <w:sz w:val="20"/>
          <w:lang w:val="en-US"/>
        </w:rPr>
        <w:t>Visio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(</w:t>
      </w:r>
      <w:r w:rsidRPr="00CB4745">
        <w:rPr>
          <w:b/>
          <w:sz w:val="20"/>
        </w:rPr>
        <w:t>векторных графических редакторов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 xml:space="preserve">7. Приложение </w:t>
      </w:r>
      <w:r>
        <w:rPr>
          <w:sz w:val="20"/>
          <w:lang w:val="en-US"/>
        </w:rPr>
        <w:t>OO</w:t>
      </w:r>
      <w:r w:rsidRPr="00F72338">
        <w:rPr>
          <w:sz w:val="20"/>
        </w:rPr>
        <w:t xml:space="preserve"> </w:t>
      </w:r>
      <w:r>
        <w:rPr>
          <w:sz w:val="20"/>
          <w:lang w:val="en-US"/>
        </w:rPr>
        <w:t>Writer</w:t>
      </w:r>
      <w:r w:rsidRPr="00CB4745">
        <w:rPr>
          <w:sz w:val="20"/>
        </w:rPr>
        <w:t xml:space="preserve"> </w:t>
      </w:r>
      <w:r>
        <w:rPr>
          <w:sz w:val="20"/>
        </w:rPr>
        <w:t>относится к классу … (</w:t>
      </w:r>
      <w:r w:rsidRPr="00CB4745">
        <w:rPr>
          <w:b/>
          <w:sz w:val="20"/>
        </w:rPr>
        <w:t>текстовых процессоров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8. Приложение «Блокнот» относится к классу … (</w:t>
      </w:r>
      <w:r w:rsidRPr="00CB4745">
        <w:rPr>
          <w:b/>
          <w:sz w:val="20"/>
        </w:rPr>
        <w:t>текстовых редакторов</w:t>
      </w:r>
      <w:r>
        <w:rPr>
          <w:sz w:val="20"/>
        </w:rPr>
        <w:t>)</w:t>
      </w:r>
    </w:p>
    <w:p w:rsidR="00DF2343" w:rsidRDefault="00DF2343" w:rsidP="00DF2343">
      <w:pPr>
        <w:jc w:val="both"/>
        <w:rPr>
          <w:sz w:val="20"/>
        </w:rPr>
      </w:pPr>
      <w:r>
        <w:rPr>
          <w:sz w:val="20"/>
        </w:rPr>
        <w:t>9. Технология единого источника нужна для … (</w:t>
      </w:r>
      <w:r w:rsidRPr="00193720">
        <w:rPr>
          <w:b/>
          <w:sz w:val="20"/>
        </w:rPr>
        <w:t>выпуска качественной технической документации, даже если она достаточно сложно устроена, или ее объем достаточно велик</w:t>
      </w:r>
      <w:r>
        <w:rPr>
          <w:sz w:val="20"/>
        </w:rPr>
        <w:t>)</w:t>
      </w:r>
    </w:p>
    <w:p w:rsidR="001F2609" w:rsidRPr="008C64DF" w:rsidRDefault="00DF2343" w:rsidP="00DF2343">
      <w:r>
        <w:rPr>
          <w:sz w:val="20"/>
        </w:rPr>
        <w:t xml:space="preserve">10. Форматы </w:t>
      </w:r>
      <w:proofErr w:type="spellStart"/>
      <w:r>
        <w:rPr>
          <w:sz w:val="20"/>
          <w:lang w:val="en-US"/>
        </w:rPr>
        <w:t>docx</w:t>
      </w:r>
      <w:proofErr w:type="spellEnd"/>
      <w:r w:rsidRPr="00193720">
        <w:rPr>
          <w:sz w:val="20"/>
        </w:rPr>
        <w:t xml:space="preserve">, </w:t>
      </w:r>
      <w:proofErr w:type="spellStart"/>
      <w:r>
        <w:rPr>
          <w:sz w:val="20"/>
          <w:lang w:val="en-US"/>
        </w:rPr>
        <w:t>docx</w:t>
      </w:r>
      <w:proofErr w:type="spellEnd"/>
      <w:r w:rsidRPr="00193720">
        <w:rPr>
          <w:sz w:val="20"/>
        </w:rPr>
        <w:t xml:space="preserve">, </w:t>
      </w:r>
      <w:proofErr w:type="spellStart"/>
      <w:r>
        <w:rPr>
          <w:sz w:val="20"/>
          <w:lang w:val="en-US"/>
        </w:rPr>
        <w:t>odt</w:t>
      </w:r>
      <w:proofErr w:type="spellEnd"/>
      <w:r w:rsidRPr="00193720">
        <w:rPr>
          <w:sz w:val="20"/>
        </w:rPr>
        <w:t xml:space="preserve"> </w:t>
      </w:r>
      <w:r>
        <w:rPr>
          <w:sz w:val="20"/>
        </w:rPr>
        <w:t>предназначены для хранения … (</w:t>
      </w:r>
      <w:r w:rsidRPr="00193720">
        <w:rPr>
          <w:b/>
          <w:sz w:val="20"/>
        </w:rPr>
        <w:t>текстовых документов сложной структуры</w:t>
      </w:r>
      <w:r>
        <w:rPr>
          <w:sz w:val="20"/>
        </w:rPr>
        <w:t>)</w:t>
      </w:r>
    </w:p>
    <w:p w:rsidR="001F2609" w:rsidRPr="001F2609" w:rsidRDefault="001F2609" w:rsidP="00A11B82">
      <w:pPr>
        <w:pStyle w:val="aa"/>
        <w:spacing w:before="8"/>
        <w:jc w:val="center"/>
        <w:rPr>
          <w:b/>
          <w:sz w:val="23"/>
        </w:rPr>
      </w:pPr>
    </w:p>
    <w:p w:rsidR="001F2609" w:rsidRDefault="001F2609" w:rsidP="00A11B82">
      <w:pPr>
        <w:pStyle w:val="aa"/>
        <w:spacing w:before="8"/>
        <w:jc w:val="center"/>
        <w:rPr>
          <w:b/>
          <w:sz w:val="23"/>
        </w:rPr>
      </w:pPr>
    </w:p>
    <w:p w:rsidR="001F2609" w:rsidRDefault="001F2609" w:rsidP="00A11B82">
      <w:pPr>
        <w:pStyle w:val="aa"/>
        <w:spacing w:before="8"/>
        <w:jc w:val="center"/>
        <w:rPr>
          <w:b/>
          <w:sz w:val="23"/>
        </w:rPr>
      </w:pPr>
    </w:p>
    <w:p w:rsidR="00A11B82" w:rsidRDefault="001F2609" w:rsidP="00A11B82">
      <w:pPr>
        <w:pStyle w:val="aa"/>
        <w:spacing w:before="8"/>
        <w:jc w:val="center"/>
        <w:rPr>
          <w:b/>
          <w:sz w:val="23"/>
        </w:rPr>
      </w:pPr>
      <w:r>
        <w:rPr>
          <w:b/>
          <w:sz w:val="23"/>
        </w:rPr>
        <w:br w:type="page"/>
      </w:r>
    </w:p>
    <w:p w:rsidR="00621209" w:rsidRDefault="00621209" w:rsidP="00621209">
      <w:pPr>
        <w:tabs>
          <w:tab w:val="left" w:pos="573"/>
        </w:tabs>
        <w:spacing w:before="120" w:after="120"/>
        <w:jc w:val="center"/>
        <w:rPr>
          <w:i/>
          <w:szCs w:val="24"/>
        </w:rPr>
      </w:pPr>
      <w:r>
        <w:rPr>
          <w:b/>
          <w:szCs w:val="24"/>
          <w:lang w:eastAsia="ar-SA"/>
        </w:rPr>
        <w:lastRenderedPageBreak/>
        <w:t>Типовые вопросы для зачета по дисциплине</w:t>
      </w:r>
    </w:p>
    <w:p w:rsidR="00621209" w:rsidRDefault="003561A1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3561A1">
        <w:rPr>
          <w:sz w:val="24"/>
          <w:szCs w:val="24"/>
        </w:rPr>
        <w:t>Понятие</w:t>
      </w:r>
      <w:r>
        <w:rPr>
          <w:sz w:val="24"/>
          <w:szCs w:val="24"/>
        </w:rPr>
        <w:t xml:space="preserve"> документа.</w:t>
      </w:r>
    </w:p>
    <w:p w:rsidR="003561A1" w:rsidRDefault="003561A1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Сущность процесса документирования.</w:t>
      </w:r>
    </w:p>
    <w:p w:rsidR="003561A1" w:rsidRDefault="003561A1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ГОСТ 7.32-2017. Структурные элементы отчета.</w:t>
      </w:r>
    </w:p>
    <w:p w:rsidR="003561A1" w:rsidRDefault="003561A1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ГОСТ 7.32-2017. Требование к структурным элементам отчета.</w:t>
      </w:r>
    </w:p>
    <w:p w:rsidR="003561A1" w:rsidRDefault="003561A1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ГОСТ 7.32-2017. Правила оформления отчета.</w:t>
      </w:r>
    </w:p>
    <w:p w:rsidR="003561A1" w:rsidRDefault="003561A1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ГОСТ 7.32-2017. Правила оформления иллюстраций.</w:t>
      </w:r>
    </w:p>
    <w:p w:rsidR="003561A1" w:rsidRDefault="003561A1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ГОСТ 7.32-2017. Правила оформления таблиц.</w:t>
      </w:r>
    </w:p>
    <w:p w:rsidR="003561A1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>ГОСТ 7.1-2003.</w:t>
      </w:r>
      <w:r>
        <w:rPr>
          <w:sz w:val="24"/>
          <w:szCs w:val="24"/>
        </w:rPr>
        <w:t xml:space="preserve"> Одноуровневое библиографическое описание.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>ГОСТ 7.1-2003.</w:t>
      </w:r>
      <w:r>
        <w:rPr>
          <w:sz w:val="24"/>
          <w:szCs w:val="24"/>
        </w:rPr>
        <w:t xml:space="preserve"> Многоуровневое библиографическое описание.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>ГОСТ 7.1-2003.</w:t>
      </w:r>
      <w:r>
        <w:rPr>
          <w:sz w:val="24"/>
          <w:szCs w:val="24"/>
        </w:rPr>
        <w:t xml:space="preserve"> Аналитическое библиографическое описание.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19.002-80 Схемы алгоритмов и программ. Правила выполнения</w:t>
      </w:r>
      <w:r>
        <w:rPr>
          <w:sz w:val="24"/>
          <w:szCs w:val="24"/>
        </w:rPr>
        <w:t>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19.003-80 Схемы алгоритмов и программ. Обозначения условные графич</w:t>
      </w:r>
      <w:r w:rsidRPr="00297A7A">
        <w:rPr>
          <w:sz w:val="24"/>
          <w:szCs w:val="24"/>
        </w:rPr>
        <w:t>е</w:t>
      </w:r>
      <w:r w:rsidRPr="00297A7A">
        <w:rPr>
          <w:sz w:val="24"/>
          <w:szCs w:val="24"/>
        </w:rPr>
        <w:t>ские</w:t>
      </w:r>
      <w:r>
        <w:rPr>
          <w:sz w:val="24"/>
          <w:szCs w:val="24"/>
        </w:rPr>
        <w:t>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19.101-77 Виды программ и программных документов</w:t>
      </w:r>
      <w:r>
        <w:rPr>
          <w:sz w:val="24"/>
          <w:szCs w:val="24"/>
        </w:rPr>
        <w:t>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19.201-78 Техническое задание. Требования к содержанию и оформлению</w:t>
      </w:r>
      <w:r>
        <w:rPr>
          <w:sz w:val="24"/>
          <w:szCs w:val="24"/>
        </w:rPr>
        <w:t>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19.401-78 Те</w:t>
      </w:r>
      <w:proofErr w:type="gramStart"/>
      <w:r w:rsidRPr="00297A7A">
        <w:rPr>
          <w:sz w:val="24"/>
          <w:szCs w:val="24"/>
        </w:rPr>
        <w:t>кст пр</w:t>
      </w:r>
      <w:proofErr w:type="gramEnd"/>
      <w:r w:rsidRPr="00297A7A">
        <w:rPr>
          <w:sz w:val="24"/>
          <w:szCs w:val="24"/>
        </w:rPr>
        <w:t>ограммы. Требования к содержанию и оформлению</w:t>
      </w:r>
      <w:r>
        <w:rPr>
          <w:sz w:val="24"/>
          <w:szCs w:val="24"/>
        </w:rPr>
        <w:t>.</w:t>
      </w:r>
    </w:p>
    <w:p w:rsidR="00297A7A" w:rsidRDefault="00297A7A" w:rsidP="003561A1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19.402-78 Описание программы. Требования к содержанию и оформлению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19.503-79 Руководство системного программиста. Требования к содерж</w:t>
      </w:r>
      <w:r w:rsidRPr="00297A7A">
        <w:rPr>
          <w:sz w:val="24"/>
          <w:szCs w:val="24"/>
        </w:rPr>
        <w:t>а</w:t>
      </w:r>
      <w:r w:rsidRPr="00297A7A">
        <w:rPr>
          <w:sz w:val="24"/>
          <w:szCs w:val="24"/>
        </w:rPr>
        <w:t>нию и оформлению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</w:t>
      </w:r>
      <w:r w:rsidR="00FF5ED5"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19.504-79 Руководство программиста. Требования к содержанию и офор</w:t>
      </w:r>
      <w:r w:rsidRPr="00297A7A">
        <w:rPr>
          <w:sz w:val="24"/>
          <w:szCs w:val="24"/>
        </w:rPr>
        <w:t>м</w:t>
      </w:r>
      <w:r w:rsidRPr="00297A7A">
        <w:rPr>
          <w:sz w:val="24"/>
          <w:szCs w:val="24"/>
        </w:rPr>
        <w:t>лению</w:t>
      </w:r>
    </w:p>
    <w:p w:rsid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</w:t>
      </w:r>
      <w:r w:rsidR="00FF5ED5">
        <w:rPr>
          <w:sz w:val="24"/>
          <w:szCs w:val="24"/>
        </w:rPr>
        <w:t xml:space="preserve">ЕСПД. </w:t>
      </w:r>
      <w:r w:rsidRPr="00297A7A">
        <w:rPr>
          <w:sz w:val="24"/>
          <w:szCs w:val="24"/>
        </w:rPr>
        <w:t>ГОСТ 19.505-79 Руководство оператора. Требования к содержанию и оформл</w:t>
      </w:r>
      <w:r w:rsidRPr="00297A7A">
        <w:rPr>
          <w:sz w:val="24"/>
          <w:szCs w:val="24"/>
        </w:rPr>
        <w:t>е</w:t>
      </w:r>
      <w:r w:rsidRPr="00297A7A">
        <w:rPr>
          <w:sz w:val="24"/>
          <w:szCs w:val="24"/>
        </w:rPr>
        <w:t>нию</w:t>
      </w:r>
      <w:r>
        <w:rPr>
          <w:sz w:val="24"/>
          <w:szCs w:val="24"/>
        </w:rPr>
        <w:t>.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>ГОСТ 2.118-73 ЕСКД. Техническое предложение</w:t>
      </w:r>
      <w:r>
        <w:rPr>
          <w:sz w:val="24"/>
          <w:szCs w:val="24"/>
        </w:rPr>
        <w:t>.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ГОСТ 2.119-73 ЕСКД. Эскизный проект</w:t>
      </w:r>
      <w:r>
        <w:rPr>
          <w:sz w:val="24"/>
          <w:szCs w:val="24"/>
        </w:rPr>
        <w:t>.</w:t>
      </w:r>
    </w:p>
    <w:p w:rsid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ГОСТ 2.120-73 ЕСКД. Технический проект</w:t>
      </w:r>
      <w:r>
        <w:rPr>
          <w:sz w:val="24"/>
          <w:szCs w:val="24"/>
        </w:rPr>
        <w:t>.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>ГОСТ 34.201-89 Виды, комплектность и обозначения документов при создании автомат</w:t>
      </w:r>
      <w:r w:rsidRPr="00297A7A">
        <w:rPr>
          <w:sz w:val="24"/>
          <w:szCs w:val="24"/>
        </w:rPr>
        <w:t>и</w:t>
      </w:r>
      <w:r w:rsidRPr="00297A7A">
        <w:rPr>
          <w:sz w:val="24"/>
          <w:szCs w:val="24"/>
        </w:rPr>
        <w:t>зированных систем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ГОСТ 34.320-96 Концепции и терминология для концептуальной схемы и информацио</w:t>
      </w:r>
      <w:r w:rsidRPr="00297A7A">
        <w:rPr>
          <w:sz w:val="24"/>
          <w:szCs w:val="24"/>
        </w:rPr>
        <w:t>н</w:t>
      </w:r>
      <w:r w:rsidRPr="00297A7A">
        <w:rPr>
          <w:sz w:val="24"/>
          <w:szCs w:val="24"/>
        </w:rPr>
        <w:t>ной базы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ГОСТ 34.321-96 Информационные технологии. Система стандартов по базам данных. Эталонная модель управления</w:t>
      </w:r>
    </w:p>
    <w:p w:rsidR="00297A7A" w:rsidRP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ГОСТ 34.601-90 </w:t>
      </w:r>
      <w:proofErr w:type="gramStart"/>
      <w:r w:rsidRPr="00297A7A">
        <w:rPr>
          <w:sz w:val="24"/>
          <w:szCs w:val="24"/>
        </w:rPr>
        <w:t>Автоматизированные</w:t>
      </w:r>
      <w:proofErr w:type="gramEnd"/>
      <w:r w:rsidRPr="00297A7A">
        <w:rPr>
          <w:sz w:val="24"/>
          <w:szCs w:val="24"/>
        </w:rPr>
        <w:t xml:space="preserve"> системы. Стадии создания</w:t>
      </w:r>
    </w:p>
    <w:p w:rsid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 ГОСТ 34.602-89 Техническое задание на создание </w:t>
      </w:r>
      <w:proofErr w:type="gramStart"/>
      <w:r w:rsidRPr="00297A7A">
        <w:rPr>
          <w:sz w:val="24"/>
          <w:szCs w:val="24"/>
        </w:rPr>
        <w:t>автоматизированной</w:t>
      </w:r>
      <w:proofErr w:type="gramEnd"/>
      <w:r w:rsidRPr="00297A7A">
        <w:rPr>
          <w:sz w:val="24"/>
          <w:szCs w:val="24"/>
        </w:rPr>
        <w:t xml:space="preserve"> системы (Взамен ГОСТ 24.201-85)</w:t>
      </w:r>
      <w:r>
        <w:rPr>
          <w:sz w:val="24"/>
          <w:szCs w:val="24"/>
        </w:rPr>
        <w:t>.</w:t>
      </w:r>
    </w:p>
    <w:p w:rsid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Единый источник: основные понятия и определения. </w:t>
      </w:r>
    </w:p>
    <w:p w:rsidR="00297A7A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Единый источник как база знаний. </w:t>
      </w:r>
    </w:p>
    <w:p w:rsidR="00297A7A" w:rsidRPr="003561A1" w:rsidRDefault="00297A7A" w:rsidP="00297A7A">
      <w:pPr>
        <w:pStyle w:val="aa"/>
        <w:widowControl w:val="0"/>
        <w:numPr>
          <w:ilvl w:val="0"/>
          <w:numId w:val="36"/>
        </w:numPr>
        <w:rPr>
          <w:sz w:val="24"/>
          <w:szCs w:val="24"/>
        </w:rPr>
      </w:pPr>
      <w:r w:rsidRPr="00297A7A">
        <w:rPr>
          <w:sz w:val="24"/>
          <w:szCs w:val="24"/>
        </w:rPr>
        <w:t xml:space="preserve">Технологическая платформа </w:t>
      </w:r>
      <w:proofErr w:type="spellStart"/>
      <w:r w:rsidRPr="00297A7A">
        <w:rPr>
          <w:sz w:val="24"/>
          <w:szCs w:val="24"/>
        </w:rPr>
        <w:t>DocBook</w:t>
      </w:r>
      <w:proofErr w:type="spellEnd"/>
      <w:r w:rsidRPr="00297A7A">
        <w:rPr>
          <w:sz w:val="24"/>
          <w:szCs w:val="24"/>
        </w:rPr>
        <w:t>/XML.</w:t>
      </w:r>
    </w:p>
    <w:p w:rsidR="003561A1" w:rsidRPr="00621209" w:rsidRDefault="003561A1" w:rsidP="00E91674">
      <w:pPr>
        <w:pStyle w:val="aa"/>
        <w:widowControl w:val="0"/>
        <w:rPr>
          <w:szCs w:val="24"/>
        </w:rPr>
      </w:pPr>
    </w:p>
    <w:sectPr w:rsidR="003561A1" w:rsidRPr="00621209" w:rsidSect="007221FA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2A6" w:rsidRDefault="004C22A6">
      <w:r>
        <w:separator/>
      </w:r>
    </w:p>
  </w:endnote>
  <w:endnote w:type="continuationSeparator" w:id="0">
    <w:p w:rsidR="004C22A6" w:rsidRDefault="004C2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82" w:rsidRDefault="007221FA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7pt;height:22pt;z-index:251657728;mso-wrap-distance-left:0;mso-wrap-distance-right:0" stroked="f">
          <v:fill opacity="0" color2="black"/>
          <v:textbox inset="0,0,0,0">
            <w:txbxContent>
              <w:p w:rsidR="00A11B82" w:rsidRDefault="007221FA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 w:rsidR="00A11B82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3F7736">
                  <w:rPr>
                    <w:rStyle w:val="a4"/>
                    <w:noProof/>
                  </w:rPr>
                  <w:t>4</w:t>
                </w:r>
                <w:r>
                  <w:rPr>
                    <w:rStyle w:val="a4"/>
                  </w:rPr>
                  <w:fldChar w:fldCharType="end"/>
                </w:r>
              </w:p>
              <w:p w:rsidR="00A11B82" w:rsidRDefault="00A11B82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B82" w:rsidRDefault="00A11B8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2A6" w:rsidRDefault="004C22A6">
      <w:r>
        <w:separator/>
      </w:r>
    </w:p>
  </w:footnote>
  <w:footnote w:type="continuationSeparator" w:id="0">
    <w:p w:rsidR="004C22A6" w:rsidRDefault="004C2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7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3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7"/>
  </w:num>
  <w:num w:numId="14">
    <w:abstractNumId w:val="20"/>
  </w:num>
  <w:num w:numId="15">
    <w:abstractNumId w:val="11"/>
  </w:num>
  <w:num w:numId="16">
    <w:abstractNumId w:val="11"/>
  </w:num>
  <w:num w:numId="17">
    <w:abstractNumId w:val="25"/>
  </w:num>
  <w:num w:numId="18">
    <w:abstractNumId w:val="23"/>
  </w:num>
  <w:num w:numId="19">
    <w:abstractNumId w:val="15"/>
  </w:num>
  <w:num w:numId="20">
    <w:abstractNumId w:val="13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4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2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</w:num>
  <w:num w:numId="37">
    <w:abstractNumId w:val="18"/>
  </w:num>
  <w:num w:numId="38">
    <w:abstractNumId w:val="19"/>
  </w:num>
  <w:num w:numId="3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22245"/>
    <w:rsid w:val="00000A4A"/>
    <w:rsid w:val="00001911"/>
    <w:rsid w:val="00005B96"/>
    <w:rsid w:val="00012B7F"/>
    <w:rsid w:val="00017D57"/>
    <w:rsid w:val="0002042F"/>
    <w:rsid w:val="00022245"/>
    <w:rsid w:val="000654D2"/>
    <w:rsid w:val="00070B87"/>
    <w:rsid w:val="00084A31"/>
    <w:rsid w:val="00116464"/>
    <w:rsid w:val="00146175"/>
    <w:rsid w:val="00171B48"/>
    <w:rsid w:val="0018272E"/>
    <w:rsid w:val="00184CD1"/>
    <w:rsid w:val="00192020"/>
    <w:rsid w:val="001957F8"/>
    <w:rsid w:val="001C636C"/>
    <w:rsid w:val="001F2609"/>
    <w:rsid w:val="001F7412"/>
    <w:rsid w:val="00202722"/>
    <w:rsid w:val="00224612"/>
    <w:rsid w:val="002376F6"/>
    <w:rsid w:val="0024415B"/>
    <w:rsid w:val="00267CAD"/>
    <w:rsid w:val="00286AAC"/>
    <w:rsid w:val="00294E38"/>
    <w:rsid w:val="00297A7A"/>
    <w:rsid w:val="00297BA2"/>
    <w:rsid w:val="002B3BD7"/>
    <w:rsid w:val="002D77B4"/>
    <w:rsid w:val="002E5604"/>
    <w:rsid w:val="00342447"/>
    <w:rsid w:val="00344EAC"/>
    <w:rsid w:val="003561A1"/>
    <w:rsid w:val="003616F2"/>
    <w:rsid w:val="003A6607"/>
    <w:rsid w:val="003B3F54"/>
    <w:rsid w:val="003D2C96"/>
    <w:rsid w:val="003F7736"/>
    <w:rsid w:val="00413709"/>
    <w:rsid w:val="00425DFD"/>
    <w:rsid w:val="00445DD7"/>
    <w:rsid w:val="0045157C"/>
    <w:rsid w:val="00476AC2"/>
    <w:rsid w:val="00487030"/>
    <w:rsid w:val="004A4689"/>
    <w:rsid w:val="004B0BD1"/>
    <w:rsid w:val="004B208C"/>
    <w:rsid w:val="004C22A6"/>
    <w:rsid w:val="004F746D"/>
    <w:rsid w:val="00502A72"/>
    <w:rsid w:val="00516C5C"/>
    <w:rsid w:val="00517859"/>
    <w:rsid w:val="0052735B"/>
    <w:rsid w:val="00544654"/>
    <w:rsid w:val="00555C4C"/>
    <w:rsid w:val="00565317"/>
    <w:rsid w:val="00574990"/>
    <w:rsid w:val="005760DA"/>
    <w:rsid w:val="00576464"/>
    <w:rsid w:val="00587529"/>
    <w:rsid w:val="00596B07"/>
    <w:rsid w:val="005B4C5E"/>
    <w:rsid w:val="005C5CD0"/>
    <w:rsid w:val="005F58F6"/>
    <w:rsid w:val="00621209"/>
    <w:rsid w:val="00651C32"/>
    <w:rsid w:val="00666269"/>
    <w:rsid w:val="00695A18"/>
    <w:rsid w:val="006A2B43"/>
    <w:rsid w:val="006A3CDE"/>
    <w:rsid w:val="006B0D58"/>
    <w:rsid w:val="006C7C0C"/>
    <w:rsid w:val="006D6C86"/>
    <w:rsid w:val="006E3FE6"/>
    <w:rsid w:val="007049BD"/>
    <w:rsid w:val="00705A5D"/>
    <w:rsid w:val="00714D17"/>
    <w:rsid w:val="00714D9C"/>
    <w:rsid w:val="007221FA"/>
    <w:rsid w:val="00724666"/>
    <w:rsid w:val="00775DB0"/>
    <w:rsid w:val="007847FF"/>
    <w:rsid w:val="00786854"/>
    <w:rsid w:val="007D215A"/>
    <w:rsid w:val="00801F21"/>
    <w:rsid w:val="008049F6"/>
    <w:rsid w:val="00834D9F"/>
    <w:rsid w:val="00844563"/>
    <w:rsid w:val="008627E0"/>
    <w:rsid w:val="008A64B3"/>
    <w:rsid w:val="008C26B5"/>
    <w:rsid w:val="008C596C"/>
    <w:rsid w:val="008E31A1"/>
    <w:rsid w:val="008E45C3"/>
    <w:rsid w:val="008E7E26"/>
    <w:rsid w:val="008F1A08"/>
    <w:rsid w:val="00916304"/>
    <w:rsid w:val="009165E0"/>
    <w:rsid w:val="009205C3"/>
    <w:rsid w:val="00933B81"/>
    <w:rsid w:val="00972437"/>
    <w:rsid w:val="0098663F"/>
    <w:rsid w:val="009D4F74"/>
    <w:rsid w:val="009D74CD"/>
    <w:rsid w:val="00A11B21"/>
    <w:rsid w:val="00A11B82"/>
    <w:rsid w:val="00A75D04"/>
    <w:rsid w:val="00A77F0C"/>
    <w:rsid w:val="00A94A0C"/>
    <w:rsid w:val="00AB1E79"/>
    <w:rsid w:val="00B12D60"/>
    <w:rsid w:val="00B30CC3"/>
    <w:rsid w:val="00BD21C5"/>
    <w:rsid w:val="00C01C2C"/>
    <w:rsid w:val="00C539EC"/>
    <w:rsid w:val="00C80868"/>
    <w:rsid w:val="00CB7816"/>
    <w:rsid w:val="00CD1C8A"/>
    <w:rsid w:val="00CE435F"/>
    <w:rsid w:val="00D01AA7"/>
    <w:rsid w:val="00D25304"/>
    <w:rsid w:val="00D33134"/>
    <w:rsid w:val="00D50514"/>
    <w:rsid w:val="00D65B73"/>
    <w:rsid w:val="00D81768"/>
    <w:rsid w:val="00DE055F"/>
    <w:rsid w:val="00DF2343"/>
    <w:rsid w:val="00E12CE6"/>
    <w:rsid w:val="00E3765E"/>
    <w:rsid w:val="00E53105"/>
    <w:rsid w:val="00E777E1"/>
    <w:rsid w:val="00E87625"/>
    <w:rsid w:val="00E91674"/>
    <w:rsid w:val="00EC536F"/>
    <w:rsid w:val="00ED4F30"/>
    <w:rsid w:val="00ED6139"/>
    <w:rsid w:val="00EF73E5"/>
    <w:rsid w:val="00F049AE"/>
    <w:rsid w:val="00F13B65"/>
    <w:rsid w:val="00F57512"/>
    <w:rsid w:val="00F726E4"/>
    <w:rsid w:val="00FA6F1A"/>
    <w:rsid w:val="00FB1546"/>
    <w:rsid w:val="00FE3E76"/>
    <w:rsid w:val="00FF5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FA"/>
    <w:rPr>
      <w:sz w:val="24"/>
      <w:lang w:eastAsia="zh-CN"/>
    </w:rPr>
  </w:style>
  <w:style w:type="paragraph" w:styleId="1">
    <w:name w:val="heading 1"/>
    <w:basedOn w:val="20"/>
    <w:next w:val="a"/>
    <w:link w:val="10"/>
    <w:qFormat/>
    <w:rsid w:val="007221FA"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"/>
    <w:next w:val="a"/>
    <w:qFormat/>
    <w:rsid w:val="007221FA"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7221FA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221FA"/>
    <w:rPr>
      <w:i w:val="0"/>
    </w:rPr>
  </w:style>
  <w:style w:type="character" w:customStyle="1" w:styleId="WW8Num1z1">
    <w:name w:val="WW8Num1z1"/>
    <w:rsid w:val="007221FA"/>
  </w:style>
  <w:style w:type="character" w:customStyle="1" w:styleId="WW8Num1z2">
    <w:name w:val="WW8Num1z2"/>
    <w:rsid w:val="007221FA"/>
  </w:style>
  <w:style w:type="character" w:customStyle="1" w:styleId="WW8Num1z3">
    <w:name w:val="WW8Num1z3"/>
    <w:rsid w:val="007221FA"/>
  </w:style>
  <w:style w:type="character" w:customStyle="1" w:styleId="WW8Num1z4">
    <w:name w:val="WW8Num1z4"/>
    <w:rsid w:val="007221FA"/>
  </w:style>
  <w:style w:type="character" w:customStyle="1" w:styleId="WW8Num1z5">
    <w:name w:val="WW8Num1z5"/>
    <w:rsid w:val="007221FA"/>
  </w:style>
  <w:style w:type="character" w:customStyle="1" w:styleId="WW8Num1z6">
    <w:name w:val="WW8Num1z6"/>
    <w:rsid w:val="007221FA"/>
  </w:style>
  <w:style w:type="character" w:customStyle="1" w:styleId="WW8Num1z7">
    <w:name w:val="WW8Num1z7"/>
    <w:rsid w:val="007221FA"/>
  </w:style>
  <w:style w:type="character" w:customStyle="1" w:styleId="WW8Num1z8">
    <w:name w:val="WW8Num1z8"/>
    <w:rsid w:val="007221FA"/>
  </w:style>
  <w:style w:type="character" w:customStyle="1" w:styleId="WW8Num2z0">
    <w:name w:val="WW8Num2z0"/>
    <w:rsid w:val="007221FA"/>
  </w:style>
  <w:style w:type="character" w:customStyle="1" w:styleId="WW8Num2z1">
    <w:name w:val="WW8Num2z1"/>
    <w:rsid w:val="007221FA"/>
  </w:style>
  <w:style w:type="character" w:customStyle="1" w:styleId="WW8Num2z2">
    <w:name w:val="WW8Num2z2"/>
    <w:rsid w:val="007221FA"/>
  </w:style>
  <w:style w:type="character" w:customStyle="1" w:styleId="WW8Num2z3">
    <w:name w:val="WW8Num2z3"/>
    <w:rsid w:val="007221FA"/>
  </w:style>
  <w:style w:type="character" w:customStyle="1" w:styleId="WW8Num2z4">
    <w:name w:val="WW8Num2z4"/>
    <w:rsid w:val="007221FA"/>
  </w:style>
  <w:style w:type="character" w:customStyle="1" w:styleId="WW8Num2z5">
    <w:name w:val="WW8Num2z5"/>
    <w:rsid w:val="007221FA"/>
  </w:style>
  <w:style w:type="character" w:customStyle="1" w:styleId="WW8Num2z6">
    <w:name w:val="WW8Num2z6"/>
    <w:rsid w:val="007221FA"/>
  </w:style>
  <w:style w:type="character" w:customStyle="1" w:styleId="WW8Num2z7">
    <w:name w:val="WW8Num2z7"/>
    <w:rsid w:val="007221FA"/>
  </w:style>
  <w:style w:type="character" w:customStyle="1" w:styleId="WW8Num2z8">
    <w:name w:val="WW8Num2z8"/>
    <w:rsid w:val="007221FA"/>
  </w:style>
  <w:style w:type="character" w:customStyle="1" w:styleId="WW8Num3z0">
    <w:name w:val="WW8Num3z0"/>
    <w:rsid w:val="007221FA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sid w:val="007221FA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sid w:val="007221FA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7221FA"/>
  </w:style>
  <w:style w:type="character" w:customStyle="1" w:styleId="WW8Num4z3">
    <w:name w:val="WW8Num4z3"/>
    <w:rsid w:val="007221FA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7221FA"/>
  </w:style>
  <w:style w:type="character" w:customStyle="1" w:styleId="WW8Num4z6">
    <w:name w:val="WW8Num4z6"/>
    <w:rsid w:val="007221FA"/>
  </w:style>
  <w:style w:type="character" w:customStyle="1" w:styleId="WW8Num4z7">
    <w:name w:val="WW8Num4z7"/>
    <w:rsid w:val="007221FA"/>
  </w:style>
  <w:style w:type="character" w:customStyle="1" w:styleId="WW8Num4z8">
    <w:name w:val="WW8Num4z8"/>
    <w:rsid w:val="007221FA"/>
  </w:style>
  <w:style w:type="character" w:customStyle="1" w:styleId="WW8Num5z0">
    <w:name w:val="WW8Num5z0"/>
    <w:rsid w:val="007221FA"/>
    <w:rPr>
      <w:i w:val="0"/>
      <w:iCs w:val="0"/>
      <w:szCs w:val="24"/>
    </w:rPr>
  </w:style>
  <w:style w:type="character" w:customStyle="1" w:styleId="WW8Num5z1">
    <w:name w:val="WW8Num5z1"/>
    <w:rsid w:val="007221FA"/>
  </w:style>
  <w:style w:type="character" w:customStyle="1" w:styleId="WW8Num5z2">
    <w:name w:val="WW8Num5z2"/>
    <w:rsid w:val="007221FA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7221FA"/>
  </w:style>
  <w:style w:type="character" w:customStyle="1" w:styleId="WW8Num5z4">
    <w:name w:val="WW8Num5z4"/>
    <w:rsid w:val="007221FA"/>
  </w:style>
  <w:style w:type="character" w:customStyle="1" w:styleId="WW8Num5z5">
    <w:name w:val="WW8Num5z5"/>
    <w:rsid w:val="007221FA"/>
  </w:style>
  <w:style w:type="character" w:customStyle="1" w:styleId="WW8Num5z6">
    <w:name w:val="WW8Num5z6"/>
    <w:rsid w:val="007221FA"/>
  </w:style>
  <w:style w:type="character" w:customStyle="1" w:styleId="WW8Num5z7">
    <w:name w:val="WW8Num5z7"/>
    <w:rsid w:val="007221FA"/>
  </w:style>
  <w:style w:type="character" w:customStyle="1" w:styleId="WW8Num5z8">
    <w:name w:val="WW8Num5z8"/>
    <w:rsid w:val="007221FA"/>
  </w:style>
  <w:style w:type="character" w:customStyle="1" w:styleId="WW8Num6z0">
    <w:name w:val="WW8Num6z0"/>
    <w:rsid w:val="007221FA"/>
  </w:style>
  <w:style w:type="character" w:customStyle="1" w:styleId="WW8Num6z1">
    <w:name w:val="WW8Num6z1"/>
    <w:rsid w:val="007221FA"/>
  </w:style>
  <w:style w:type="character" w:customStyle="1" w:styleId="WW8Num6z2">
    <w:name w:val="WW8Num6z2"/>
    <w:rsid w:val="007221FA"/>
    <w:rPr>
      <w:b w:val="0"/>
      <w:sz w:val="24"/>
      <w:szCs w:val="24"/>
    </w:rPr>
  </w:style>
  <w:style w:type="character" w:customStyle="1" w:styleId="WW8Num6z3">
    <w:name w:val="WW8Num6z3"/>
    <w:rsid w:val="007221F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  <w:rsid w:val="007221FA"/>
  </w:style>
  <w:style w:type="character" w:customStyle="1" w:styleId="WW8Num6z5">
    <w:name w:val="WW8Num6z5"/>
    <w:rsid w:val="007221FA"/>
  </w:style>
  <w:style w:type="character" w:customStyle="1" w:styleId="WW8Num6z6">
    <w:name w:val="WW8Num6z6"/>
    <w:rsid w:val="007221FA"/>
  </w:style>
  <w:style w:type="character" w:customStyle="1" w:styleId="WW8Num6z7">
    <w:name w:val="WW8Num6z7"/>
    <w:rsid w:val="007221FA"/>
  </w:style>
  <w:style w:type="character" w:customStyle="1" w:styleId="WW8Num6z8">
    <w:name w:val="WW8Num6z8"/>
    <w:rsid w:val="007221FA"/>
  </w:style>
  <w:style w:type="character" w:customStyle="1" w:styleId="WW8Num7z0">
    <w:name w:val="WW8Num7z0"/>
    <w:rsid w:val="007221FA"/>
  </w:style>
  <w:style w:type="character" w:customStyle="1" w:styleId="WW8Num7z1">
    <w:name w:val="WW8Num7z1"/>
    <w:rsid w:val="007221FA"/>
  </w:style>
  <w:style w:type="character" w:customStyle="1" w:styleId="WW8Num7z2">
    <w:name w:val="WW8Num7z2"/>
    <w:rsid w:val="007221F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7221FA"/>
  </w:style>
  <w:style w:type="character" w:customStyle="1" w:styleId="WW8Num7z4">
    <w:name w:val="WW8Num7z4"/>
    <w:rsid w:val="007221FA"/>
  </w:style>
  <w:style w:type="character" w:customStyle="1" w:styleId="WW8Num7z5">
    <w:name w:val="WW8Num7z5"/>
    <w:rsid w:val="007221FA"/>
  </w:style>
  <w:style w:type="character" w:customStyle="1" w:styleId="WW8Num7z6">
    <w:name w:val="WW8Num7z6"/>
    <w:rsid w:val="007221FA"/>
  </w:style>
  <w:style w:type="character" w:customStyle="1" w:styleId="WW8Num7z7">
    <w:name w:val="WW8Num7z7"/>
    <w:rsid w:val="007221FA"/>
  </w:style>
  <w:style w:type="character" w:customStyle="1" w:styleId="WW8Num7z8">
    <w:name w:val="WW8Num7z8"/>
    <w:rsid w:val="007221FA"/>
  </w:style>
  <w:style w:type="character" w:customStyle="1" w:styleId="WW8Num8z0">
    <w:name w:val="WW8Num8z0"/>
    <w:rsid w:val="007221FA"/>
    <w:rPr>
      <w:rFonts w:ascii="Symbol" w:hAnsi="Symbol" w:cs="OpenSymbol"/>
      <w:sz w:val="24"/>
      <w:szCs w:val="24"/>
    </w:rPr>
  </w:style>
  <w:style w:type="character" w:customStyle="1" w:styleId="WW8Num9z0">
    <w:name w:val="WW8Num9z0"/>
    <w:rsid w:val="007221FA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7221FA"/>
  </w:style>
  <w:style w:type="character" w:customStyle="1" w:styleId="WW8Num10z1">
    <w:name w:val="WW8Num10z1"/>
    <w:rsid w:val="007221FA"/>
  </w:style>
  <w:style w:type="character" w:customStyle="1" w:styleId="WW8Num10z2">
    <w:name w:val="WW8Num10z2"/>
    <w:rsid w:val="007221FA"/>
    <w:rPr>
      <w:sz w:val="28"/>
      <w:szCs w:val="28"/>
    </w:rPr>
  </w:style>
  <w:style w:type="character" w:customStyle="1" w:styleId="WW8Num10z3">
    <w:name w:val="WW8Num10z3"/>
    <w:rsid w:val="007221F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7221FA"/>
  </w:style>
  <w:style w:type="character" w:customStyle="1" w:styleId="WW8Num10z5">
    <w:name w:val="WW8Num10z5"/>
    <w:rsid w:val="007221FA"/>
  </w:style>
  <w:style w:type="character" w:customStyle="1" w:styleId="WW8Num10z6">
    <w:name w:val="WW8Num10z6"/>
    <w:rsid w:val="007221FA"/>
  </w:style>
  <w:style w:type="character" w:customStyle="1" w:styleId="WW8Num10z7">
    <w:name w:val="WW8Num10z7"/>
    <w:rsid w:val="007221FA"/>
  </w:style>
  <w:style w:type="character" w:customStyle="1" w:styleId="WW8Num10z8">
    <w:name w:val="WW8Num10z8"/>
    <w:rsid w:val="007221FA"/>
  </w:style>
  <w:style w:type="character" w:customStyle="1" w:styleId="WW8Num11z0">
    <w:name w:val="WW8Num11z0"/>
    <w:rsid w:val="007221FA"/>
  </w:style>
  <w:style w:type="character" w:customStyle="1" w:styleId="WW8Num11z1">
    <w:name w:val="WW8Num11z1"/>
    <w:rsid w:val="007221FA"/>
  </w:style>
  <w:style w:type="character" w:customStyle="1" w:styleId="WW8Num11z2">
    <w:name w:val="WW8Num11z2"/>
    <w:rsid w:val="007221FA"/>
    <w:rPr>
      <w:sz w:val="28"/>
      <w:szCs w:val="28"/>
    </w:rPr>
  </w:style>
  <w:style w:type="character" w:customStyle="1" w:styleId="WW8Num11z3">
    <w:name w:val="WW8Num11z3"/>
    <w:rsid w:val="007221FA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  <w:rsid w:val="007221FA"/>
  </w:style>
  <w:style w:type="character" w:customStyle="1" w:styleId="WW8Num11z5">
    <w:name w:val="WW8Num11z5"/>
    <w:rsid w:val="007221FA"/>
  </w:style>
  <w:style w:type="character" w:customStyle="1" w:styleId="WW8Num11z6">
    <w:name w:val="WW8Num11z6"/>
    <w:rsid w:val="007221FA"/>
  </w:style>
  <w:style w:type="character" w:customStyle="1" w:styleId="WW8Num11z7">
    <w:name w:val="WW8Num11z7"/>
    <w:rsid w:val="007221FA"/>
  </w:style>
  <w:style w:type="character" w:customStyle="1" w:styleId="WW8Num11z8">
    <w:name w:val="WW8Num11z8"/>
    <w:rsid w:val="007221FA"/>
  </w:style>
  <w:style w:type="character" w:customStyle="1" w:styleId="WW8Num12z0">
    <w:name w:val="WW8Num12z0"/>
    <w:rsid w:val="007221FA"/>
    <w:rPr>
      <w:i w:val="0"/>
    </w:rPr>
  </w:style>
  <w:style w:type="character" w:customStyle="1" w:styleId="WW8Num12z1">
    <w:name w:val="WW8Num12z1"/>
    <w:rsid w:val="007221FA"/>
  </w:style>
  <w:style w:type="character" w:customStyle="1" w:styleId="WW8Num12z2">
    <w:name w:val="WW8Num12z2"/>
    <w:rsid w:val="007221FA"/>
  </w:style>
  <w:style w:type="character" w:customStyle="1" w:styleId="WW8Num12z3">
    <w:name w:val="WW8Num12z3"/>
    <w:rsid w:val="007221FA"/>
  </w:style>
  <w:style w:type="character" w:customStyle="1" w:styleId="WW8Num12z4">
    <w:name w:val="WW8Num12z4"/>
    <w:rsid w:val="007221FA"/>
  </w:style>
  <w:style w:type="character" w:customStyle="1" w:styleId="WW8Num12z5">
    <w:name w:val="WW8Num12z5"/>
    <w:rsid w:val="007221FA"/>
  </w:style>
  <w:style w:type="character" w:customStyle="1" w:styleId="WW8Num12z6">
    <w:name w:val="WW8Num12z6"/>
    <w:rsid w:val="007221FA"/>
  </w:style>
  <w:style w:type="character" w:customStyle="1" w:styleId="WW8Num12z7">
    <w:name w:val="WW8Num12z7"/>
    <w:rsid w:val="007221FA"/>
  </w:style>
  <w:style w:type="character" w:customStyle="1" w:styleId="WW8Num12z8">
    <w:name w:val="WW8Num12z8"/>
    <w:rsid w:val="007221FA"/>
  </w:style>
  <w:style w:type="character" w:customStyle="1" w:styleId="5">
    <w:name w:val="Основной шрифт абзаца5"/>
    <w:rsid w:val="007221FA"/>
  </w:style>
  <w:style w:type="character" w:customStyle="1" w:styleId="40">
    <w:name w:val="Основной шрифт абзаца4"/>
    <w:rsid w:val="007221FA"/>
  </w:style>
  <w:style w:type="character" w:customStyle="1" w:styleId="WW8Num8z1">
    <w:name w:val="WW8Num8z1"/>
    <w:rsid w:val="007221FA"/>
  </w:style>
  <w:style w:type="character" w:customStyle="1" w:styleId="WW8Num8z2">
    <w:name w:val="WW8Num8z2"/>
    <w:rsid w:val="007221FA"/>
    <w:rPr>
      <w:b w:val="0"/>
      <w:sz w:val="24"/>
      <w:szCs w:val="24"/>
    </w:rPr>
  </w:style>
  <w:style w:type="character" w:customStyle="1" w:styleId="WW8Num8z3">
    <w:name w:val="WW8Num8z3"/>
    <w:rsid w:val="007221F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7221FA"/>
  </w:style>
  <w:style w:type="character" w:customStyle="1" w:styleId="WW8Num8z5">
    <w:name w:val="WW8Num8z5"/>
    <w:rsid w:val="007221FA"/>
  </w:style>
  <w:style w:type="character" w:customStyle="1" w:styleId="WW8Num8z6">
    <w:name w:val="WW8Num8z6"/>
    <w:rsid w:val="007221FA"/>
  </w:style>
  <w:style w:type="character" w:customStyle="1" w:styleId="WW8Num8z7">
    <w:name w:val="WW8Num8z7"/>
    <w:rsid w:val="007221FA"/>
  </w:style>
  <w:style w:type="character" w:customStyle="1" w:styleId="WW8Num8z8">
    <w:name w:val="WW8Num8z8"/>
    <w:rsid w:val="007221FA"/>
  </w:style>
  <w:style w:type="character" w:customStyle="1" w:styleId="WW8Num9z1">
    <w:name w:val="WW8Num9z1"/>
    <w:rsid w:val="007221FA"/>
  </w:style>
  <w:style w:type="character" w:customStyle="1" w:styleId="WW8Num9z2">
    <w:name w:val="WW8Num9z2"/>
    <w:rsid w:val="007221FA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7221FA"/>
  </w:style>
  <w:style w:type="character" w:customStyle="1" w:styleId="WW8Num9z4">
    <w:name w:val="WW8Num9z4"/>
    <w:rsid w:val="007221FA"/>
  </w:style>
  <w:style w:type="character" w:customStyle="1" w:styleId="WW8Num9z5">
    <w:name w:val="WW8Num9z5"/>
    <w:rsid w:val="007221FA"/>
  </w:style>
  <w:style w:type="character" w:customStyle="1" w:styleId="WW8Num9z6">
    <w:name w:val="WW8Num9z6"/>
    <w:rsid w:val="007221FA"/>
  </w:style>
  <w:style w:type="character" w:customStyle="1" w:styleId="WW8Num9z7">
    <w:name w:val="WW8Num9z7"/>
    <w:rsid w:val="007221FA"/>
  </w:style>
  <w:style w:type="character" w:customStyle="1" w:styleId="WW8Num9z8">
    <w:name w:val="WW8Num9z8"/>
    <w:rsid w:val="007221FA"/>
  </w:style>
  <w:style w:type="character" w:customStyle="1" w:styleId="WW8Num13z0">
    <w:name w:val="WW8Num13z0"/>
    <w:rsid w:val="007221FA"/>
  </w:style>
  <w:style w:type="character" w:customStyle="1" w:styleId="WW8Num13z1">
    <w:name w:val="WW8Num13z1"/>
    <w:rsid w:val="007221FA"/>
  </w:style>
  <w:style w:type="character" w:customStyle="1" w:styleId="WW8Num13z2">
    <w:name w:val="WW8Num13z2"/>
    <w:rsid w:val="007221FA"/>
  </w:style>
  <w:style w:type="character" w:customStyle="1" w:styleId="WW8Num13z3">
    <w:name w:val="WW8Num13z3"/>
    <w:rsid w:val="007221FA"/>
  </w:style>
  <w:style w:type="character" w:customStyle="1" w:styleId="WW8Num13z4">
    <w:name w:val="WW8Num13z4"/>
    <w:rsid w:val="007221FA"/>
  </w:style>
  <w:style w:type="character" w:customStyle="1" w:styleId="WW8Num13z5">
    <w:name w:val="WW8Num13z5"/>
    <w:rsid w:val="007221FA"/>
  </w:style>
  <w:style w:type="character" w:customStyle="1" w:styleId="WW8Num13z6">
    <w:name w:val="WW8Num13z6"/>
    <w:rsid w:val="007221FA"/>
  </w:style>
  <w:style w:type="character" w:customStyle="1" w:styleId="WW8Num13z7">
    <w:name w:val="WW8Num13z7"/>
    <w:rsid w:val="007221FA"/>
  </w:style>
  <w:style w:type="character" w:customStyle="1" w:styleId="WW8Num13z8">
    <w:name w:val="WW8Num13z8"/>
    <w:rsid w:val="007221FA"/>
  </w:style>
  <w:style w:type="character" w:customStyle="1" w:styleId="WW8Num14z0">
    <w:name w:val="WW8Num14z0"/>
    <w:rsid w:val="007221FA"/>
    <w:rPr>
      <w:b/>
      <w:i w:val="0"/>
    </w:rPr>
  </w:style>
  <w:style w:type="character" w:customStyle="1" w:styleId="WW8Num14z1">
    <w:name w:val="WW8Num14z1"/>
    <w:rsid w:val="007221FA"/>
  </w:style>
  <w:style w:type="character" w:customStyle="1" w:styleId="WW8Num14z2">
    <w:name w:val="WW8Num14z2"/>
    <w:rsid w:val="007221FA"/>
  </w:style>
  <w:style w:type="character" w:customStyle="1" w:styleId="WW8Num14z3">
    <w:name w:val="WW8Num14z3"/>
    <w:rsid w:val="007221FA"/>
  </w:style>
  <w:style w:type="character" w:customStyle="1" w:styleId="WW8Num14z4">
    <w:name w:val="WW8Num14z4"/>
    <w:rsid w:val="007221FA"/>
  </w:style>
  <w:style w:type="character" w:customStyle="1" w:styleId="WW8Num14z5">
    <w:name w:val="WW8Num14z5"/>
    <w:rsid w:val="007221FA"/>
  </w:style>
  <w:style w:type="character" w:customStyle="1" w:styleId="WW8Num14z6">
    <w:name w:val="WW8Num14z6"/>
    <w:rsid w:val="007221FA"/>
  </w:style>
  <w:style w:type="character" w:customStyle="1" w:styleId="WW8Num14z7">
    <w:name w:val="WW8Num14z7"/>
    <w:rsid w:val="007221FA"/>
  </w:style>
  <w:style w:type="character" w:customStyle="1" w:styleId="WW8Num14z8">
    <w:name w:val="WW8Num14z8"/>
    <w:rsid w:val="007221FA"/>
  </w:style>
  <w:style w:type="character" w:customStyle="1" w:styleId="WW8Num15z0">
    <w:name w:val="WW8Num15z0"/>
    <w:rsid w:val="007221FA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  <w:rsid w:val="007221FA"/>
  </w:style>
  <w:style w:type="character" w:customStyle="1" w:styleId="WW8Num16z1">
    <w:name w:val="WW8Num16z1"/>
    <w:rsid w:val="007221FA"/>
  </w:style>
  <w:style w:type="character" w:customStyle="1" w:styleId="WW8Num16z2">
    <w:name w:val="WW8Num16z2"/>
    <w:rsid w:val="007221FA"/>
    <w:rPr>
      <w:sz w:val="28"/>
      <w:szCs w:val="28"/>
    </w:rPr>
  </w:style>
  <w:style w:type="character" w:customStyle="1" w:styleId="WW8Num16z3">
    <w:name w:val="WW8Num16z3"/>
    <w:rsid w:val="007221F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  <w:rsid w:val="007221FA"/>
  </w:style>
  <w:style w:type="character" w:customStyle="1" w:styleId="WW8Num16z5">
    <w:name w:val="WW8Num16z5"/>
    <w:rsid w:val="007221FA"/>
  </w:style>
  <w:style w:type="character" w:customStyle="1" w:styleId="WW8Num16z6">
    <w:name w:val="WW8Num16z6"/>
    <w:rsid w:val="007221FA"/>
  </w:style>
  <w:style w:type="character" w:customStyle="1" w:styleId="WW8Num16z7">
    <w:name w:val="WW8Num16z7"/>
    <w:rsid w:val="007221FA"/>
  </w:style>
  <w:style w:type="character" w:customStyle="1" w:styleId="WW8Num16z8">
    <w:name w:val="WW8Num16z8"/>
    <w:rsid w:val="007221FA"/>
  </w:style>
  <w:style w:type="character" w:customStyle="1" w:styleId="WW8Num17z0">
    <w:name w:val="WW8Num17z0"/>
    <w:rsid w:val="007221FA"/>
  </w:style>
  <w:style w:type="character" w:customStyle="1" w:styleId="WW8Num17z1">
    <w:name w:val="WW8Num17z1"/>
    <w:rsid w:val="007221FA"/>
  </w:style>
  <w:style w:type="character" w:customStyle="1" w:styleId="WW8Num17z2">
    <w:name w:val="WW8Num17z2"/>
    <w:rsid w:val="007221FA"/>
    <w:rPr>
      <w:sz w:val="28"/>
      <w:szCs w:val="28"/>
    </w:rPr>
  </w:style>
  <w:style w:type="character" w:customStyle="1" w:styleId="WW8Num17z3">
    <w:name w:val="WW8Num17z3"/>
    <w:rsid w:val="007221F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  <w:rsid w:val="007221FA"/>
  </w:style>
  <w:style w:type="character" w:customStyle="1" w:styleId="WW8Num17z5">
    <w:name w:val="WW8Num17z5"/>
    <w:rsid w:val="007221FA"/>
  </w:style>
  <w:style w:type="character" w:customStyle="1" w:styleId="WW8Num17z6">
    <w:name w:val="WW8Num17z6"/>
    <w:rsid w:val="007221FA"/>
  </w:style>
  <w:style w:type="character" w:customStyle="1" w:styleId="WW8Num17z7">
    <w:name w:val="WW8Num17z7"/>
    <w:rsid w:val="007221FA"/>
  </w:style>
  <w:style w:type="character" w:customStyle="1" w:styleId="WW8Num17z8">
    <w:name w:val="WW8Num17z8"/>
    <w:rsid w:val="007221FA"/>
  </w:style>
  <w:style w:type="character" w:customStyle="1" w:styleId="WW8Num18z0">
    <w:name w:val="WW8Num18z0"/>
    <w:rsid w:val="007221FA"/>
    <w:rPr>
      <w:i w:val="0"/>
    </w:rPr>
  </w:style>
  <w:style w:type="character" w:customStyle="1" w:styleId="WW8Num18z1">
    <w:name w:val="WW8Num18z1"/>
    <w:rsid w:val="007221FA"/>
  </w:style>
  <w:style w:type="character" w:customStyle="1" w:styleId="WW8Num18z2">
    <w:name w:val="WW8Num18z2"/>
    <w:rsid w:val="007221FA"/>
  </w:style>
  <w:style w:type="character" w:customStyle="1" w:styleId="WW8Num18z3">
    <w:name w:val="WW8Num18z3"/>
    <w:rsid w:val="007221FA"/>
  </w:style>
  <w:style w:type="character" w:customStyle="1" w:styleId="WW8Num18z4">
    <w:name w:val="WW8Num18z4"/>
    <w:rsid w:val="007221FA"/>
  </w:style>
  <w:style w:type="character" w:customStyle="1" w:styleId="WW8Num18z5">
    <w:name w:val="WW8Num18z5"/>
    <w:rsid w:val="007221FA"/>
  </w:style>
  <w:style w:type="character" w:customStyle="1" w:styleId="WW8Num18z6">
    <w:name w:val="WW8Num18z6"/>
    <w:rsid w:val="007221FA"/>
  </w:style>
  <w:style w:type="character" w:customStyle="1" w:styleId="WW8Num18z7">
    <w:name w:val="WW8Num18z7"/>
    <w:rsid w:val="007221FA"/>
  </w:style>
  <w:style w:type="character" w:customStyle="1" w:styleId="WW8Num18z8">
    <w:name w:val="WW8Num18z8"/>
    <w:rsid w:val="007221FA"/>
  </w:style>
  <w:style w:type="character" w:customStyle="1" w:styleId="WW8Num19z0">
    <w:name w:val="WW8Num19z0"/>
    <w:rsid w:val="007221FA"/>
  </w:style>
  <w:style w:type="character" w:customStyle="1" w:styleId="WW8Num19z1">
    <w:name w:val="WW8Num19z1"/>
    <w:rsid w:val="007221FA"/>
  </w:style>
  <w:style w:type="character" w:customStyle="1" w:styleId="WW8Num19z2">
    <w:name w:val="WW8Num19z2"/>
    <w:rsid w:val="007221FA"/>
    <w:rPr>
      <w:b w:val="0"/>
      <w:sz w:val="24"/>
      <w:szCs w:val="24"/>
    </w:rPr>
  </w:style>
  <w:style w:type="character" w:customStyle="1" w:styleId="WW8Num19z3">
    <w:name w:val="WW8Num19z3"/>
    <w:rsid w:val="007221F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  <w:rsid w:val="007221FA"/>
  </w:style>
  <w:style w:type="character" w:customStyle="1" w:styleId="WW8Num19z5">
    <w:name w:val="WW8Num19z5"/>
    <w:rsid w:val="007221FA"/>
  </w:style>
  <w:style w:type="character" w:customStyle="1" w:styleId="WW8Num19z6">
    <w:name w:val="WW8Num19z6"/>
    <w:rsid w:val="007221FA"/>
  </w:style>
  <w:style w:type="character" w:customStyle="1" w:styleId="WW8Num19z7">
    <w:name w:val="WW8Num19z7"/>
    <w:rsid w:val="007221FA"/>
  </w:style>
  <w:style w:type="character" w:customStyle="1" w:styleId="WW8Num19z8">
    <w:name w:val="WW8Num19z8"/>
    <w:rsid w:val="007221FA"/>
  </w:style>
  <w:style w:type="character" w:customStyle="1" w:styleId="WW8Num20z0">
    <w:name w:val="WW8Num20z0"/>
    <w:rsid w:val="007221FA"/>
    <w:rPr>
      <w:rFonts w:hint="default"/>
    </w:rPr>
  </w:style>
  <w:style w:type="character" w:customStyle="1" w:styleId="WW8Num21z0">
    <w:name w:val="WW8Num21z0"/>
    <w:rsid w:val="007221FA"/>
    <w:rPr>
      <w:b/>
      <w:i w:val="0"/>
    </w:rPr>
  </w:style>
  <w:style w:type="character" w:customStyle="1" w:styleId="WW8Num21z1">
    <w:name w:val="WW8Num21z1"/>
    <w:rsid w:val="007221FA"/>
  </w:style>
  <w:style w:type="character" w:customStyle="1" w:styleId="WW8Num21z2">
    <w:name w:val="WW8Num21z2"/>
    <w:rsid w:val="007221FA"/>
  </w:style>
  <w:style w:type="character" w:customStyle="1" w:styleId="WW8Num21z3">
    <w:name w:val="WW8Num21z3"/>
    <w:rsid w:val="007221FA"/>
  </w:style>
  <w:style w:type="character" w:customStyle="1" w:styleId="WW8Num21z4">
    <w:name w:val="WW8Num21z4"/>
    <w:rsid w:val="007221FA"/>
  </w:style>
  <w:style w:type="character" w:customStyle="1" w:styleId="WW8Num21z5">
    <w:name w:val="WW8Num21z5"/>
    <w:rsid w:val="007221FA"/>
  </w:style>
  <w:style w:type="character" w:customStyle="1" w:styleId="WW8Num21z6">
    <w:name w:val="WW8Num21z6"/>
    <w:rsid w:val="007221FA"/>
  </w:style>
  <w:style w:type="character" w:customStyle="1" w:styleId="WW8Num21z7">
    <w:name w:val="WW8Num21z7"/>
    <w:rsid w:val="007221FA"/>
  </w:style>
  <w:style w:type="character" w:customStyle="1" w:styleId="WW8Num21z8">
    <w:name w:val="WW8Num21z8"/>
    <w:rsid w:val="007221FA"/>
  </w:style>
  <w:style w:type="character" w:customStyle="1" w:styleId="WW8Num22z0">
    <w:name w:val="WW8Num22z0"/>
    <w:rsid w:val="007221FA"/>
  </w:style>
  <w:style w:type="character" w:customStyle="1" w:styleId="WW8Num22z1">
    <w:name w:val="WW8Num22z1"/>
    <w:rsid w:val="007221FA"/>
  </w:style>
  <w:style w:type="character" w:customStyle="1" w:styleId="WW8Num22z2">
    <w:name w:val="WW8Num22z2"/>
    <w:rsid w:val="007221FA"/>
    <w:rPr>
      <w:sz w:val="28"/>
      <w:szCs w:val="28"/>
    </w:rPr>
  </w:style>
  <w:style w:type="character" w:customStyle="1" w:styleId="WW8Num22z3">
    <w:name w:val="WW8Num22z3"/>
    <w:rsid w:val="007221FA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  <w:rsid w:val="007221FA"/>
  </w:style>
  <w:style w:type="character" w:customStyle="1" w:styleId="WW8Num22z5">
    <w:name w:val="WW8Num22z5"/>
    <w:rsid w:val="007221FA"/>
  </w:style>
  <w:style w:type="character" w:customStyle="1" w:styleId="WW8Num22z6">
    <w:name w:val="WW8Num22z6"/>
    <w:rsid w:val="007221FA"/>
  </w:style>
  <w:style w:type="character" w:customStyle="1" w:styleId="WW8Num22z7">
    <w:name w:val="WW8Num22z7"/>
    <w:rsid w:val="007221FA"/>
  </w:style>
  <w:style w:type="character" w:customStyle="1" w:styleId="WW8Num22z8">
    <w:name w:val="WW8Num22z8"/>
    <w:rsid w:val="007221FA"/>
  </w:style>
  <w:style w:type="character" w:customStyle="1" w:styleId="3">
    <w:name w:val="Основной шрифт абзаца3"/>
    <w:rsid w:val="007221FA"/>
  </w:style>
  <w:style w:type="character" w:customStyle="1" w:styleId="WW8Num15z1">
    <w:name w:val="WW8Num15z1"/>
    <w:rsid w:val="007221FA"/>
  </w:style>
  <w:style w:type="character" w:customStyle="1" w:styleId="WW8Num15z2">
    <w:name w:val="WW8Num15z2"/>
    <w:rsid w:val="007221FA"/>
  </w:style>
  <w:style w:type="character" w:customStyle="1" w:styleId="WW8Num15z3">
    <w:name w:val="WW8Num15z3"/>
    <w:rsid w:val="007221FA"/>
  </w:style>
  <w:style w:type="character" w:customStyle="1" w:styleId="WW8Num15z4">
    <w:name w:val="WW8Num15z4"/>
    <w:rsid w:val="007221FA"/>
  </w:style>
  <w:style w:type="character" w:customStyle="1" w:styleId="WW8Num15z5">
    <w:name w:val="WW8Num15z5"/>
    <w:rsid w:val="007221FA"/>
  </w:style>
  <w:style w:type="character" w:customStyle="1" w:styleId="WW8Num15z6">
    <w:name w:val="WW8Num15z6"/>
    <w:rsid w:val="007221FA"/>
  </w:style>
  <w:style w:type="character" w:customStyle="1" w:styleId="WW8Num15z7">
    <w:name w:val="WW8Num15z7"/>
    <w:rsid w:val="007221FA"/>
  </w:style>
  <w:style w:type="character" w:customStyle="1" w:styleId="WW8Num15z8">
    <w:name w:val="WW8Num15z8"/>
    <w:rsid w:val="007221FA"/>
  </w:style>
  <w:style w:type="character" w:customStyle="1" w:styleId="WW8Num20z1">
    <w:name w:val="WW8Num20z1"/>
    <w:rsid w:val="007221FA"/>
  </w:style>
  <w:style w:type="character" w:customStyle="1" w:styleId="WW8Num20z2">
    <w:name w:val="WW8Num20z2"/>
    <w:rsid w:val="007221FA"/>
  </w:style>
  <w:style w:type="character" w:customStyle="1" w:styleId="WW8Num20z3">
    <w:name w:val="WW8Num20z3"/>
    <w:rsid w:val="007221FA"/>
  </w:style>
  <w:style w:type="character" w:customStyle="1" w:styleId="WW8Num20z4">
    <w:name w:val="WW8Num20z4"/>
    <w:rsid w:val="007221FA"/>
  </w:style>
  <w:style w:type="character" w:customStyle="1" w:styleId="WW8Num20z5">
    <w:name w:val="WW8Num20z5"/>
    <w:rsid w:val="007221FA"/>
  </w:style>
  <w:style w:type="character" w:customStyle="1" w:styleId="WW8Num20z6">
    <w:name w:val="WW8Num20z6"/>
    <w:rsid w:val="007221FA"/>
  </w:style>
  <w:style w:type="character" w:customStyle="1" w:styleId="WW8Num20z7">
    <w:name w:val="WW8Num20z7"/>
    <w:rsid w:val="007221FA"/>
  </w:style>
  <w:style w:type="character" w:customStyle="1" w:styleId="WW8Num20z8">
    <w:name w:val="WW8Num20z8"/>
    <w:rsid w:val="007221FA"/>
  </w:style>
  <w:style w:type="character" w:customStyle="1" w:styleId="WW8Num3z1">
    <w:name w:val="WW8Num3z1"/>
    <w:rsid w:val="007221FA"/>
  </w:style>
  <w:style w:type="character" w:customStyle="1" w:styleId="WW8Num3z2">
    <w:name w:val="WW8Num3z2"/>
    <w:rsid w:val="007221FA"/>
  </w:style>
  <w:style w:type="character" w:customStyle="1" w:styleId="WW8Num3z3">
    <w:name w:val="WW8Num3z3"/>
    <w:rsid w:val="007221FA"/>
  </w:style>
  <w:style w:type="character" w:customStyle="1" w:styleId="WW8Num3z4">
    <w:name w:val="WW8Num3z4"/>
    <w:rsid w:val="007221FA"/>
  </w:style>
  <w:style w:type="character" w:customStyle="1" w:styleId="WW8Num3z5">
    <w:name w:val="WW8Num3z5"/>
    <w:rsid w:val="007221FA"/>
  </w:style>
  <w:style w:type="character" w:customStyle="1" w:styleId="WW8Num3z6">
    <w:name w:val="WW8Num3z6"/>
    <w:rsid w:val="007221FA"/>
  </w:style>
  <w:style w:type="character" w:customStyle="1" w:styleId="WW8Num3z7">
    <w:name w:val="WW8Num3z7"/>
    <w:rsid w:val="007221FA"/>
  </w:style>
  <w:style w:type="character" w:customStyle="1" w:styleId="WW8Num3z8">
    <w:name w:val="WW8Num3z8"/>
    <w:rsid w:val="007221FA"/>
  </w:style>
  <w:style w:type="character" w:customStyle="1" w:styleId="21">
    <w:name w:val="Основной шрифт абзаца2"/>
    <w:rsid w:val="007221FA"/>
  </w:style>
  <w:style w:type="character" w:customStyle="1" w:styleId="WW8Num4z4">
    <w:name w:val="WW8Num4z4"/>
    <w:rsid w:val="007221FA"/>
  </w:style>
  <w:style w:type="character" w:customStyle="1" w:styleId="11">
    <w:name w:val="Основной шрифт абзаца1"/>
    <w:rsid w:val="007221FA"/>
  </w:style>
  <w:style w:type="character" w:customStyle="1" w:styleId="WW-Absatz-Standardschriftart">
    <w:name w:val="WW-Absatz-Standardschriftart"/>
    <w:rsid w:val="007221FA"/>
  </w:style>
  <w:style w:type="character" w:styleId="a3">
    <w:name w:val="Hyperlink"/>
    <w:rsid w:val="007221FA"/>
    <w:rPr>
      <w:color w:val="0000FF"/>
      <w:u w:val="single"/>
    </w:rPr>
  </w:style>
  <w:style w:type="character" w:styleId="a4">
    <w:name w:val="page number"/>
    <w:basedOn w:val="11"/>
    <w:rsid w:val="007221FA"/>
  </w:style>
  <w:style w:type="character" w:customStyle="1" w:styleId="a5">
    <w:name w:val="Символ нумерации"/>
    <w:rsid w:val="007221FA"/>
    <w:rPr>
      <w:sz w:val="28"/>
      <w:szCs w:val="28"/>
    </w:rPr>
  </w:style>
  <w:style w:type="character" w:customStyle="1" w:styleId="a6">
    <w:name w:val="Маркеры списка"/>
    <w:rsid w:val="007221FA"/>
    <w:rPr>
      <w:rFonts w:ascii="OpenSymbol" w:eastAsia="OpenSymbol" w:hAnsi="OpenSymbol" w:cs="OpenSymbol"/>
    </w:rPr>
  </w:style>
  <w:style w:type="character" w:styleId="a7">
    <w:name w:val="FollowedHyperlink"/>
    <w:rsid w:val="007221FA"/>
    <w:rPr>
      <w:color w:val="800000"/>
      <w:u w:val="single"/>
    </w:rPr>
  </w:style>
  <w:style w:type="character" w:customStyle="1" w:styleId="6">
    <w:name w:val="Основной шрифт абзаца6"/>
    <w:rsid w:val="007221FA"/>
  </w:style>
  <w:style w:type="character" w:customStyle="1" w:styleId="22">
    <w:name w:val="Основной текст (2)_"/>
    <w:rsid w:val="007221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7221F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sid w:val="007221FA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sid w:val="007221FA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7221FA"/>
    <w:rPr>
      <w:b w:val="0"/>
    </w:rPr>
  </w:style>
  <w:style w:type="character" w:customStyle="1" w:styleId="12">
    <w:name w:val="Основной текст Знак1"/>
    <w:rsid w:val="007221FA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Заголовок"/>
    <w:basedOn w:val="a"/>
    <w:next w:val="aa"/>
    <w:rsid w:val="007221F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sid w:val="007221FA"/>
    <w:rPr>
      <w:sz w:val="28"/>
    </w:rPr>
  </w:style>
  <w:style w:type="paragraph" w:styleId="ac">
    <w:name w:val="List"/>
    <w:basedOn w:val="aa"/>
    <w:rsid w:val="007221FA"/>
    <w:rPr>
      <w:rFonts w:cs="FreeSans"/>
    </w:rPr>
  </w:style>
  <w:style w:type="paragraph" w:styleId="ad">
    <w:name w:val="caption"/>
    <w:basedOn w:val="a"/>
    <w:qFormat/>
    <w:rsid w:val="007221F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rsid w:val="007221FA"/>
    <w:pPr>
      <w:suppressLineNumbers/>
    </w:pPr>
    <w:rPr>
      <w:rFonts w:cs="FreeSans"/>
    </w:rPr>
  </w:style>
  <w:style w:type="paragraph" w:customStyle="1" w:styleId="20">
    <w:name w:val="Текст2"/>
    <w:basedOn w:val="a"/>
    <w:rsid w:val="007221F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rsid w:val="007221F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rsid w:val="007221F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rsid w:val="007221F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rsid w:val="007221F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7221F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7221F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rsid w:val="007221F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7221F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7221F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7221F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7221FA"/>
    <w:pPr>
      <w:suppressLineNumbers/>
    </w:pPr>
    <w:rPr>
      <w:rFonts w:cs="FreeSans"/>
    </w:rPr>
  </w:style>
  <w:style w:type="paragraph" w:customStyle="1" w:styleId="16">
    <w:name w:val="Текст1"/>
    <w:basedOn w:val="a"/>
    <w:rsid w:val="007221F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rsid w:val="007221F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rsid w:val="007221FA"/>
    <w:pPr>
      <w:suppressLineNumbers/>
    </w:pPr>
  </w:style>
  <w:style w:type="paragraph" w:customStyle="1" w:styleId="af0">
    <w:name w:val="Заголовок таблицы"/>
    <w:basedOn w:val="af"/>
    <w:rsid w:val="007221FA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7221FA"/>
  </w:style>
  <w:style w:type="paragraph" w:customStyle="1" w:styleId="Default">
    <w:name w:val="Default"/>
    <w:rsid w:val="007221FA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7221F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rsid w:val="007221FA"/>
    <w:pPr>
      <w:spacing w:after="120"/>
      <w:ind w:left="283" w:firstLine="760"/>
    </w:pPr>
  </w:style>
  <w:style w:type="paragraph" w:customStyle="1" w:styleId="af3">
    <w:name w:val="Подпись к таблице"/>
    <w:basedOn w:val="a"/>
    <w:rsid w:val="007221F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7221F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7221FA"/>
    <w:pPr>
      <w:spacing w:before="280" w:after="280"/>
    </w:pPr>
    <w:rPr>
      <w:szCs w:val="24"/>
    </w:rPr>
  </w:style>
  <w:style w:type="paragraph" w:customStyle="1" w:styleId="af4">
    <w:name w:val="Таблица"/>
    <w:basedOn w:val="24"/>
    <w:rsid w:val="007221FA"/>
  </w:style>
  <w:style w:type="paragraph" w:customStyle="1" w:styleId="FR2">
    <w:name w:val="FR2"/>
    <w:rsid w:val="007221FA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2951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19733</CharactersWithSpaces>
  <SharedDoc>false</SharedDoc>
  <HLinks>
    <vt:vector size="6" baseType="variant">
      <vt:variant>
        <vt:i4>4784219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http://www.iprbookshop.ru/27294.html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5</cp:revision>
  <cp:lastPrinted>2018-01-22T11:28:00Z</cp:lastPrinted>
  <dcterms:created xsi:type="dcterms:W3CDTF">2022-11-18T10:17:00Z</dcterms:created>
  <dcterms:modified xsi:type="dcterms:W3CDTF">2022-11-21T18:03:00Z</dcterms:modified>
</cp:coreProperties>
</file>