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74624E" w:rsidP="008A58D9">
      <w:pPr>
        <w:jc w:val="center"/>
        <w:rPr>
          <w:b/>
          <w:caps/>
          <w:sz w:val="28"/>
          <w:szCs w:val="28"/>
          <w:lang w:eastAsia="ar-SA"/>
        </w:rPr>
      </w:pPr>
      <w:r w:rsidRPr="00805355">
        <w:rPr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  <w:r w:rsidR="006D23E9">
        <w:rPr>
          <w:sz w:val="28"/>
          <w:szCs w:val="28"/>
          <w:lang w:eastAsia="ar-SA"/>
        </w:rPr>
        <w:t>, заочная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6D23E9">
        <w:rPr>
          <w:sz w:val="28"/>
          <w:szCs w:val="28"/>
          <w:lang w:eastAsia="ar-SA"/>
        </w:rPr>
        <w:t>3</w:t>
      </w:r>
      <w:bookmarkStart w:id="0" w:name="_GoBack"/>
      <w:bookmarkEnd w:id="0"/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bCs/>
              </w:rPr>
              <w:t>Цели и задачи планирования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4624E">
            <w:pPr>
              <w:jc w:val="center"/>
            </w:pPr>
            <w:r>
              <w:rPr>
                <w:szCs w:val="24"/>
              </w:rPr>
              <w:t>ПК-</w:t>
            </w:r>
            <w:r w:rsidR="0074624E">
              <w:rPr>
                <w:szCs w:val="24"/>
              </w:rPr>
              <w:t>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Критерии оптимальности экспериментальных планов.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Факторные экспериментальные планы.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iCs/>
              </w:rPr>
              <w:t>Планирование второго порядка.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Методы оптимизации многофакторных объектов.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7675DB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A0300C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A0300C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9E19C2" w:rsidRDefault="009E19C2" w:rsidP="009E19C2">
      <w:pPr>
        <w:ind w:firstLine="709"/>
        <w:jc w:val="both"/>
        <w:rPr>
          <w:b/>
          <w:szCs w:val="24"/>
        </w:rPr>
      </w:pPr>
    </w:p>
    <w:p w:rsidR="009E19C2" w:rsidRDefault="009E19C2" w:rsidP="009E19C2">
      <w:pPr>
        <w:ind w:firstLine="709"/>
        <w:jc w:val="both"/>
      </w:pPr>
      <w:r>
        <w:t>1.</w:t>
      </w:r>
      <w:r w:rsidR="00D81152">
        <w:t xml:space="preserve"> </w:t>
      </w:r>
      <w:r>
        <w:t>Основные понятия теории планирования эксперимента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2.</w:t>
      </w:r>
      <w:r w:rsidR="00D81152">
        <w:t xml:space="preserve"> </w:t>
      </w:r>
      <w:r>
        <w:t>Точные и непрерывные экспериментальные планы.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3.</w:t>
      </w:r>
      <w:r w:rsidR="00D81152">
        <w:t xml:space="preserve"> </w:t>
      </w:r>
      <w:r>
        <w:t>Корреляционный и регрессионный анализ.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4.</w:t>
      </w:r>
      <w:r w:rsidR="00D81152">
        <w:t xml:space="preserve"> </w:t>
      </w:r>
      <w:r>
        <w:t>Линейная регрессия. Метод наименьших квадратов.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5.</w:t>
      </w:r>
      <w:r w:rsidR="00D81152">
        <w:t xml:space="preserve"> </w:t>
      </w:r>
      <w:r>
        <w:t>Проверка значимости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t>6.</w:t>
      </w:r>
      <w:r w:rsidR="00D81152">
        <w:t xml:space="preserve"> </w:t>
      </w:r>
      <w:r>
        <w:t>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rPr>
          <w:bCs/>
        </w:rPr>
        <w:t>7.</w:t>
      </w:r>
      <w:r w:rsidR="00D81152">
        <w:rPr>
          <w:bCs/>
        </w:rPr>
        <w:t xml:space="preserve"> </w:t>
      </w:r>
      <w:r>
        <w:rPr>
          <w:bCs/>
        </w:rPr>
        <w:t>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</w:pPr>
      <w:r>
        <w:rPr>
          <w:bCs/>
        </w:rPr>
        <w:t>8.</w:t>
      </w:r>
      <w:r w:rsidR="00D81152">
        <w:rPr>
          <w:bCs/>
        </w:rPr>
        <w:t xml:space="preserve"> </w:t>
      </w:r>
      <w:r>
        <w:rPr>
          <w:bCs/>
        </w:rPr>
        <w:t>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9.</w:t>
      </w:r>
      <w:r w:rsidR="00D81152">
        <w:t xml:space="preserve"> </w:t>
      </w:r>
      <w:r>
        <w:t>Ошибки спецификации регрессионной модели.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10.</w:t>
      </w:r>
      <w:r w:rsidR="00D81152">
        <w:t xml:space="preserve"> </w:t>
      </w:r>
      <w:r>
        <w:t>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11.</w:t>
      </w:r>
      <w:r w:rsidR="00D81152">
        <w:t xml:space="preserve"> </w:t>
      </w:r>
      <w:r>
        <w:t>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12.</w:t>
      </w:r>
      <w:r w:rsidR="00D81152">
        <w:t xml:space="preserve"> </w:t>
      </w:r>
      <w:r>
        <w:t>Полный факторный план (ПФП) и его характеристика.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13.</w:t>
      </w:r>
      <w:r w:rsidR="00D81152">
        <w:t xml:space="preserve"> </w:t>
      </w:r>
      <w:r>
        <w:t>Дробный факторный план (ДФП). ДФП для моделей с взаимодействиями.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14.</w:t>
      </w:r>
      <w:r w:rsidR="00D81152">
        <w:t xml:space="preserve"> </w:t>
      </w:r>
      <w:r>
        <w:t>Факторное планирование второго порядка.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15.</w:t>
      </w:r>
      <w:r w:rsidR="00D81152">
        <w:t xml:space="preserve"> </w:t>
      </w:r>
      <w:r>
        <w:t>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16.</w:t>
      </w:r>
      <w:r w:rsidR="00D81152">
        <w:t xml:space="preserve"> </w:t>
      </w:r>
      <w:r>
        <w:t>Последовательные методы поиска оптимальных решений.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17.</w:t>
      </w:r>
      <w:r w:rsidR="00D81152">
        <w:t xml:space="preserve"> </w:t>
      </w:r>
      <w:r>
        <w:t xml:space="preserve">Метод Гаусса </w:t>
      </w:r>
      <w:proofErr w:type="gramStart"/>
      <w:r>
        <w:t>-</w:t>
      </w:r>
      <w:proofErr w:type="spellStart"/>
      <w:r>
        <w:t>З</w:t>
      </w:r>
      <w:proofErr w:type="gramEnd"/>
      <w:r>
        <w:t>айделя</w:t>
      </w:r>
      <w:proofErr w:type="spellEnd"/>
      <w:r>
        <w:t>.</w:t>
      </w:r>
      <w:r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18.</w:t>
      </w:r>
      <w:r w:rsidR="00D81152">
        <w:t xml:space="preserve"> </w:t>
      </w:r>
      <w:r w:rsidR="009E19C2">
        <w:t>Метод случайного поиска.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19.</w:t>
      </w:r>
      <w:r w:rsidR="00D81152">
        <w:t xml:space="preserve"> </w:t>
      </w:r>
      <w:r w:rsidR="009E19C2">
        <w:t>Метод градиента.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20.</w:t>
      </w:r>
      <w:r w:rsidR="00D81152">
        <w:t xml:space="preserve"> </w:t>
      </w:r>
      <w:r w:rsidR="009E19C2">
        <w:t xml:space="preserve">Метод крутого восхождения (метод Бокса </w:t>
      </w:r>
      <w:proofErr w:type="gramStart"/>
      <w:r w:rsidR="009E19C2">
        <w:t>-У</w:t>
      </w:r>
      <w:proofErr w:type="gramEnd"/>
      <w:r w:rsidR="009E19C2">
        <w:t>илсона).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lastRenderedPageBreak/>
        <w:t>21.</w:t>
      </w:r>
      <w:r w:rsidR="00D81152">
        <w:t xml:space="preserve"> </w:t>
      </w:r>
      <w:r w:rsidR="009E19C2">
        <w:t>Симплексный метод оптимизации объектов.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22.</w:t>
      </w:r>
      <w:r w:rsidR="00D81152">
        <w:t xml:space="preserve"> </w:t>
      </w:r>
      <w:r w:rsidR="009E19C2">
        <w:t xml:space="preserve">Симплекс и его последовательное смещение </w:t>
      </w:r>
      <w:proofErr w:type="gramStart"/>
      <w:r w:rsidR="009E19C2">
        <w:t>в направлении к оптимуму</w:t>
      </w:r>
      <w:proofErr w:type="gramEnd"/>
      <w:r w:rsidR="009E19C2">
        <w:t>.</w:t>
      </w:r>
    </w:p>
    <w:p w:rsidR="009E19C2" w:rsidRDefault="00B470F4" w:rsidP="009E19C2">
      <w:pPr>
        <w:ind w:firstLine="709"/>
        <w:jc w:val="both"/>
      </w:pPr>
      <w:r>
        <w:t>23.</w:t>
      </w:r>
      <w:r w:rsidR="00D81152">
        <w:t xml:space="preserve"> </w:t>
      </w:r>
      <w:r w:rsidR="009E19C2">
        <w:t>Критерии окончания процесса оптимизации.</w:t>
      </w:r>
    </w:p>
    <w:p w:rsidR="009E19C2" w:rsidRDefault="00B470F4" w:rsidP="009E19C2">
      <w:pPr>
        <w:ind w:firstLine="709"/>
        <w:jc w:val="both"/>
        <w:rPr>
          <w:b/>
          <w:szCs w:val="24"/>
        </w:rPr>
      </w:pPr>
      <w:r>
        <w:t>24.</w:t>
      </w:r>
      <w:r w:rsidR="009E19C2" w:rsidRPr="009E19C2">
        <w:t xml:space="preserve"> </w:t>
      </w:r>
      <w:r w:rsidR="009E19C2">
        <w:t>Особенности планирования и организации эксперимента при использовании различных методов оптимизации.</w:t>
      </w:r>
    </w:p>
    <w:p w:rsidR="009E19C2" w:rsidRDefault="009E19C2" w:rsidP="009E19C2">
      <w:pPr>
        <w:ind w:firstLine="709"/>
        <w:jc w:val="both"/>
        <w:rPr>
          <w:szCs w:val="24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1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2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4</w:t>
            </w:r>
            <w:proofErr w:type="gramEnd"/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6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7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9</w:t>
            </w:r>
            <w:proofErr w:type="gramEnd"/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>1. Основные понятия теории планирования эксперимента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2. Точные и непрерывные экспериментальные планы.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 Корреляционный и регрессионный анализ.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 Линейная регрессия. Метод наименьших квадратов.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 Проверка значимости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 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>7. 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</w:pPr>
      <w:r>
        <w:rPr>
          <w:bCs/>
        </w:rPr>
        <w:t>8. 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9. Ошибки спецификации регрессионной модели.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10. 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11.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12. Полный факторный план (ПФП) и его характеристика.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13. Дробный факторный план (ДФП). ДФП для моделей с взаимодействиями.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14. Факторное планирование второго порядка.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15. 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16. Последовательные методы поиска оптимальных решений.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 xml:space="preserve">17. Метод Гаусса </w:t>
      </w:r>
      <w:proofErr w:type="gramStart"/>
      <w:r>
        <w:t>-</w:t>
      </w:r>
      <w:proofErr w:type="spellStart"/>
      <w:r>
        <w:t>З</w:t>
      </w:r>
      <w:proofErr w:type="gramEnd"/>
      <w:r>
        <w:t>айделя</w:t>
      </w:r>
      <w:proofErr w:type="spellEnd"/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18. Метод случайного поиска.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19. Метод градиента.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 xml:space="preserve">20. Метод крутого восхождения (метод Бокса </w:t>
      </w:r>
      <w:proofErr w:type="gramStart"/>
      <w:r>
        <w:t>-У</w:t>
      </w:r>
      <w:proofErr w:type="gramEnd"/>
      <w:r>
        <w:t>илсона).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21. Симплексный метод оптимизации объектов.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 xml:space="preserve">22. Симплекс и его последовательное смещение </w:t>
      </w:r>
      <w:proofErr w:type="gramStart"/>
      <w:r>
        <w:t>в направлении к оптимуму</w:t>
      </w:r>
      <w:proofErr w:type="gramEnd"/>
      <w:r>
        <w:t>.</w:t>
      </w:r>
    </w:p>
    <w:p w:rsidR="00D81152" w:rsidRDefault="00D81152" w:rsidP="00D81152">
      <w:pPr>
        <w:ind w:firstLine="709"/>
        <w:jc w:val="both"/>
      </w:pPr>
      <w:r>
        <w:t>23. Критерии окончания процесса оптимизации.</w:t>
      </w:r>
    </w:p>
    <w:p w:rsidR="00D81152" w:rsidRDefault="00D81152" w:rsidP="00D81152">
      <w:pPr>
        <w:ind w:firstLine="709"/>
        <w:jc w:val="both"/>
        <w:rPr>
          <w:b/>
          <w:szCs w:val="24"/>
        </w:rPr>
      </w:pPr>
      <w:r>
        <w:t>24.</w:t>
      </w:r>
      <w:r w:rsidRPr="009E19C2">
        <w:t xml:space="preserve"> </w:t>
      </w:r>
      <w:r>
        <w:t>Особенности планирования и организации эксперимента при использовании различных методов оптимизации.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p w:rsidR="00216CE4" w:rsidRDefault="008E54D8">
      <w:pPr>
        <w:pStyle w:val="ac"/>
        <w:widowControl w:val="0"/>
        <w:rPr>
          <w:sz w:val="24"/>
          <w:szCs w:val="24"/>
        </w:rPr>
      </w:pPr>
      <w:proofErr w:type="gramStart"/>
      <w:r w:rsidRPr="002F5950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  <w:proofErr w:type="gramEnd"/>
    </w:p>
    <w:p w:rsidR="00216CE4" w:rsidRPr="00AE35ED" w:rsidRDefault="00216CE4" w:rsidP="00216CE4">
      <w:pPr>
        <w:rPr>
          <w:color w:val="000000"/>
          <w:szCs w:val="24"/>
        </w:rPr>
      </w:pPr>
      <w:r w:rsidRPr="00AE35ED">
        <w:rPr>
          <w:color w:val="000000"/>
          <w:szCs w:val="24"/>
        </w:rPr>
        <w:lastRenderedPageBreak/>
        <w:t>ПК-4: Выполнение технического задания на разработку автоматизированной системы управления технологическими процессами</w:t>
      </w:r>
    </w:p>
    <w:p w:rsidR="00216CE4" w:rsidRDefault="00216CE4">
      <w:pPr>
        <w:pStyle w:val="ac"/>
        <w:widowControl w:val="0"/>
        <w:rPr>
          <w:sz w:val="24"/>
          <w:szCs w:val="24"/>
        </w:rPr>
      </w:pPr>
    </w:p>
    <w:p w:rsidR="00216CE4" w:rsidRPr="00216CE4" w:rsidRDefault="00216CE4" w:rsidP="00216CE4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216CE4" w:rsidRDefault="00216CE4">
      <w:pPr>
        <w:pStyle w:val="ac"/>
        <w:widowControl w:val="0"/>
        <w:rPr>
          <w:sz w:val="24"/>
          <w:szCs w:val="24"/>
        </w:rPr>
      </w:pPr>
    </w:p>
    <w:p w:rsidR="00216CE4" w:rsidRDefault="008E54D8" w:rsidP="008E54D8">
      <w:pPr>
        <w:jc w:val="both"/>
      </w:pPr>
      <w:r>
        <w:t>1.</w:t>
      </w:r>
      <w:r w:rsidR="00216CE4">
        <w:t>Основные понятия теории планирования эксперимента</w:t>
      </w:r>
      <w:r w:rsidR="00433904">
        <w:t>.</w:t>
      </w:r>
      <w:r w:rsidR="00216CE4" w:rsidRPr="009E19C2">
        <w:t xml:space="preserve"> </w:t>
      </w:r>
    </w:p>
    <w:p w:rsidR="008E54D8" w:rsidRDefault="00433904" w:rsidP="008E54D8">
      <w:pPr>
        <w:jc w:val="both"/>
      </w:pPr>
      <w:r>
        <w:t>2</w:t>
      </w:r>
      <w:r w:rsidR="008E54D8">
        <w:t>. Факторы и факторные пространства.</w:t>
      </w:r>
    </w:p>
    <w:p w:rsidR="008E54D8" w:rsidRDefault="00433904" w:rsidP="008E54D8">
      <w:pPr>
        <w:jc w:val="both"/>
      </w:pPr>
      <w:r>
        <w:t>3</w:t>
      </w:r>
      <w:r w:rsidR="008E54D8">
        <w:t>. Нормированные факторные пространства.</w:t>
      </w:r>
    </w:p>
    <w:p w:rsidR="00216CE4" w:rsidRDefault="00433904" w:rsidP="00216CE4">
      <w:pPr>
        <w:jc w:val="both"/>
      </w:pPr>
      <w:r>
        <w:t>4</w:t>
      </w:r>
      <w:r w:rsidR="00216CE4">
        <w:t>. Корреляционный и регрессионный анализ.</w:t>
      </w:r>
      <w:r w:rsidR="00216CE4" w:rsidRPr="009E19C2"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5.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6. Р</w:t>
      </w:r>
      <w:r w:rsidRPr="00AD298E">
        <w:rPr>
          <w:szCs w:val="24"/>
        </w:rPr>
        <w:t>егрессионны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 w:rsidRPr="00AD298E">
        <w:rPr>
          <w:szCs w:val="24"/>
        </w:rPr>
        <w:t>модели</w:t>
      </w:r>
      <w:r>
        <w:rPr>
          <w:szCs w:val="24"/>
        </w:rPr>
        <w:t xml:space="preserve"> технически </w:t>
      </w:r>
      <w:r w:rsidRPr="00F15263">
        <w:rPr>
          <w:szCs w:val="24"/>
        </w:rPr>
        <w:t>объект</w:t>
      </w:r>
      <w:r>
        <w:rPr>
          <w:szCs w:val="24"/>
        </w:rPr>
        <w:t>ов и технологических процессов.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7. Параметрическая спецификация регрессионных моделей.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8.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 xml:space="preserve">х </w:t>
      </w:r>
      <w:r w:rsidRPr="00AD298E">
        <w:rPr>
          <w:szCs w:val="24"/>
        </w:rPr>
        <w:t>модел</w:t>
      </w:r>
      <w:r>
        <w:rPr>
          <w:szCs w:val="24"/>
        </w:rPr>
        <w:t>ей.</w:t>
      </w:r>
      <w:r w:rsidRPr="00AD298E">
        <w:rPr>
          <w:szCs w:val="24"/>
        </w:rPr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9. Линейно параметризованные регрессионные модели.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10.Предпосылки линейного регрессионного анализа.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11. К</w:t>
      </w:r>
      <w:r w:rsidRPr="00AD298E">
        <w:rPr>
          <w:szCs w:val="24"/>
        </w:rPr>
        <w:t>лассическ</w:t>
      </w:r>
      <w:r>
        <w:rPr>
          <w:szCs w:val="24"/>
        </w:rPr>
        <w:t>ий</w:t>
      </w:r>
      <w:r w:rsidRPr="00AD298E">
        <w:rPr>
          <w:szCs w:val="24"/>
        </w:rPr>
        <w:t xml:space="preserve"> регрессионн</w:t>
      </w:r>
      <w:r>
        <w:rPr>
          <w:szCs w:val="24"/>
        </w:rPr>
        <w:t>ый</w:t>
      </w:r>
      <w:r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.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12.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13. К</w:t>
      </w:r>
      <w:r w:rsidRPr="00EF1DF8">
        <w:rPr>
          <w:szCs w:val="24"/>
        </w:rPr>
        <w:t>ритери</w:t>
      </w:r>
      <w:r>
        <w:rPr>
          <w:szCs w:val="24"/>
        </w:rPr>
        <w:t>и</w:t>
      </w:r>
      <w:r w:rsidRPr="00EF1DF8">
        <w:rPr>
          <w:szCs w:val="24"/>
        </w:rPr>
        <w:t xml:space="preserve"> оценивания параметров линейной регрессии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14.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15.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16.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17.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18.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433904" w:rsidRDefault="00433904" w:rsidP="00433904">
      <w:pPr>
        <w:rPr>
          <w:szCs w:val="24"/>
        </w:rPr>
      </w:pPr>
      <w:r>
        <w:rPr>
          <w:szCs w:val="24"/>
        </w:rPr>
        <w:t>19.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8E54D8" w:rsidRDefault="00433904" w:rsidP="00216CE4">
      <w:pPr>
        <w:jc w:val="both"/>
      </w:pPr>
      <w:r>
        <w:t>20</w:t>
      </w:r>
      <w:r w:rsidR="008E54D8">
        <w:t>.Критерии оптимальности экспериментальных планов.</w:t>
      </w:r>
    </w:p>
    <w:p w:rsidR="008E54D8" w:rsidRDefault="008E54D8" w:rsidP="008E54D8">
      <w:pPr>
        <w:jc w:val="both"/>
      </w:pPr>
      <w:r>
        <w:t>2</w:t>
      </w:r>
      <w:r w:rsidR="00433904">
        <w:t>1</w:t>
      </w:r>
      <w:r>
        <w:t>. Точные и непрерывные экспериментальные планы.</w:t>
      </w:r>
      <w:r w:rsidRPr="009E19C2">
        <w:t xml:space="preserve"> </w:t>
      </w:r>
    </w:p>
    <w:p w:rsidR="00216CE4" w:rsidRDefault="00433904" w:rsidP="00216CE4">
      <w:pPr>
        <w:jc w:val="both"/>
      </w:pPr>
      <w:r>
        <w:t>22</w:t>
      </w:r>
      <w:r w:rsidR="00216CE4">
        <w:t>. Критерии оптимальности, связанные с точностью оценок коэффициентов регрессии.</w:t>
      </w:r>
      <w:r w:rsidR="00216CE4" w:rsidRPr="009E19C2">
        <w:t xml:space="preserve"> </w:t>
      </w:r>
    </w:p>
    <w:p w:rsidR="00216CE4" w:rsidRDefault="00433904" w:rsidP="00216CE4">
      <w:pPr>
        <w:jc w:val="both"/>
      </w:pPr>
      <w:r>
        <w:t>23</w:t>
      </w:r>
      <w:r w:rsidR="00216CE4">
        <w:t>. Критерии оптимальности, связанные с точностью получения оценок функции отклика.</w:t>
      </w:r>
      <w:r w:rsidR="00216CE4" w:rsidRPr="009E19C2">
        <w:t xml:space="preserve"> </w:t>
      </w:r>
    </w:p>
    <w:p w:rsidR="008E54D8" w:rsidRDefault="00433904" w:rsidP="00216CE4">
      <w:pPr>
        <w:jc w:val="both"/>
      </w:pPr>
      <w:r>
        <w:t>24</w:t>
      </w:r>
      <w:r w:rsidR="008E54D8">
        <w:t>. Факторное планирование экспериментов.</w:t>
      </w:r>
    </w:p>
    <w:p w:rsidR="00216CE4" w:rsidRDefault="00433904" w:rsidP="00216CE4">
      <w:pPr>
        <w:jc w:val="both"/>
      </w:pPr>
      <w:r>
        <w:t>25</w:t>
      </w:r>
      <w:r w:rsidR="00216CE4">
        <w:t>. Полный факторный план (ПФП) и его характеристик</w:t>
      </w:r>
      <w:r w:rsidR="008E54D8">
        <w:t>и</w:t>
      </w:r>
      <w:r w:rsidR="00216CE4">
        <w:t>.</w:t>
      </w:r>
      <w:r w:rsidR="00216CE4" w:rsidRPr="009E19C2">
        <w:t xml:space="preserve"> </w:t>
      </w:r>
    </w:p>
    <w:p w:rsidR="00433904" w:rsidRPr="00433904" w:rsidRDefault="00433904" w:rsidP="00216CE4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8E54D8" w:rsidRDefault="00433904" w:rsidP="00216CE4">
      <w:pPr>
        <w:jc w:val="both"/>
      </w:pPr>
      <w:r>
        <w:t>27</w:t>
      </w:r>
      <w:r w:rsidR="00216CE4">
        <w:t xml:space="preserve">. Дробный факторный план (ДФП). </w:t>
      </w:r>
    </w:p>
    <w:p w:rsidR="00433904" w:rsidRDefault="00433904" w:rsidP="00216CE4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</w:t>
      </w:r>
      <w:r w:rsidR="008E54D8">
        <w:t>.</w:t>
      </w:r>
    </w:p>
    <w:p w:rsidR="00216CE4" w:rsidRDefault="00433904" w:rsidP="00216CE4">
      <w:pPr>
        <w:jc w:val="both"/>
      </w:pPr>
      <w:r>
        <w:t>29.</w:t>
      </w:r>
      <w:r w:rsidR="008E54D8">
        <w:t xml:space="preserve"> </w:t>
      </w:r>
      <w:r>
        <w:t xml:space="preserve">Дробные факторные планы </w:t>
      </w:r>
      <w:r w:rsidR="00216CE4">
        <w:t>для моделей с взаимодействиями.</w:t>
      </w:r>
      <w:r w:rsidR="00216CE4" w:rsidRPr="009E19C2">
        <w:t xml:space="preserve"> </w:t>
      </w:r>
    </w:p>
    <w:p w:rsidR="008E54D8" w:rsidRDefault="00433904" w:rsidP="00216CE4">
      <w:pPr>
        <w:jc w:val="both"/>
      </w:pPr>
      <w:r>
        <w:t>30</w:t>
      </w:r>
      <w:r w:rsidR="008E54D8">
        <w:t>.</w:t>
      </w:r>
      <w:r>
        <w:t xml:space="preserve"> </w:t>
      </w:r>
      <w:r w:rsidR="008E54D8">
        <w:t>Построение дробных факторных планов.</w:t>
      </w:r>
    </w:p>
    <w:p w:rsidR="008E54D8" w:rsidRDefault="00433904" w:rsidP="00216CE4">
      <w:pPr>
        <w:jc w:val="both"/>
      </w:pPr>
      <w:r>
        <w:t xml:space="preserve">31. </w:t>
      </w:r>
      <w:r w:rsidR="008E54D8">
        <w:t>Генераторы планов, правила выбора генераторов.</w:t>
      </w:r>
    </w:p>
    <w:p w:rsidR="008E54D8" w:rsidRDefault="00433904" w:rsidP="00216CE4">
      <w:pPr>
        <w:jc w:val="both"/>
      </w:pPr>
      <w:r>
        <w:t>32</w:t>
      </w:r>
      <w:r w:rsidR="008E54D8">
        <w:t>. Смешивание оценок коэффициентов при дробном планировании.</w:t>
      </w:r>
    </w:p>
    <w:p w:rsidR="008E54D8" w:rsidRDefault="00433904" w:rsidP="00216CE4">
      <w:pPr>
        <w:jc w:val="both"/>
      </w:pPr>
      <w:r>
        <w:t>33</w:t>
      </w:r>
      <w:r w:rsidR="008E54D8">
        <w:t>. Определяющий контраст плана.</w:t>
      </w:r>
    </w:p>
    <w:p w:rsidR="00216CE4" w:rsidRDefault="00433904" w:rsidP="00216CE4">
      <w:pPr>
        <w:jc w:val="both"/>
      </w:pPr>
      <w:r>
        <w:t>3</w:t>
      </w:r>
      <w:r w:rsidR="00216CE4">
        <w:t>4. Факторное планирование второго порядка.</w:t>
      </w:r>
      <w:r w:rsidR="00216CE4" w:rsidRPr="009E19C2">
        <w:t xml:space="preserve"> </w:t>
      </w:r>
    </w:p>
    <w:p w:rsidR="00216CE4" w:rsidRDefault="00433904" w:rsidP="00216CE4">
      <w:pPr>
        <w:jc w:val="both"/>
      </w:pPr>
      <w:r>
        <w:t>3</w:t>
      </w:r>
      <w:r w:rsidR="00216CE4">
        <w:t>5. Составление плана эксперимента второго порядка.</w:t>
      </w:r>
      <w:r w:rsidR="00216CE4" w:rsidRPr="009E19C2">
        <w:t xml:space="preserve"> </w:t>
      </w:r>
    </w:p>
    <w:p w:rsidR="00216CE4" w:rsidRPr="00AE35ED" w:rsidRDefault="00216CE4" w:rsidP="00216CE4">
      <w:pPr>
        <w:jc w:val="both"/>
        <w:rPr>
          <w:szCs w:val="24"/>
        </w:rPr>
      </w:pPr>
    </w:p>
    <w:p w:rsidR="00AE35ED" w:rsidRDefault="00AE35ED" w:rsidP="00216CE4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AE35ED" w:rsidRDefault="00AE35ED" w:rsidP="00216CE4">
      <w:pPr>
        <w:jc w:val="both"/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C247C2" w:rsidRPr="00A51329" w:rsidRDefault="00C247C2" w:rsidP="00C247C2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C247C2" w:rsidRPr="00597B24" w:rsidRDefault="00C247C2" w:rsidP="00C247C2">
      <w:pPr>
        <w:rPr>
          <w:b/>
          <w:szCs w:val="24"/>
        </w:rPr>
      </w:pPr>
      <w:r w:rsidRPr="00597B24">
        <w:rPr>
          <w:b/>
          <w:szCs w:val="24"/>
        </w:rPr>
        <w:lastRenderedPageBreak/>
        <w:t>- представляются комбинацией произведений коэффициентов и функций-регрессоров.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 xml:space="preserve">3. Метод наименьших квадратов используется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>:</w:t>
      </w:r>
    </w:p>
    <w:p w:rsidR="00C247C2" w:rsidRPr="00091DE6" w:rsidRDefault="00C247C2" w:rsidP="00C247C2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C247C2" w:rsidRPr="00091DE6" w:rsidRDefault="00C247C2" w:rsidP="00C247C2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C247C2" w:rsidRPr="006A52A5" w:rsidRDefault="00C247C2" w:rsidP="00C247C2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C247C2" w:rsidRDefault="00C247C2" w:rsidP="00C247C2">
      <w:pPr>
        <w:rPr>
          <w:szCs w:val="24"/>
        </w:rPr>
      </w:pPr>
    </w:p>
    <w:p w:rsidR="00C247C2" w:rsidRDefault="00C247C2" w:rsidP="00C247C2">
      <w:pPr>
        <w:rPr>
          <w:szCs w:val="24"/>
        </w:rPr>
      </w:pPr>
      <w:r>
        <w:rPr>
          <w:szCs w:val="24"/>
        </w:rPr>
        <w:t xml:space="preserve">6. Оценки параметров  регрессии в матричной форме выражаются </w:t>
      </w:r>
      <w:proofErr w:type="gramStart"/>
      <w:r>
        <w:rPr>
          <w:szCs w:val="24"/>
        </w:rPr>
        <w:t>через</w:t>
      </w:r>
      <w:proofErr w:type="gramEnd"/>
      <w:r>
        <w:rPr>
          <w:szCs w:val="24"/>
        </w:rPr>
        <w:t>: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матрицу наблюдений.</w:t>
      </w:r>
    </w:p>
    <w:p w:rsidR="00C247C2" w:rsidRPr="006A52A5" w:rsidRDefault="00C247C2" w:rsidP="00C247C2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C247C2" w:rsidRPr="003463F1" w:rsidRDefault="00C247C2" w:rsidP="00C247C2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C247C2" w:rsidRDefault="00C247C2" w:rsidP="00C247C2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C247C2" w:rsidRDefault="00C247C2" w:rsidP="00216CE4">
      <w:pPr>
        <w:jc w:val="both"/>
        <w:rPr>
          <w:szCs w:val="24"/>
        </w:rPr>
      </w:pPr>
    </w:p>
    <w:p w:rsidR="008A0318" w:rsidRDefault="00C247C2" w:rsidP="00216CE4">
      <w:pPr>
        <w:jc w:val="both"/>
        <w:rPr>
          <w:szCs w:val="24"/>
        </w:rPr>
      </w:pPr>
      <w:r>
        <w:rPr>
          <w:szCs w:val="24"/>
        </w:rPr>
        <w:t xml:space="preserve">7. </w:t>
      </w:r>
      <w:r w:rsidR="008A0318">
        <w:rPr>
          <w:szCs w:val="24"/>
        </w:rPr>
        <w:t>Нормировка факторного пространства выполняется с целью:</w:t>
      </w:r>
    </w:p>
    <w:p w:rsidR="008A0318" w:rsidRPr="008A0318" w:rsidRDefault="008A0318" w:rsidP="00216CE4">
      <w:pPr>
        <w:jc w:val="both"/>
        <w:rPr>
          <w:b/>
          <w:szCs w:val="24"/>
        </w:rPr>
      </w:pPr>
      <w:r w:rsidRPr="008A0318">
        <w:rPr>
          <w:b/>
          <w:szCs w:val="24"/>
        </w:rPr>
        <w:t>- унификации представления экспериментальных планов.</w:t>
      </w:r>
    </w:p>
    <w:p w:rsidR="008A0318" w:rsidRDefault="008A0318" w:rsidP="00216CE4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8A0318" w:rsidRDefault="008A0318" w:rsidP="008A0318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8A0318" w:rsidRDefault="008A0318" w:rsidP="00216CE4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8A0318" w:rsidRDefault="008A0318" w:rsidP="00216CE4">
      <w:pPr>
        <w:jc w:val="both"/>
        <w:rPr>
          <w:szCs w:val="24"/>
        </w:rPr>
      </w:pPr>
    </w:p>
    <w:p w:rsidR="00216CE4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A7DE9">
        <w:rPr>
          <w:sz w:val="24"/>
          <w:szCs w:val="24"/>
        </w:rPr>
        <w:t>Э</w:t>
      </w:r>
      <w:r w:rsidR="001A7DE9" w:rsidRPr="001A7DE9">
        <w:rPr>
          <w:sz w:val="24"/>
          <w:szCs w:val="24"/>
        </w:rPr>
        <w:t xml:space="preserve">кспериментальные планы </w:t>
      </w:r>
      <w:r w:rsidR="001A7DE9">
        <w:rPr>
          <w:sz w:val="24"/>
          <w:szCs w:val="24"/>
        </w:rPr>
        <w:t>называются т</w:t>
      </w:r>
      <w:r w:rsidR="001A7DE9" w:rsidRPr="001A7DE9">
        <w:rPr>
          <w:sz w:val="24"/>
          <w:szCs w:val="24"/>
        </w:rPr>
        <w:t>очны</w:t>
      </w:r>
      <w:r w:rsidR="001A7DE9">
        <w:rPr>
          <w:sz w:val="24"/>
          <w:szCs w:val="24"/>
        </w:rPr>
        <w:t>ми, если они: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1A7DE9" w:rsidRP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AE35ED" w:rsidRPr="000E5116" w:rsidRDefault="001A7DE9">
      <w:pPr>
        <w:pStyle w:val="ac"/>
        <w:widowControl w:val="0"/>
        <w:rPr>
          <w:b/>
          <w:sz w:val="24"/>
          <w:szCs w:val="24"/>
        </w:rPr>
      </w:pPr>
      <w:proofErr w:type="gramStart"/>
      <w:r w:rsidRPr="000E5116">
        <w:rPr>
          <w:b/>
          <w:sz w:val="24"/>
          <w:szCs w:val="24"/>
        </w:rPr>
        <w:t>- построены для заданного числа наблюдений.</w:t>
      </w:r>
      <w:proofErr w:type="gramEnd"/>
    </w:p>
    <w:p w:rsidR="00AE35ED" w:rsidRDefault="00AE35ED">
      <w:pPr>
        <w:pStyle w:val="ac"/>
        <w:widowControl w:val="0"/>
        <w:rPr>
          <w:sz w:val="24"/>
          <w:szCs w:val="24"/>
        </w:rPr>
      </w:pPr>
    </w:p>
    <w:p w:rsidR="00AE35ED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A7DE9">
        <w:rPr>
          <w:sz w:val="24"/>
          <w:szCs w:val="24"/>
        </w:rPr>
        <w:t>Э</w:t>
      </w:r>
      <w:r w:rsidR="001A7DE9" w:rsidRPr="001A7DE9">
        <w:rPr>
          <w:sz w:val="24"/>
          <w:szCs w:val="24"/>
        </w:rPr>
        <w:t>кспериментальные планы</w:t>
      </w:r>
      <w:r w:rsidR="001A7DE9">
        <w:rPr>
          <w:sz w:val="24"/>
          <w:szCs w:val="24"/>
        </w:rPr>
        <w:t xml:space="preserve"> называются</w:t>
      </w:r>
      <w:r w:rsidR="001A7DE9" w:rsidRPr="001A7DE9">
        <w:rPr>
          <w:sz w:val="24"/>
          <w:szCs w:val="24"/>
        </w:rPr>
        <w:t xml:space="preserve"> непрерывны</w:t>
      </w:r>
      <w:r w:rsidR="001A7DE9">
        <w:rPr>
          <w:sz w:val="24"/>
          <w:szCs w:val="24"/>
        </w:rPr>
        <w:t>ми, если они:</w:t>
      </w:r>
    </w:p>
    <w:p w:rsidR="001A7DE9" w:rsidRDefault="001A7DE9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116">
        <w:rPr>
          <w:sz w:val="24"/>
          <w:szCs w:val="24"/>
        </w:rPr>
        <w:t>определяются с помощью спектра плана.</w:t>
      </w:r>
    </w:p>
    <w:p w:rsidR="000E5116" w:rsidRDefault="000E511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пределяются с помощью частот проведения наблюдений.</w:t>
      </w:r>
    </w:p>
    <w:p w:rsidR="000E5116" w:rsidRPr="008A0318" w:rsidRDefault="000E5116" w:rsidP="000E5116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 xml:space="preserve">- </w:t>
      </w:r>
      <w:proofErr w:type="gramStart"/>
      <w:r w:rsidRPr="008A0318">
        <w:rPr>
          <w:b/>
          <w:sz w:val="24"/>
          <w:szCs w:val="24"/>
        </w:rPr>
        <w:t>о</w:t>
      </w:r>
      <w:proofErr w:type="gramEnd"/>
      <w:r w:rsidRPr="008A0318">
        <w:rPr>
          <w:b/>
          <w:sz w:val="24"/>
          <w:szCs w:val="24"/>
        </w:rPr>
        <w:t>пределяются с помощью спектра и частот проведения наблюдений.</w:t>
      </w:r>
    </w:p>
    <w:p w:rsidR="001A7DE9" w:rsidRDefault="000E511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1A7DE9" w:rsidRDefault="001A7DE9">
      <w:pPr>
        <w:pStyle w:val="ac"/>
        <w:widowControl w:val="0"/>
        <w:rPr>
          <w:sz w:val="24"/>
          <w:szCs w:val="24"/>
        </w:rPr>
      </w:pPr>
    </w:p>
    <w:p w:rsidR="00970446" w:rsidRDefault="00C247C2" w:rsidP="00970446">
      <w:pPr>
        <w:jc w:val="both"/>
      </w:pPr>
      <w:r>
        <w:t xml:space="preserve">10. </w:t>
      </w:r>
      <w:r w:rsidR="00970446">
        <w:t xml:space="preserve">Критерии оптимальности, </w:t>
      </w:r>
      <w:r w:rsidR="00B95416">
        <w:t>обеспечивающие</w:t>
      </w:r>
      <w:r w:rsidR="00970446">
        <w:t xml:space="preserve"> точность оценок коэффициентов</w:t>
      </w:r>
      <w:r w:rsidR="00A50A91">
        <w:t>:</w:t>
      </w:r>
      <w:r w:rsidR="00970446">
        <w:t xml:space="preserve"> </w:t>
      </w:r>
    </w:p>
    <w:p w:rsidR="00B95416" w:rsidRPr="00B95416" w:rsidRDefault="00B95416" w:rsidP="00970446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B95416" w:rsidRPr="00B95416" w:rsidRDefault="00B95416" w:rsidP="00B95416">
      <w:pPr>
        <w:jc w:val="both"/>
        <w:rPr>
          <w:b/>
        </w:rPr>
      </w:pPr>
      <w:r w:rsidRPr="00B95416">
        <w:rPr>
          <w:b/>
        </w:rPr>
        <w:t xml:space="preserve">- </w:t>
      </w:r>
      <w:proofErr w:type="gramStart"/>
      <w:r w:rsidRPr="00B95416">
        <w:rPr>
          <w:b/>
        </w:rPr>
        <w:t>с</w:t>
      </w:r>
      <w:proofErr w:type="gramEnd"/>
      <w:r w:rsidRPr="00B95416">
        <w:rPr>
          <w:b/>
        </w:rPr>
        <w:t>троятся на основе элементов дисперсионной матрицы.</w:t>
      </w:r>
    </w:p>
    <w:p w:rsidR="00B95416" w:rsidRDefault="00B95416" w:rsidP="00B95416">
      <w:pPr>
        <w:jc w:val="both"/>
      </w:pPr>
      <w:r>
        <w:t>- строятся на основе элементов матрицы наблюдений.</w:t>
      </w:r>
    </w:p>
    <w:p w:rsidR="00B95416" w:rsidRDefault="00B95416" w:rsidP="00B95416">
      <w:pPr>
        <w:jc w:val="both"/>
      </w:pPr>
      <w:r>
        <w:t>- строятся на основе элементов расширенной матрицы плана.</w:t>
      </w:r>
    </w:p>
    <w:p w:rsidR="00B95416" w:rsidRDefault="00B95416" w:rsidP="00970446">
      <w:pPr>
        <w:jc w:val="both"/>
      </w:pPr>
    </w:p>
    <w:p w:rsidR="00A50A91" w:rsidRDefault="00C247C2" w:rsidP="00970446">
      <w:pPr>
        <w:jc w:val="both"/>
      </w:pPr>
      <w:r>
        <w:t xml:space="preserve">11. </w:t>
      </w:r>
      <w:r w:rsidR="00A50A91">
        <w:t>Критерии оптимальности, обеспечивающие точность предсказания отклика:</w:t>
      </w:r>
    </w:p>
    <w:p w:rsidR="00A50A91" w:rsidRPr="00B95416" w:rsidRDefault="00A50A91" w:rsidP="00A50A91">
      <w:pPr>
        <w:jc w:val="both"/>
        <w:rPr>
          <w:b/>
        </w:rPr>
      </w:pPr>
      <w:r w:rsidRPr="00B95416">
        <w:rPr>
          <w:b/>
        </w:rPr>
        <w:lastRenderedPageBreak/>
        <w:t>- строятся на основе элементов информационной матрицы.</w:t>
      </w:r>
    </w:p>
    <w:p w:rsidR="00A50A91" w:rsidRPr="00B95416" w:rsidRDefault="00A50A91" w:rsidP="00A50A91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A50A91" w:rsidRDefault="00A50A91" w:rsidP="00A50A91">
      <w:pPr>
        <w:jc w:val="both"/>
      </w:pPr>
      <w:r>
        <w:t>- строятся на основе элементов матрицы наблюдений.</w:t>
      </w:r>
    </w:p>
    <w:p w:rsidR="00A50A91" w:rsidRDefault="00A50A91" w:rsidP="00A50A91">
      <w:pPr>
        <w:jc w:val="both"/>
      </w:pPr>
      <w:r>
        <w:t>- строятся на основе элементов расширенной матрицы плана.</w:t>
      </w:r>
    </w:p>
    <w:p w:rsidR="008A0318" w:rsidRDefault="008A0318">
      <w:pPr>
        <w:pStyle w:val="ac"/>
        <w:widowControl w:val="0"/>
        <w:rPr>
          <w:sz w:val="24"/>
          <w:szCs w:val="24"/>
        </w:rPr>
      </w:pPr>
    </w:p>
    <w:p w:rsidR="008A0318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50A91" w:rsidRPr="00A50A91">
        <w:rPr>
          <w:sz w:val="24"/>
          <w:szCs w:val="24"/>
        </w:rPr>
        <w:t>Полный факторный план</w:t>
      </w:r>
      <w:r w:rsidR="00A50A91">
        <w:rPr>
          <w:sz w:val="24"/>
          <w:szCs w:val="24"/>
        </w:rPr>
        <w:t xml:space="preserve"> для линейной регрессии строится как:</w:t>
      </w:r>
    </w:p>
    <w:p w:rsidR="00A50A91" w:rsidRPr="00A50A91" w:rsidRDefault="00A50A91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возможные комбинации значений факторов, варьируемых на 3-х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возможные комбинации значений факторов, варьируемых на 4-х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A50A91" w:rsidRPr="00A50A91" w:rsidRDefault="00A50A91">
      <w:pPr>
        <w:pStyle w:val="ac"/>
        <w:widowControl w:val="0"/>
        <w:rPr>
          <w:sz w:val="24"/>
          <w:szCs w:val="24"/>
        </w:rPr>
      </w:pPr>
    </w:p>
    <w:p w:rsidR="00A50A91" w:rsidRDefault="00C247C2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50A91" w:rsidRPr="00A50A91">
        <w:rPr>
          <w:sz w:val="24"/>
          <w:szCs w:val="24"/>
        </w:rPr>
        <w:t>Полный факторный план</w:t>
      </w:r>
      <w:r w:rsidR="00A50A91">
        <w:rPr>
          <w:sz w:val="24"/>
          <w:szCs w:val="24"/>
        </w:rPr>
        <w:t xml:space="preserve"> для квадратичной  регрессии строится как:</w:t>
      </w:r>
    </w:p>
    <w:p w:rsidR="00A50A91" w:rsidRPr="00A50A91" w:rsidRDefault="00A50A91" w:rsidP="00A50A91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A50A91" w:rsidRPr="00A50A91" w:rsidRDefault="00A50A91" w:rsidP="00A50A91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 xml:space="preserve">- </w:t>
      </w:r>
      <w:proofErr w:type="gramStart"/>
      <w:r w:rsidRPr="00A50A91">
        <w:rPr>
          <w:b/>
          <w:sz w:val="24"/>
          <w:szCs w:val="24"/>
        </w:rPr>
        <w:t>в</w:t>
      </w:r>
      <w:proofErr w:type="gramEnd"/>
      <w:r w:rsidRPr="00A50A91">
        <w:rPr>
          <w:b/>
          <w:sz w:val="24"/>
          <w:szCs w:val="24"/>
        </w:rPr>
        <w:t>се возможные комбинации значений факторов, варьируемых на 3-х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A50A91" w:rsidRDefault="00A50A91" w:rsidP="00A50A91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8A0318" w:rsidRDefault="008A0318">
      <w:pPr>
        <w:pStyle w:val="ac"/>
        <w:widowControl w:val="0"/>
        <w:rPr>
          <w:sz w:val="24"/>
          <w:szCs w:val="24"/>
        </w:rPr>
      </w:pPr>
    </w:p>
    <w:p w:rsidR="00A50A91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21F0C" w:rsidRPr="00321F0C">
        <w:rPr>
          <w:sz w:val="24"/>
          <w:szCs w:val="24"/>
        </w:rPr>
        <w:t>Дробный факторный план</w:t>
      </w:r>
      <w:r w:rsidR="00321F0C">
        <w:rPr>
          <w:sz w:val="24"/>
          <w:szCs w:val="24"/>
        </w:rPr>
        <w:t xml:space="preserve"> строится:</w:t>
      </w:r>
    </w:p>
    <w:p w:rsid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321F0C" w:rsidRPr="00321F0C" w:rsidRDefault="00321F0C" w:rsidP="00321F0C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321F0C" w:rsidRDefault="00321F0C" w:rsidP="00321F0C">
      <w:pPr>
        <w:pStyle w:val="ac"/>
        <w:widowControl w:val="0"/>
        <w:rPr>
          <w:sz w:val="24"/>
          <w:szCs w:val="24"/>
        </w:rPr>
      </w:pPr>
    </w:p>
    <w:p w:rsidR="00321F0C" w:rsidRDefault="00C247C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321F0C" w:rsidRPr="00321F0C">
        <w:rPr>
          <w:sz w:val="24"/>
          <w:szCs w:val="24"/>
        </w:rPr>
        <w:t>Генератор планов</w:t>
      </w:r>
      <w:r w:rsidR="00321F0C">
        <w:rPr>
          <w:sz w:val="24"/>
          <w:szCs w:val="24"/>
        </w:rPr>
        <w:t xml:space="preserve"> это:</w:t>
      </w:r>
    </w:p>
    <w:p w:rsidR="00321F0C" w:rsidRPr="00321F0C" w:rsidRDefault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321F0C" w:rsidRP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произведение </w:t>
      </w:r>
      <w:r w:rsidR="00C247C2">
        <w:rPr>
          <w:sz w:val="24"/>
          <w:szCs w:val="24"/>
        </w:rPr>
        <w:t>трех</w:t>
      </w:r>
      <w:r>
        <w:rPr>
          <w:sz w:val="24"/>
          <w:szCs w:val="24"/>
        </w:rPr>
        <w:t xml:space="preserve"> факторов</w:t>
      </w:r>
    </w:p>
    <w:p w:rsidR="00321F0C" w:rsidRPr="00321F0C" w:rsidRDefault="00321F0C" w:rsidP="00321F0C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произведение </w:t>
      </w:r>
      <w:r w:rsidR="00C247C2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факторов</w:t>
      </w:r>
    </w:p>
    <w:p w:rsidR="00321F0C" w:rsidRPr="00C247C2" w:rsidRDefault="00321F0C" w:rsidP="00321F0C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 xml:space="preserve">- произведение </w:t>
      </w:r>
      <w:r w:rsidR="00C247C2" w:rsidRPr="00C247C2">
        <w:rPr>
          <w:b/>
          <w:sz w:val="24"/>
          <w:szCs w:val="24"/>
        </w:rPr>
        <w:t xml:space="preserve">не менее </w:t>
      </w:r>
      <w:r w:rsidRPr="00C247C2">
        <w:rPr>
          <w:b/>
          <w:sz w:val="24"/>
          <w:szCs w:val="24"/>
        </w:rPr>
        <w:t>двух факторов</w:t>
      </w:r>
      <w:r w:rsidR="00C247C2" w:rsidRPr="00C247C2">
        <w:rPr>
          <w:b/>
          <w:sz w:val="24"/>
          <w:szCs w:val="24"/>
        </w:rPr>
        <w:t>.</w:t>
      </w:r>
    </w:p>
    <w:p w:rsidR="00321F0C" w:rsidRPr="00321F0C" w:rsidRDefault="00321F0C">
      <w:pPr>
        <w:pStyle w:val="ac"/>
        <w:widowControl w:val="0"/>
        <w:rPr>
          <w:sz w:val="24"/>
          <w:szCs w:val="24"/>
        </w:rPr>
      </w:pPr>
    </w:p>
    <w:p w:rsidR="00216CE4" w:rsidRPr="00AE35ED" w:rsidRDefault="00216CE4" w:rsidP="00216CE4">
      <w:pPr>
        <w:rPr>
          <w:color w:val="000000"/>
          <w:szCs w:val="24"/>
        </w:rPr>
      </w:pPr>
      <w:r w:rsidRPr="00AE35ED">
        <w:rPr>
          <w:color w:val="000000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216CE4" w:rsidRPr="00AE35ED" w:rsidRDefault="00216CE4">
      <w:pPr>
        <w:pStyle w:val="ac"/>
        <w:widowControl w:val="0"/>
        <w:rPr>
          <w:sz w:val="24"/>
          <w:szCs w:val="24"/>
        </w:rPr>
      </w:pPr>
    </w:p>
    <w:p w:rsidR="00EE6962" w:rsidRPr="00216CE4" w:rsidRDefault="00EE6962" w:rsidP="00EE6962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jc w:val="both"/>
      </w:pPr>
      <w:r>
        <w:t>1.Основные понятия теории планирования эксперимента.</w:t>
      </w:r>
      <w:r w:rsidRPr="009E19C2">
        <w:t xml:space="preserve"> </w:t>
      </w:r>
    </w:p>
    <w:p w:rsidR="00EE6962" w:rsidRDefault="00431E63" w:rsidP="00EE6962">
      <w:pPr>
        <w:jc w:val="both"/>
      </w:pPr>
      <w:r>
        <w:t>2</w:t>
      </w:r>
      <w:r w:rsidR="00EE6962">
        <w:t>. Нормированные факторные пространства.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3</w:t>
      </w:r>
      <w:r w:rsidR="00EE6962">
        <w:rPr>
          <w:szCs w:val="24"/>
        </w:rPr>
        <w:t>. Параметрическая спецификация регрессионных моделей.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4</w:t>
      </w:r>
      <w:r w:rsidR="00EE6962">
        <w:rPr>
          <w:szCs w:val="24"/>
        </w:rPr>
        <w:t>. Линейно параметризованные регрессионные модели.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5</w:t>
      </w:r>
      <w:r w:rsidR="00EE6962">
        <w:rPr>
          <w:szCs w:val="24"/>
        </w:rPr>
        <w:t>.Предпосылки линейного регрессионного анализа.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6</w:t>
      </w:r>
      <w:r w:rsidR="00EE6962">
        <w:rPr>
          <w:szCs w:val="24"/>
        </w:rPr>
        <w:t>. М</w:t>
      </w:r>
      <w:r w:rsidR="00EE6962" w:rsidRPr="00C16F45">
        <w:rPr>
          <w:szCs w:val="24"/>
        </w:rPr>
        <w:t>е</w:t>
      </w:r>
      <w:r w:rsidR="00EE6962">
        <w:rPr>
          <w:szCs w:val="24"/>
        </w:rPr>
        <w:t>тод</w:t>
      </w:r>
      <w:r w:rsidR="00EE6962" w:rsidRPr="00C16F45">
        <w:rPr>
          <w:szCs w:val="24"/>
        </w:rPr>
        <w:t xml:space="preserve"> наименьших квадратов</w:t>
      </w:r>
      <w:r w:rsidR="00EE6962">
        <w:rPr>
          <w:szCs w:val="24"/>
        </w:rPr>
        <w:t>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7</w:t>
      </w:r>
      <w:r w:rsidR="00EE6962">
        <w:rPr>
          <w:szCs w:val="24"/>
        </w:rPr>
        <w:t>. Формирование системы</w:t>
      </w:r>
      <w:r w:rsidR="00EE6962" w:rsidRPr="00C16F45">
        <w:rPr>
          <w:szCs w:val="24"/>
        </w:rPr>
        <w:t xml:space="preserve"> нормальных уравнений</w:t>
      </w:r>
      <w:r w:rsidR="00EE6962">
        <w:rPr>
          <w:szCs w:val="24"/>
        </w:rPr>
        <w:t>.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8</w:t>
      </w:r>
      <w:r w:rsidR="00EE6962">
        <w:rPr>
          <w:szCs w:val="24"/>
        </w:rPr>
        <w:t>. М</w:t>
      </w:r>
      <w:r w:rsidR="00EE6962" w:rsidRPr="00C16F45">
        <w:rPr>
          <w:szCs w:val="24"/>
        </w:rPr>
        <w:t>ножественн</w:t>
      </w:r>
      <w:r w:rsidR="00EE6962">
        <w:rPr>
          <w:szCs w:val="24"/>
        </w:rPr>
        <w:t>ая</w:t>
      </w:r>
      <w:r w:rsidR="00EE6962" w:rsidRPr="00C16F45">
        <w:rPr>
          <w:szCs w:val="24"/>
        </w:rPr>
        <w:t xml:space="preserve"> регрессионная модель</w:t>
      </w:r>
      <w:r w:rsidR="00EE6962">
        <w:rPr>
          <w:szCs w:val="24"/>
        </w:rPr>
        <w:t>.</w:t>
      </w:r>
      <w:r w:rsidR="00EE6962" w:rsidRPr="00C16F45">
        <w:rPr>
          <w:szCs w:val="24"/>
        </w:rPr>
        <w:t xml:space="preserve"> </w:t>
      </w:r>
    </w:p>
    <w:p w:rsidR="00EE6962" w:rsidRDefault="00431E63" w:rsidP="00EE6962">
      <w:pPr>
        <w:rPr>
          <w:szCs w:val="24"/>
        </w:rPr>
      </w:pPr>
      <w:r>
        <w:rPr>
          <w:szCs w:val="24"/>
        </w:rPr>
        <w:t>9</w:t>
      </w:r>
      <w:r w:rsidR="00EE6962">
        <w:rPr>
          <w:szCs w:val="24"/>
        </w:rPr>
        <w:t>. Матричная форма регрессионной</w:t>
      </w:r>
      <w:r w:rsidR="00EE6962" w:rsidRPr="00AD298E">
        <w:rPr>
          <w:szCs w:val="24"/>
        </w:rPr>
        <w:t xml:space="preserve"> модел</w:t>
      </w:r>
      <w:r w:rsidR="00EE6962">
        <w:rPr>
          <w:szCs w:val="24"/>
        </w:rPr>
        <w:t>и.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1</w:t>
      </w:r>
      <w:r w:rsidR="00431E63">
        <w:rPr>
          <w:szCs w:val="24"/>
        </w:rPr>
        <w:t>0</w:t>
      </w:r>
      <w:r>
        <w:rPr>
          <w:szCs w:val="24"/>
        </w:rPr>
        <w:t>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11</w:t>
      </w:r>
      <w:r w:rsidR="008C08C4">
        <w:rPr>
          <w:szCs w:val="24"/>
        </w:rPr>
        <w:t>. Расширенная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12</w:t>
      </w:r>
      <w:r w:rsidR="008C08C4">
        <w:rPr>
          <w:szCs w:val="24"/>
        </w:rPr>
        <w:t>. Информационная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13</w:t>
      </w:r>
      <w:r w:rsidR="008C08C4">
        <w:rPr>
          <w:szCs w:val="24"/>
        </w:rPr>
        <w:t>. Дисперсионно-ковариационная матрица плана эксперимента.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14</w:t>
      </w:r>
      <w:r w:rsidR="008C08C4">
        <w:rPr>
          <w:szCs w:val="24"/>
        </w:rPr>
        <w:t>. Определение дисперсий оценок коэффициентов регрессии.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15</w:t>
      </w:r>
      <w:r w:rsidR="008C08C4">
        <w:rPr>
          <w:szCs w:val="24"/>
        </w:rPr>
        <w:t>. Наилучшие линейные оценки коэффициентов регрессии.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16</w:t>
      </w:r>
      <w:r w:rsidR="008C08C4">
        <w:rPr>
          <w:szCs w:val="24"/>
        </w:rPr>
        <w:t>. О</w:t>
      </w:r>
      <w:r w:rsidR="008C08C4" w:rsidRPr="00623A42">
        <w:rPr>
          <w:szCs w:val="24"/>
        </w:rPr>
        <w:t>цен</w:t>
      </w:r>
      <w:r w:rsidR="008C08C4">
        <w:rPr>
          <w:szCs w:val="24"/>
        </w:rPr>
        <w:t>ка</w:t>
      </w:r>
      <w:r w:rsidR="008C08C4" w:rsidRPr="00623A42">
        <w:rPr>
          <w:szCs w:val="24"/>
        </w:rPr>
        <w:t xml:space="preserve"> точност</w:t>
      </w:r>
      <w:r w:rsidR="008C08C4">
        <w:rPr>
          <w:szCs w:val="24"/>
        </w:rPr>
        <w:t>и</w:t>
      </w:r>
      <w:r w:rsidR="008C08C4" w:rsidRPr="00623A42">
        <w:rPr>
          <w:szCs w:val="24"/>
        </w:rPr>
        <w:t xml:space="preserve"> предсказанного значения функции отклика</w:t>
      </w:r>
      <w:r w:rsidR="008C08C4">
        <w:rPr>
          <w:szCs w:val="24"/>
        </w:rPr>
        <w:t>.</w:t>
      </w:r>
    </w:p>
    <w:p w:rsidR="008C08C4" w:rsidRDefault="00431E63" w:rsidP="008C08C4">
      <w:pPr>
        <w:rPr>
          <w:szCs w:val="24"/>
        </w:rPr>
      </w:pPr>
      <w:r>
        <w:rPr>
          <w:szCs w:val="24"/>
        </w:rPr>
        <w:t>17</w:t>
      </w:r>
      <w:r w:rsidR="008C08C4">
        <w:rPr>
          <w:szCs w:val="24"/>
        </w:rPr>
        <w:t>. О</w:t>
      </w:r>
      <w:r w:rsidR="008C08C4" w:rsidRPr="00623A42">
        <w:rPr>
          <w:szCs w:val="24"/>
        </w:rPr>
        <w:t>цен</w:t>
      </w:r>
      <w:r w:rsidR="008C08C4">
        <w:rPr>
          <w:szCs w:val="24"/>
        </w:rPr>
        <w:t>ка</w:t>
      </w:r>
      <w:r w:rsidR="008C08C4" w:rsidRPr="00623A42">
        <w:rPr>
          <w:szCs w:val="24"/>
        </w:rPr>
        <w:t xml:space="preserve"> </w:t>
      </w:r>
      <w:r w:rsidR="008C08C4">
        <w:rPr>
          <w:szCs w:val="24"/>
        </w:rPr>
        <w:t>дисперсии</w:t>
      </w:r>
      <w:r w:rsidR="008C08C4" w:rsidRPr="00623A42">
        <w:rPr>
          <w:szCs w:val="24"/>
        </w:rPr>
        <w:t xml:space="preserve"> случайной ошибки</w:t>
      </w:r>
      <w:r w:rsidR="008C08C4">
        <w:rPr>
          <w:szCs w:val="24"/>
        </w:rPr>
        <w:t>.</w:t>
      </w:r>
    </w:p>
    <w:p w:rsidR="00431E63" w:rsidRDefault="00431E63" w:rsidP="00431E63">
      <w:pPr>
        <w:rPr>
          <w:szCs w:val="24"/>
        </w:rPr>
      </w:pPr>
      <w:r>
        <w:rPr>
          <w:szCs w:val="24"/>
        </w:rPr>
        <w:t>18. Проверка</w:t>
      </w:r>
      <w:r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модели.</w:t>
      </w:r>
    </w:p>
    <w:p w:rsidR="00431E63" w:rsidRDefault="00431E63" w:rsidP="00431E63">
      <w:pPr>
        <w:rPr>
          <w:szCs w:val="24"/>
        </w:rPr>
      </w:pPr>
      <w:r>
        <w:rPr>
          <w:szCs w:val="24"/>
        </w:rPr>
        <w:lastRenderedPageBreak/>
        <w:t>19. Проверки</w:t>
      </w:r>
      <w:r w:rsidRPr="00623A42">
        <w:rPr>
          <w:szCs w:val="24"/>
        </w:rPr>
        <w:t xml:space="preserve"> адекватности регрессионной модели</w:t>
      </w:r>
      <w:r>
        <w:rPr>
          <w:szCs w:val="24"/>
        </w:rPr>
        <w:t>.</w:t>
      </w:r>
    </w:p>
    <w:p w:rsidR="00EE6962" w:rsidRDefault="00EE6962" w:rsidP="00EE6962">
      <w:pPr>
        <w:jc w:val="both"/>
      </w:pPr>
      <w:r>
        <w:t>20.Критерии оптимальности экспериментальных планов.</w:t>
      </w:r>
    </w:p>
    <w:p w:rsidR="00EE6962" w:rsidRDefault="00EE6962" w:rsidP="00EE6962">
      <w:pPr>
        <w:jc w:val="both"/>
      </w:pPr>
      <w:r>
        <w:t>21. Точные и непрерывные экспериментальные планы.</w:t>
      </w:r>
      <w:r w:rsidRPr="009E19C2">
        <w:t xml:space="preserve"> </w:t>
      </w:r>
    </w:p>
    <w:p w:rsidR="00EE6962" w:rsidRDefault="00EE6962" w:rsidP="00EE6962">
      <w:pPr>
        <w:jc w:val="both"/>
      </w:pPr>
      <w:r>
        <w:t>22. Критерии оптимальности, связанные с точностью оценок коэффициентов регрессии.</w:t>
      </w:r>
      <w:r w:rsidRPr="009E19C2">
        <w:t xml:space="preserve"> </w:t>
      </w:r>
    </w:p>
    <w:p w:rsidR="00EE6962" w:rsidRDefault="00EE6962" w:rsidP="00EE6962">
      <w:pPr>
        <w:jc w:val="both"/>
      </w:pPr>
      <w:r>
        <w:t>23.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EE6962" w:rsidRDefault="00EE6962" w:rsidP="00EE6962">
      <w:pPr>
        <w:jc w:val="both"/>
      </w:pPr>
      <w:r>
        <w:t>24. Факторное планирование экспериментов.</w:t>
      </w:r>
    </w:p>
    <w:p w:rsidR="00EE6962" w:rsidRDefault="00EE6962" w:rsidP="00EE6962">
      <w:pPr>
        <w:jc w:val="both"/>
      </w:pPr>
      <w:r>
        <w:t>25. Полный факторный план (ПФП) и его характеристики.</w:t>
      </w:r>
      <w:r w:rsidRPr="009E19C2">
        <w:t xml:space="preserve"> </w:t>
      </w:r>
    </w:p>
    <w:p w:rsidR="00EE6962" w:rsidRPr="00433904" w:rsidRDefault="00EE6962" w:rsidP="00EE6962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EE6962" w:rsidRDefault="00EE6962" w:rsidP="00EE6962">
      <w:pPr>
        <w:jc w:val="both"/>
      </w:pPr>
      <w:r>
        <w:t xml:space="preserve">27. Дробный факторный план (ДФП). </w:t>
      </w:r>
    </w:p>
    <w:p w:rsidR="00EE6962" w:rsidRDefault="00EE6962" w:rsidP="00EE6962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EE6962" w:rsidRDefault="00EE6962" w:rsidP="00EE6962">
      <w:pPr>
        <w:jc w:val="both"/>
      </w:pPr>
      <w:r>
        <w:t>29. Дробные факторные планы для моделей с взаимодействиями.</w:t>
      </w:r>
      <w:r w:rsidRPr="009E19C2">
        <w:t xml:space="preserve"> </w:t>
      </w:r>
    </w:p>
    <w:p w:rsidR="00EE6962" w:rsidRDefault="00EE6962" w:rsidP="00EE6962">
      <w:pPr>
        <w:jc w:val="both"/>
      </w:pPr>
      <w:r>
        <w:t>30. Построение дробных факторных планов.</w:t>
      </w:r>
    </w:p>
    <w:p w:rsidR="00EE6962" w:rsidRDefault="00EE6962" w:rsidP="00EE6962">
      <w:pPr>
        <w:jc w:val="both"/>
      </w:pPr>
      <w:r>
        <w:t>31. Генераторы планов, правила выбора генераторов.</w:t>
      </w:r>
    </w:p>
    <w:p w:rsidR="00EE6962" w:rsidRDefault="00EE6962" w:rsidP="00EE6962">
      <w:pPr>
        <w:jc w:val="both"/>
      </w:pPr>
      <w:r>
        <w:t>32. Смешивание оценок коэффициентов при дробном планировании.</w:t>
      </w:r>
    </w:p>
    <w:p w:rsidR="00EE6962" w:rsidRDefault="00EE6962" w:rsidP="00EE6962">
      <w:pPr>
        <w:jc w:val="both"/>
      </w:pPr>
      <w:r>
        <w:t>33. Определяющий контраст плана.</w:t>
      </w:r>
    </w:p>
    <w:p w:rsidR="00EE6962" w:rsidRDefault="00EE6962" w:rsidP="00EE6962">
      <w:pPr>
        <w:jc w:val="both"/>
      </w:pPr>
      <w:r>
        <w:t>34. Факторное планирование второго порядка.</w:t>
      </w:r>
      <w:r w:rsidRPr="009E19C2">
        <w:t xml:space="preserve"> </w:t>
      </w:r>
    </w:p>
    <w:p w:rsidR="00EE6962" w:rsidRDefault="00EE6962" w:rsidP="00EE6962">
      <w:pPr>
        <w:jc w:val="both"/>
      </w:pPr>
      <w:r>
        <w:t>35. Составление плана эксперимента второго порядка.</w:t>
      </w:r>
      <w:r w:rsidRPr="009E19C2">
        <w:t xml:space="preserve"> </w:t>
      </w:r>
    </w:p>
    <w:p w:rsidR="00EE6962" w:rsidRPr="00AE35ED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>заимно однозначное соответствие входных и выходных переменных объекта.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EE6962" w:rsidRPr="00A51329" w:rsidRDefault="00EE6962" w:rsidP="00EE6962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EE6962" w:rsidRPr="00597B24" w:rsidRDefault="00EE6962" w:rsidP="00EE6962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 xml:space="preserve">3. Метод наименьших квадратов используется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>:</w:t>
      </w:r>
    </w:p>
    <w:p w:rsidR="00EE6962" w:rsidRPr="00091DE6" w:rsidRDefault="00EE6962" w:rsidP="00EE6962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EE6962" w:rsidRPr="00091DE6" w:rsidRDefault="00EE6962" w:rsidP="00EE6962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EE6962" w:rsidRPr="006A52A5" w:rsidRDefault="00EE6962" w:rsidP="00EE6962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EE6962" w:rsidRDefault="00EE6962" w:rsidP="00EE6962">
      <w:pPr>
        <w:rPr>
          <w:szCs w:val="24"/>
        </w:rPr>
      </w:pPr>
    </w:p>
    <w:p w:rsidR="00EE6962" w:rsidRDefault="00EE6962" w:rsidP="00EE6962">
      <w:pPr>
        <w:rPr>
          <w:szCs w:val="24"/>
        </w:rPr>
      </w:pPr>
      <w:r>
        <w:rPr>
          <w:szCs w:val="24"/>
        </w:rPr>
        <w:t xml:space="preserve">6. Оценки параметров  регрессии в матричной форме выражаются </w:t>
      </w:r>
      <w:proofErr w:type="gramStart"/>
      <w:r>
        <w:rPr>
          <w:szCs w:val="24"/>
        </w:rPr>
        <w:t>через</w:t>
      </w:r>
      <w:proofErr w:type="gramEnd"/>
      <w:r>
        <w:rPr>
          <w:szCs w:val="24"/>
        </w:rPr>
        <w:t>: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матрицу наблюдений.</w:t>
      </w:r>
    </w:p>
    <w:p w:rsidR="00EE6962" w:rsidRPr="006A52A5" w:rsidRDefault="00EE6962" w:rsidP="00EE6962">
      <w:pPr>
        <w:rPr>
          <w:szCs w:val="24"/>
        </w:rPr>
      </w:pPr>
      <w:r w:rsidRPr="006A52A5">
        <w:rPr>
          <w:b/>
          <w:szCs w:val="24"/>
        </w:rPr>
        <w:lastRenderedPageBreak/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EE6962" w:rsidRPr="003463F1" w:rsidRDefault="00EE6962" w:rsidP="00EE6962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EE6962" w:rsidRDefault="00EE6962" w:rsidP="00EE6962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7. Нормировка факторного пространства выполняется с целью:</w:t>
      </w:r>
    </w:p>
    <w:p w:rsidR="00EE6962" w:rsidRPr="008A0318" w:rsidRDefault="00EE6962" w:rsidP="00EE6962">
      <w:pPr>
        <w:jc w:val="both"/>
        <w:rPr>
          <w:b/>
          <w:szCs w:val="24"/>
        </w:rPr>
      </w:pPr>
      <w:r w:rsidRPr="008A0318">
        <w:rPr>
          <w:b/>
          <w:szCs w:val="24"/>
        </w:rPr>
        <w:t>- унификации представления экспериментальных планов.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EE6962" w:rsidRDefault="00EE6962" w:rsidP="00EE6962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EE6962" w:rsidRDefault="00EE6962" w:rsidP="00EE6962">
      <w:pPr>
        <w:jc w:val="both"/>
        <w:rPr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8. Э</w:t>
      </w:r>
      <w:r w:rsidRPr="001A7DE9">
        <w:rPr>
          <w:sz w:val="24"/>
          <w:szCs w:val="24"/>
        </w:rPr>
        <w:t xml:space="preserve">кспериментальные планы </w:t>
      </w:r>
      <w:r>
        <w:rPr>
          <w:sz w:val="24"/>
          <w:szCs w:val="24"/>
        </w:rPr>
        <w:t>называются т</w:t>
      </w:r>
      <w:r w:rsidRPr="001A7DE9">
        <w:rPr>
          <w:sz w:val="24"/>
          <w:szCs w:val="24"/>
        </w:rPr>
        <w:t>очны</w:t>
      </w:r>
      <w:r>
        <w:rPr>
          <w:sz w:val="24"/>
          <w:szCs w:val="24"/>
        </w:rPr>
        <w:t>ми, если они: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EE6962" w:rsidRPr="001A7DE9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EE6962" w:rsidRPr="000E5116" w:rsidRDefault="00EE6962" w:rsidP="00EE6962">
      <w:pPr>
        <w:pStyle w:val="ac"/>
        <w:widowControl w:val="0"/>
        <w:rPr>
          <w:b/>
          <w:sz w:val="24"/>
          <w:szCs w:val="24"/>
        </w:rPr>
      </w:pPr>
      <w:proofErr w:type="gramStart"/>
      <w:r w:rsidRPr="000E5116">
        <w:rPr>
          <w:b/>
          <w:sz w:val="24"/>
          <w:szCs w:val="24"/>
        </w:rPr>
        <w:t>- построены для заданного числа наблюдений.</w:t>
      </w:r>
      <w:proofErr w:type="gramEnd"/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9. Э</w:t>
      </w:r>
      <w:r w:rsidRPr="001A7DE9">
        <w:rPr>
          <w:sz w:val="24"/>
          <w:szCs w:val="24"/>
        </w:rPr>
        <w:t>кспериментальные планы</w:t>
      </w:r>
      <w:r>
        <w:rPr>
          <w:sz w:val="24"/>
          <w:szCs w:val="24"/>
        </w:rPr>
        <w:t xml:space="preserve"> называются</w:t>
      </w:r>
      <w:r w:rsidRPr="001A7DE9">
        <w:rPr>
          <w:sz w:val="24"/>
          <w:szCs w:val="24"/>
        </w:rPr>
        <w:t xml:space="preserve"> непрерывны</w:t>
      </w:r>
      <w:r>
        <w:rPr>
          <w:sz w:val="24"/>
          <w:szCs w:val="24"/>
        </w:rPr>
        <w:t>ми, если они: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спектра плана.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пределяются с помощью частот проведения наблюдений.</w:t>
      </w:r>
    </w:p>
    <w:p w:rsidR="00EE6962" w:rsidRPr="008A0318" w:rsidRDefault="00EE6962" w:rsidP="00EE6962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 xml:space="preserve">- </w:t>
      </w:r>
      <w:proofErr w:type="gramStart"/>
      <w:r w:rsidRPr="008A0318">
        <w:rPr>
          <w:b/>
          <w:sz w:val="24"/>
          <w:szCs w:val="24"/>
        </w:rPr>
        <w:t>о</w:t>
      </w:r>
      <w:proofErr w:type="gramEnd"/>
      <w:r w:rsidRPr="008A0318">
        <w:rPr>
          <w:b/>
          <w:sz w:val="24"/>
          <w:szCs w:val="24"/>
        </w:rPr>
        <w:t>пределяются с помощью спектра и частот проведения наблюдений.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jc w:val="both"/>
      </w:pPr>
      <w:r>
        <w:t xml:space="preserve">10. Критерии оптимальности, обеспечивающие точность оценок коэффициентов: 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 xml:space="preserve">- </w:t>
      </w:r>
      <w:proofErr w:type="gramStart"/>
      <w:r w:rsidRPr="00B95416">
        <w:rPr>
          <w:b/>
        </w:rPr>
        <w:t>с</w:t>
      </w:r>
      <w:proofErr w:type="gramEnd"/>
      <w:r w:rsidRPr="00B95416">
        <w:rPr>
          <w:b/>
        </w:rPr>
        <w:t>троятся на основе элементов дисперсионной матрицы.</w:t>
      </w:r>
    </w:p>
    <w:p w:rsidR="00EE6962" w:rsidRDefault="00EE6962" w:rsidP="00EE6962">
      <w:pPr>
        <w:jc w:val="both"/>
      </w:pPr>
      <w:r>
        <w:t>- строятся на основе элементов матрицы наблюдений.</w:t>
      </w:r>
    </w:p>
    <w:p w:rsidR="00EE6962" w:rsidRDefault="00EE6962" w:rsidP="00EE6962">
      <w:pPr>
        <w:jc w:val="both"/>
      </w:pPr>
      <w:r>
        <w:t>- строятся на основе элементов расширенной матрицы плана.</w:t>
      </w:r>
    </w:p>
    <w:p w:rsidR="00EE6962" w:rsidRDefault="00EE6962" w:rsidP="00EE6962">
      <w:pPr>
        <w:jc w:val="both"/>
      </w:pPr>
    </w:p>
    <w:p w:rsidR="00EE6962" w:rsidRDefault="00EE6962" w:rsidP="00EE6962">
      <w:pPr>
        <w:jc w:val="both"/>
      </w:pPr>
      <w:r>
        <w:t>11. Критерии оптимальности, обеспечивающие точность предсказания отклика: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EE6962" w:rsidRPr="00B95416" w:rsidRDefault="00EE6962" w:rsidP="00EE6962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EE6962" w:rsidRDefault="00EE6962" w:rsidP="00EE6962">
      <w:pPr>
        <w:jc w:val="both"/>
      </w:pPr>
      <w:r>
        <w:t>- строятся на основе элементов матрицы наблюдений.</w:t>
      </w:r>
    </w:p>
    <w:p w:rsidR="00EE6962" w:rsidRDefault="00EE6962" w:rsidP="00EE6962">
      <w:pPr>
        <w:jc w:val="both"/>
      </w:pPr>
      <w:r>
        <w:t>- строятся на основе элементов расширенной матрицы плана.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линейной регрессии строится как:</w:t>
      </w:r>
    </w:p>
    <w:p w:rsidR="00EE6962" w:rsidRPr="00A50A91" w:rsidRDefault="00EE6962" w:rsidP="00EE6962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возможные комбинации значений факторов, варьируемых на 3-х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возможные комбинации значений факторов, варьируемых на 4-х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EE6962" w:rsidRPr="00A50A91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квадратичной  регрессии строится как:</w:t>
      </w:r>
    </w:p>
    <w:p w:rsidR="00EE6962" w:rsidRPr="00A50A91" w:rsidRDefault="00EE6962" w:rsidP="00EE6962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EE6962" w:rsidRPr="00A50A91" w:rsidRDefault="00EE6962" w:rsidP="00EE6962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 xml:space="preserve">- </w:t>
      </w:r>
      <w:proofErr w:type="gramStart"/>
      <w:r w:rsidRPr="00A50A91">
        <w:rPr>
          <w:b/>
          <w:sz w:val="24"/>
          <w:szCs w:val="24"/>
        </w:rPr>
        <w:t>в</w:t>
      </w:r>
      <w:proofErr w:type="gramEnd"/>
      <w:r w:rsidRPr="00A50A91">
        <w:rPr>
          <w:b/>
          <w:sz w:val="24"/>
          <w:szCs w:val="24"/>
        </w:rPr>
        <w:t>се возможные комбинации значений факторов, варьируемых на 3-х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21F0C">
        <w:rPr>
          <w:sz w:val="24"/>
          <w:szCs w:val="24"/>
        </w:rPr>
        <w:t>Дробный факторный план</w:t>
      </w:r>
      <w:r>
        <w:rPr>
          <w:sz w:val="24"/>
          <w:szCs w:val="24"/>
        </w:rPr>
        <w:t xml:space="preserve"> строится: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EE6962" w:rsidRPr="00321F0C" w:rsidRDefault="00EE6962" w:rsidP="00EE6962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</w:p>
    <w:p w:rsidR="00EE6962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Pr="00321F0C">
        <w:rPr>
          <w:sz w:val="24"/>
          <w:szCs w:val="24"/>
        </w:rPr>
        <w:t>Генератор планов</w:t>
      </w:r>
      <w:r>
        <w:rPr>
          <w:sz w:val="24"/>
          <w:szCs w:val="24"/>
        </w:rPr>
        <w:t xml:space="preserve"> это: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трех факторов</w:t>
      </w:r>
    </w:p>
    <w:p w:rsidR="00EE6962" w:rsidRPr="00321F0C" w:rsidRDefault="00EE6962" w:rsidP="00EE696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четырех факторов</w:t>
      </w:r>
    </w:p>
    <w:p w:rsidR="00EE6962" w:rsidRPr="00C247C2" w:rsidRDefault="00EE6962" w:rsidP="00EE6962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>- произведение не менее двух факторов.</w:t>
      </w:r>
    </w:p>
    <w:p w:rsidR="00AE35ED" w:rsidRPr="00AE35ED" w:rsidRDefault="00AE35ED">
      <w:pPr>
        <w:pStyle w:val="ac"/>
        <w:widowControl w:val="0"/>
        <w:rPr>
          <w:sz w:val="24"/>
          <w:szCs w:val="24"/>
        </w:rPr>
      </w:pPr>
    </w:p>
    <w:p w:rsidR="00AE35ED" w:rsidRPr="00AE35ED" w:rsidRDefault="00AE35ED">
      <w:pPr>
        <w:pStyle w:val="ac"/>
        <w:widowControl w:val="0"/>
        <w:rPr>
          <w:sz w:val="24"/>
          <w:szCs w:val="24"/>
        </w:rPr>
      </w:pPr>
    </w:p>
    <w:p w:rsidR="00216CE4" w:rsidRPr="00AE35ED" w:rsidRDefault="00216CE4">
      <w:pPr>
        <w:pStyle w:val="ac"/>
        <w:widowControl w:val="0"/>
        <w:rPr>
          <w:sz w:val="24"/>
          <w:szCs w:val="24"/>
        </w:rPr>
      </w:pPr>
    </w:p>
    <w:sectPr w:rsidR="00216CE4" w:rsidRPr="00AE35ED" w:rsidSect="00682AF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39" w:rsidRDefault="008C4F39">
      <w:r>
        <w:separator/>
      </w:r>
    </w:p>
  </w:endnote>
  <w:endnote w:type="continuationSeparator" w:id="0">
    <w:p w:rsidR="008C4F39" w:rsidRDefault="008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8C4F3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A50A91" w:rsidRDefault="00A50A91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D23E9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:rsidR="00A50A91" w:rsidRDefault="00A50A91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A50A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39" w:rsidRDefault="008C4F39">
      <w:r>
        <w:separator/>
      </w:r>
    </w:p>
  </w:footnote>
  <w:footnote w:type="continuationSeparator" w:id="0">
    <w:p w:rsidR="008C4F39" w:rsidRDefault="008C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CD43581"/>
    <w:multiLevelType w:val="hybridMultilevel"/>
    <w:tmpl w:val="E50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960A0"/>
    <w:rsid w:val="000D23A9"/>
    <w:rsid w:val="000E5116"/>
    <w:rsid w:val="0012378B"/>
    <w:rsid w:val="001341AB"/>
    <w:rsid w:val="00155173"/>
    <w:rsid w:val="00171561"/>
    <w:rsid w:val="001A2905"/>
    <w:rsid w:val="001A7DE9"/>
    <w:rsid w:val="001C7E14"/>
    <w:rsid w:val="001F65CE"/>
    <w:rsid w:val="0021138C"/>
    <w:rsid w:val="00216CE4"/>
    <w:rsid w:val="002604EB"/>
    <w:rsid w:val="00272798"/>
    <w:rsid w:val="002A08C1"/>
    <w:rsid w:val="002C43D6"/>
    <w:rsid w:val="002F4D12"/>
    <w:rsid w:val="00303116"/>
    <w:rsid w:val="00320591"/>
    <w:rsid w:val="00321F0C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05DED"/>
    <w:rsid w:val="0041208C"/>
    <w:rsid w:val="004210B6"/>
    <w:rsid w:val="00431E63"/>
    <w:rsid w:val="00433904"/>
    <w:rsid w:val="00440764"/>
    <w:rsid w:val="00440AFE"/>
    <w:rsid w:val="00474E11"/>
    <w:rsid w:val="004D614E"/>
    <w:rsid w:val="004D6668"/>
    <w:rsid w:val="004E7B34"/>
    <w:rsid w:val="004F7E86"/>
    <w:rsid w:val="00544CE4"/>
    <w:rsid w:val="00544ECE"/>
    <w:rsid w:val="005712B5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D23E9"/>
    <w:rsid w:val="006D2E54"/>
    <w:rsid w:val="006E66B1"/>
    <w:rsid w:val="00714FEF"/>
    <w:rsid w:val="0074624E"/>
    <w:rsid w:val="00750A2A"/>
    <w:rsid w:val="007675DB"/>
    <w:rsid w:val="00774926"/>
    <w:rsid w:val="00777E6C"/>
    <w:rsid w:val="00780E36"/>
    <w:rsid w:val="00811F62"/>
    <w:rsid w:val="0082127E"/>
    <w:rsid w:val="00875928"/>
    <w:rsid w:val="00891F88"/>
    <w:rsid w:val="008A0318"/>
    <w:rsid w:val="008A2A1B"/>
    <w:rsid w:val="008A33E5"/>
    <w:rsid w:val="008A58D9"/>
    <w:rsid w:val="008B06EB"/>
    <w:rsid w:val="008C08C4"/>
    <w:rsid w:val="008C4F39"/>
    <w:rsid w:val="008E54D8"/>
    <w:rsid w:val="008F10D9"/>
    <w:rsid w:val="00943A43"/>
    <w:rsid w:val="00965DE9"/>
    <w:rsid w:val="00970446"/>
    <w:rsid w:val="0098462D"/>
    <w:rsid w:val="009E19C2"/>
    <w:rsid w:val="009E5A9E"/>
    <w:rsid w:val="009F0787"/>
    <w:rsid w:val="00A01F9A"/>
    <w:rsid w:val="00A04AF0"/>
    <w:rsid w:val="00A46D2E"/>
    <w:rsid w:val="00A50A91"/>
    <w:rsid w:val="00AD298E"/>
    <w:rsid w:val="00AE35ED"/>
    <w:rsid w:val="00AF5F52"/>
    <w:rsid w:val="00B013EE"/>
    <w:rsid w:val="00B02D67"/>
    <w:rsid w:val="00B41831"/>
    <w:rsid w:val="00B46EE6"/>
    <w:rsid w:val="00B470F4"/>
    <w:rsid w:val="00B95416"/>
    <w:rsid w:val="00B964F5"/>
    <w:rsid w:val="00B96531"/>
    <w:rsid w:val="00BC2310"/>
    <w:rsid w:val="00BC745E"/>
    <w:rsid w:val="00BE61F0"/>
    <w:rsid w:val="00C16F45"/>
    <w:rsid w:val="00C247C2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637E0"/>
    <w:rsid w:val="00D81152"/>
    <w:rsid w:val="00DB66A2"/>
    <w:rsid w:val="00DC72BA"/>
    <w:rsid w:val="00E005EF"/>
    <w:rsid w:val="00E70C8C"/>
    <w:rsid w:val="00E807A2"/>
    <w:rsid w:val="00E80893"/>
    <w:rsid w:val="00EB096B"/>
    <w:rsid w:val="00EE6962"/>
    <w:rsid w:val="00EF1DF8"/>
    <w:rsid w:val="00EF5602"/>
    <w:rsid w:val="00EF6CA4"/>
    <w:rsid w:val="00F07124"/>
    <w:rsid w:val="00F15263"/>
    <w:rsid w:val="00F306CC"/>
    <w:rsid w:val="00F30E5A"/>
    <w:rsid w:val="00F5316F"/>
    <w:rsid w:val="00F533AC"/>
    <w:rsid w:val="00F64CB4"/>
    <w:rsid w:val="00F75AEB"/>
    <w:rsid w:val="00FC33B8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14</cp:revision>
  <cp:lastPrinted>2018-01-18T09:29:00Z</cp:lastPrinted>
  <dcterms:created xsi:type="dcterms:W3CDTF">2022-10-20T19:25:00Z</dcterms:created>
  <dcterms:modified xsi:type="dcterms:W3CDTF">2023-10-31T09:07:00Z</dcterms:modified>
</cp:coreProperties>
</file>