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EC7D4C" w:rsidRDefault="00D431DD" w:rsidP="00A93ED9">
      <w:pPr>
        <w:ind w:firstLine="567"/>
        <w:jc w:val="center"/>
        <w:rPr>
          <w:i/>
          <w:sz w:val="40"/>
          <w:szCs w:val="40"/>
        </w:rPr>
      </w:pPr>
      <w:r w:rsidRPr="00D431DD">
        <w:rPr>
          <w:b/>
          <w:bCs/>
          <w:i/>
          <w:color w:val="000000"/>
          <w:sz w:val="40"/>
          <w:szCs w:val="40"/>
        </w:rPr>
        <w:t>ФТД.В.01</w:t>
      </w:r>
      <w:r w:rsidR="00EC7D4C">
        <w:rPr>
          <w:b/>
          <w:bCs/>
          <w:color w:val="000000"/>
          <w:sz w:val="32"/>
          <w:szCs w:val="32"/>
        </w:rPr>
        <w:tab/>
      </w:r>
      <w:r w:rsidR="00EC7D4C" w:rsidRPr="00EC7D4C">
        <w:rPr>
          <w:b/>
          <w:bCs/>
          <w:i/>
          <w:color w:val="000000"/>
          <w:sz w:val="40"/>
          <w:szCs w:val="40"/>
        </w:rPr>
        <w:t xml:space="preserve">Измерение магнитных величин 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bookmarkStart w:id="0" w:name="_GoBack"/>
      <w:bookmarkEnd w:id="0"/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12FB1" w:rsidRDefault="00012FB1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</w:t>
      </w: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D431DD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C0744" w:rsidRDefault="00012FB1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оценочных материалов по дисциплине </w:t>
      </w:r>
    </w:p>
    <w:p w:rsidR="00012FB1" w:rsidRPr="002A339A" w:rsidRDefault="00012FB1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CA597F" w:rsidRDefault="00C4745E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C4745E">
              <w:rPr>
                <w:color w:val="000000"/>
                <w:spacing w:val="1"/>
                <w:sz w:val="24"/>
                <w:szCs w:val="24"/>
              </w:rPr>
              <w:t>Классификация и Характеристики измер</w:t>
            </w:r>
            <w:r w:rsidRPr="00C4745E">
              <w:rPr>
                <w:color w:val="000000"/>
                <w:spacing w:val="1"/>
                <w:sz w:val="24"/>
                <w:szCs w:val="24"/>
              </w:rPr>
              <w:t>и</w:t>
            </w:r>
            <w:r w:rsidRPr="00C4745E">
              <w:rPr>
                <w:color w:val="000000"/>
                <w:spacing w:val="1"/>
                <w:sz w:val="24"/>
                <w:szCs w:val="24"/>
              </w:rPr>
              <w:t>тельных преобразователей. Погрешности измерительных преобразователей.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Default="00CA597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25379D">
              <w:rPr>
                <w:color w:val="000000"/>
                <w:sz w:val="24"/>
                <w:szCs w:val="24"/>
              </w:rPr>
              <w:t>7</w:t>
            </w:r>
            <w:r w:rsidR="00C4745E">
              <w:rPr>
                <w:color w:val="000000"/>
                <w:sz w:val="24"/>
                <w:szCs w:val="24"/>
              </w:rPr>
              <w:t>.2</w:t>
            </w:r>
            <w:r w:rsidR="002E634F" w:rsidRPr="002E634F">
              <w:rPr>
                <w:color w:val="000000"/>
                <w:sz w:val="24"/>
                <w:szCs w:val="24"/>
              </w:rPr>
              <w:t xml:space="preserve">-З </w:t>
            </w:r>
          </w:p>
          <w:p w:rsidR="002E634F" w:rsidRDefault="00CA597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25379D">
              <w:rPr>
                <w:color w:val="000000"/>
                <w:sz w:val="24"/>
                <w:szCs w:val="24"/>
              </w:rPr>
              <w:t>7.</w:t>
            </w:r>
            <w:r w:rsidR="00C4745E">
              <w:rPr>
                <w:color w:val="000000"/>
                <w:sz w:val="24"/>
                <w:szCs w:val="24"/>
              </w:rPr>
              <w:t>2</w:t>
            </w:r>
            <w:r w:rsidR="002E634F" w:rsidRPr="002E634F">
              <w:rPr>
                <w:color w:val="000000"/>
                <w:sz w:val="24"/>
                <w:szCs w:val="24"/>
              </w:rPr>
              <w:t xml:space="preserve">-У </w:t>
            </w:r>
          </w:p>
          <w:p w:rsidR="00B36128" w:rsidRPr="002E634F" w:rsidRDefault="00CA597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</w:t>
            </w:r>
            <w:r w:rsidR="00C4745E">
              <w:rPr>
                <w:color w:val="000000"/>
                <w:sz w:val="24"/>
                <w:szCs w:val="24"/>
              </w:rPr>
              <w:t>7.2</w:t>
            </w:r>
            <w:r w:rsidR="002E634F" w:rsidRPr="002E634F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4745E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A597F" w:rsidRDefault="00C4745E" w:rsidP="002E634F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C4745E">
              <w:rPr>
                <w:color w:val="000000"/>
                <w:spacing w:val="1"/>
                <w:sz w:val="24"/>
                <w:szCs w:val="24"/>
              </w:rPr>
              <w:t>Резистивные преобразователи: реостатные тензорезистивные: принцип работы осно</w:t>
            </w:r>
            <w:r w:rsidRPr="00C4745E">
              <w:rPr>
                <w:color w:val="000000"/>
                <w:spacing w:val="1"/>
                <w:sz w:val="24"/>
                <w:szCs w:val="24"/>
              </w:rPr>
              <w:t>в</w:t>
            </w:r>
            <w:r w:rsidRPr="00C4745E">
              <w:rPr>
                <w:color w:val="000000"/>
                <w:spacing w:val="1"/>
                <w:sz w:val="24"/>
                <w:szCs w:val="24"/>
              </w:rPr>
              <w:t>ные характеристики, схемы включения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ПК-7.2-З </w:t>
            </w:r>
          </w:p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ПК-7.2-У </w:t>
            </w:r>
          </w:p>
          <w:p w:rsidR="002E634F" w:rsidRPr="00C867FA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>ПК-7.2-В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4745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A597F" w:rsidRDefault="00C4745E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>Тепловые преобразователи,</w:t>
            </w:r>
            <w:r>
              <w:rPr>
                <w:sz w:val="24"/>
                <w:szCs w:val="24"/>
              </w:rPr>
              <w:t xml:space="preserve"> виды, краткая характеристика. </w:t>
            </w:r>
            <w:r w:rsidRPr="00C4745E">
              <w:rPr>
                <w:sz w:val="24"/>
                <w:szCs w:val="24"/>
              </w:rPr>
              <w:t>Схемы включения, погре</w:t>
            </w:r>
            <w:r w:rsidRPr="00C4745E">
              <w:rPr>
                <w:sz w:val="24"/>
                <w:szCs w:val="24"/>
              </w:rPr>
              <w:t>ш</w:t>
            </w:r>
            <w:r w:rsidRPr="00C4745E">
              <w:rPr>
                <w:sz w:val="24"/>
                <w:szCs w:val="24"/>
              </w:rPr>
              <w:t>ности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ПК-7.2-З </w:t>
            </w:r>
          </w:p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ПК-7.2-У </w:t>
            </w:r>
          </w:p>
          <w:p w:rsidR="002E634F" w:rsidRPr="00C867FA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>ПК-7.2-В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4745E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449AB" w:rsidRDefault="00C4745E" w:rsidP="002E634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Измерение положения перемещения, параметров движения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ПК-7.2-З </w:t>
            </w:r>
          </w:p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ПК-7.2-У </w:t>
            </w:r>
          </w:p>
          <w:p w:rsidR="002E634F" w:rsidRPr="00C867FA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>ПК-7.2-В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4745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449AB" w:rsidRDefault="00C4745E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C4745E">
              <w:rPr>
                <w:color w:val="000000"/>
                <w:spacing w:val="1"/>
                <w:sz w:val="24"/>
                <w:szCs w:val="24"/>
              </w:rPr>
              <w:t>Преобразователи состава и концентрации газовой среды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ПК-7.2-З </w:t>
            </w:r>
          </w:p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ПК-7.2-У </w:t>
            </w:r>
          </w:p>
          <w:p w:rsidR="002E634F" w:rsidRPr="00C867FA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>ПК-7.2-В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4745E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449AB" w:rsidRDefault="00C4745E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C4745E">
              <w:rPr>
                <w:color w:val="000000"/>
                <w:spacing w:val="1"/>
                <w:sz w:val="24"/>
                <w:szCs w:val="24"/>
              </w:rPr>
              <w:t>Подготовка и сдача зачёта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ПК-7.2-З </w:t>
            </w:r>
          </w:p>
          <w:p w:rsidR="00C4745E" w:rsidRPr="00C4745E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 xml:space="preserve">ПК-7.2-У </w:t>
            </w:r>
          </w:p>
          <w:p w:rsidR="002E634F" w:rsidRPr="00C867FA" w:rsidRDefault="00C4745E" w:rsidP="00C4745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45E">
              <w:rPr>
                <w:sz w:val="24"/>
                <w:szCs w:val="24"/>
              </w:rPr>
              <w:t>ПК-7.2-В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4745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0449AB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контрольные задания или иные материалы</w:t>
      </w:r>
    </w:p>
    <w:p w:rsidR="000449AB" w:rsidRDefault="000449AB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12FB1" w:rsidRDefault="00012FB1" w:rsidP="0079361D">
      <w:pPr>
        <w:tabs>
          <w:tab w:val="left" w:pos="1138"/>
        </w:tabs>
        <w:spacing w:line="240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Вопросы к </w:t>
      </w:r>
      <w:r w:rsidR="00C4745E">
        <w:rPr>
          <w:b/>
          <w:sz w:val="28"/>
          <w:szCs w:val="28"/>
        </w:rPr>
        <w:t xml:space="preserve">зачёту </w:t>
      </w:r>
      <w:r>
        <w:rPr>
          <w:b/>
          <w:sz w:val="28"/>
          <w:szCs w:val="28"/>
        </w:rPr>
        <w:t xml:space="preserve">по дисциплине </w:t>
      </w:r>
    </w:p>
    <w:p w:rsidR="00012FB1" w:rsidRDefault="00012FB1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012FB1" w:rsidRPr="00C4745E" w:rsidRDefault="00C4745E" w:rsidP="00C4745E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C4745E">
        <w:rPr>
          <w:sz w:val="28"/>
          <w:szCs w:val="28"/>
        </w:rPr>
        <w:t>Структурная схема измерительного преобразователя: первичный пр</w:t>
      </w:r>
      <w:r w:rsidRPr="00C4745E">
        <w:rPr>
          <w:sz w:val="28"/>
          <w:szCs w:val="28"/>
        </w:rPr>
        <w:t>е</w:t>
      </w:r>
      <w:r w:rsidRPr="00C4745E">
        <w:rPr>
          <w:sz w:val="28"/>
          <w:szCs w:val="28"/>
        </w:rPr>
        <w:t xml:space="preserve">образователь, измерительная схема, виды и  основные характеристики  </w:t>
      </w:r>
    </w:p>
    <w:p w:rsidR="00C4745E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Реостатные тензорезистивные: принцип работы основные характер</w:t>
      </w:r>
      <w:r w:rsidRPr="002215FC">
        <w:rPr>
          <w:sz w:val="28"/>
          <w:szCs w:val="28"/>
        </w:rPr>
        <w:t>и</w:t>
      </w:r>
      <w:r w:rsidRPr="002215FC">
        <w:rPr>
          <w:sz w:val="28"/>
          <w:szCs w:val="28"/>
        </w:rPr>
        <w:t>стики, схемы включения. Измерение перемещения и параметров, пр</w:t>
      </w:r>
      <w:r w:rsidRPr="002215FC">
        <w:rPr>
          <w:sz w:val="28"/>
          <w:szCs w:val="28"/>
        </w:rPr>
        <w:t>е</w:t>
      </w:r>
      <w:r w:rsidRPr="002215FC">
        <w:rPr>
          <w:sz w:val="28"/>
          <w:szCs w:val="28"/>
        </w:rPr>
        <w:t>образованных в перемещение</w:t>
      </w:r>
    </w:p>
    <w:p w:rsidR="002215FC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Упругие чувствительные преобразователи силы. Тензодатчики, назн</w:t>
      </w:r>
      <w:r w:rsidRPr="002215FC">
        <w:rPr>
          <w:sz w:val="28"/>
          <w:szCs w:val="28"/>
        </w:rPr>
        <w:t>а</w:t>
      </w:r>
      <w:r w:rsidRPr="002215FC">
        <w:rPr>
          <w:sz w:val="28"/>
          <w:szCs w:val="28"/>
        </w:rPr>
        <w:t>чение, виды, характеристики. принцип работы измерительные схемы, применение для измерения деформации, сил, моментов. Измерител</w:t>
      </w:r>
      <w:r w:rsidRPr="002215FC">
        <w:rPr>
          <w:sz w:val="28"/>
          <w:szCs w:val="28"/>
        </w:rPr>
        <w:t>ь</w:t>
      </w:r>
      <w:r w:rsidRPr="002215FC">
        <w:rPr>
          <w:sz w:val="28"/>
          <w:szCs w:val="28"/>
        </w:rPr>
        <w:t>ные схемы</w:t>
      </w:r>
    </w:p>
    <w:p w:rsidR="002215FC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Виды тепловых преобразователей: терморезисторы, термопары, пир</w:t>
      </w:r>
      <w:r w:rsidRPr="002215FC">
        <w:rPr>
          <w:sz w:val="28"/>
          <w:szCs w:val="28"/>
        </w:rPr>
        <w:t>о</w:t>
      </w:r>
      <w:r w:rsidRPr="002215FC">
        <w:rPr>
          <w:sz w:val="28"/>
          <w:szCs w:val="28"/>
        </w:rPr>
        <w:t>метры. Принцип работы, основные характеристики: Режим работы при малой  и большой токовой нагрузки. Применение для измерения температуры скорости потока, состав, концентрации других параме</w:t>
      </w:r>
      <w:r w:rsidRPr="002215FC">
        <w:rPr>
          <w:sz w:val="28"/>
          <w:szCs w:val="28"/>
        </w:rPr>
        <w:t>т</w:t>
      </w:r>
      <w:r w:rsidRPr="002215FC">
        <w:rPr>
          <w:sz w:val="28"/>
          <w:szCs w:val="28"/>
        </w:rPr>
        <w:t xml:space="preserve">ров сред  </w:t>
      </w:r>
    </w:p>
    <w:p w:rsidR="002215FC" w:rsidRPr="002215FC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Особенности контактных методов измерения температуры, влияние преобр</w:t>
      </w:r>
      <w:r>
        <w:rPr>
          <w:sz w:val="28"/>
          <w:szCs w:val="28"/>
        </w:rPr>
        <w:t>азователя на параметры объекта.</w:t>
      </w:r>
      <w:r w:rsidRPr="002215FC">
        <w:rPr>
          <w:sz w:val="28"/>
          <w:szCs w:val="28"/>
        </w:rPr>
        <w:t>Виды и характеристики ко</w:t>
      </w:r>
      <w:r w:rsidRPr="002215FC">
        <w:rPr>
          <w:sz w:val="28"/>
          <w:szCs w:val="28"/>
        </w:rPr>
        <w:t>н</w:t>
      </w:r>
      <w:r w:rsidRPr="002215FC">
        <w:rPr>
          <w:sz w:val="28"/>
          <w:szCs w:val="28"/>
        </w:rPr>
        <w:t>тактных преобразователей, измерительные схемы включения терм</w:t>
      </w:r>
      <w:r w:rsidRPr="002215FC">
        <w:rPr>
          <w:sz w:val="28"/>
          <w:szCs w:val="28"/>
        </w:rPr>
        <w:t>о</w:t>
      </w:r>
      <w:r w:rsidRPr="002215FC">
        <w:rPr>
          <w:sz w:val="28"/>
          <w:szCs w:val="28"/>
        </w:rPr>
        <w:lastRenderedPageBreak/>
        <w:t>пар, методы исключения погрешностей</w:t>
      </w:r>
    </w:p>
    <w:p w:rsidR="002215FC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Методы измерения лучистой энергии нагретых тел. Пирометры изл</w:t>
      </w:r>
      <w:r w:rsidRPr="002215FC">
        <w:rPr>
          <w:sz w:val="28"/>
          <w:szCs w:val="28"/>
        </w:rPr>
        <w:t>у</w:t>
      </w:r>
      <w:r w:rsidRPr="002215FC">
        <w:rPr>
          <w:sz w:val="28"/>
          <w:szCs w:val="28"/>
        </w:rPr>
        <w:t>чения: принцип работы яркостного радиационного пирометра, пир</w:t>
      </w:r>
      <w:r w:rsidRPr="002215FC">
        <w:rPr>
          <w:sz w:val="28"/>
          <w:szCs w:val="28"/>
        </w:rPr>
        <w:t>о</w:t>
      </w:r>
      <w:r w:rsidRPr="002215FC">
        <w:rPr>
          <w:sz w:val="28"/>
          <w:szCs w:val="28"/>
        </w:rPr>
        <w:t>электрического преобразователя, тепловизора</w:t>
      </w:r>
    </w:p>
    <w:p w:rsidR="002215FC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Преобразователи с внутренним фотоэффектом: фоторезисторы -световая и вольтамперная характеристика фоторезисторов, фотодиоды режимы-фотогальванический и фотодиодный, световая характерист</w:t>
      </w:r>
      <w:r w:rsidRPr="002215FC">
        <w:rPr>
          <w:sz w:val="28"/>
          <w:szCs w:val="28"/>
        </w:rPr>
        <w:t>и</w:t>
      </w:r>
      <w:r w:rsidRPr="002215FC">
        <w:rPr>
          <w:sz w:val="28"/>
          <w:szCs w:val="28"/>
        </w:rPr>
        <w:t>ка, пироэлектрики</w:t>
      </w:r>
    </w:p>
    <w:p w:rsidR="002215FC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Принцип работы электростатических преобразователе основан на г</w:t>
      </w:r>
      <w:r w:rsidRPr="002215FC">
        <w:rPr>
          <w:sz w:val="28"/>
          <w:szCs w:val="28"/>
        </w:rPr>
        <w:t>е</w:t>
      </w:r>
      <w:r w:rsidRPr="002215FC">
        <w:rPr>
          <w:sz w:val="28"/>
          <w:szCs w:val="28"/>
        </w:rPr>
        <w:t>нерации и изменении заряда тел при внешнем воздействии. Емкос</w:t>
      </w:r>
      <w:r w:rsidRPr="002215FC">
        <w:rPr>
          <w:sz w:val="28"/>
          <w:szCs w:val="28"/>
        </w:rPr>
        <w:t>т</w:t>
      </w:r>
      <w:r w:rsidRPr="002215FC">
        <w:rPr>
          <w:sz w:val="28"/>
          <w:szCs w:val="28"/>
        </w:rPr>
        <w:t>ные, электретные пьезо- и пироэлектрики. Режимы работы примен</w:t>
      </w:r>
      <w:r w:rsidRPr="002215FC">
        <w:rPr>
          <w:sz w:val="28"/>
          <w:szCs w:val="28"/>
        </w:rPr>
        <w:t>е</w:t>
      </w:r>
      <w:r w:rsidRPr="002215FC">
        <w:rPr>
          <w:sz w:val="28"/>
          <w:szCs w:val="28"/>
        </w:rPr>
        <w:t>ние для измерения параметров сред</w:t>
      </w:r>
    </w:p>
    <w:p w:rsidR="002215FC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Принцип работы индуктивных индукционных, взаимоиндуктивных датчиков. В основе работы положена зависимость параметров датчика от магнитного сопротивления магнитной цепи, и законов электрома</w:t>
      </w:r>
      <w:r w:rsidRPr="002215FC">
        <w:rPr>
          <w:sz w:val="28"/>
          <w:szCs w:val="28"/>
        </w:rPr>
        <w:t>г</w:t>
      </w:r>
      <w:r w:rsidRPr="002215FC">
        <w:rPr>
          <w:sz w:val="28"/>
          <w:szCs w:val="28"/>
        </w:rPr>
        <w:t>нитной индукции</w:t>
      </w:r>
    </w:p>
    <w:p w:rsidR="002215FC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Параметры и характеристики движения жидких и газообразных сред турбулентность, ламинарность, способы измерения скорости потока</w:t>
      </w:r>
    </w:p>
    <w:p w:rsidR="002215FC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Принцип работы ультразвукового расходомера зависимость скорости распространения ультразвука от направления и скорости потока, изм</w:t>
      </w:r>
      <w:r w:rsidRPr="002215FC">
        <w:rPr>
          <w:sz w:val="28"/>
          <w:szCs w:val="28"/>
        </w:rPr>
        <w:t>е</w:t>
      </w:r>
      <w:r w:rsidRPr="002215FC">
        <w:rPr>
          <w:sz w:val="28"/>
          <w:szCs w:val="28"/>
        </w:rPr>
        <w:t>рительная схема расходомера</w:t>
      </w:r>
    </w:p>
    <w:p w:rsidR="002215FC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Тепловые преобразователи состава и концентрации бинарных сред на основе зависимости теплопроводности состава и концентрации сред. Датчики работают в режиме подогрева, температура определяется п</w:t>
      </w:r>
      <w:r w:rsidRPr="002215FC">
        <w:rPr>
          <w:sz w:val="28"/>
          <w:szCs w:val="28"/>
        </w:rPr>
        <w:t>а</w:t>
      </w:r>
      <w:r w:rsidRPr="002215FC">
        <w:rPr>
          <w:sz w:val="28"/>
          <w:szCs w:val="28"/>
        </w:rPr>
        <w:t>раметрами среды</w:t>
      </w:r>
    </w:p>
    <w:p w:rsidR="002215FC" w:rsidRDefault="002215FC" w:rsidP="002215FC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215FC">
        <w:rPr>
          <w:sz w:val="28"/>
          <w:szCs w:val="28"/>
        </w:rPr>
        <w:t>Основные понятия влажности, влагосодержания, Измерение влажн</w:t>
      </w:r>
      <w:r w:rsidRPr="002215FC">
        <w:rPr>
          <w:sz w:val="28"/>
          <w:szCs w:val="28"/>
        </w:rPr>
        <w:t>о</w:t>
      </w:r>
      <w:r w:rsidRPr="002215FC">
        <w:rPr>
          <w:sz w:val="28"/>
          <w:szCs w:val="28"/>
        </w:rPr>
        <w:t>сти твёрдых пористых и сыпучих сред на основе зависимости диэле</w:t>
      </w:r>
      <w:r w:rsidRPr="002215FC">
        <w:rPr>
          <w:sz w:val="28"/>
          <w:szCs w:val="28"/>
        </w:rPr>
        <w:t>к</w:t>
      </w:r>
      <w:r w:rsidRPr="002215FC">
        <w:rPr>
          <w:sz w:val="28"/>
          <w:szCs w:val="28"/>
        </w:rPr>
        <w:t>трической проницаемости от влажность, методом адсорбции влаги, оптические методы на основе законов оптического излучения</w:t>
      </w:r>
    </w:p>
    <w:p w:rsidR="002215FC" w:rsidRPr="00C4745E" w:rsidRDefault="002215FC" w:rsidP="002215FC">
      <w:pPr>
        <w:pStyle w:val="afa"/>
        <w:tabs>
          <w:tab w:val="left" w:pos="1138"/>
        </w:tabs>
        <w:spacing w:line="240" w:lineRule="auto"/>
        <w:ind w:left="1131" w:firstLine="0"/>
        <w:rPr>
          <w:sz w:val="28"/>
          <w:szCs w:val="28"/>
        </w:rPr>
      </w:pP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CC" w:rsidRDefault="00F04CCC" w:rsidP="0013300F">
      <w:pPr>
        <w:spacing w:line="240" w:lineRule="auto"/>
      </w:pPr>
      <w:r>
        <w:separator/>
      </w:r>
    </w:p>
  </w:endnote>
  <w:endnote w:type="continuationSeparator" w:id="0">
    <w:p w:rsidR="00F04CCC" w:rsidRDefault="00F04CCC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5B2D90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D431DD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CC" w:rsidRDefault="00F04CCC" w:rsidP="0013300F">
      <w:pPr>
        <w:spacing w:line="240" w:lineRule="auto"/>
      </w:pPr>
      <w:r>
        <w:separator/>
      </w:r>
    </w:p>
  </w:footnote>
  <w:footnote w:type="continuationSeparator" w:id="0">
    <w:p w:rsidR="00F04CCC" w:rsidRDefault="00F04CCC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67A6511"/>
    <w:multiLevelType w:val="hybridMultilevel"/>
    <w:tmpl w:val="20C0C338"/>
    <w:lvl w:ilvl="0" w:tplc="624EB5D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  <w:num w:numId="44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2FB1"/>
    <w:rsid w:val="000249D6"/>
    <w:rsid w:val="00026E49"/>
    <w:rsid w:val="000274C7"/>
    <w:rsid w:val="00035704"/>
    <w:rsid w:val="00042CB5"/>
    <w:rsid w:val="00042DA7"/>
    <w:rsid w:val="000449AB"/>
    <w:rsid w:val="00045294"/>
    <w:rsid w:val="00055831"/>
    <w:rsid w:val="0006087D"/>
    <w:rsid w:val="00064F02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15FC"/>
    <w:rsid w:val="00222302"/>
    <w:rsid w:val="0022476D"/>
    <w:rsid w:val="00225232"/>
    <w:rsid w:val="0024237E"/>
    <w:rsid w:val="00251BA5"/>
    <w:rsid w:val="0025379D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2D90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4745E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A597F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31DD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C7D4C"/>
    <w:rsid w:val="00EE49DE"/>
    <w:rsid w:val="00EE5FA2"/>
    <w:rsid w:val="00EE649E"/>
    <w:rsid w:val="00EE6D05"/>
    <w:rsid w:val="00F00B6F"/>
    <w:rsid w:val="00F04106"/>
    <w:rsid w:val="00F04CCC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C4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C47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3</cp:revision>
  <dcterms:created xsi:type="dcterms:W3CDTF">2021-07-17T15:47:00Z</dcterms:created>
  <dcterms:modified xsi:type="dcterms:W3CDTF">2023-07-19T13:09:00Z</dcterms:modified>
</cp:coreProperties>
</file>