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E0BAF" w:rsidRPr="000871AB" w:rsidRDefault="008E0BAF" w:rsidP="008E0BA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E0BAF" w:rsidRPr="000871AB" w:rsidRDefault="008E0BAF" w:rsidP="008E0BA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Математические модели процессов и систем</w:t>
      </w:r>
    </w:p>
    <w:p w:rsidR="008E0BAF" w:rsidRPr="000871AB" w:rsidRDefault="008E0BAF" w:rsidP="008E0BAF">
      <w:pPr>
        <w:jc w:val="center"/>
        <w:rPr>
          <w:b/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E0BAF" w:rsidRPr="008E0BAF" w:rsidRDefault="008E0BAF" w:rsidP="008E0BA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8E0BAF" w:rsidRPr="000871AB" w:rsidRDefault="008E0BAF" w:rsidP="008E0BAF">
      <w:pPr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E0BAF" w:rsidP="008E0BA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Pr="00A0300C" w:rsidRDefault="008E39D2" w:rsidP="008E39D2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8E39D2" w:rsidRPr="00A0300C" w:rsidRDefault="008E39D2" w:rsidP="008E39D2">
      <w:pPr>
        <w:jc w:val="center"/>
        <w:rPr>
          <w:rStyle w:val="22"/>
          <w:b/>
          <w:color w:val="000000"/>
          <w:szCs w:val="24"/>
        </w:rPr>
      </w:pP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8E39D2" w:rsidRDefault="00440764" w:rsidP="008E39D2">
      <w:pPr>
        <w:jc w:val="center"/>
        <w:rPr>
          <w:color w:val="000000"/>
          <w:szCs w:val="24"/>
          <w:lang w:eastAsia="ru-RU"/>
        </w:rPr>
      </w:pPr>
      <w:r w:rsidRPr="008E39D2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8E39D2" w:rsidRDefault="008E39D2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8E39D2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8E39D2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системой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Множественный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наименьших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D523AA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3E" w:rsidRDefault="0068053E">
      <w:r>
        <w:separator/>
      </w:r>
    </w:p>
  </w:endnote>
  <w:endnote w:type="continuationSeparator" w:id="0">
    <w:p w:rsidR="0068053E" w:rsidRDefault="0068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D523A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D523AA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C072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3E" w:rsidRDefault="0068053E">
      <w:r>
        <w:separator/>
      </w:r>
    </w:p>
  </w:footnote>
  <w:footnote w:type="continuationSeparator" w:id="0">
    <w:p w:rsidR="0068053E" w:rsidRDefault="00680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2DB1"/>
    <w:rsid w:val="000960A0"/>
    <w:rsid w:val="000D23A9"/>
    <w:rsid w:val="0012378B"/>
    <w:rsid w:val="001341AB"/>
    <w:rsid w:val="00155173"/>
    <w:rsid w:val="00171561"/>
    <w:rsid w:val="001A2905"/>
    <w:rsid w:val="001C072B"/>
    <w:rsid w:val="001C7E14"/>
    <w:rsid w:val="001F65CE"/>
    <w:rsid w:val="0021138C"/>
    <w:rsid w:val="002604EB"/>
    <w:rsid w:val="00272798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40764"/>
    <w:rsid w:val="00440AFE"/>
    <w:rsid w:val="00474E11"/>
    <w:rsid w:val="004D614E"/>
    <w:rsid w:val="004E7B34"/>
    <w:rsid w:val="004F7E86"/>
    <w:rsid w:val="00544CE4"/>
    <w:rsid w:val="00544ECE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8053E"/>
    <w:rsid w:val="006B760B"/>
    <w:rsid w:val="006E66B1"/>
    <w:rsid w:val="00714FEF"/>
    <w:rsid w:val="00750A2A"/>
    <w:rsid w:val="007675DB"/>
    <w:rsid w:val="00780E36"/>
    <w:rsid w:val="007E0442"/>
    <w:rsid w:val="00811F62"/>
    <w:rsid w:val="0082127E"/>
    <w:rsid w:val="0085171E"/>
    <w:rsid w:val="00891F88"/>
    <w:rsid w:val="008A2A1B"/>
    <w:rsid w:val="008A33E5"/>
    <w:rsid w:val="008B06EB"/>
    <w:rsid w:val="008E0BAF"/>
    <w:rsid w:val="008E39D2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41831"/>
    <w:rsid w:val="00B46EE6"/>
    <w:rsid w:val="00B964F5"/>
    <w:rsid w:val="00B96531"/>
    <w:rsid w:val="00BC2310"/>
    <w:rsid w:val="00BE61F0"/>
    <w:rsid w:val="00C16F45"/>
    <w:rsid w:val="00C708FB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23AA"/>
    <w:rsid w:val="00D57AD6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15A4B"/>
    <w:rsid w:val="00F30E5A"/>
    <w:rsid w:val="00F5316F"/>
    <w:rsid w:val="00F533AC"/>
    <w:rsid w:val="00F64CB4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3AA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D523AA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D523AA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D523AA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23AA"/>
    <w:rPr>
      <w:i w:val="0"/>
    </w:rPr>
  </w:style>
  <w:style w:type="character" w:customStyle="1" w:styleId="WW8Num1z1">
    <w:name w:val="WW8Num1z1"/>
    <w:rsid w:val="00D523AA"/>
    <w:rPr>
      <w:sz w:val="24"/>
      <w:szCs w:val="24"/>
    </w:rPr>
  </w:style>
  <w:style w:type="character" w:customStyle="1" w:styleId="WW8Num1z2">
    <w:name w:val="WW8Num1z2"/>
    <w:rsid w:val="00D523AA"/>
  </w:style>
  <w:style w:type="character" w:customStyle="1" w:styleId="WW8Num1z3">
    <w:name w:val="WW8Num1z3"/>
    <w:rsid w:val="00D523AA"/>
  </w:style>
  <w:style w:type="character" w:customStyle="1" w:styleId="WW8Num1z4">
    <w:name w:val="WW8Num1z4"/>
    <w:rsid w:val="00D523AA"/>
  </w:style>
  <w:style w:type="character" w:customStyle="1" w:styleId="WW8Num1z5">
    <w:name w:val="WW8Num1z5"/>
    <w:rsid w:val="00D523AA"/>
  </w:style>
  <w:style w:type="character" w:customStyle="1" w:styleId="WW8Num1z6">
    <w:name w:val="WW8Num1z6"/>
    <w:rsid w:val="00D523AA"/>
  </w:style>
  <w:style w:type="character" w:customStyle="1" w:styleId="WW8Num1z7">
    <w:name w:val="WW8Num1z7"/>
    <w:rsid w:val="00D523AA"/>
  </w:style>
  <w:style w:type="character" w:customStyle="1" w:styleId="WW8Num1z8">
    <w:name w:val="WW8Num1z8"/>
    <w:rsid w:val="00D523AA"/>
  </w:style>
  <w:style w:type="character" w:customStyle="1" w:styleId="WW8Num2z0">
    <w:name w:val="WW8Num2z0"/>
    <w:rsid w:val="00D523AA"/>
  </w:style>
  <w:style w:type="character" w:customStyle="1" w:styleId="WW8Num2z1">
    <w:name w:val="WW8Num2z1"/>
    <w:rsid w:val="00D523AA"/>
  </w:style>
  <w:style w:type="character" w:customStyle="1" w:styleId="WW8Num2z2">
    <w:name w:val="WW8Num2z2"/>
    <w:rsid w:val="00D523AA"/>
  </w:style>
  <w:style w:type="character" w:customStyle="1" w:styleId="WW8Num2z3">
    <w:name w:val="WW8Num2z3"/>
    <w:rsid w:val="00D523AA"/>
  </w:style>
  <w:style w:type="character" w:customStyle="1" w:styleId="WW8Num2z4">
    <w:name w:val="WW8Num2z4"/>
    <w:rsid w:val="00D523AA"/>
  </w:style>
  <w:style w:type="character" w:customStyle="1" w:styleId="WW8Num2z5">
    <w:name w:val="WW8Num2z5"/>
    <w:rsid w:val="00D523AA"/>
  </w:style>
  <w:style w:type="character" w:customStyle="1" w:styleId="WW8Num2z6">
    <w:name w:val="WW8Num2z6"/>
    <w:rsid w:val="00D523AA"/>
  </w:style>
  <w:style w:type="character" w:customStyle="1" w:styleId="WW8Num2z7">
    <w:name w:val="WW8Num2z7"/>
    <w:rsid w:val="00D523AA"/>
  </w:style>
  <w:style w:type="character" w:customStyle="1" w:styleId="WW8Num2z8">
    <w:name w:val="WW8Num2z8"/>
    <w:rsid w:val="00D523AA"/>
  </w:style>
  <w:style w:type="character" w:customStyle="1" w:styleId="WW8Num3z0">
    <w:name w:val="WW8Num3z0"/>
    <w:rsid w:val="00D523AA"/>
    <w:rPr>
      <w:i w:val="0"/>
    </w:rPr>
  </w:style>
  <w:style w:type="character" w:customStyle="1" w:styleId="WW8Num3z1">
    <w:name w:val="WW8Num3z1"/>
    <w:rsid w:val="00D523AA"/>
    <w:rPr>
      <w:sz w:val="24"/>
      <w:szCs w:val="24"/>
    </w:rPr>
  </w:style>
  <w:style w:type="character" w:customStyle="1" w:styleId="WW8Num3z2">
    <w:name w:val="WW8Num3z2"/>
    <w:rsid w:val="00D523AA"/>
  </w:style>
  <w:style w:type="character" w:customStyle="1" w:styleId="WW8Num3z3">
    <w:name w:val="WW8Num3z3"/>
    <w:rsid w:val="00D523AA"/>
  </w:style>
  <w:style w:type="character" w:customStyle="1" w:styleId="WW8Num3z4">
    <w:name w:val="WW8Num3z4"/>
    <w:rsid w:val="00D523AA"/>
  </w:style>
  <w:style w:type="character" w:customStyle="1" w:styleId="WW8Num3z5">
    <w:name w:val="WW8Num3z5"/>
    <w:rsid w:val="00D523AA"/>
  </w:style>
  <w:style w:type="character" w:customStyle="1" w:styleId="WW8Num3z6">
    <w:name w:val="WW8Num3z6"/>
    <w:rsid w:val="00D523AA"/>
  </w:style>
  <w:style w:type="character" w:customStyle="1" w:styleId="WW8Num3z7">
    <w:name w:val="WW8Num3z7"/>
    <w:rsid w:val="00D523AA"/>
  </w:style>
  <w:style w:type="character" w:customStyle="1" w:styleId="WW8Num3z8">
    <w:name w:val="WW8Num3z8"/>
    <w:rsid w:val="00D523AA"/>
  </w:style>
  <w:style w:type="character" w:customStyle="1" w:styleId="WW8Num4z0">
    <w:name w:val="WW8Num4z0"/>
    <w:rsid w:val="00D523A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D523AA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D523AA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D523AA"/>
  </w:style>
  <w:style w:type="character" w:customStyle="1" w:styleId="WW8Num6z2">
    <w:name w:val="WW8Num6z2"/>
    <w:rsid w:val="00D523AA"/>
  </w:style>
  <w:style w:type="character" w:customStyle="1" w:styleId="WW8Num6z3">
    <w:name w:val="WW8Num6z3"/>
    <w:rsid w:val="00D523AA"/>
  </w:style>
  <w:style w:type="character" w:customStyle="1" w:styleId="WW8Num6z4">
    <w:name w:val="WW8Num6z4"/>
    <w:rsid w:val="00D523AA"/>
  </w:style>
  <w:style w:type="character" w:customStyle="1" w:styleId="WW8Num6z5">
    <w:name w:val="WW8Num6z5"/>
    <w:rsid w:val="00D523AA"/>
  </w:style>
  <w:style w:type="character" w:customStyle="1" w:styleId="WW8Num6z6">
    <w:name w:val="WW8Num6z6"/>
    <w:rsid w:val="00D523AA"/>
  </w:style>
  <w:style w:type="character" w:customStyle="1" w:styleId="WW8Num6z7">
    <w:name w:val="WW8Num6z7"/>
    <w:rsid w:val="00D523AA"/>
  </w:style>
  <w:style w:type="character" w:customStyle="1" w:styleId="WW8Num6z8">
    <w:name w:val="WW8Num6z8"/>
    <w:rsid w:val="00D523AA"/>
  </w:style>
  <w:style w:type="character" w:customStyle="1" w:styleId="6">
    <w:name w:val="Основной шрифт абзаца6"/>
    <w:rsid w:val="00D523AA"/>
  </w:style>
  <w:style w:type="character" w:customStyle="1" w:styleId="5">
    <w:name w:val="Основной шрифт абзаца5"/>
    <w:rsid w:val="00D523AA"/>
  </w:style>
  <w:style w:type="character" w:customStyle="1" w:styleId="WW8Num4z1">
    <w:name w:val="WW8Num4z1"/>
    <w:rsid w:val="00D523AA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D523AA"/>
  </w:style>
  <w:style w:type="character" w:customStyle="1" w:styleId="WW8Num4z3">
    <w:name w:val="WW8Num4z3"/>
    <w:rsid w:val="00D523AA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D523AA"/>
  </w:style>
  <w:style w:type="character" w:customStyle="1" w:styleId="WW8Num4z6">
    <w:name w:val="WW8Num4z6"/>
    <w:rsid w:val="00D523AA"/>
  </w:style>
  <w:style w:type="character" w:customStyle="1" w:styleId="WW8Num4z7">
    <w:name w:val="WW8Num4z7"/>
    <w:rsid w:val="00D523AA"/>
  </w:style>
  <w:style w:type="character" w:customStyle="1" w:styleId="WW8Num4z8">
    <w:name w:val="WW8Num4z8"/>
    <w:rsid w:val="00D523AA"/>
  </w:style>
  <w:style w:type="character" w:customStyle="1" w:styleId="WW8Num5z1">
    <w:name w:val="WW8Num5z1"/>
    <w:rsid w:val="00D523AA"/>
  </w:style>
  <w:style w:type="character" w:customStyle="1" w:styleId="WW8Num5z2">
    <w:name w:val="WW8Num5z2"/>
    <w:rsid w:val="00D523AA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D523AA"/>
  </w:style>
  <w:style w:type="character" w:customStyle="1" w:styleId="WW8Num5z4">
    <w:name w:val="WW8Num5z4"/>
    <w:rsid w:val="00D523AA"/>
  </w:style>
  <w:style w:type="character" w:customStyle="1" w:styleId="WW8Num5z5">
    <w:name w:val="WW8Num5z5"/>
    <w:rsid w:val="00D523AA"/>
  </w:style>
  <w:style w:type="character" w:customStyle="1" w:styleId="WW8Num5z6">
    <w:name w:val="WW8Num5z6"/>
    <w:rsid w:val="00D523AA"/>
  </w:style>
  <w:style w:type="character" w:customStyle="1" w:styleId="WW8Num5z7">
    <w:name w:val="WW8Num5z7"/>
    <w:rsid w:val="00D523AA"/>
  </w:style>
  <w:style w:type="character" w:customStyle="1" w:styleId="WW8Num5z8">
    <w:name w:val="WW8Num5z8"/>
    <w:rsid w:val="00D523AA"/>
  </w:style>
  <w:style w:type="character" w:customStyle="1" w:styleId="WW8Num7z0">
    <w:name w:val="WW8Num7z0"/>
    <w:rsid w:val="00D523AA"/>
  </w:style>
  <w:style w:type="character" w:customStyle="1" w:styleId="WW8Num7z1">
    <w:name w:val="WW8Num7z1"/>
    <w:rsid w:val="00D523AA"/>
  </w:style>
  <w:style w:type="character" w:customStyle="1" w:styleId="WW8Num7z2">
    <w:name w:val="WW8Num7z2"/>
    <w:rsid w:val="00D523A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D523AA"/>
  </w:style>
  <w:style w:type="character" w:customStyle="1" w:styleId="WW8Num7z4">
    <w:name w:val="WW8Num7z4"/>
    <w:rsid w:val="00D523AA"/>
  </w:style>
  <w:style w:type="character" w:customStyle="1" w:styleId="WW8Num7z5">
    <w:name w:val="WW8Num7z5"/>
    <w:rsid w:val="00D523AA"/>
  </w:style>
  <w:style w:type="character" w:customStyle="1" w:styleId="WW8Num7z6">
    <w:name w:val="WW8Num7z6"/>
    <w:rsid w:val="00D523AA"/>
  </w:style>
  <w:style w:type="character" w:customStyle="1" w:styleId="WW8Num7z7">
    <w:name w:val="WW8Num7z7"/>
    <w:rsid w:val="00D523AA"/>
  </w:style>
  <w:style w:type="character" w:customStyle="1" w:styleId="WW8Num7z8">
    <w:name w:val="WW8Num7z8"/>
    <w:rsid w:val="00D523AA"/>
  </w:style>
  <w:style w:type="character" w:customStyle="1" w:styleId="WW8Num8z0">
    <w:name w:val="WW8Num8z0"/>
    <w:rsid w:val="00D523AA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D523AA"/>
    <w:rPr>
      <w:sz w:val="24"/>
      <w:szCs w:val="24"/>
    </w:rPr>
  </w:style>
  <w:style w:type="character" w:customStyle="1" w:styleId="WW8Num9z0">
    <w:name w:val="WW8Num9z0"/>
    <w:rsid w:val="00D523A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D523AA"/>
  </w:style>
  <w:style w:type="character" w:customStyle="1" w:styleId="WW8Num10z1">
    <w:name w:val="WW8Num10z1"/>
    <w:rsid w:val="00D523AA"/>
  </w:style>
  <w:style w:type="character" w:customStyle="1" w:styleId="WW8Num10z2">
    <w:name w:val="WW8Num10z2"/>
    <w:rsid w:val="00D523AA"/>
    <w:rPr>
      <w:sz w:val="28"/>
      <w:szCs w:val="28"/>
    </w:rPr>
  </w:style>
  <w:style w:type="character" w:customStyle="1" w:styleId="WW8Num10z3">
    <w:name w:val="WW8Num10z3"/>
    <w:rsid w:val="00D523A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D523AA"/>
  </w:style>
  <w:style w:type="character" w:customStyle="1" w:styleId="WW8Num10z5">
    <w:name w:val="WW8Num10z5"/>
    <w:rsid w:val="00D523AA"/>
  </w:style>
  <w:style w:type="character" w:customStyle="1" w:styleId="WW8Num10z6">
    <w:name w:val="WW8Num10z6"/>
    <w:rsid w:val="00D523AA"/>
  </w:style>
  <w:style w:type="character" w:customStyle="1" w:styleId="WW8Num10z7">
    <w:name w:val="WW8Num10z7"/>
    <w:rsid w:val="00D523AA"/>
  </w:style>
  <w:style w:type="character" w:customStyle="1" w:styleId="WW8Num10z8">
    <w:name w:val="WW8Num10z8"/>
    <w:rsid w:val="00D523AA"/>
  </w:style>
  <w:style w:type="character" w:customStyle="1" w:styleId="WW8Num11z0">
    <w:name w:val="WW8Num11z0"/>
    <w:rsid w:val="00D523AA"/>
  </w:style>
  <w:style w:type="character" w:customStyle="1" w:styleId="WW8Num11z1">
    <w:name w:val="WW8Num11z1"/>
    <w:rsid w:val="00D523AA"/>
  </w:style>
  <w:style w:type="character" w:customStyle="1" w:styleId="WW8Num11z2">
    <w:name w:val="WW8Num11z2"/>
    <w:rsid w:val="00D523AA"/>
    <w:rPr>
      <w:sz w:val="28"/>
      <w:szCs w:val="28"/>
    </w:rPr>
  </w:style>
  <w:style w:type="character" w:customStyle="1" w:styleId="WW8Num11z3">
    <w:name w:val="WW8Num11z3"/>
    <w:rsid w:val="00D523A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D523AA"/>
  </w:style>
  <w:style w:type="character" w:customStyle="1" w:styleId="WW8Num11z5">
    <w:name w:val="WW8Num11z5"/>
    <w:rsid w:val="00D523AA"/>
  </w:style>
  <w:style w:type="character" w:customStyle="1" w:styleId="WW8Num11z6">
    <w:name w:val="WW8Num11z6"/>
    <w:rsid w:val="00D523AA"/>
  </w:style>
  <w:style w:type="character" w:customStyle="1" w:styleId="WW8Num11z7">
    <w:name w:val="WW8Num11z7"/>
    <w:rsid w:val="00D523AA"/>
  </w:style>
  <w:style w:type="character" w:customStyle="1" w:styleId="WW8Num11z8">
    <w:name w:val="WW8Num11z8"/>
    <w:rsid w:val="00D523AA"/>
  </w:style>
  <w:style w:type="character" w:customStyle="1" w:styleId="WW8Num12z0">
    <w:name w:val="WW8Num12z0"/>
    <w:rsid w:val="00D523AA"/>
    <w:rPr>
      <w:i w:val="0"/>
    </w:rPr>
  </w:style>
  <w:style w:type="character" w:customStyle="1" w:styleId="WW8Num12z1">
    <w:name w:val="WW8Num12z1"/>
    <w:rsid w:val="00D523AA"/>
    <w:rPr>
      <w:sz w:val="24"/>
      <w:szCs w:val="24"/>
    </w:rPr>
  </w:style>
  <w:style w:type="character" w:customStyle="1" w:styleId="WW8Num12z2">
    <w:name w:val="WW8Num12z2"/>
    <w:rsid w:val="00D523AA"/>
  </w:style>
  <w:style w:type="character" w:customStyle="1" w:styleId="WW8Num12z3">
    <w:name w:val="WW8Num12z3"/>
    <w:rsid w:val="00D523AA"/>
  </w:style>
  <w:style w:type="character" w:customStyle="1" w:styleId="WW8Num12z4">
    <w:name w:val="WW8Num12z4"/>
    <w:rsid w:val="00D523AA"/>
  </w:style>
  <w:style w:type="character" w:customStyle="1" w:styleId="WW8Num12z5">
    <w:name w:val="WW8Num12z5"/>
    <w:rsid w:val="00D523AA"/>
  </w:style>
  <w:style w:type="character" w:customStyle="1" w:styleId="WW8Num12z6">
    <w:name w:val="WW8Num12z6"/>
    <w:rsid w:val="00D523AA"/>
  </w:style>
  <w:style w:type="character" w:customStyle="1" w:styleId="WW8Num12z7">
    <w:name w:val="WW8Num12z7"/>
    <w:rsid w:val="00D523AA"/>
  </w:style>
  <w:style w:type="character" w:customStyle="1" w:styleId="WW8Num12z8">
    <w:name w:val="WW8Num12z8"/>
    <w:rsid w:val="00D523AA"/>
  </w:style>
  <w:style w:type="character" w:customStyle="1" w:styleId="WW8Num13z0">
    <w:name w:val="WW8Num13z0"/>
    <w:rsid w:val="00D523AA"/>
    <w:rPr>
      <w:b/>
      <w:bCs/>
      <w:sz w:val="24"/>
      <w:szCs w:val="28"/>
      <w:lang w:val="en-US"/>
    </w:rPr>
  </w:style>
  <w:style w:type="character" w:customStyle="1" w:styleId="WW8Num13z1">
    <w:name w:val="WW8Num13z1"/>
    <w:rsid w:val="00D523AA"/>
  </w:style>
  <w:style w:type="character" w:customStyle="1" w:styleId="WW8Num13z2">
    <w:name w:val="WW8Num13z2"/>
    <w:rsid w:val="00D523AA"/>
  </w:style>
  <w:style w:type="character" w:customStyle="1" w:styleId="WW8Num13z3">
    <w:name w:val="WW8Num13z3"/>
    <w:rsid w:val="00D523AA"/>
  </w:style>
  <w:style w:type="character" w:customStyle="1" w:styleId="WW8Num13z4">
    <w:name w:val="WW8Num13z4"/>
    <w:rsid w:val="00D523AA"/>
  </w:style>
  <w:style w:type="character" w:customStyle="1" w:styleId="WW8Num13z5">
    <w:name w:val="WW8Num13z5"/>
    <w:rsid w:val="00D523AA"/>
  </w:style>
  <w:style w:type="character" w:customStyle="1" w:styleId="WW8Num13z6">
    <w:name w:val="WW8Num13z6"/>
    <w:rsid w:val="00D523AA"/>
  </w:style>
  <w:style w:type="character" w:customStyle="1" w:styleId="WW8Num13z7">
    <w:name w:val="WW8Num13z7"/>
    <w:rsid w:val="00D523AA"/>
  </w:style>
  <w:style w:type="character" w:customStyle="1" w:styleId="WW8Num13z8">
    <w:name w:val="WW8Num13z8"/>
    <w:rsid w:val="00D523AA"/>
  </w:style>
  <w:style w:type="character" w:customStyle="1" w:styleId="WW8Num14z0">
    <w:name w:val="WW8Num14z0"/>
    <w:rsid w:val="00D523AA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D523A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D523AA"/>
  </w:style>
  <w:style w:type="character" w:customStyle="1" w:styleId="WW8Num15z2">
    <w:name w:val="WW8Num15z2"/>
    <w:rsid w:val="00D523AA"/>
  </w:style>
  <w:style w:type="character" w:customStyle="1" w:styleId="WW8Num15z3">
    <w:name w:val="WW8Num15z3"/>
    <w:rsid w:val="00D523AA"/>
  </w:style>
  <w:style w:type="character" w:customStyle="1" w:styleId="WW8Num15z4">
    <w:name w:val="WW8Num15z4"/>
    <w:rsid w:val="00D523AA"/>
  </w:style>
  <w:style w:type="character" w:customStyle="1" w:styleId="WW8Num15z5">
    <w:name w:val="WW8Num15z5"/>
    <w:rsid w:val="00D523AA"/>
  </w:style>
  <w:style w:type="character" w:customStyle="1" w:styleId="WW8Num15z6">
    <w:name w:val="WW8Num15z6"/>
    <w:rsid w:val="00D523AA"/>
  </w:style>
  <w:style w:type="character" w:customStyle="1" w:styleId="WW8Num15z7">
    <w:name w:val="WW8Num15z7"/>
    <w:rsid w:val="00D523AA"/>
  </w:style>
  <w:style w:type="character" w:customStyle="1" w:styleId="WW8Num15z8">
    <w:name w:val="WW8Num15z8"/>
    <w:rsid w:val="00D523AA"/>
  </w:style>
  <w:style w:type="character" w:customStyle="1" w:styleId="WW8Num16z0">
    <w:name w:val="WW8Num16z0"/>
    <w:rsid w:val="00D523A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D523AA"/>
  </w:style>
  <w:style w:type="character" w:customStyle="1" w:styleId="WW8Num16z2">
    <w:name w:val="WW8Num16z2"/>
    <w:rsid w:val="00D523AA"/>
  </w:style>
  <w:style w:type="character" w:customStyle="1" w:styleId="WW8Num16z3">
    <w:name w:val="WW8Num16z3"/>
    <w:rsid w:val="00D523AA"/>
  </w:style>
  <w:style w:type="character" w:customStyle="1" w:styleId="WW8Num16z4">
    <w:name w:val="WW8Num16z4"/>
    <w:rsid w:val="00D523AA"/>
  </w:style>
  <w:style w:type="character" w:customStyle="1" w:styleId="WW8Num16z5">
    <w:name w:val="WW8Num16z5"/>
    <w:rsid w:val="00D523AA"/>
  </w:style>
  <w:style w:type="character" w:customStyle="1" w:styleId="WW8Num16z6">
    <w:name w:val="WW8Num16z6"/>
    <w:rsid w:val="00D523AA"/>
  </w:style>
  <w:style w:type="character" w:customStyle="1" w:styleId="WW8Num16z7">
    <w:name w:val="WW8Num16z7"/>
    <w:rsid w:val="00D523AA"/>
  </w:style>
  <w:style w:type="character" w:customStyle="1" w:styleId="WW8Num16z8">
    <w:name w:val="WW8Num16z8"/>
    <w:rsid w:val="00D523AA"/>
  </w:style>
  <w:style w:type="character" w:customStyle="1" w:styleId="WW8Num17z0">
    <w:name w:val="WW8Num17z0"/>
    <w:rsid w:val="00D523A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D523AA"/>
  </w:style>
  <w:style w:type="character" w:customStyle="1" w:styleId="WW8Num17z2">
    <w:name w:val="WW8Num17z2"/>
    <w:rsid w:val="00D523AA"/>
  </w:style>
  <w:style w:type="character" w:customStyle="1" w:styleId="WW8Num17z3">
    <w:name w:val="WW8Num17z3"/>
    <w:rsid w:val="00D523AA"/>
  </w:style>
  <w:style w:type="character" w:customStyle="1" w:styleId="WW8Num17z4">
    <w:name w:val="WW8Num17z4"/>
    <w:rsid w:val="00D523AA"/>
  </w:style>
  <w:style w:type="character" w:customStyle="1" w:styleId="WW8Num17z5">
    <w:name w:val="WW8Num17z5"/>
    <w:rsid w:val="00D523AA"/>
  </w:style>
  <w:style w:type="character" w:customStyle="1" w:styleId="WW8Num17z6">
    <w:name w:val="WW8Num17z6"/>
    <w:rsid w:val="00D523AA"/>
  </w:style>
  <w:style w:type="character" w:customStyle="1" w:styleId="WW8Num17z7">
    <w:name w:val="WW8Num17z7"/>
    <w:rsid w:val="00D523AA"/>
  </w:style>
  <w:style w:type="character" w:customStyle="1" w:styleId="WW8Num17z8">
    <w:name w:val="WW8Num17z8"/>
    <w:rsid w:val="00D523AA"/>
  </w:style>
  <w:style w:type="character" w:customStyle="1" w:styleId="WW8Num18z0">
    <w:name w:val="WW8Num18z0"/>
    <w:rsid w:val="00D523AA"/>
  </w:style>
  <w:style w:type="character" w:customStyle="1" w:styleId="WW8Num18z1">
    <w:name w:val="WW8Num18z1"/>
    <w:rsid w:val="00D523AA"/>
  </w:style>
  <w:style w:type="character" w:customStyle="1" w:styleId="WW8Num18z2">
    <w:name w:val="WW8Num18z2"/>
    <w:rsid w:val="00D523AA"/>
  </w:style>
  <w:style w:type="character" w:customStyle="1" w:styleId="WW8Num18z3">
    <w:name w:val="WW8Num18z3"/>
    <w:rsid w:val="00D523AA"/>
  </w:style>
  <w:style w:type="character" w:customStyle="1" w:styleId="WW8Num18z4">
    <w:name w:val="WW8Num18z4"/>
    <w:rsid w:val="00D523AA"/>
  </w:style>
  <w:style w:type="character" w:customStyle="1" w:styleId="WW8Num18z5">
    <w:name w:val="WW8Num18z5"/>
    <w:rsid w:val="00D523AA"/>
  </w:style>
  <w:style w:type="character" w:customStyle="1" w:styleId="WW8Num18z6">
    <w:name w:val="WW8Num18z6"/>
    <w:rsid w:val="00D523AA"/>
  </w:style>
  <w:style w:type="character" w:customStyle="1" w:styleId="WW8Num18z7">
    <w:name w:val="WW8Num18z7"/>
    <w:rsid w:val="00D523AA"/>
  </w:style>
  <w:style w:type="character" w:customStyle="1" w:styleId="WW8Num18z8">
    <w:name w:val="WW8Num18z8"/>
    <w:rsid w:val="00D523AA"/>
  </w:style>
  <w:style w:type="character" w:customStyle="1" w:styleId="40">
    <w:name w:val="Основной шрифт абзаца4"/>
    <w:rsid w:val="00D523AA"/>
  </w:style>
  <w:style w:type="character" w:customStyle="1" w:styleId="WW8Num8z1">
    <w:name w:val="WW8Num8z1"/>
    <w:rsid w:val="00D523AA"/>
  </w:style>
  <w:style w:type="character" w:customStyle="1" w:styleId="WW8Num8z3">
    <w:name w:val="WW8Num8z3"/>
    <w:rsid w:val="00D523A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D523AA"/>
  </w:style>
  <w:style w:type="character" w:customStyle="1" w:styleId="WW8Num8z5">
    <w:name w:val="WW8Num8z5"/>
    <w:rsid w:val="00D523AA"/>
  </w:style>
  <w:style w:type="character" w:customStyle="1" w:styleId="WW8Num8z6">
    <w:name w:val="WW8Num8z6"/>
    <w:rsid w:val="00D523AA"/>
  </w:style>
  <w:style w:type="character" w:customStyle="1" w:styleId="WW8Num8z7">
    <w:name w:val="WW8Num8z7"/>
    <w:rsid w:val="00D523AA"/>
  </w:style>
  <w:style w:type="character" w:customStyle="1" w:styleId="WW8Num8z8">
    <w:name w:val="WW8Num8z8"/>
    <w:rsid w:val="00D523AA"/>
  </w:style>
  <w:style w:type="character" w:customStyle="1" w:styleId="WW8Num9z1">
    <w:name w:val="WW8Num9z1"/>
    <w:rsid w:val="00D523AA"/>
  </w:style>
  <w:style w:type="character" w:customStyle="1" w:styleId="WW8Num9z2">
    <w:name w:val="WW8Num9z2"/>
    <w:rsid w:val="00D523A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D523AA"/>
  </w:style>
  <w:style w:type="character" w:customStyle="1" w:styleId="WW8Num9z4">
    <w:name w:val="WW8Num9z4"/>
    <w:rsid w:val="00D523AA"/>
  </w:style>
  <w:style w:type="character" w:customStyle="1" w:styleId="WW8Num9z5">
    <w:name w:val="WW8Num9z5"/>
    <w:rsid w:val="00D523AA"/>
  </w:style>
  <w:style w:type="character" w:customStyle="1" w:styleId="WW8Num9z6">
    <w:name w:val="WW8Num9z6"/>
    <w:rsid w:val="00D523AA"/>
  </w:style>
  <w:style w:type="character" w:customStyle="1" w:styleId="WW8Num9z7">
    <w:name w:val="WW8Num9z7"/>
    <w:rsid w:val="00D523AA"/>
  </w:style>
  <w:style w:type="character" w:customStyle="1" w:styleId="WW8Num9z8">
    <w:name w:val="WW8Num9z8"/>
    <w:rsid w:val="00D523AA"/>
  </w:style>
  <w:style w:type="character" w:customStyle="1" w:styleId="WW8Num14z1">
    <w:name w:val="WW8Num14z1"/>
    <w:rsid w:val="00D523AA"/>
  </w:style>
  <w:style w:type="character" w:customStyle="1" w:styleId="WW8Num14z2">
    <w:name w:val="WW8Num14z2"/>
    <w:rsid w:val="00D523AA"/>
  </w:style>
  <w:style w:type="character" w:customStyle="1" w:styleId="WW8Num14z3">
    <w:name w:val="WW8Num14z3"/>
    <w:rsid w:val="00D523AA"/>
  </w:style>
  <w:style w:type="character" w:customStyle="1" w:styleId="WW8Num14z4">
    <w:name w:val="WW8Num14z4"/>
    <w:rsid w:val="00D523AA"/>
  </w:style>
  <w:style w:type="character" w:customStyle="1" w:styleId="WW8Num14z5">
    <w:name w:val="WW8Num14z5"/>
    <w:rsid w:val="00D523AA"/>
  </w:style>
  <w:style w:type="character" w:customStyle="1" w:styleId="WW8Num14z6">
    <w:name w:val="WW8Num14z6"/>
    <w:rsid w:val="00D523AA"/>
  </w:style>
  <w:style w:type="character" w:customStyle="1" w:styleId="WW8Num14z7">
    <w:name w:val="WW8Num14z7"/>
    <w:rsid w:val="00D523AA"/>
  </w:style>
  <w:style w:type="character" w:customStyle="1" w:styleId="WW8Num14z8">
    <w:name w:val="WW8Num14z8"/>
    <w:rsid w:val="00D523AA"/>
  </w:style>
  <w:style w:type="character" w:customStyle="1" w:styleId="WW8Num19z0">
    <w:name w:val="WW8Num19z0"/>
    <w:rsid w:val="00D523AA"/>
    <w:rPr>
      <w:i w:val="0"/>
    </w:rPr>
  </w:style>
  <w:style w:type="character" w:customStyle="1" w:styleId="WW8Num19z1">
    <w:name w:val="WW8Num19z1"/>
    <w:rsid w:val="00D523AA"/>
  </w:style>
  <w:style w:type="character" w:customStyle="1" w:styleId="WW8Num19z2">
    <w:name w:val="WW8Num19z2"/>
    <w:rsid w:val="00D523AA"/>
  </w:style>
  <w:style w:type="character" w:customStyle="1" w:styleId="WW8Num19z3">
    <w:name w:val="WW8Num19z3"/>
    <w:rsid w:val="00D523AA"/>
  </w:style>
  <w:style w:type="character" w:customStyle="1" w:styleId="WW8Num19z4">
    <w:name w:val="WW8Num19z4"/>
    <w:rsid w:val="00D523AA"/>
  </w:style>
  <w:style w:type="character" w:customStyle="1" w:styleId="WW8Num19z5">
    <w:name w:val="WW8Num19z5"/>
    <w:rsid w:val="00D523AA"/>
  </w:style>
  <w:style w:type="character" w:customStyle="1" w:styleId="WW8Num19z6">
    <w:name w:val="WW8Num19z6"/>
    <w:rsid w:val="00D523AA"/>
  </w:style>
  <w:style w:type="character" w:customStyle="1" w:styleId="WW8Num19z7">
    <w:name w:val="WW8Num19z7"/>
    <w:rsid w:val="00D523AA"/>
  </w:style>
  <w:style w:type="character" w:customStyle="1" w:styleId="WW8Num19z8">
    <w:name w:val="WW8Num19z8"/>
    <w:rsid w:val="00D523AA"/>
  </w:style>
  <w:style w:type="character" w:customStyle="1" w:styleId="WW8Num20z0">
    <w:name w:val="WW8Num20z0"/>
    <w:rsid w:val="00D523AA"/>
  </w:style>
  <w:style w:type="character" w:customStyle="1" w:styleId="WW8Num20z1">
    <w:name w:val="WW8Num20z1"/>
    <w:rsid w:val="00D523AA"/>
  </w:style>
  <w:style w:type="character" w:customStyle="1" w:styleId="WW8Num20z2">
    <w:name w:val="WW8Num20z2"/>
    <w:rsid w:val="00D523AA"/>
    <w:rPr>
      <w:b w:val="0"/>
      <w:sz w:val="24"/>
      <w:szCs w:val="24"/>
    </w:rPr>
  </w:style>
  <w:style w:type="character" w:customStyle="1" w:styleId="WW8Num20z3">
    <w:name w:val="WW8Num20z3"/>
    <w:rsid w:val="00D523A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D523AA"/>
  </w:style>
  <w:style w:type="character" w:customStyle="1" w:styleId="WW8Num20z5">
    <w:name w:val="WW8Num20z5"/>
    <w:rsid w:val="00D523AA"/>
  </w:style>
  <w:style w:type="character" w:customStyle="1" w:styleId="WW8Num20z6">
    <w:name w:val="WW8Num20z6"/>
    <w:rsid w:val="00D523AA"/>
  </w:style>
  <w:style w:type="character" w:customStyle="1" w:styleId="WW8Num20z7">
    <w:name w:val="WW8Num20z7"/>
    <w:rsid w:val="00D523AA"/>
  </w:style>
  <w:style w:type="character" w:customStyle="1" w:styleId="WW8Num20z8">
    <w:name w:val="WW8Num20z8"/>
    <w:rsid w:val="00D523AA"/>
  </w:style>
  <w:style w:type="character" w:customStyle="1" w:styleId="WW8Num21z0">
    <w:name w:val="WW8Num21z0"/>
    <w:rsid w:val="00D523AA"/>
    <w:rPr>
      <w:rFonts w:hint="default"/>
    </w:rPr>
  </w:style>
  <w:style w:type="character" w:customStyle="1" w:styleId="WW8Num22z0">
    <w:name w:val="WW8Num22z0"/>
    <w:rsid w:val="00D523AA"/>
    <w:rPr>
      <w:b/>
      <w:i w:val="0"/>
    </w:rPr>
  </w:style>
  <w:style w:type="character" w:customStyle="1" w:styleId="WW8Num22z1">
    <w:name w:val="WW8Num22z1"/>
    <w:rsid w:val="00D523AA"/>
  </w:style>
  <w:style w:type="character" w:customStyle="1" w:styleId="WW8Num22z2">
    <w:name w:val="WW8Num22z2"/>
    <w:rsid w:val="00D523AA"/>
  </w:style>
  <w:style w:type="character" w:customStyle="1" w:styleId="WW8Num22z3">
    <w:name w:val="WW8Num22z3"/>
    <w:rsid w:val="00D523AA"/>
  </w:style>
  <w:style w:type="character" w:customStyle="1" w:styleId="WW8Num22z4">
    <w:name w:val="WW8Num22z4"/>
    <w:rsid w:val="00D523AA"/>
  </w:style>
  <w:style w:type="character" w:customStyle="1" w:styleId="WW8Num22z5">
    <w:name w:val="WW8Num22z5"/>
    <w:rsid w:val="00D523AA"/>
  </w:style>
  <w:style w:type="character" w:customStyle="1" w:styleId="WW8Num22z6">
    <w:name w:val="WW8Num22z6"/>
    <w:rsid w:val="00D523AA"/>
  </w:style>
  <w:style w:type="character" w:customStyle="1" w:styleId="WW8Num22z7">
    <w:name w:val="WW8Num22z7"/>
    <w:rsid w:val="00D523AA"/>
  </w:style>
  <w:style w:type="character" w:customStyle="1" w:styleId="WW8Num22z8">
    <w:name w:val="WW8Num22z8"/>
    <w:rsid w:val="00D523AA"/>
  </w:style>
  <w:style w:type="character" w:customStyle="1" w:styleId="WW8Num23z0">
    <w:name w:val="WW8Num23z0"/>
    <w:rsid w:val="00D523AA"/>
  </w:style>
  <w:style w:type="character" w:customStyle="1" w:styleId="WW8Num23z1">
    <w:name w:val="WW8Num23z1"/>
    <w:rsid w:val="00D523AA"/>
  </w:style>
  <w:style w:type="character" w:customStyle="1" w:styleId="WW8Num23z2">
    <w:name w:val="WW8Num23z2"/>
    <w:rsid w:val="00D523AA"/>
    <w:rPr>
      <w:sz w:val="28"/>
      <w:szCs w:val="28"/>
    </w:rPr>
  </w:style>
  <w:style w:type="character" w:customStyle="1" w:styleId="WW8Num23z3">
    <w:name w:val="WW8Num23z3"/>
    <w:rsid w:val="00D523A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D523AA"/>
  </w:style>
  <w:style w:type="character" w:customStyle="1" w:styleId="WW8Num23z5">
    <w:name w:val="WW8Num23z5"/>
    <w:rsid w:val="00D523AA"/>
  </w:style>
  <w:style w:type="character" w:customStyle="1" w:styleId="WW8Num23z6">
    <w:name w:val="WW8Num23z6"/>
    <w:rsid w:val="00D523AA"/>
  </w:style>
  <w:style w:type="character" w:customStyle="1" w:styleId="WW8Num23z7">
    <w:name w:val="WW8Num23z7"/>
    <w:rsid w:val="00D523AA"/>
  </w:style>
  <w:style w:type="character" w:customStyle="1" w:styleId="WW8Num23z8">
    <w:name w:val="WW8Num23z8"/>
    <w:rsid w:val="00D523AA"/>
  </w:style>
  <w:style w:type="character" w:customStyle="1" w:styleId="3">
    <w:name w:val="Основной шрифт абзаца3"/>
    <w:rsid w:val="00D523AA"/>
  </w:style>
  <w:style w:type="character" w:customStyle="1" w:styleId="WW8Num21z1">
    <w:name w:val="WW8Num21z1"/>
    <w:rsid w:val="00D523AA"/>
  </w:style>
  <w:style w:type="character" w:customStyle="1" w:styleId="WW8Num21z2">
    <w:name w:val="WW8Num21z2"/>
    <w:rsid w:val="00D523AA"/>
    <w:rPr>
      <w:sz w:val="28"/>
      <w:szCs w:val="28"/>
    </w:rPr>
  </w:style>
  <w:style w:type="character" w:customStyle="1" w:styleId="WW8Num21z3">
    <w:name w:val="WW8Num21z3"/>
    <w:rsid w:val="00D523AA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D523AA"/>
  </w:style>
  <w:style w:type="character" w:customStyle="1" w:styleId="WW8Num21z5">
    <w:name w:val="WW8Num21z5"/>
    <w:rsid w:val="00D523AA"/>
  </w:style>
  <w:style w:type="character" w:customStyle="1" w:styleId="WW8Num21z6">
    <w:name w:val="WW8Num21z6"/>
    <w:rsid w:val="00D523AA"/>
  </w:style>
  <w:style w:type="character" w:customStyle="1" w:styleId="WW8Num21z7">
    <w:name w:val="WW8Num21z7"/>
    <w:rsid w:val="00D523AA"/>
  </w:style>
  <w:style w:type="character" w:customStyle="1" w:styleId="WW8Num21z8">
    <w:name w:val="WW8Num21z8"/>
    <w:rsid w:val="00D523AA"/>
  </w:style>
  <w:style w:type="character" w:customStyle="1" w:styleId="21">
    <w:name w:val="Основной шрифт абзаца2"/>
    <w:rsid w:val="00D523AA"/>
  </w:style>
  <w:style w:type="character" w:customStyle="1" w:styleId="WW8Num4z4">
    <w:name w:val="WW8Num4z4"/>
    <w:rsid w:val="00D523AA"/>
  </w:style>
  <w:style w:type="character" w:customStyle="1" w:styleId="10">
    <w:name w:val="Основной шрифт абзаца1"/>
    <w:rsid w:val="00D523AA"/>
  </w:style>
  <w:style w:type="character" w:customStyle="1" w:styleId="WW-Absatz-Standardschriftart">
    <w:name w:val="WW-Absatz-Standardschriftart"/>
    <w:rsid w:val="00D523AA"/>
  </w:style>
  <w:style w:type="character" w:styleId="a3">
    <w:name w:val="Hyperlink"/>
    <w:rsid w:val="00D523AA"/>
    <w:rPr>
      <w:color w:val="0000FF"/>
      <w:u w:val="single"/>
    </w:rPr>
  </w:style>
  <w:style w:type="character" w:styleId="a4">
    <w:name w:val="page number"/>
    <w:basedOn w:val="10"/>
    <w:rsid w:val="00D523AA"/>
  </w:style>
  <w:style w:type="character" w:customStyle="1" w:styleId="a5">
    <w:name w:val="Символ нумерации"/>
    <w:rsid w:val="00D523AA"/>
    <w:rPr>
      <w:sz w:val="28"/>
      <w:szCs w:val="28"/>
    </w:rPr>
  </w:style>
  <w:style w:type="character" w:customStyle="1" w:styleId="a6">
    <w:name w:val="Маркеры списка"/>
    <w:rsid w:val="00D523AA"/>
    <w:rPr>
      <w:rFonts w:ascii="OpenSymbol" w:eastAsia="OpenSymbol" w:hAnsi="OpenSymbol" w:cs="OpenSymbol"/>
    </w:rPr>
  </w:style>
  <w:style w:type="character" w:styleId="a7">
    <w:name w:val="FollowedHyperlink"/>
    <w:rsid w:val="00D523AA"/>
    <w:rPr>
      <w:color w:val="800000"/>
      <w:u w:val="single"/>
    </w:rPr>
  </w:style>
  <w:style w:type="character" w:customStyle="1" w:styleId="7">
    <w:name w:val="Основной шрифт абзаца7"/>
    <w:rsid w:val="00D523AA"/>
  </w:style>
  <w:style w:type="character" w:customStyle="1" w:styleId="22">
    <w:name w:val="Основной текст (2)_"/>
    <w:rsid w:val="00D52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D523A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D523AA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523A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D523AA"/>
    <w:rPr>
      <w:b w:val="0"/>
    </w:rPr>
  </w:style>
  <w:style w:type="character" w:customStyle="1" w:styleId="12">
    <w:name w:val="Основной текст Знак1"/>
    <w:rsid w:val="00D523A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D523AA"/>
    <w:rPr>
      <w:sz w:val="28"/>
      <w:lang w:eastAsia="zh-CN"/>
    </w:rPr>
  </w:style>
  <w:style w:type="character" w:customStyle="1" w:styleId="aa">
    <w:name w:val="Верхний колонтитул Знак"/>
    <w:rsid w:val="00D523AA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D523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D523AA"/>
    <w:rPr>
      <w:sz w:val="28"/>
    </w:rPr>
  </w:style>
  <w:style w:type="paragraph" w:styleId="ad">
    <w:name w:val="List"/>
    <w:basedOn w:val="ac"/>
    <w:rsid w:val="00D523AA"/>
    <w:rPr>
      <w:rFonts w:cs="FreeSans"/>
    </w:rPr>
  </w:style>
  <w:style w:type="paragraph" w:styleId="ae">
    <w:name w:val="caption"/>
    <w:basedOn w:val="a"/>
    <w:qFormat/>
    <w:rsid w:val="00D523A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D523AA"/>
    <w:pPr>
      <w:suppressLineNumbers/>
    </w:pPr>
    <w:rPr>
      <w:rFonts w:cs="FreeSans"/>
    </w:rPr>
  </w:style>
  <w:style w:type="paragraph" w:customStyle="1" w:styleId="2">
    <w:name w:val="Текст2"/>
    <w:basedOn w:val="a"/>
    <w:rsid w:val="00D523A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D523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D523A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D523A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D523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D523A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D523A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D523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D523A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D523A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D523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D523A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D523A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D523A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D523AA"/>
    <w:pPr>
      <w:suppressLineNumbers/>
    </w:pPr>
    <w:rPr>
      <w:rFonts w:cs="FreeSans"/>
    </w:rPr>
  </w:style>
  <w:style w:type="paragraph" w:customStyle="1" w:styleId="16">
    <w:name w:val="Текст1"/>
    <w:basedOn w:val="a"/>
    <w:rsid w:val="00D523A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D523A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523AA"/>
    <w:pPr>
      <w:suppressLineNumbers/>
    </w:pPr>
  </w:style>
  <w:style w:type="paragraph" w:customStyle="1" w:styleId="af1">
    <w:name w:val="Заголовок таблицы"/>
    <w:basedOn w:val="af0"/>
    <w:rsid w:val="00D523AA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D523AA"/>
  </w:style>
  <w:style w:type="paragraph" w:customStyle="1" w:styleId="Default">
    <w:name w:val="Default"/>
    <w:rsid w:val="00D523A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523A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D523AA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D523A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D523A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D523AA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D523AA"/>
  </w:style>
  <w:style w:type="paragraph" w:customStyle="1" w:styleId="FR2">
    <w:name w:val="FR2"/>
    <w:rsid w:val="00D523AA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D523A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D523A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D523A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2022-10-21T07:22:00Z</dcterms:created>
  <dcterms:modified xsi:type="dcterms:W3CDTF">2022-10-21T14:36:00Z</dcterms:modified>
</cp:coreProperties>
</file>