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4F72" w:rsidRPr="006C7DF0" w:rsidRDefault="00B74F72" w:rsidP="00CF48E7">
      <w:pPr>
        <w:rPr>
          <w:sz w:val="16"/>
          <w:szCs w:val="16"/>
        </w:rPr>
      </w:pPr>
    </w:p>
    <w:p w:rsidR="00B74F72" w:rsidRDefault="00B74F72" w:rsidP="005522DF">
      <w:pPr>
        <w:suppressAutoHyphens w:val="0"/>
        <w:spacing w:line="312" w:lineRule="auto"/>
        <w:ind w:left="426" w:right="84" w:firstLine="0"/>
        <w:jc w:val="right"/>
        <w:rPr>
          <w:lang w:eastAsia="ru-RU"/>
        </w:rPr>
      </w:pPr>
      <w:r>
        <w:rPr>
          <w:lang w:eastAsia="ru-RU"/>
        </w:rPr>
        <w:t>ПРИЛОЖЕНИЕ</w:t>
      </w:r>
    </w:p>
    <w:p w:rsidR="00B74F72" w:rsidRDefault="00B74F7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DE4379" w:rsidRDefault="00B74F7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 xml:space="preserve">МИНИСТЕРСТВО </w:t>
      </w:r>
      <w:r w:rsidR="00DE4379" w:rsidRPr="0041349E">
        <w:rPr>
          <w:lang w:eastAsia="ru-RU"/>
        </w:rPr>
        <w:t xml:space="preserve">НАУКИ И </w:t>
      </w:r>
      <w:r w:rsidR="00DE4379">
        <w:rPr>
          <w:lang w:eastAsia="ru-RU"/>
        </w:rPr>
        <w:t xml:space="preserve">ВЫСШЕГО </w:t>
      </w:r>
      <w:r w:rsidRPr="0041349E">
        <w:rPr>
          <w:lang w:eastAsia="ru-RU"/>
        </w:rPr>
        <w:t xml:space="preserve">ОБРАЗОВАНИЯ </w:t>
      </w:r>
    </w:p>
    <w:p w:rsidR="00B74F72" w:rsidRPr="0041349E" w:rsidRDefault="00B74F7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>РОССИЙСКОЙ ФЕДЕРАЦИИ</w:t>
      </w:r>
    </w:p>
    <w:p w:rsidR="00B74F72" w:rsidRPr="0041349E" w:rsidRDefault="00B74F72" w:rsidP="00C90432">
      <w:pPr>
        <w:suppressAutoHyphens w:val="0"/>
        <w:spacing w:line="312" w:lineRule="auto"/>
        <w:ind w:left="426" w:right="84" w:firstLine="0"/>
        <w:jc w:val="center"/>
        <w:rPr>
          <w:b/>
          <w:bCs/>
          <w:lang w:eastAsia="ru-RU"/>
        </w:rPr>
      </w:pPr>
    </w:p>
    <w:p w:rsidR="00B74F72" w:rsidRPr="0041349E" w:rsidRDefault="00B74F7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 xml:space="preserve">ФЕДЕРАЛЬНОЕ ГОСУДАРСТВЕННОЕ БЮДЖЕТНОЕ ОБРАЗОВАТЕЛЬНОЕ </w:t>
      </w:r>
    </w:p>
    <w:p w:rsidR="00B74F72" w:rsidRPr="0041349E" w:rsidRDefault="00B74F7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 xml:space="preserve">УЧРЕЖДЕНИЕ ВЫСШЕГО ОБРАЗОВАНИЯ </w:t>
      </w:r>
    </w:p>
    <w:p w:rsidR="00B74F72" w:rsidRPr="0041349E" w:rsidRDefault="00B74F72" w:rsidP="00C90432">
      <w:pPr>
        <w:suppressAutoHyphens w:val="0"/>
        <w:spacing w:line="312" w:lineRule="auto"/>
        <w:ind w:left="426" w:right="84" w:firstLine="0"/>
        <w:jc w:val="center"/>
        <w:rPr>
          <w:sz w:val="20"/>
          <w:szCs w:val="20"/>
          <w:lang w:eastAsia="ru-RU"/>
        </w:rPr>
      </w:pPr>
      <w:r w:rsidRPr="0041349E">
        <w:rPr>
          <w:lang w:eastAsia="ru-RU"/>
        </w:rPr>
        <w:t>«РЯЗАНСКИЙ ГОСУДАРСТВЕННЫЙ РАДИОТЕХНИЧЕСКИЙ УНИВЕРСИТЕТ</w:t>
      </w:r>
      <w:r w:rsidR="00DE4379">
        <w:rPr>
          <w:lang w:eastAsia="ru-RU"/>
        </w:rPr>
        <w:t xml:space="preserve"> ИМЕНИ В.Ф. УТКИНА</w:t>
      </w:r>
      <w:r w:rsidRPr="0041349E">
        <w:rPr>
          <w:sz w:val="20"/>
          <w:szCs w:val="20"/>
          <w:lang w:eastAsia="ru-RU"/>
        </w:rPr>
        <w:t>»</w:t>
      </w:r>
    </w:p>
    <w:p w:rsidR="00B74F72" w:rsidRDefault="00B74F7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B74F72" w:rsidRPr="0041349E" w:rsidRDefault="00B74F72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B74F72" w:rsidRPr="005522DF" w:rsidRDefault="00B74F72" w:rsidP="00C90432">
      <w:pPr>
        <w:suppressAutoHyphens w:val="0"/>
        <w:spacing w:line="312" w:lineRule="auto"/>
        <w:ind w:left="426" w:right="84" w:firstLine="0"/>
        <w:jc w:val="center"/>
        <w:rPr>
          <w:b/>
          <w:bCs/>
          <w:lang w:eastAsia="ru-RU"/>
        </w:rPr>
      </w:pPr>
      <w:r w:rsidRPr="005522DF">
        <w:rPr>
          <w:b/>
          <w:bCs/>
          <w:lang w:eastAsia="ru-RU"/>
        </w:rPr>
        <w:t xml:space="preserve">КАФЕДРА </w:t>
      </w:r>
      <w:r>
        <w:rPr>
          <w:b/>
          <w:bCs/>
          <w:lang w:eastAsia="ru-RU"/>
        </w:rPr>
        <w:t>ЭЛЕКТРОННЫХ ПРИБОРОВ</w:t>
      </w:r>
    </w:p>
    <w:p w:rsidR="00B74F72" w:rsidRPr="0041349E" w:rsidRDefault="00B74F72" w:rsidP="00C90432">
      <w:pPr>
        <w:suppressAutoHyphens w:val="0"/>
        <w:spacing w:line="312" w:lineRule="auto"/>
        <w:ind w:left="426" w:right="84" w:firstLine="0"/>
        <w:jc w:val="left"/>
        <w:rPr>
          <w:sz w:val="20"/>
          <w:szCs w:val="20"/>
          <w:lang w:eastAsia="ru-RU"/>
        </w:rPr>
      </w:pPr>
    </w:p>
    <w:p w:rsidR="00B74F72" w:rsidRDefault="00B74F7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B74F72" w:rsidRDefault="00B74F7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B74F72" w:rsidRDefault="00B74F7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B74F72" w:rsidRDefault="00B74F7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B74F72" w:rsidRDefault="00B74F7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B74F72" w:rsidRDefault="00B74F7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B74F72" w:rsidRDefault="00B74F7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B74F72" w:rsidRDefault="00B74F7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B74F72" w:rsidRPr="0041349E" w:rsidRDefault="00B74F72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B74F72" w:rsidRPr="0041349E" w:rsidRDefault="00B74F72" w:rsidP="0041349E">
      <w:pPr>
        <w:keepNext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</w:p>
    <w:p w:rsidR="00B74F72" w:rsidRPr="0041349E" w:rsidRDefault="00B74F72" w:rsidP="0041349E">
      <w:pPr>
        <w:keepNext/>
        <w:suppressAutoHyphens w:val="0"/>
        <w:spacing w:line="312" w:lineRule="auto"/>
        <w:ind w:right="84" w:firstLine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B74F72" w:rsidRPr="0041349E" w:rsidRDefault="00B74F72" w:rsidP="0041349E">
      <w:pPr>
        <w:suppressAutoHyphens w:val="0"/>
        <w:spacing w:line="312" w:lineRule="auto"/>
        <w:ind w:right="84" w:firstLine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 w:rsidRPr="0041349E">
        <w:rPr>
          <w:sz w:val="28"/>
          <w:szCs w:val="28"/>
          <w:lang w:eastAsia="ru-RU"/>
        </w:rPr>
        <w:t>дисциплин</w:t>
      </w:r>
      <w:r>
        <w:rPr>
          <w:sz w:val="28"/>
          <w:szCs w:val="28"/>
          <w:lang w:eastAsia="ru-RU"/>
        </w:rPr>
        <w:t>е</w:t>
      </w:r>
    </w:p>
    <w:p w:rsidR="00B74F72" w:rsidRPr="005767D6" w:rsidRDefault="00B74F72" w:rsidP="005767D6">
      <w:pPr>
        <w:spacing w:line="312" w:lineRule="auto"/>
        <w:ind w:left="-540" w:right="355"/>
        <w:jc w:val="center"/>
        <w:outlineLvl w:val="0"/>
        <w:rPr>
          <w:b/>
          <w:bCs/>
          <w:sz w:val="28"/>
          <w:szCs w:val="28"/>
        </w:rPr>
      </w:pPr>
      <w:r w:rsidRPr="005767D6">
        <w:rPr>
          <w:b/>
          <w:bCs/>
          <w:sz w:val="28"/>
          <w:szCs w:val="28"/>
        </w:rPr>
        <w:t xml:space="preserve"> «ИНЕРЦИАЛЬНЫЕ ДАТЧИКИ» </w:t>
      </w:r>
    </w:p>
    <w:p w:rsidR="00B74F72" w:rsidRDefault="00B74F72" w:rsidP="0041349E">
      <w:pPr>
        <w:suppressAutoHyphens w:val="0"/>
        <w:spacing w:line="360" w:lineRule="auto"/>
        <w:ind w:right="84" w:firstLine="0"/>
        <w:jc w:val="center"/>
        <w:rPr>
          <w:sz w:val="28"/>
          <w:szCs w:val="28"/>
          <w:lang w:eastAsia="ru-RU"/>
        </w:rPr>
      </w:pPr>
    </w:p>
    <w:p w:rsidR="00B74F72" w:rsidRDefault="00B74F72" w:rsidP="0041349E">
      <w:pPr>
        <w:suppressAutoHyphens w:val="0"/>
        <w:spacing w:line="360" w:lineRule="auto"/>
        <w:ind w:right="84" w:firstLine="0"/>
        <w:jc w:val="center"/>
        <w:rPr>
          <w:sz w:val="28"/>
          <w:szCs w:val="28"/>
          <w:lang w:eastAsia="ru-RU"/>
        </w:rPr>
      </w:pPr>
    </w:p>
    <w:p w:rsidR="00B74F72" w:rsidRPr="0041349E" w:rsidRDefault="00B74F72" w:rsidP="0041349E">
      <w:pPr>
        <w:suppressAutoHyphens w:val="0"/>
        <w:spacing w:line="360" w:lineRule="auto"/>
        <w:ind w:right="84" w:firstLine="0"/>
        <w:jc w:val="center"/>
        <w:rPr>
          <w:sz w:val="28"/>
          <w:szCs w:val="28"/>
          <w:lang w:eastAsia="ru-RU"/>
        </w:rPr>
      </w:pPr>
    </w:p>
    <w:p w:rsidR="00B74F72" w:rsidRPr="0041349E" w:rsidRDefault="00B74F72" w:rsidP="0041349E">
      <w:pPr>
        <w:suppressAutoHyphens w:val="0"/>
        <w:spacing w:line="312" w:lineRule="auto"/>
        <w:ind w:right="84" w:firstLine="0"/>
        <w:jc w:val="center"/>
        <w:rPr>
          <w:b/>
          <w:bCs/>
          <w:lang w:eastAsia="ru-RU"/>
        </w:rPr>
      </w:pPr>
      <w:r w:rsidRPr="0041349E">
        <w:rPr>
          <w:b/>
          <w:bCs/>
          <w:lang w:eastAsia="ru-RU"/>
        </w:rPr>
        <w:t xml:space="preserve">        </w:t>
      </w:r>
    </w:p>
    <w:p w:rsidR="00B74F72" w:rsidRDefault="00B74F72" w:rsidP="0041349E">
      <w:pPr>
        <w:suppressAutoHyphens w:val="0"/>
        <w:spacing w:line="312" w:lineRule="auto"/>
        <w:ind w:right="84" w:firstLine="0"/>
        <w:jc w:val="center"/>
        <w:rPr>
          <w:b/>
          <w:bCs/>
          <w:lang w:eastAsia="ru-RU"/>
        </w:rPr>
      </w:pPr>
    </w:p>
    <w:p w:rsidR="00B74F72" w:rsidRPr="0041349E" w:rsidRDefault="00B74F72" w:rsidP="0041349E">
      <w:pPr>
        <w:suppressAutoHyphens w:val="0"/>
        <w:spacing w:line="312" w:lineRule="auto"/>
        <w:ind w:right="84" w:firstLine="0"/>
        <w:jc w:val="center"/>
        <w:rPr>
          <w:b/>
          <w:bCs/>
          <w:lang w:eastAsia="ru-RU"/>
        </w:rPr>
      </w:pPr>
    </w:p>
    <w:p w:rsidR="00B74F72" w:rsidRPr="0041349E" w:rsidRDefault="00B74F72" w:rsidP="0041349E">
      <w:pPr>
        <w:suppressAutoHyphens w:val="0"/>
        <w:spacing w:line="312" w:lineRule="auto"/>
        <w:ind w:right="84" w:firstLine="0"/>
        <w:jc w:val="center"/>
        <w:rPr>
          <w:b/>
          <w:bCs/>
          <w:lang w:eastAsia="ru-RU"/>
        </w:rPr>
      </w:pPr>
    </w:p>
    <w:p w:rsidR="00B74F72" w:rsidRDefault="00B74F72" w:rsidP="0041349E">
      <w:pPr>
        <w:suppressAutoHyphens w:val="0"/>
        <w:spacing w:line="312" w:lineRule="auto"/>
        <w:ind w:right="84" w:firstLine="0"/>
        <w:jc w:val="center"/>
        <w:rPr>
          <w:sz w:val="28"/>
          <w:szCs w:val="28"/>
          <w:lang w:eastAsia="ru-RU"/>
        </w:rPr>
      </w:pPr>
    </w:p>
    <w:p w:rsidR="00DE4379" w:rsidRDefault="00DE4379" w:rsidP="005767D6">
      <w:pPr>
        <w:pStyle w:val="af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E4379" w:rsidRDefault="00DE4379" w:rsidP="005767D6">
      <w:pPr>
        <w:pStyle w:val="af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E4379" w:rsidRDefault="00DE4379" w:rsidP="005767D6">
      <w:pPr>
        <w:pStyle w:val="af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E4379" w:rsidRDefault="00DE4379" w:rsidP="005767D6">
      <w:pPr>
        <w:pStyle w:val="af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E4379" w:rsidRDefault="00DE4379" w:rsidP="005767D6">
      <w:pPr>
        <w:pStyle w:val="af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74F72" w:rsidRPr="00AC656D" w:rsidRDefault="00B74F72" w:rsidP="005767D6">
      <w:pPr>
        <w:pStyle w:val="af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C656D">
        <w:rPr>
          <w:color w:val="000000"/>
          <w:sz w:val="28"/>
          <w:szCs w:val="28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B74F72" w:rsidRPr="00AC656D" w:rsidRDefault="00B74F72" w:rsidP="005767D6">
      <w:pPr>
        <w:pStyle w:val="a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656D">
        <w:rPr>
          <w:color w:val="000000"/>
          <w:sz w:val="28"/>
          <w:szCs w:val="28"/>
        </w:rPr>
        <w:tab/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 Основная задача – обеспечить оценку уровня сформированности компетенций, приобретаемых обучающимся в хо-де изучения дисциплины.</w:t>
      </w:r>
    </w:p>
    <w:p w:rsidR="00B74F72" w:rsidRPr="00AC656D" w:rsidRDefault="00B74F72" w:rsidP="005767D6">
      <w:pPr>
        <w:pStyle w:val="a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656D">
        <w:rPr>
          <w:color w:val="000000"/>
          <w:sz w:val="28"/>
          <w:szCs w:val="28"/>
        </w:rPr>
        <w:tab/>
        <w:t>Контроль знаний обучающихся проводится в форме текущего контроля и промежуточной аттестации.</w:t>
      </w:r>
    </w:p>
    <w:p w:rsidR="00B74F72" w:rsidRPr="00AC656D" w:rsidRDefault="00B74F72" w:rsidP="005767D6">
      <w:pPr>
        <w:pStyle w:val="a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656D">
        <w:rPr>
          <w:color w:val="000000"/>
          <w:sz w:val="28"/>
          <w:szCs w:val="28"/>
        </w:rPr>
        <w:tab/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B74F72" w:rsidRPr="00AC656D" w:rsidRDefault="00B74F72" w:rsidP="005767D6">
      <w:pPr>
        <w:pStyle w:val="a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656D">
        <w:rPr>
          <w:color w:val="000000"/>
          <w:sz w:val="28"/>
          <w:szCs w:val="28"/>
        </w:rPr>
        <w:tab/>
        <w:t>К контролю текущей успеваемости относятся проверка знаний, умений и навыков обучающихся: на занятиях; по результатам выполнения обучающимися индивидуальных заданий; по результатам проверки качества конспектов лекций и иных материалов.</w:t>
      </w:r>
    </w:p>
    <w:p w:rsidR="00B74F72" w:rsidRPr="00AC656D" w:rsidRDefault="00B74F72" w:rsidP="005767D6">
      <w:pPr>
        <w:pStyle w:val="a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656D">
        <w:rPr>
          <w:color w:val="000000"/>
          <w:sz w:val="28"/>
          <w:szCs w:val="28"/>
        </w:rPr>
        <w:tab/>
        <w:t>По итогам курса обучающиеся сдают зачет. Форма проведения очная – устный ответ, по утвержденным билетам, сформулированным с учетом содержания учебной дисциплины.</w:t>
      </w:r>
    </w:p>
    <w:p w:rsidR="00B74F72" w:rsidRPr="00AC656D" w:rsidRDefault="00B74F72" w:rsidP="005767D6">
      <w:pPr>
        <w:pStyle w:val="a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C656D">
        <w:rPr>
          <w:color w:val="000000"/>
          <w:sz w:val="28"/>
          <w:szCs w:val="28"/>
        </w:rPr>
        <w:tab/>
        <w:t>При оценивании (определении) результатов освоения дисциплины применяется традиционная система (зачет, незачет). Оценка неудовлетворительно (незачет) автоматически выставляется в случае, если студент не выполнил в срок, предусмотренный учебным графиком, практические задания и лабораторные работы.</w:t>
      </w:r>
    </w:p>
    <w:p w:rsidR="00B74F72" w:rsidRPr="005767D6" w:rsidRDefault="00B74F72" w:rsidP="005767D6">
      <w:pPr>
        <w:pStyle w:val="af4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D6">
        <w:rPr>
          <w:rFonts w:ascii="Times New Roman" w:hAnsi="Times New Roman" w:cs="Times New Roman"/>
          <w:b/>
          <w:bCs/>
          <w:sz w:val="28"/>
          <w:szCs w:val="28"/>
        </w:rPr>
        <w:t>Паспорт фонда оценочных средств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049"/>
        <w:gridCol w:w="2769"/>
        <w:gridCol w:w="1749"/>
        <w:gridCol w:w="2016"/>
        <w:gridCol w:w="1711"/>
      </w:tblGrid>
      <w:tr w:rsidR="00B74F72" w:rsidRPr="005767D6">
        <w:trPr>
          <w:jc w:val="center"/>
        </w:trPr>
        <w:tc>
          <w:tcPr>
            <w:tcW w:w="560" w:type="dxa"/>
          </w:tcPr>
          <w:p w:rsidR="00B74F72" w:rsidRPr="005767D6" w:rsidRDefault="00B74F72" w:rsidP="005767D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49" w:type="dxa"/>
          </w:tcPr>
          <w:p w:rsidR="00B74F72" w:rsidRPr="005767D6" w:rsidRDefault="00B74F72" w:rsidP="005767D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раздела</w:t>
            </w:r>
          </w:p>
        </w:tc>
        <w:tc>
          <w:tcPr>
            <w:tcW w:w="2769" w:type="dxa"/>
          </w:tcPr>
          <w:p w:rsidR="00B74F72" w:rsidRPr="005767D6" w:rsidRDefault="00B74F72" w:rsidP="005767D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Контролируемые разделы (темы) дисциплины </w:t>
            </w:r>
          </w:p>
          <w:p w:rsidR="00B74F72" w:rsidRPr="005767D6" w:rsidRDefault="00B74F72" w:rsidP="005767D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(результаты по разделам)</w:t>
            </w:r>
          </w:p>
        </w:tc>
        <w:tc>
          <w:tcPr>
            <w:tcW w:w="1749" w:type="dxa"/>
          </w:tcPr>
          <w:p w:rsidR="00B74F72" w:rsidRPr="005767D6" w:rsidRDefault="00B74F72" w:rsidP="00813B2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контролируемой компетенции (или 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части) </w:t>
            </w:r>
          </w:p>
        </w:tc>
        <w:tc>
          <w:tcPr>
            <w:tcW w:w="2016" w:type="dxa"/>
          </w:tcPr>
          <w:p w:rsidR="00B74F72" w:rsidRPr="005767D6" w:rsidRDefault="00B74F72" w:rsidP="005767D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Этап формирования </w:t>
            </w:r>
          </w:p>
          <w:p w:rsidR="00B74F72" w:rsidRPr="005767D6" w:rsidRDefault="00B74F72" w:rsidP="005767D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контролируемой компетенции </w:t>
            </w:r>
          </w:p>
          <w:p w:rsidR="00B74F72" w:rsidRDefault="00B74F72" w:rsidP="005767D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(или 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части) </w:t>
            </w:r>
          </w:p>
          <w:p w:rsidR="00B74F72" w:rsidRPr="005767D6" w:rsidRDefault="00B74F72" w:rsidP="005767D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74F72" w:rsidRPr="005767D6" w:rsidRDefault="00B74F72" w:rsidP="005767D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Вид, метод, </w:t>
            </w:r>
          </w:p>
          <w:p w:rsidR="00B74F72" w:rsidRPr="005767D6" w:rsidRDefault="00B74F72" w:rsidP="005767D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 </w:t>
            </w:r>
          </w:p>
          <w:p w:rsidR="00B74F72" w:rsidRPr="005767D6" w:rsidRDefault="00B74F72" w:rsidP="005767D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оценочного </w:t>
            </w:r>
          </w:p>
          <w:p w:rsidR="00B74F72" w:rsidRPr="005767D6" w:rsidRDefault="00B74F72" w:rsidP="005767D6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</w:t>
            </w:r>
          </w:p>
        </w:tc>
      </w:tr>
      <w:tr w:rsidR="00B74F72" w:rsidRPr="005767D6">
        <w:trPr>
          <w:jc w:val="center"/>
        </w:trPr>
        <w:tc>
          <w:tcPr>
            <w:tcW w:w="560" w:type="dxa"/>
          </w:tcPr>
          <w:p w:rsidR="00B74F72" w:rsidRPr="005767D6" w:rsidRDefault="00B74F72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B74F72" w:rsidRPr="005767D6" w:rsidRDefault="00B74F72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9" w:type="dxa"/>
          </w:tcPr>
          <w:p w:rsidR="00B74F72" w:rsidRPr="005767D6" w:rsidRDefault="00B74F72" w:rsidP="00C0541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Предмет и задачи дисциплины «Инерциальные датчики».</w:t>
            </w:r>
          </w:p>
        </w:tc>
        <w:tc>
          <w:tcPr>
            <w:tcW w:w="1749" w:type="dxa"/>
          </w:tcPr>
          <w:p w:rsidR="00B74F72" w:rsidRPr="005767D6" w:rsidRDefault="00B74F72" w:rsidP="00DE437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="00DE437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, ПК-</w:t>
            </w:r>
            <w:r w:rsidR="00DE437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016" w:type="dxa"/>
          </w:tcPr>
          <w:p w:rsidR="00B74F72" w:rsidRPr="005767D6" w:rsidRDefault="00B74F72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Лекционные, лабораторные, практические  и  самостоятельные занятия обучающихся в течение учебного семестра</w:t>
            </w:r>
          </w:p>
        </w:tc>
        <w:tc>
          <w:tcPr>
            <w:tcW w:w="1711" w:type="dxa"/>
          </w:tcPr>
          <w:p w:rsidR="00B74F72" w:rsidRPr="005767D6" w:rsidRDefault="00B74F72" w:rsidP="005767D6">
            <w:pPr>
              <w:pStyle w:val="a5"/>
              <w:tabs>
                <w:tab w:val="left" w:pos="3139"/>
              </w:tabs>
              <w:ind w:right="84" w:firstLine="0"/>
              <w:jc w:val="left"/>
              <w:rPr>
                <w:i w:val="0"/>
                <w:iCs w:val="0"/>
                <w:sz w:val="20"/>
                <w:szCs w:val="20"/>
              </w:rPr>
            </w:pPr>
            <w:r w:rsidRPr="005767D6">
              <w:rPr>
                <w:i w:val="0"/>
                <w:iCs w:val="0"/>
                <w:sz w:val="20"/>
                <w:szCs w:val="20"/>
              </w:rPr>
              <w:t>Ответы на вопросы, результаты решения контрольных заданий, отчеты по лабораторным работам,</w:t>
            </w:r>
          </w:p>
          <w:p w:rsidR="00B74F72" w:rsidRPr="005767D6" w:rsidRDefault="00B74F72" w:rsidP="005767D6">
            <w:pPr>
              <w:tabs>
                <w:tab w:val="left" w:pos="3139"/>
              </w:tabs>
              <w:ind w:right="84" w:firstLine="0"/>
              <w:jc w:val="left"/>
              <w:rPr>
                <w:sz w:val="20"/>
                <w:szCs w:val="20"/>
              </w:rPr>
            </w:pPr>
            <w:r w:rsidRPr="005767D6">
              <w:rPr>
                <w:sz w:val="20"/>
                <w:szCs w:val="20"/>
              </w:rPr>
              <w:t>экзамен, курсовой проект</w:t>
            </w:r>
          </w:p>
        </w:tc>
      </w:tr>
      <w:tr w:rsidR="00DE4379" w:rsidRPr="005767D6">
        <w:trPr>
          <w:jc w:val="center"/>
        </w:trPr>
        <w:tc>
          <w:tcPr>
            <w:tcW w:w="560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9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9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Акселерометры</w:t>
            </w:r>
          </w:p>
        </w:tc>
        <w:tc>
          <w:tcPr>
            <w:tcW w:w="1749" w:type="dxa"/>
          </w:tcPr>
          <w:p w:rsidR="00DE4379" w:rsidRPr="005767D6" w:rsidRDefault="00DE4379" w:rsidP="00A469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, 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016" w:type="dxa"/>
          </w:tcPr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 xml:space="preserve">Лекционные, лабораторные, </w:t>
            </w:r>
            <w:r w:rsidRPr="00576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практические  и  самостоятельные занятия обучающихся в течение учебного семестра</w:t>
            </w:r>
          </w:p>
        </w:tc>
        <w:tc>
          <w:tcPr>
            <w:tcW w:w="1711" w:type="dxa"/>
          </w:tcPr>
          <w:p w:rsidR="00DE4379" w:rsidRPr="005767D6" w:rsidRDefault="00DE4379" w:rsidP="005767D6">
            <w:pPr>
              <w:pStyle w:val="a5"/>
              <w:tabs>
                <w:tab w:val="left" w:pos="3139"/>
              </w:tabs>
              <w:ind w:right="84" w:firstLine="0"/>
              <w:jc w:val="left"/>
              <w:rPr>
                <w:i w:val="0"/>
                <w:iCs w:val="0"/>
                <w:sz w:val="20"/>
                <w:szCs w:val="20"/>
              </w:rPr>
            </w:pPr>
            <w:r w:rsidRPr="005767D6">
              <w:rPr>
                <w:i w:val="0"/>
                <w:iCs w:val="0"/>
                <w:sz w:val="20"/>
                <w:szCs w:val="20"/>
              </w:rPr>
              <w:lastRenderedPageBreak/>
              <w:t xml:space="preserve">Ответы на вопросы, </w:t>
            </w:r>
            <w:r w:rsidRPr="005767D6">
              <w:rPr>
                <w:i w:val="0"/>
                <w:iCs w:val="0"/>
                <w:sz w:val="20"/>
                <w:szCs w:val="20"/>
              </w:rPr>
              <w:lastRenderedPageBreak/>
              <w:t>результаты решения контрольных заданий, отчеты по лабораторным работам, экзамен, курсовой проект</w:t>
            </w:r>
          </w:p>
        </w:tc>
      </w:tr>
      <w:tr w:rsidR="00DE4379" w:rsidRPr="005767D6">
        <w:trPr>
          <w:jc w:val="center"/>
        </w:trPr>
        <w:tc>
          <w:tcPr>
            <w:tcW w:w="560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49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9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Микромеханические акселерометры (ММА)</w:t>
            </w:r>
          </w:p>
        </w:tc>
        <w:tc>
          <w:tcPr>
            <w:tcW w:w="1749" w:type="dxa"/>
          </w:tcPr>
          <w:p w:rsidR="00DE4379" w:rsidRPr="005767D6" w:rsidRDefault="00DE4379" w:rsidP="00A469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, 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016" w:type="dxa"/>
          </w:tcPr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Лекционные, лабораторные, практические  и  самостоятельные занятия обучающихся в течение учебного семестра</w:t>
            </w:r>
          </w:p>
        </w:tc>
        <w:tc>
          <w:tcPr>
            <w:tcW w:w="1711" w:type="dxa"/>
          </w:tcPr>
          <w:p w:rsidR="00DE4379" w:rsidRPr="005767D6" w:rsidRDefault="00DE4379" w:rsidP="005767D6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отчеты по лабораторным работам, экзамен, курсовой проект</w:t>
            </w:r>
          </w:p>
        </w:tc>
      </w:tr>
      <w:tr w:rsidR="00DE4379" w:rsidRPr="005767D6">
        <w:trPr>
          <w:jc w:val="center"/>
        </w:trPr>
        <w:tc>
          <w:tcPr>
            <w:tcW w:w="560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9" w:type="dxa"/>
          </w:tcPr>
          <w:p w:rsidR="00DE4379" w:rsidRPr="005767D6" w:rsidRDefault="00DE4379" w:rsidP="00C0541D">
            <w:pPr>
              <w:snapToGrid w:val="0"/>
              <w:ind w:firstLine="0"/>
              <w:jc w:val="left"/>
              <w:rPr>
                <w:spacing w:val="-4"/>
                <w:sz w:val="20"/>
                <w:szCs w:val="20"/>
              </w:rPr>
            </w:pPr>
            <w:r w:rsidRPr="005767D6">
              <w:rPr>
                <w:color w:val="000000"/>
                <w:sz w:val="20"/>
                <w:szCs w:val="20"/>
              </w:rPr>
              <w:t>Гироскопические датчики угловых скоростей.</w:t>
            </w:r>
          </w:p>
        </w:tc>
        <w:tc>
          <w:tcPr>
            <w:tcW w:w="1749" w:type="dxa"/>
          </w:tcPr>
          <w:p w:rsidR="00DE4379" w:rsidRPr="005767D6" w:rsidRDefault="00DE4379" w:rsidP="00A469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, 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016" w:type="dxa"/>
          </w:tcPr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Лекционные, лабораторные, практические  и  самостоятельные занятия обучающихся в течение учебного семестра</w:t>
            </w:r>
          </w:p>
        </w:tc>
        <w:tc>
          <w:tcPr>
            <w:tcW w:w="1711" w:type="dxa"/>
          </w:tcPr>
          <w:p w:rsidR="00DE4379" w:rsidRPr="005767D6" w:rsidRDefault="00DE4379" w:rsidP="005767D6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отчеты по лабораторным работам, экзамен</w:t>
            </w:r>
          </w:p>
        </w:tc>
      </w:tr>
      <w:tr w:rsidR="00DE4379" w:rsidRPr="005767D6">
        <w:trPr>
          <w:jc w:val="center"/>
        </w:trPr>
        <w:tc>
          <w:tcPr>
            <w:tcW w:w="560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9" w:type="dxa"/>
          </w:tcPr>
          <w:p w:rsidR="00DE4379" w:rsidRPr="005767D6" w:rsidRDefault="00DE4379" w:rsidP="00C0541D">
            <w:pPr>
              <w:snapToGrid w:val="0"/>
              <w:ind w:firstLine="0"/>
              <w:jc w:val="left"/>
              <w:rPr>
                <w:spacing w:val="-4"/>
                <w:sz w:val="20"/>
                <w:szCs w:val="20"/>
              </w:rPr>
            </w:pPr>
            <w:r w:rsidRPr="005767D6">
              <w:rPr>
                <w:spacing w:val="-4"/>
                <w:sz w:val="20"/>
                <w:szCs w:val="20"/>
              </w:rPr>
              <w:t>Гироскопы с тремя степенями свободы.</w:t>
            </w:r>
          </w:p>
        </w:tc>
        <w:tc>
          <w:tcPr>
            <w:tcW w:w="1749" w:type="dxa"/>
          </w:tcPr>
          <w:p w:rsidR="00DE4379" w:rsidRPr="005767D6" w:rsidRDefault="00DE4379" w:rsidP="00A469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, 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016" w:type="dxa"/>
          </w:tcPr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Лекционные, лабораторные, практические  и  самостоятельные занятия обучающихся в течение учебного семестра</w:t>
            </w:r>
          </w:p>
        </w:tc>
        <w:tc>
          <w:tcPr>
            <w:tcW w:w="1711" w:type="dxa"/>
          </w:tcPr>
          <w:p w:rsidR="00DE4379" w:rsidRPr="005767D6" w:rsidRDefault="00DE4379" w:rsidP="005767D6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отчеты по лабораторным работам, экзамен, курсовой проект</w:t>
            </w:r>
          </w:p>
        </w:tc>
      </w:tr>
      <w:tr w:rsidR="00DE4379" w:rsidRPr="005767D6">
        <w:trPr>
          <w:jc w:val="center"/>
        </w:trPr>
        <w:tc>
          <w:tcPr>
            <w:tcW w:w="560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9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9" w:type="dxa"/>
          </w:tcPr>
          <w:p w:rsidR="00DE4379" w:rsidRPr="005767D6" w:rsidRDefault="00DE4379" w:rsidP="00C0541D">
            <w:pPr>
              <w:snapToGrid w:val="0"/>
              <w:ind w:firstLine="0"/>
              <w:jc w:val="left"/>
              <w:rPr>
                <w:spacing w:val="-4"/>
                <w:sz w:val="20"/>
                <w:szCs w:val="20"/>
              </w:rPr>
            </w:pPr>
            <w:r w:rsidRPr="005767D6">
              <w:rPr>
                <w:color w:val="000000"/>
                <w:sz w:val="20"/>
                <w:szCs w:val="20"/>
              </w:rPr>
              <w:t>Волновые твердотельные гироскопы (ВТГ)</w:t>
            </w:r>
          </w:p>
        </w:tc>
        <w:tc>
          <w:tcPr>
            <w:tcW w:w="1749" w:type="dxa"/>
          </w:tcPr>
          <w:p w:rsidR="00DE4379" w:rsidRPr="005767D6" w:rsidRDefault="00DE4379" w:rsidP="00A469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, 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016" w:type="dxa"/>
          </w:tcPr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Лекционные, лабораторные, практические  и  самостоятельные занятия обучающихся в течение учебного семестра</w:t>
            </w:r>
          </w:p>
        </w:tc>
        <w:tc>
          <w:tcPr>
            <w:tcW w:w="1711" w:type="dxa"/>
          </w:tcPr>
          <w:p w:rsidR="00DE4379" w:rsidRPr="005767D6" w:rsidRDefault="00DE4379" w:rsidP="005767D6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отчеты по лабораторным работам, экзамен,</w:t>
            </w:r>
          </w:p>
          <w:p w:rsidR="00DE4379" w:rsidRPr="005767D6" w:rsidRDefault="00DE4379" w:rsidP="005767D6">
            <w:pPr>
              <w:pStyle w:val="af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</w:tr>
      <w:tr w:rsidR="00DE4379" w:rsidRPr="005767D6">
        <w:trPr>
          <w:jc w:val="center"/>
        </w:trPr>
        <w:tc>
          <w:tcPr>
            <w:tcW w:w="560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9" w:type="dxa"/>
          </w:tcPr>
          <w:p w:rsidR="00DE4379" w:rsidRPr="005767D6" w:rsidRDefault="00DE4379" w:rsidP="00C0541D">
            <w:pPr>
              <w:snapToGrid w:val="0"/>
              <w:ind w:firstLine="0"/>
              <w:jc w:val="left"/>
              <w:rPr>
                <w:spacing w:val="-4"/>
                <w:sz w:val="20"/>
                <w:szCs w:val="20"/>
              </w:rPr>
            </w:pPr>
            <w:r w:rsidRPr="005767D6">
              <w:rPr>
                <w:spacing w:val="-4"/>
                <w:sz w:val="20"/>
                <w:szCs w:val="20"/>
              </w:rPr>
              <w:t>Микромеханические гироскопы (ММГ)</w:t>
            </w:r>
          </w:p>
        </w:tc>
        <w:tc>
          <w:tcPr>
            <w:tcW w:w="1749" w:type="dxa"/>
          </w:tcPr>
          <w:p w:rsidR="00DE4379" w:rsidRPr="005767D6" w:rsidRDefault="00DE4379" w:rsidP="00A469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, 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016" w:type="dxa"/>
          </w:tcPr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Лекционные, лабораторные, практические  и  самостоятельные занятия обучающихся в течение учебного семестра</w:t>
            </w:r>
          </w:p>
        </w:tc>
        <w:tc>
          <w:tcPr>
            <w:tcW w:w="1711" w:type="dxa"/>
          </w:tcPr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отчеты по лабораторным работам, экзамен, курсовой проект</w:t>
            </w:r>
          </w:p>
        </w:tc>
      </w:tr>
      <w:tr w:rsidR="00DE4379" w:rsidRPr="005767D6">
        <w:trPr>
          <w:jc w:val="center"/>
        </w:trPr>
        <w:tc>
          <w:tcPr>
            <w:tcW w:w="560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9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69" w:type="dxa"/>
          </w:tcPr>
          <w:p w:rsidR="00DE4379" w:rsidRPr="005767D6" w:rsidRDefault="00DE4379" w:rsidP="00C0541D">
            <w:pPr>
              <w:snapToGrid w:val="0"/>
              <w:ind w:firstLine="0"/>
              <w:jc w:val="left"/>
              <w:rPr>
                <w:spacing w:val="-4"/>
                <w:sz w:val="20"/>
                <w:szCs w:val="20"/>
              </w:rPr>
            </w:pPr>
            <w:r w:rsidRPr="005767D6">
              <w:rPr>
                <w:spacing w:val="-4"/>
                <w:sz w:val="20"/>
                <w:szCs w:val="20"/>
              </w:rPr>
              <w:t>Оптические гироскопы</w:t>
            </w:r>
          </w:p>
        </w:tc>
        <w:tc>
          <w:tcPr>
            <w:tcW w:w="1749" w:type="dxa"/>
          </w:tcPr>
          <w:p w:rsidR="00DE4379" w:rsidRPr="005767D6" w:rsidRDefault="00DE4379" w:rsidP="00A469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, 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016" w:type="dxa"/>
          </w:tcPr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 xml:space="preserve">Лекционные, лабораторные, практические  и  самостоятельные занятия </w:t>
            </w:r>
            <w:r w:rsidRPr="00576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в течение учебного семестра</w:t>
            </w:r>
          </w:p>
        </w:tc>
        <w:tc>
          <w:tcPr>
            <w:tcW w:w="1711" w:type="dxa"/>
          </w:tcPr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Ответы на вопросы, результаты решения контрольных </w:t>
            </w:r>
            <w:r w:rsidRPr="00576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заданий, отчеты по лабораторным работам, экзамен, курсовой проект</w:t>
            </w:r>
          </w:p>
        </w:tc>
      </w:tr>
      <w:tr w:rsidR="00DE4379" w:rsidRPr="005767D6">
        <w:trPr>
          <w:jc w:val="center"/>
        </w:trPr>
        <w:tc>
          <w:tcPr>
            <w:tcW w:w="560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49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9" w:type="dxa"/>
          </w:tcPr>
          <w:p w:rsidR="00DE4379" w:rsidRPr="005767D6" w:rsidRDefault="00DE4379" w:rsidP="00C0541D">
            <w:pPr>
              <w:snapToGrid w:val="0"/>
              <w:ind w:firstLine="0"/>
              <w:jc w:val="left"/>
              <w:rPr>
                <w:spacing w:val="-4"/>
                <w:sz w:val="20"/>
                <w:szCs w:val="20"/>
              </w:rPr>
            </w:pPr>
            <w:r w:rsidRPr="005767D6">
              <w:rPr>
                <w:spacing w:val="-4"/>
                <w:sz w:val="20"/>
                <w:szCs w:val="20"/>
              </w:rPr>
              <w:t>Испытания инерциальных датчиков</w:t>
            </w:r>
          </w:p>
        </w:tc>
        <w:tc>
          <w:tcPr>
            <w:tcW w:w="1749" w:type="dxa"/>
          </w:tcPr>
          <w:p w:rsidR="00DE4379" w:rsidRPr="005767D6" w:rsidRDefault="00DE4379" w:rsidP="00A469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, 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016" w:type="dxa"/>
          </w:tcPr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Лекционные, лабораторные, практические  и  самостоятельные занятия обучающихся в течение учебного семестра</w:t>
            </w:r>
          </w:p>
        </w:tc>
        <w:tc>
          <w:tcPr>
            <w:tcW w:w="1711" w:type="dxa"/>
          </w:tcPr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отчеты по лабораторным работам, экзамен, курсовой проект</w:t>
            </w:r>
          </w:p>
        </w:tc>
      </w:tr>
      <w:tr w:rsidR="00DE4379" w:rsidRPr="005767D6">
        <w:trPr>
          <w:jc w:val="center"/>
        </w:trPr>
        <w:tc>
          <w:tcPr>
            <w:tcW w:w="560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</w:tcPr>
          <w:p w:rsidR="00DE4379" w:rsidRPr="005767D6" w:rsidRDefault="00DE4379" w:rsidP="00C0541D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9" w:type="dxa"/>
          </w:tcPr>
          <w:p w:rsidR="00DE4379" w:rsidRPr="005767D6" w:rsidRDefault="00DE4379" w:rsidP="00C0541D">
            <w:pPr>
              <w:snapToGrid w:val="0"/>
              <w:ind w:firstLine="0"/>
              <w:jc w:val="left"/>
              <w:rPr>
                <w:spacing w:val="-4"/>
                <w:sz w:val="20"/>
                <w:szCs w:val="20"/>
              </w:rPr>
            </w:pPr>
            <w:r w:rsidRPr="005767D6">
              <w:rPr>
                <w:color w:val="000000"/>
                <w:sz w:val="20"/>
                <w:szCs w:val="20"/>
              </w:rPr>
              <w:t>Перспективы развития инерциальных датчиков.</w:t>
            </w:r>
          </w:p>
        </w:tc>
        <w:tc>
          <w:tcPr>
            <w:tcW w:w="1749" w:type="dxa"/>
          </w:tcPr>
          <w:p w:rsidR="00DE4379" w:rsidRPr="005767D6" w:rsidRDefault="00DE4379" w:rsidP="00A4696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, 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016" w:type="dxa"/>
          </w:tcPr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Лекционные, лабораторные, практические  и  самостоятельные занятия обучающихся в течение учебного семестра</w:t>
            </w:r>
          </w:p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DE4379" w:rsidRPr="005767D6" w:rsidRDefault="00DE4379" w:rsidP="005767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767D6">
              <w:rPr>
                <w:rFonts w:ascii="Times New Roman" w:hAnsi="Times New Roman" w:cs="Times New Roman"/>
                <w:sz w:val="20"/>
                <w:szCs w:val="20"/>
              </w:rPr>
              <w:t>Ответы на вопросы, результаты решения контрольных заданий, отчеты по лабораторным работам, экзамен, курсовой проект</w:t>
            </w:r>
          </w:p>
        </w:tc>
      </w:tr>
    </w:tbl>
    <w:p w:rsidR="00B74F72" w:rsidRDefault="00B74F72" w:rsidP="005767D6">
      <w:pPr>
        <w:ind w:firstLine="0"/>
      </w:pPr>
    </w:p>
    <w:p w:rsidR="00B74F72" w:rsidRPr="00AC656D" w:rsidRDefault="00B74F72" w:rsidP="005767D6">
      <w:pPr>
        <w:pStyle w:val="afe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AC656D">
        <w:rPr>
          <w:b/>
          <w:bCs/>
          <w:sz w:val="28"/>
          <w:szCs w:val="28"/>
        </w:rPr>
        <w:t>иповые контрольные вопросы к зачету</w:t>
      </w:r>
      <w:r w:rsidRPr="00AC656D">
        <w:rPr>
          <w:b/>
          <w:bCs/>
          <w:spacing w:val="-4"/>
          <w:sz w:val="28"/>
          <w:szCs w:val="28"/>
        </w:rPr>
        <w:t>:</w:t>
      </w:r>
    </w:p>
    <w:p w:rsidR="00B74F72" w:rsidRPr="00F8792D" w:rsidRDefault="00B74F72" w:rsidP="005767D6">
      <w:pPr>
        <w:ind w:firstLine="0"/>
        <w:rPr>
          <w:spacing w:val="-4"/>
        </w:rPr>
      </w:pPr>
      <w:r w:rsidRPr="005767D6">
        <w:rPr>
          <w:spacing w:val="-4"/>
          <w:sz w:val="28"/>
          <w:szCs w:val="28"/>
        </w:rPr>
        <w:tab/>
      </w:r>
      <w:r w:rsidRPr="00F8792D">
        <w:rPr>
          <w:spacing w:val="-4"/>
        </w:rPr>
        <w:t>1. Основные навигационные параметры и параметры угловой ориентации летательного аппарата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2. Проекции производной момента количества движения тела на оси вращающейся системы координат. Локальная производная.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3. Гироскопический моментю Примеры возникновения.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4. Вывод уравнений движения трехстепенного гироскопа на основе принципа Даламбера.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 xml:space="preserve">5. Нутация свободного гироскопа 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6. Прецессия свободного гироскопа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7. Основные свойства трехстепенного гироскопа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8. Свободный гироскоп как измеритель угла рыскания. Схема, модель.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9. Свободный гироскоп как измеритель углов крена и тангажа. Схема, модель.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10. Методические погрешности свободного гироскопа как измерителя углов ориентации.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11. Инструментальные дрейфы свободного гироскопа.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12. Принцип равножесткости конструкции гироскопа.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13. Гирокомпас. Схема построения. Физическая картина  обеспечения избирательности гирокомпаса по отношению к плоскости меридиана.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14. Гирокомпас. Методические погрешности.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15. Гирокомпас, невозмущаемый силами инерции.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16. Гироскопический орбитант.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17. Гироскопическая вертикаль. Схема построения. Физическая картина обеспечения избирательности к вертикали места.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18. Погрешности гироскопической вертикали.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19. Двухстепенный гироскоп. Обобщенная схема. Измерительные функции.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 xml:space="preserve">20. Двухстепенный гироскоп. Силовое воздействие на основание.  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21. Двухстепенный датчик угловой скорости. Схемы построения. Физические основы работы. Источники погрешностей.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22. Динамически настраиваемый гироскоп. Схема построения. Физические основы работы.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lastRenderedPageBreak/>
        <w:tab/>
        <w:t>23. Принцип динамической настройки в гироскопах с внутренним кардановым подвеом.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24. Микромеханические гироскопы. Схема построения. Физические основы работы.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25. Волновой твердотельный гироскоп. Схема построения. Масштабный коэффициент. Физические основы работы.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26. Волновой твердотельный гироскоп. Система съема информации.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27. Электростатический гироскоп. Схема построения. Физические основы работы.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28. Электростатический гироскоп. Варианты электрического подвеса ротора.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29. Электростатический гироскоп. Источники погрешностей.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30. Эффект Саньяка. в кольцевых оптических гироскопах.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31. Лазерный гироскоп. Кольцевой оптический квантовый генератор. Масштабный коэффициент.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32. Лазерный гироскоп. Основные функциональные узлы.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33. Волоконно-оптический гироскоп. Схема построения и физические основы работы.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34. Волоконно-оптический гироскоп. Основные функциональные узлы.</w:t>
      </w:r>
    </w:p>
    <w:p w:rsidR="00B74F72" w:rsidRPr="00F8792D" w:rsidRDefault="00B74F72" w:rsidP="005767D6">
      <w:pPr>
        <w:ind w:firstLine="0"/>
        <w:rPr>
          <w:spacing w:val="-4"/>
        </w:rPr>
      </w:pPr>
      <w:r w:rsidRPr="00F8792D">
        <w:rPr>
          <w:spacing w:val="-4"/>
        </w:rPr>
        <w:tab/>
        <w:t>35. Сравнительные характеристики измерительных функций лазерного и волоконно-оптического гироскопов.</w:t>
      </w:r>
    </w:p>
    <w:p w:rsidR="00B74F72" w:rsidRPr="00AC656D" w:rsidRDefault="00B74F72" w:rsidP="005767D6">
      <w:pPr>
        <w:ind w:firstLine="0"/>
        <w:rPr>
          <w:spacing w:val="-4"/>
        </w:rPr>
      </w:pPr>
    </w:p>
    <w:p w:rsidR="00B74F72" w:rsidRPr="005767D6" w:rsidRDefault="00B74F72" w:rsidP="005767D6">
      <w:pPr>
        <w:pStyle w:val="af4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D6">
        <w:rPr>
          <w:rFonts w:ascii="Times New Roman" w:hAnsi="Times New Roman" w:cs="Times New Roman"/>
          <w:b/>
          <w:bCs/>
          <w:sz w:val="28"/>
          <w:szCs w:val="28"/>
        </w:rPr>
        <w:t>Требования к выполнению курсового проекта</w:t>
      </w:r>
    </w:p>
    <w:p w:rsidR="00B74F72" w:rsidRPr="005767D6" w:rsidRDefault="00B74F72" w:rsidP="005767D6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Курсовой проект </w:t>
      </w:r>
      <w:r w:rsidRPr="005767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форма контроля полученных и усвоенных студентом знаний по профилирующим предметам. </w:t>
      </w:r>
      <w:r w:rsidRPr="005767D6">
        <w:rPr>
          <w:rFonts w:ascii="Times New Roman" w:hAnsi="Times New Roman" w:cs="Times New Roman"/>
          <w:sz w:val="28"/>
          <w:szCs w:val="28"/>
        </w:rPr>
        <w:t>Под термином «курсовой проект» в современном учебном процессе понимается письменная работа, которая выполняется обучающимся на протяжении семестра и содержит технический анализ определенного варианта инженерного решения по заданной в заглавии курсового проекта теме. Каждый курсовой проект строго индивидуален и ориентирован на развитие определенной части профессиональных навыков и умения творчески решать практические задачи. Его обязательной составляющей служит технический проект по заданной теме.</w:t>
      </w:r>
    </w:p>
    <w:p w:rsidR="00B74F72" w:rsidRPr="005767D6" w:rsidRDefault="00B74F72" w:rsidP="005767D6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>Курсовой проект в обязательном порядке состоит из текстовой и графической части. Текстовая часть пояснительной записки состоит из стандартных разделов: содержание, введение, основная часть, заключение, список литературы. Основная часть содержит теоретические положения и основные расчеты и вычисления и возможно экспериментальные исследования. Текстовую часть курсового проекта можно разделить на два раздела  теоретический и расчетный.  Помимо текстовой части, курсовой проект обычно включает в себя графическую часть, которая состоит из чертежей, схем и таблиц. Обычно в работу включают от двух до четырех чертежей. Кроме текстов и чертежей в состав курсового проекта могут включаться «материальные результаты» в виде макетов или моделей по итогам проектирования. Однако последнее не является обязательным требованием к курсовому проекту.</w:t>
      </w:r>
    </w:p>
    <w:p w:rsidR="00B74F72" w:rsidRPr="005767D6" w:rsidRDefault="00B74F72" w:rsidP="005767D6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>Примеры тем курсового проектирования по дисциплине «Инерциальные датчики» (Б1.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767D6">
        <w:rPr>
          <w:rFonts w:ascii="Times New Roman" w:hAnsi="Times New Roman" w:cs="Times New Roman"/>
          <w:sz w:val="28"/>
          <w:szCs w:val="28"/>
        </w:rPr>
        <w:t>В.06б):</w:t>
      </w:r>
    </w:p>
    <w:p w:rsidR="00B74F72" w:rsidRPr="005767D6" w:rsidRDefault="00B74F72" w:rsidP="005767D6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67D6">
        <w:rPr>
          <w:rFonts w:ascii="Times New Roman" w:hAnsi="Times New Roman" w:cs="Times New Roman"/>
          <w:i/>
          <w:iCs/>
          <w:sz w:val="28"/>
          <w:szCs w:val="28"/>
        </w:rPr>
        <w:t xml:space="preserve">1. Разработка макета сервисной электроники волнового твердотельного гироскопа. </w:t>
      </w:r>
    </w:p>
    <w:p w:rsidR="00B74F72" w:rsidRPr="005767D6" w:rsidRDefault="00B74F72" w:rsidP="005767D6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67D6">
        <w:rPr>
          <w:rFonts w:ascii="Times New Roman" w:hAnsi="Times New Roman" w:cs="Times New Roman"/>
          <w:i/>
          <w:iCs/>
          <w:sz w:val="28"/>
          <w:szCs w:val="28"/>
        </w:rPr>
        <w:t>2. Разработка стенда поверки МЭМС акселерометров.</w:t>
      </w:r>
    </w:p>
    <w:p w:rsidR="00B74F72" w:rsidRPr="005767D6" w:rsidRDefault="00B74F72" w:rsidP="005767D6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67D6">
        <w:rPr>
          <w:rFonts w:ascii="Times New Roman" w:hAnsi="Times New Roman" w:cs="Times New Roman"/>
          <w:i/>
          <w:iCs/>
          <w:sz w:val="28"/>
          <w:szCs w:val="28"/>
        </w:rPr>
        <w:t>3. Разработка лабораторного стенда поверки лазерного гироскопа.</w:t>
      </w:r>
    </w:p>
    <w:p w:rsidR="00B74F72" w:rsidRPr="005767D6" w:rsidRDefault="00B74F72" w:rsidP="005767D6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>.............</w:t>
      </w:r>
    </w:p>
    <w:p w:rsidR="00B74F72" w:rsidRPr="005767D6" w:rsidRDefault="00B74F72" w:rsidP="005767D6">
      <w:pPr>
        <w:pStyle w:val="af4"/>
        <w:tabs>
          <w:tab w:val="left" w:pos="90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lastRenderedPageBreak/>
        <w:t>Форма содержания пояснительной записки:</w:t>
      </w:r>
    </w:p>
    <w:p w:rsidR="00B74F72" w:rsidRPr="005767D6" w:rsidRDefault="00B74F72" w:rsidP="005767D6">
      <w:pPr>
        <w:pStyle w:val="af4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B74F72" w:rsidRPr="005767D6" w:rsidRDefault="00B74F72" w:rsidP="005767D6">
      <w:pPr>
        <w:pStyle w:val="af4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>Задание на курсовой проект.</w:t>
      </w:r>
    </w:p>
    <w:p w:rsidR="00B74F72" w:rsidRPr="005767D6" w:rsidRDefault="00B74F72" w:rsidP="005767D6">
      <w:pPr>
        <w:pStyle w:val="af4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>Содержание</w:t>
      </w:r>
    </w:p>
    <w:p w:rsidR="00B74F72" w:rsidRPr="005767D6" w:rsidRDefault="00B74F72" w:rsidP="005767D6">
      <w:pPr>
        <w:pStyle w:val="af4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B74F72" w:rsidRPr="005767D6" w:rsidRDefault="00B74F72" w:rsidP="005767D6">
      <w:pPr>
        <w:pStyle w:val="af4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>1. Теоретическая часть</w:t>
      </w:r>
    </w:p>
    <w:p w:rsidR="00B74F72" w:rsidRPr="005767D6" w:rsidRDefault="00B74F72" w:rsidP="005767D6">
      <w:pPr>
        <w:ind w:firstLine="0"/>
        <w:rPr>
          <w:sz w:val="28"/>
          <w:szCs w:val="28"/>
        </w:rPr>
      </w:pPr>
      <w:r w:rsidRPr="005767D6">
        <w:rPr>
          <w:sz w:val="28"/>
          <w:szCs w:val="28"/>
        </w:rPr>
        <w:t xml:space="preserve">– 1.1. </w:t>
      </w:r>
    </w:p>
    <w:p w:rsidR="00B74F72" w:rsidRPr="005767D6" w:rsidRDefault="00B74F72" w:rsidP="005767D6">
      <w:pPr>
        <w:ind w:firstLine="0"/>
        <w:rPr>
          <w:sz w:val="28"/>
          <w:szCs w:val="28"/>
        </w:rPr>
      </w:pPr>
      <w:r w:rsidRPr="005767D6">
        <w:rPr>
          <w:sz w:val="28"/>
          <w:szCs w:val="28"/>
        </w:rPr>
        <w:t xml:space="preserve">– 1.2. </w:t>
      </w:r>
    </w:p>
    <w:p w:rsidR="00B74F72" w:rsidRPr="005767D6" w:rsidRDefault="00B74F72" w:rsidP="005767D6">
      <w:pPr>
        <w:ind w:firstLine="0"/>
        <w:rPr>
          <w:sz w:val="28"/>
          <w:szCs w:val="28"/>
        </w:rPr>
      </w:pPr>
      <w:r w:rsidRPr="005767D6">
        <w:rPr>
          <w:sz w:val="28"/>
          <w:szCs w:val="28"/>
        </w:rPr>
        <w:t>2. Расчетная часть</w:t>
      </w:r>
    </w:p>
    <w:p w:rsidR="00B74F72" w:rsidRPr="005767D6" w:rsidRDefault="00B74F72" w:rsidP="005767D6">
      <w:pPr>
        <w:ind w:firstLine="0"/>
        <w:rPr>
          <w:sz w:val="28"/>
          <w:szCs w:val="28"/>
        </w:rPr>
      </w:pPr>
      <w:r w:rsidRPr="005767D6">
        <w:rPr>
          <w:sz w:val="28"/>
          <w:szCs w:val="28"/>
        </w:rPr>
        <w:t>– 2.1.</w:t>
      </w:r>
    </w:p>
    <w:p w:rsidR="00B74F72" w:rsidRPr="005767D6" w:rsidRDefault="00B74F72" w:rsidP="005767D6">
      <w:pPr>
        <w:ind w:firstLine="0"/>
        <w:rPr>
          <w:sz w:val="28"/>
          <w:szCs w:val="28"/>
        </w:rPr>
      </w:pPr>
      <w:r w:rsidRPr="005767D6">
        <w:rPr>
          <w:sz w:val="28"/>
          <w:szCs w:val="28"/>
        </w:rPr>
        <w:t>– 2.2.</w:t>
      </w:r>
      <w:r w:rsidRPr="005767D6">
        <w:rPr>
          <w:sz w:val="28"/>
          <w:szCs w:val="28"/>
        </w:rPr>
        <w:tab/>
        <w:t xml:space="preserve"> </w:t>
      </w:r>
    </w:p>
    <w:p w:rsidR="00B74F72" w:rsidRPr="005767D6" w:rsidRDefault="00B74F72" w:rsidP="005767D6">
      <w:pPr>
        <w:ind w:firstLine="0"/>
        <w:rPr>
          <w:sz w:val="28"/>
          <w:szCs w:val="28"/>
        </w:rPr>
      </w:pPr>
      <w:r w:rsidRPr="005767D6">
        <w:rPr>
          <w:sz w:val="28"/>
          <w:szCs w:val="28"/>
        </w:rPr>
        <w:t>3. Графическая часть</w:t>
      </w:r>
    </w:p>
    <w:p w:rsidR="00B74F72" w:rsidRPr="005767D6" w:rsidRDefault="00B74F72" w:rsidP="005767D6">
      <w:pPr>
        <w:ind w:firstLine="0"/>
        <w:rPr>
          <w:sz w:val="28"/>
          <w:szCs w:val="28"/>
        </w:rPr>
      </w:pPr>
      <w:r w:rsidRPr="005767D6">
        <w:rPr>
          <w:sz w:val="28"/>
          <w:szCs w:val="28"/>
        </w:rPr>
        <w:t xml:space="preserve">– 3.1. </w:t>
      </w:r>
    </w:p>
    <w:p w:rsidR="00B74F72" w:rsidRPr="005767D6" w:rsidRDefault="00B74F72" w:rsidP="005767D6">
      <w:pPr>
        <w:ind w:firstLine="0"/>
        <w:rPr>
          <w:sz w:val="28"/>
          <w:szCs w:val="28"/>
        </w:rPr>
      </w:pPr>
      <w:r w:rsidRPr="005767D6">
        <w:rPr>
          <w:sz w:val="28"/>
          <w:szCs w:val="28"/>
        </w:rPr>
        <w:t xml:space="preserve">– 3.2. </w:t>
      </w:r>
    </w:p>
    <w:p w:rsidR="00B74F72" w:rsidRPr="005767D6" w:rsidRDefault="00B74F72" w:rsidP="005767D6">
      <w:pPr>
        <w:pStyle w:val="af4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>Заключение. (</w:t>
      </w:r>
      <w:r w:rsidRPr="005767D6">
        <w:rPr>
          <w:rFonts w:ascii="Times New Roman" w:hAnsi="Times New Roman" w:cs="Times New Roman"/>
          <w:i/>
          <w:iCs/>
          <w:sz w:val="28"/>
          <w:szCs w:val="28"/>
        </w:rPr>
        <w:t>Выводы по результатам проектирования</w:t>
      </w:r>
      <w:r w:rsidRPr="005767D6">
        <w:rPr>
          <w:rFonts w:ascii="Times New Roman" w:hAnsi="Times New Roman" w:cs="Times New Roman"/>
          <w:sz w:val="28"/>
          <w:szCs w:val="28"/>
        </w:rPr>
        <w:t>)</w:t>
      </w:r>
    </w:p>
    <w:p w:rsidR="00B74F72" w:rsidRPr="005767D6" w:rsidRDefault="00B74F72" w:rsidP="005767D6">
      <w:pPr>
        <w:pStyle w:val="af4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74F72" w:rsidRPr="005767D6" w:rsidRDefault="00B74F72" w:rsidP="005767D6">
      <w:pPr>
        <w:tabs>
          <w:tab w:val="left" w:pos="-142"/>
          <w:tab w:val="left" w:pos="142"/>
        </w:tabs>
        <w:ind w:firstLine="540"/>
        <w:rPr>
          <w:sz w:val="28"/>
          <w:szCs w:val="28"/>
        </w:rPr>
      </w:pPr>
      <w:r w:rsidRPr="005767D6">
        <w:rPr>
          <w:sz w:val="28"/>
          <w:szCs w:val="28"/>
        </w:rPr>
        <w:tab/>
        <w:t>Следует отметить, что структура основной части курсового проекта (разделы 1 и  2) и содержание раздела 3 может видоизменяться в зависимости от индивидуальности темы исследования.</w:t>
      </w:r>
    </w:p>
    <w:p w:rsidR="00B74F72" w:rsidRPr="005767D6" w:rsidRDefault="00B74F72" w:rsidP="005767D6">
      <w:pPr>
        <w:tabs>
          <w:tab w:val="left" w:pos="-142"/>
          <w:tab w:val="left" w:pos="142"/>
        </w:tabs>
        <w:ind w:firstLine="540"/>
        <w:rPr>
          <w:sz w:val="28"/>
          <w:szCs w:val="28"/>
        </w:rPr>
      </w:pPr>
    </w:p>
    <w:p w:rsidR="00B74F72" w:rsidRPr="005767D6" w:rsidRDefault="00B74F72" w:rsidP="005767D6">
      <w:pPr>
        <w:jc w:val="center"/>
        <w:rPr>
          <w:b/>
          <w:bCs/>
          <w:sz w:val="28"/>
          <w:szCs w:val="28"/>
        </w:rPr>
      </w:pPr>
      <w:r w:rsidRPr="005767D6">
        <w:rPr>
          <w:b/>
          <w:bCs/>
          <w:sz w:val="28"/>
          <w:szCs w:val="28"/>
        </w:rPr>
        <w:t>Формы текущего контроля</w:t>
      </w:r>
    </w:p>
    <w:p w:rsidR="00B74F72" w:rsidRPr="005767D6" w:rsidRDefault="00B74F72" w:rsidP="005767D6">
      <w:pPr>
        <w:jc w:val="center"/>
        <w:rPr>
          <w:b/>
          <w:bCs/>
          <w:sz w:val="28"/>
          <w:szCs w:val="28"/>
        </w:rPr>
      </w:pPr>
    </w:p>
    <w:p w:rsidR="00B74F72" w:rsidRDefault="00B74F72" w:rsidP="005767D6">
      <w:pPr>
        <w:ind w:right="355" w:firstLine="720"/>
        <w:outlineLvl w:val="0"/>
        <w:rPr>
          <w:sz w:val="28"/>
          <w:szCs w:val="28"/>
        </w:rPr>
      </w:pPr>
      <w:r w:rsidRPr="005767D6">
        <w:rPr>
          <w:sz w:val="28"/>
          <w:szCs w:val="28"/>
        </w:rPr>
        <w:t>Текущий контроль качества усвоения знаний студентами по дисциплине «Инерциальные датчики» (Б1.</w:t>
      </w:r>
      <w:r>
        <w:rPr>
          <w:sz w:val="28"/>
          <w:szCs w:val="28"/>
        </w:rPr>
        <w:t>1.</w:t>
      </w:r>
      <w:r w:rsidRPr="005767D6">
        <w:rPr>
          <w:sz w:val="28"/>
          <w:szCs w:val="28"/>
        </w:rPr>
        <w:t>В.06б)</w:t>
      </w:r>
      <w:r w:rsidRPr="005767D6">
        <w:rPr>
          <w:b/>
          <w:bCs/>
          <w:sz w:val="28"/>
          <w:szCs w:val="28"/>
        </w:rPr>
        <w:t xml:space="preserve"> </w:t>
      </w:r>
      <w:r w:rsidRPr="005767D6">
        <w:rPr>
          <w:sz w:val="28"/>
          <w:szCs w:val="28"/>
        </w:rPr>
        <w:t>проводится в виде опросов по отдельным темам дисциплины, проверки заданий, выполняемых самостоятельно, и на лабораторных и практических занятиях, а также экспресс – опросов и заданий по лекционным материалам и лабораторным работам. Учебные пособия, рекомендуемые для самостоятельной работы  и подготовки к лабораторным занятиям обучающихся по дисциплине «Инерциальные датчики», содержат необходимый теоретический материал в краткой форме.</w:t>
      </w:r>
    </w:p>
    <w:p w:rsidR="00B74F72" w:rsidRPr="005767D6" w:rsidRDefault="00B74F72" w:rsidP="005767D6">
      <w:pPr>
        <w:ind w:right="355" w:firstLine="720"/>
        <w:outlineLvl w:val="0"/>
        <w:rPr>
          <w:b/>
          <w:bCs/>
          <w:sz w:val="28"/>
          <w:szCs w:val="28"/>
        </w:rPr>
      </w:pPr>
    </w:p>
    <w:p w:rsidR="00B74F72" w:rsidRPr="005767D6" w:rsidRDefault="00B74F72" w:rsidP="005767D6">
      <w:pPr>
        <w:jc w:val="center"/>
        <w:rPr>
          <w:b/>
          <w:bCs/>
          <w:sz w:val="28"/>
          <w:szCs w:val="28"/>
        </w:rPr>
      </w:pPr>
      <w:r w:rsidRPr="005767D6">
        <w:rPr>
          <w:b/>
          <w:bCs/>
          <w:sz w:val="28"/>
          <w:szCs w:val="28"/>
        </w:rPr>
        <w:t>Формы промежуточного контроля</w:t>
      </w:r>
    </w:p>
    <w:p w:rsidR="00B74F72" w:rsidRPr="005767D6" w:rsidRDefault="00B74F72" w:rsidP="005767D6">
      <w:pPr>
        <w:rPr>
          <w:sz w:val="28"/>
          <w:szCs w:val="28"/>
        </w:rPr>
      </w:pPr>
    </w:p>
    <w:p w:rsidR="00B74F72" w:rsidRPr="005767D6" w:rsidRDefault="00B74F72" w:rsidP="005767D6">
      <w:pPr>
        <w:ind w:firstLine="708"/>
        <w:rPr>
          <w:b/>
          <w:bCs/>
          <w:sz w:val="28"/>
          <w:szCs w:val="28"/>
        </w:rPr>
      </w:pPr>
      <w:r w:rsidRPr="005767D6">
        <w:rPr>
          <w:sz w:val="28"/>
          <w:szCs w:val="28"/>
        </w:rPr>
        <w:t>Формой промежуточного контроля по дисциплине является экзамен. К экзамену допускаются обучающиеся, полностью выполнившие все виды учебной работы, предусмотренные учебным планом и настоящей программой. Форма проведения экзамена – устный ответ, по утвержденным экзаменационным билетам, сформулированным с учетом содержания учебной дисциплины.</w:t>
      </w:r>
    </w:p>
    <w:p w:rsidR="00B74F72" w:rsidRPr="005767D6" w:rsidRDefault="00B74F72" w:rsidP="005767D6">
      <w:pPr>
        <w:rPr>
          <w:b/>
          <w:bCs/>
          <w:sz w:val="28"/>
          <w:szCs w:val="28"/>
        </w:rPr>
      </w:pPr>
      <w:r w:rsidRPr="005767D6">
        <w:rPr>
          <w:b/>
          <w:bCs/>
          <w:sz w:val="28"/>
          <w:szCs w:val="28"/>
        </w:rPr>
        <w:t>Критерии оценки компетенций обучающихся и шкалы оценивания</w:t>
      </w:r>
    </w:p>
    <w:p w:rsidR="00B74F72" w:rsidRPr="005767D6" w:rsidRDefault="00B74F72" w:rsidP="005767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К оценке уровня знаний и практических умений и навыков рекомендуется предъявлять следующие общие требования. </w:t>
      </w:r>
    </w:p>
    <w:p w:rsidR="00B74F72" w:rsidRPr="005767D6" w:rsidRDefault="00B74F72" w:rsidP="005767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b/>
          <w:bCs/>
          <w:sz w:val="28"/>
          <w:szCs w:val="28"/>
        </w:rPr>
        <w:t xml:space="preserve">«Отлично»: </w:t>
      </w:r>
    </w:p>
    <w:p w:rsidR="00B74F72" w:rsidRPr="005767D6" w:rsidRDefault="00B74F72" w:rsidP="005767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глубокие и твердые знания материала программы дисциплины, понимание сущности и взаимосвязи рассматриваемых явлений (процессов); полные, четкие, </w:t>
      </w:r>
      <w:r w:rsidRPr="005767D6">
        <w:rPr>
          <w:rFonts w:ascii="Times New Roman" w:hAnsi="Times New Roman" w:cs="Times New Roman"/>
          <w:sz w:val="28"/>
          <w:szCs w:val="28"/>
        </w:rPr>
        <w:lastRenderedPageBreak/>
        <w:t xml:space="preserve">логически последовательные, правильные ответы на поставленные вопросы; умение выделять главное и делать выводы. </w:t>
      </w:r>
    </w:p>
    <w:p w:rsidR="00B74F72" w:rsidRPr="005767D6" w:rsidRDefault="00B74F72" w:rsidP="005767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b/>
          <w:bCs/>
          <w:sz w:val="28"/>
          <w:szCs w:val="28"/>
        </w:rPr>
        <w:t xml:space="preserve">«Хорошо»: </w:t>
      </w:r>
    </w:p>
    <w:p w:rsidR="00B74F72" w:rsidRPr="005767D6" w:rsidRDefault="00B74F72" w:rsidP="005767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>достаточно полные и тв</w:t>
      </w:r>
      <w:r w:rsidRPr="005767D6">
        <w:rPr>
          <w:rFonts w:ascii="Tahoma" w:hAnsi="Tahoma" w:cs="Tahoma"/>
          <w:sz w:val="28"/>
          <w:szCs w:val="28"/>
        </w:rPr>
        <w:t>ѐ</w:t>
      </w:r>
      <w:r w:rsidRPr="005767D6">
        <w:rPr>
          <w:rFonts w:ascii="Times New Roman" w:hAnsi="Times New Roman" w:cs="Times New Roman"/>
          <w:sz w:val="28"/>
          <w:szCs w:val="28"/>
        </w:rPr>
        <w:t xml:space="preserve">рдые знания программного материала дисциплины, правильное понимание сущности и взаимосвязи рассматриваемых явлений (процессов); 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 </w:t>
      </w:r>
    </w:p>
    <w:p w:rsidR="00B74F72" w:rsidRPr="005767D6" w:rsidRDefault="00B74F72" w:rsidP="005767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b/>
          <w:bCs/>
          <w:sz w:val="28"/>
          <w:szCs w:val="28"/>
        </w:rPr>
        <w:t xml:space="preserve">«Удовлетворительно»: </w:t>
      </w:r>
    </w:p>
    <w:p w:rsidR="00B74F72" w:rsidRPr="005767D6" w:rsidRDefault="00B74F72" w:rsidP="005767D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sz w:val="28"/>
          <w:szCs w:val="28"/>
        </w:rPr>
        <w:t xml:space="preserve">знание основного программного материала дисциплины, понимание сущности и взаимосвязи основных рассматриваемых явлений (процессов): 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B74F72" w:rsidRPr="005767D6" w:rsidRDefault="00B74F72" w:rsidP="005767D6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7D6">
        <w:rPr>
          <w:rFonts w:ascii="Times New Roman" w:hAnsi="Times New Roman" w:cs="Times New Roman"/>
          <w:b/>
          <w:bCs/>
          <w:sz w:val="28"/>
          <w:szCs w:val="28"/>
        </w:rPr>
        <w:t xml:space="preserve">«Неудовлетворительно»: </w:t>
      </w:r>
    </w:p>
    <w:p w:rsidR="00B74F72" w:rsidRPr="005767D6" w:rsidRDefault="00B74F72" w:rsidP="005767D6">
      <w:pPr>
        <w:pStyle w:val="a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7D6">
        <w:rPr>
          <w:sz w:val="28"/>
          <w:szCs w:val="28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  <w:r w:rsidRPr="005767D6">
        <w:rPr>
          <w:color w:val="000000"/>
          <w:sz w:val="28"/>
          <w:szCs w:val="28"/>
        </w:rPr>
        <w:t xml:space="preserve"> Оценка неудовлетворительно автоматически выставляется в случае, если студент не выполнил в срок, предусмотренный учебным графиком, практические задания и лабораторные работы.</w:t>
      </w:r>
    </w:p>
    <w:p w:rsidR="00B74F72" w:rsidRPr="00AC656D" w:rsidRDefault="00B74F72" w:rsidP="005767D6">
      <w:pPr>
        <w:tabs>
          <w:tab w:val="left" w:pos="-142"/>
          <w:tab w:val="left" w:pos="142"/>
        </w:tabs>
        <w:spacing w:line="276" w:lineRule="auto"/>
        <w:ind w:right="227" w:firstLine="0"/>
        <w:jc w:val="left"/>
      </w:pPr>
    </w:p>
    <w:p w:rsidR="00B74F72" w:rsidRPr="00676227" w:rsidRDefault="00B74F72" w:rsidP="00D406E9">
      <w:pPr>
        <w:suppressAutoHyphens w:val="0"/>
        <w:spacing w:line="312" w:lineRule="auto"/>
        <w:ind w:right="84" w:firstLine="0"/>
        <w:jc w:val="center"/>
        <w:rPr>
          <w:sz w:val="28"/>
          <w:szCs w:val="28"/>
          <w:lang w:eastAsia="ru-RU"/>
        </w:rPr>
      </w:pPr>
    </w:p>
    <w:sectPr w:rsidR="00B74F72" w:rsidRPr="00676227" w:rsidSect="00C1269C">
      <w:footerReference w:type="default" r:id="rId7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6E" w:rsidRDefault="00A4696E" w:rsidP="00734226">
      <w:r>
        <w:separator/>
      </w:r>
    </w:p>
  </w:endnote>
  <w:endnote w:type="continuationSeparator" w:id="1">
    <w:p w:rsidR="00A4696E" w:rsidRDefault="00A4696E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72" w:rsidRDefault="00B74F72" w:rsidP="003155E5">
    <w:pPr>
      <w:pStyle w:val="ae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3475">
      <w:rPr>
        <w:rStyle w:val="a4"/>
        <w:noProof/>
      </w:rPr>
      <w:t>7</w:t>
    </w:r>
    <w:r>
      <w:rPr>
        <w:rStyle w:val="a4"/>
      </w:rPr>
      <w:fldChar w:fldCharType="end"/>
    </w:r>
  </w:p>
  <w:p w:rsidR="00B74F72" w:rsidRDefault="00B74F72" w:rsidP="00C837A9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6E" w:rsidRDefault="00A4696E" w:rsidP="00734226">
      <w:r>
        <w:separator/>
      </w:r>
    </w:p>
  </w:footnote>
  <w:footnote w:type="continuationSeparator" w:id="1">
    <w:p w:rsidR="00A4696E" w:rsidRDefault="00A4696E" w:rsidP="00734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63C5158"/>
    <w:multiLevelType w:val="hybridMultilevel"/>
    <w:tmpl w:val="BD004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D55505"/>
    <w:multiLevelType w:val="hybridMultilevel"/>
    <w:tmpl w:val="045EF8EE"/>
    <w:lvl w:ilvl="0" w:tplc="4A4A62D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013403"/>
    <w:multiLevelType w:val="hybridMultilevel"/>
    <w:tmpl w:val="7F3A4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91BE9"/>
    <w:multiLevelType w:val="singleLevel"/>
    <w:tmpl w:val="0419000F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3077D6E"/>
    <w:multiLevelType w:val="hybridMultilevel"/>
    <w:tmpl w:val="25F0B7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D404C"/>
    <w:multiLevelType w:val="hybridMultilevel"/>
    <w:tmpl w:val="EF729B2A"/>
    <w:lvl w:ilvl="0" w:tplc="6340F7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9844074A">
      <w:start w:val="1"/>
      <w:numFmt w:val="decimal"/>
      <w:lvlText w:val="%2)"/>
      <w:lvlJc w:val="left"/>
      <w:pPr>
        <w:tabs>
          <w:tab w:val="num" w:pos="757"/>
        </w:tabs>
        <w:ind w:left="39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6CC14DD"/>
    <w:multiLevelType w:val="hybridMultilevel"/>
    <w:tmpl w:val="1F2A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330670C"/>
    <w:multiLevelType w:val="hybridMultilevel"/>
    <w:tmpl w:val="4942E16C"/>
    <w:lvl w:ilvl="0" w:tplc="B0DA1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450A3"/>
    <w:multiLevelType w:val="multilevel"/>
    <w:tmpl w:val="FE8A8402"/>
    <w:lvl w:ilvl="0">
      <w:start w:val="1"/>
      <w:numFmt w:val="decimal"/>
      <w:lvlText w:val="%1."/>
      <w:lvlJc w:val="left"/>
      <w:pPr>
        <w:ind w:left="134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2160"/>
      </w:pPr>
      <w:rPr>
        <w:rFonts w:hint="default"/>
      </w:rPr>
    </w:lvl>
  </w:abstractNum>
  <w:abstractNum w:abstractNumId="15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231E7"/>
    <w:multiLevelType w:val="hybridMultilevel"/>
    <w:tmpl w:val="757C8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</w:abstractNum>
  <w:abstractNum w:abstractNumId="18">
    <w:nsid w:val="5A8A277C"/>
    <w:multiLevelType w:val="hybridMultilevel"/>
    <w:tmpl w:val="E3364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796093"/>
    <w:multiLevelType w:val="hybridMultilevel"/>
    <w:tmpl w:val="554814FA"/>
    <w:lvl w:ilvl="0" w:tplc="09649C22">
      <w:start w:val="1"/>
      <w:numFmt w:val="decimal"/>
      <w:lvlText w:val="%1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E31F95"/>
    <w:multiLevelType w:val="hybridMultilevel"/>
    <w:tmpl w:val="5F0826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6DB74B09"/>
    <w:multiLevelType w:val="hybridMultilevel"/>
    <w:tmpl w:val="BF3ACBDC"/>
    <w:lvl w:ilvl="0" w:tplc="F168CC00">
      <w:start w:val="1"/>
      <w:numFmt w:val="decimal"/>
      <w:lvlText w:val="%1."/>
      <w:lvlJc w:val="left"/>
      <w:pPr>
        <w:tabs>
          <w:tab w:val="num" w:pos="1211"/>
        </w:tabs>
        <w:ind w:left="397" w:firstLine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C37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FD917BA"/>
    <w:multiLevelType w:val="hybridMultilevel"/>
    <w:tmpl w:val="E7B6CD0A"/>
    <w:lvl w:ilvl="0" w:tplc="CA2228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9"/>
  </w:num>
  <w:num w:numId="6">
    <w:abstractNumId w:val="5"/>
  </w:num>
  <w:num w:numId="7">
    <w:abstractNumId w:val="9"/>
  </w:num>
  <w:num w:numId="8">
    <w:abstractNumId w:val="26"/>
  </w:num>
  <w:num w:numId="9">
    <w:abstractNumId w:val="27"/>
  </w:num>
  <w:num w:numId="10">
    <w:abstractNumId w:val="28"/>
  </w:num>
  <w:num w:numId="11">
    <w:abstractNumId w:val="24"/>
  </w:num>
  <w:num w:numId="12">
    <w:abstractNumId w:val="12"/>
  </w:num>
  <w:num w:numId="13">
    <w:abstractNumId w:val="3"/>
  </w:num>
  <w:num w:numId="14">
    <w:abstractNumId w:val="16"/>
  </w:num>
  <w:num w:numId="15">
    <w:abstractNumId w:val="18"/>
  </w:num>
  <w:num w:numId="16">
    <w:abstractNumId w:val="25"/>
  </w:num>
  <w:num w:numId="17">
    <w:abstractNumId w:val="11"/>
  </w:num>
  <w:num w:numId="18">
    <w:abstractNumId w:val="22"/>
  </w:num>
  <w:num w:numId="19">
    <w:abstractNumId w:val="4"/>
  </w:num>
  <w:num w:numId="20">
    <w:abstractNumId w:val="14"/>
  </w:num>
  <w:num w:numId="21">
    <w:abstractNumId w:val="8"/>
  </w:num>
  <w:num w:numId="22">
    <w:abstractNumId w:val="21"/>
  </w:num>
  <w:num w:numId="23">
    <w:abstractNumId w:val="15"/>
  </w:num>
  <w:num w:numId="24">
    <w:abstractNumId w:val="20"/>
  </w:num>
  <w:num w:numId="25">
    <w:abstractNumId w:val="10"/>
  </w:num>
  <w:num w:numId="26">
    <w:abstractNumId w:val="13"/>
  </w:num>
  <w:num w:numId="27">
    <w:abstractNumId w:val="6"/>
  </w:num>
  <w:num w:numId="28">
    <w:abstractNumId w:val="23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51979"/>
    <w:rsid w:val="00000064"/>
    <w:rsid w:val="0000031F"/>
    <w:rsid w:val="000024F0"/>
    <w:rsid w:val="00005A6C"/>
    <w:rsid w:val="00012A0E"/>
    <w:rsid w:val="00017E17"/>
    <w:rsid w:val="00021725"/>
    <w:rsid w:val="00037D71"/>
    <w:rsid w:val="00040774"/>
    <w:rsid w:val="00060C97"/>
    <w:rsid w:val="00074173"/>
    <w:rsid w:val="00083999"/>
    <w:rsid w:val="00083B19"/>
    <w:rsid w:val="000A1F7A"/>
    <w:rsid w:val="000B0EC3"/>
    <w:rsid w:val="000C24D4"/>
    <w:rsid w:val="000C3598"/>
    <w:rsid w:val="000C3F4B"/>
    <w:rsid w:val="000D336B"/>
    <w:rsid w:val="000D7F54"/>
    <w:rsid w:val="000E0565"/>
    <w:rsid w:val="000E3FC5"/>
    <w:rsid w:val="000E4D4E"/>
    <w:rsid w:val="000E762F"/>
    <w:rsid w:val="000F31E7"/>
    <w:rsid w:val="000F6846"/>
    <w:rsid w:val="00101FA4"/>
    <w:rsid w:val="00113148"/>
    <w:rsid w:val="00121771"/>
    <w:rsid w:val="00124313"/>
    <w:rsid w:val="00132FAA"/>
    <w:rsid w:val="00137B68"/>
    <w:rsid w:val="00137FFE"/>
    <w:rsid w:val="0014041F"/>
    <w:rsid w:val="0014573E"/>
    <w:rsid w:val="001517EE"/>
    <w:rsid w:val="001525B6"/>
    <w:rsid w:val="0015432A"/>
    <w:rsid w:val="00155B77"/>
    <w:rsid w:val="00165C69"/>
    <w:rsid w:val="00171BBE"/>
    <w:rsid w:val="001832DF"/>
    <w:rsid w:val="001A0846"/>
    <w:rsid w:val="001A19DE"/>
    <w:rsid w:val="001B4555"/>
    <w:rsid w:val="001B6A80"/>
    <w:rsid w:val="001B7513"/>
    <w:rsid w:val="001C04AF"/>
    <w:rsid w:val="001C5E14"/>
    <w:rsid w:val="001D38B8"/>
    <w:rsid w:val="001E3922"/>
    <w:rsid w:val="001F3E8E"/>
    <w:rsid w:val="001F4FC2"/>
    <w:rsid w:val="001F6064"/>
    <w:rsid w:val="001F72FE"/>
    <w:rsid w:val="001F7FE9"/>
    <w:rsid w:val="00200E58"/>
    <w:rsid w:val="00204B06"/>
    <w:rsid w:val="00206BD2"/>
    <w:rsid w:val="002073DE"/>
    <w:rsid w:val="00214486"/>
    <w:rsid w:val="002151D6"/>
    <w:rsid w:val="00221B7E"/>
    <w:rsid w:val="00233584"/>
    <w:rsid w:val="00241901"/>
    <w:rsid w:val="00243EF7"/>
    <w:rsid w:val="002443B7"/>
    <w:rsid w:val="00245F0A"/>
    <w:rsid w:val="00246949"/>
    <w:rsid w:val="00247C2C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903F2"/>
    <w:rsid w:val="00293D94"/>
    <w:rsid w:val="002A020B"/>
    <w:rsid w:val="002A0810"/>
    <w:rsid w:val="002A09B0"/>
    <w:rsid w:val="002B50B9"/>
    <w:rsid w:val="002B57DD"/>
    <w:rsid w:val="002C1B8E"/>
    <w:rsid w:val="002C67AE"/>
    <w:rsid w:val="002D0351"/>
    <w:rsid w:val="002D535D"/>
    <w:rsid w:val="002D5F40"/>
    <w:rsid w:val="002F3AE0"/>
    <w:rsid w:val="002F40C0"/>
    <w:rsid w:val="002F4C5E"/>
    <w:rsid w:val="003022C8"/>
    <w:rsid w:val="00302DF8"/>
    <w:rsid w:val="00304D4F"/>
    <w:rsid w:val="00306596"/>
    <w:rsid w:val="003073FE"/>
    <w:rsid w:val="00311A36"/>
    <w:rsid w:val="003155E5"/>
    <w:rsid w:val="003319B1"/>
    <w:rsid w:val="00332968"/>
    <w:rsid w:val="00337655"/>
    <w:rsid w:val="00343195"/>
    <w:rsid w:val="00344585"/>
    <w:rsid w:val="00350D26"/>
    <w:rsid w:val="00352DC6"/>
    <w:rsid w:val="003543AA"/>
    <w:rsid w:val="003547E6"/>
    <w:rsid w:val="003663E2"/>
    <w:rsid w:val="00372405"/>
    <w:rsid w:val="0037619D"/>
    <w:rsid w:val="00377EC4"/>
    <w:rsid w:val="003809AC"/>
    <w:rsid w:val="00380DB9"/>
    <w:rsid w:val="00381B04"/>
    <w:rsid w:val="003837A4"/>
    <w:rsid w:val="00385460"/>
    <w:rsid w:val="00385DF0"/>
    <w:rsid w:val="0039130C"/>
    <w:rsid w:val="00397BB1"/>
    <w:rsid w:val="00397D57"/>
    <w:rsid w:val="003A0F8A"/>
    <w:rsid w:val="003A1BF5"/>
    <w:rsid w:val="003C286D"/>
    <w:rsid w:val="003E09D8"/>
    <w:rsid w:val="003E5386"/>
    <w:rsid w:val="003F1F07"/>
    <w:rsid w:val="003F4747"/>
    <w:rsid w:val="00400A05"/>
    <w:rsid w:val="004015C5"/>
    <w:rsid w:val="00405B03"/>
    <w:rsid w:val="0041349E"/>
    <w:rsid w:val="004161B3"/>
    <w:rsid w:val="00416E92"/>
    <w:rsid w:val="004242C1"/>
    <w:rsid w:val="00427868"/>
    <w:rsid w:val="0043111B"/>
    <w:rsid w:val="0043125C"/>
    <w:rsid w:val="00433BA5"/>
    <w:rsid w:val="00443E36"/>
    <w:rsid w:val="0046014D"/>
    <w:rsid w:val="00473B52"/>
    <w:rsid w:val="004743B2"/>
    <w:rsid w:val="004832AE"/>
    <w:rsid w:val="004845C0"/>
    <w:rsid w:val="00495FA3"/>
    <w:rsid w:val="004A0173"/>
    <w:rsid w:val="004C17F2"/>
    <w:rsid w:val="004C3475"/>
    <w:rsid w:val="004C668E"/>
    <w:rsid w:val="004D605D"/>
    <w:rsid w:val="00501572"/>
    <w:rsid w:val="00502768"/>
    <w:rsid w:val="005114D5"/>
    <w:rsid w:val="005167C5"/>
    <w:rsid w:val="00521829"/>
    <w:rsid w:val="00524D9A"/>
    <w:rsid w:val="00525580"/>
    <w:rsid w:val="0053058A"/>
    <w:rsid w:val="00537C2C"/>
    <w:rsid w:val="005522DF"/>
    <w:rsid w:val="00554996"/>
    <w:rsid w:val="00556FED"/>
    <w:rsid w:val="00565A88"/>
    <w:rsid w:val="005663CE"/>
    <w:rsid w:val="005711DF"/>
    <w:rsid w:val="005767D6"/>
    <w:rsid w:val="00583A05"/>
    <w:rsid w:val="00597C48"/>
    <w:rsid w:val="005B06BA"/>
    <w:rsid w:val="005B2382"/>
    <w:rsid w:val="005B6055"/>
    <w:rsid w:val="005B67C2"/>
    <w:rsid w:val="005C0A1C"/>
    <w:rsid w:val="005C372D"/>
    <w:rsid w:val="005F5C48"/>
    <w:rsid w:val="00627DDB"/>
    <w:rsid w:val="00636404"/>
    <w:rsid w:val="00647BD6"/>
    <w:rsid w:val="0066287C"/>
    <w:rsid w:val="0066477A"/>
    <w:rsid w:val="006707B2"/>
    <w:rsid w:val="00671DE6"/>
    <w:rsid w:val="00676227"/>
    <w:rsid w:val="0068206C"/>
    <w:rsid w:val="00684344"/>
    <w:rsid w:val="006A5760"/>
    <w:rsid w:val="006B1E0E"/>
    <w:rsid w:val="006B43C9"/>
    <w:rsid w:val="006C3C6C"/>
    <w:rsid w:val="006C7DF0"/>
    <w:rsid w:val="006D0169"/>
    <w:rsid w:val="006D6448"/>
    <w:rsid w:val="006E09AC"/>
    <w:rsid w:val="006F02C9"/>
    <w:rsid w:val="006F2A72"/>
    <w:rsid w:val="006F34F2"/>
    <w:rsid w:val="006F6598"/>
    <w:rsid w:val="006F6FD0"/>
    <w:rsid w:val="006F706E"/>
    <w:rsid w:val="00704AE7"/>
    <w:rsid w:val="00711BC4"/>
    <w:rsid w:val="007120BB"/>
    <w:rsid w:val="00716043"/>
    <w:rsid w:val="00734226"/>
    <w:rsid w:val="00743E95"/>
    <w:rsid w:val="00746756"/>
    <w:rsid w:val="00764352"/>
    <w:rsid w:val="007647A4"/>
    <w:rsid w:val="00772AF3"/>
    <w:rsid w:val="0078109B"/>
    <w:rsid w:val="00794A00"/>
    <w:rsid w:val="007A3CA0"/>
    <w:rsid w:val="007B1E91"/>
    <w:rsid w:val="007B64ED"/>
    <w:rsid w:val="007D1756"/>
    <w:rsid w:val="007D3F7F"/>
    <w:rsid w:val="007D5790"/>
    <w:rsid w:val="007D6BF5"/>
    <w:rsid w:val="007E3246"/>
    <w:rsid w:val="007F17EE"/>
    <w:rsid w:val="007F2376"/>
    <w:rsid w:val="008010B9"/>
    <w:rsid w:val="008054EB"/>
    <w:rsid w:val="00813B29"/>
    <w:rsid w:val="00816ABC"/>
    <w:rsid w:val="00825F58"/>
    <w:rsid w:val="008266F2"/>
    <w:rsid w:val="008307D4"/>
    <w:rsid w:val="0083159D"/>
    <w:rsid w:val="0083751F"/>
    <w:rsid w:val="00837C36"/>
    <w:rsid w:val="0084299B"/>
    <w:rsid w:val="00843281"/>
    <w:rsid w:val="00844370"/>
    <w:rsid w:val="00847BFD"/>
    <w:rsid w:val="008505A8"/>
    <w:rsid w:val="00850624"/>
    <w:rsid w:val="0086157F"/>
    <w:rsid w:val="0086337C"/>
    <w:rsid w:val="00866D68"/>
    <w:rsid w:val="00880609"/>
    <w:rsid w:val="008A1D9A"/>
    <w:rsid w:val="008A540F"/>
    <w:rsid w:val="008B3A68"/>
    <w:rsid w:val="008B7CDD"/>
    <w:rsid w:val="008C18EC"/>
    <w:rsid w:val="008C2CD7"/>
    <w:rsid w:val="008C3ABE"/>
    <w:rsid w:val="008C6099"/>
    <w:rsid w:val="008D464B"/>
    <w:rsid w:val="008D6F54"/>
    <w:rsid w:val="008D7C79"/>
    <w:rsid w:val="008E077B"/>
    <w:rsid w:val="008E1087"/>
    <w:rsid w:val="008E58A6"/>
    <w:rsid w:val="008F1317"/>
    <w:rsid w:val="00901365"/>
    <w:rsid w:val="00917907"/>
    <w:rsid w:val="009242BE"/>
    <w:rsid w:val="009503AB"/>
    <w:rsid w:val="00952780"/>
    <w:rsid w:val="00955967"/>
    <w:rsid w:val="00965E31"/>
    <w:rsid w:val="00972D4E"/>
    <w:rsid w:val="00975FBF"/>
    <w:rsid w:val="00986136"/>
    <w:rsid w:val="00996319"/>
    <w:rsid w:val="009A062F"/>
    <w:rsid w:val="009A2BB2"/>
    <w:rsid w:val="009A4F84"/>
    <w:rsid w:val="009A5C94"/>
    <w:rsid w:val="009B0D83"/>
    <w:rsid w:val="009B1C3D"/>
    <w:rsid w:val="009C0127"/>
    <w:rsid w:val="009C4418"/>
    <w:rsid w:val="009E0651"/>
    <w:rsid w:val="009E3399"/>
    <w:rsid w:val="009E4B0D"/>
    <w:rsid w:val="009E6624"/>
    <w:rsid w:val="009F6F01"/>
    <w:rsid w:val="00A0016B"/>
    <w:rsid w:val="00A03E49"/>
    <w:rsid w:val="00A10079"/>
    <w:rsid w:val="00A17C7D"/>
    <w:rsid w:val="00A3345C"/>
    <w:rsid w:val="00A43F3C"/>
    <w:rsid w:val="00A4696E"/>
    <w:rsid w:val="00A46FF3"/>
    <w:rsid w:val="00A83E9B"/>
    <w:rsid w:val="00AA2F4F"/>
    <w:rsid w:val="00AA5FB7"/>
    <w:rsid w:val="00AC3D83"/>
    <w:rsid w:val="00AC656D"/>
    <w:rsid w:val="00AD01E3"/>
    <w:rsid w:val="00AD1490"/>
    <w:rsid w:val="00AD35A4"/>
    <w:rsid w:val="00AF2B33"/>
    <w:rsid w:val="00AF6189"/>
    <w:rsid w:val="00B10C62"/>
    <w:rsid w:val="00B12B23"/>
    <w:rsid w:val="00B351A9"/>
    <w:rsid w:val="00B35F1A"/>
    <w:rsid w:val="00B474E5"/>
    <w:rsid w:val="00B5186C"/>
    <w:rsid w:val="00B5313B"/>
    <w:rsid w:val="00B531C5"/>
    <w:rsid w:val="00B540C5"/>
    <w:rsid w:val="00B61291"/>
    <w:rsid w:val="00B6582F"/>
    <w:rsid w:val="00B67C34"/>
    <w:rsid w:val="00B74F72"/>
    <w:rsid w:val="00B845AB"/>
    <w:rsid w:val="00B87598"/>
    <w:rsid w:val="00B90A9C"/>
    <w:rsid w:val="00B9103B"/>
    <w:rsid w:val="00B91F12"/>
    <w:rsid w:val="00BA3E5F"/>
    <w:rsid w:val="00BB02C1"/>
    <w:rsid w:val="00BB374A"/>
    <w:rsid w:val="00BB6DAA"/>
    <w:rsid w:val="00BC2072"/>
    <w:rsid w:val="00BC3CFF"/>
    <w:rsid w:val="00BD629D"/>
    <w:rsid w:val="00BE1D39"/>
    <w:rsid w:val="00BE3C2E"/>
    <w:rsid w:val="00C00628"/>
    <w:rsid w:val="00C0541D"/>
    <w:rsid w:val="00C11206"/>
    <w:rsid w:val="00C1269C"/>
    <w:rsid w:val="00C45BE3"/>
    <w:rsid w:val="00C46246"/>
    <w:rsid w:val="00C52FE3"/>
    <w:rsid w:val="00C775F2"/>
    <w:rsid w:val="00C837A9"/>
    <w:rsid w:val="00C84B94"/>
    <w:rsid w:val="00C84EEE"/>
    <w:rsid w:val="00C90432"/>
    <w:rsid w:val="00C92596"/>
    <w:rsid w:val="00C92655"/>
    <w:rsid w:val="00CA6609"/>
    <w:rsid w:val="00CB6464"/>
    <w:rsid w:val="00CC7966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138B9"/>
    <w:rsid w:val="00D25E21"/>
    <w:rsid w:val="00D37C03"/>
    <w:rsid w:val="00D37E20"/>
    <w:rsid w:val="00D406E9"/>
    <w:rsid w:val="00D53DD2"/>
    <w:rsid w:val="00D54768"/>
    <w:rsid w:val="00D5596C"/>
    <w:rsid w:val="00D63B46"/>
    <w:rsid w:val="00D647CB"/>
    <w:rsid w:val="00D66A6F"/>
    <w:rsid w:val="00D67522"/>
    <w:rsid w:val="00D676D6"/>
    <w:rsid w:val="00D70A78"/>
    <w:rsid w:val="00D73879"/>
    <w:rsid w:val="00D81DC8"/>
    <w:rsid w:val="00D84838"/>
    <w:rsid w:val="00D8576A"/>
    <w:rsid w:val="00D87529"/>
    <w:rsid w:val="00D91FC4"/>
    <w:rsid w:val="00D92A6C"/>
    <w:rsid w:val="00D93CE5"/>
    <w:rsid w:val="00D949C6"/>
    <w:rsid w:val="00DA1B85"/>
    <w:rsid w:val="00DA2DD4"/>
    <w:rsid w:val="00DA394F"/>
    <w:rsid w:val="00DA4371"/>
    <w:rsid w:val="00DA492B"/>
    <w:rsid w:val="00DB1629"/>
    <w:rsid w:val="00DD35F8"/>
    <w:rsid w:val="00DD64C3"/>
    <w:rsid w:val="00DE4379"/>
    <w:rsid w:val="00DF1450"/>
    <w:rsid w:val="00DF302A"/>
    <w:rsid w:val="00E02191"/>
    <w:rsid w:val="00E02B92"/>
    <w:rsid w:val="00E20575"/>
    <w:rsid w:val="00E2793B"/>
    <w:rsid w:val="00E320C5"/>
    <w:rsid w:val="00E4508C"/>
    <w:rsid w:val="00E46679"/>
    <w:rsid w:val="00E53421"/>
    <w:rsid w:val="00E5698A"/>
    <w:rsid w:val="00E61706"/>
    <w:rsid w:val="00E62129"/>
    <w:rsid w:val="00E767E4"/>
    <w:rsid w:val="00E81DEB"/>
    <w:rsid w:val="00E86591"/>
    <w:rsid w:val="00EA0593"/>
    <w:rsid w:val="00EA35DC"/>
    <w:rsid w:val="00EC045C"/>
    <w:rsid w:val="00ED1C59"/>
    <w:rsid w:val="00F00F6D"/>
    <w:rsid w:val="00F218BC"/>
    <w:rsid w:val="00F22084"/>
    <w:rsid w:val="00F33B24"/>
    <w:rsid w:val="00F36C11"/>
    <w:rsid w:val="00F4346D"/>
    <w:rsid w:val="00F50084"/>
    <w:rsid w:val="00F51979"/>
    <w:rsid w:val="00F72075"/>
    <w:rsid w:val="00F72715"/>
    <w:rsid w:val="00F7287A"/>
    <w:rsid w:val="00F730A9"/>
    <w:rsid w:val="00F75184"/>
    <w:rsid w:val="00F765AF"/>
    <w:rsid w:val="00F7706F"/>
    <w:rsid w:val="00F80E04"/>
    <w:rsid w:val="00F855DE"/>
    <w:rsid w:val="00F8792D"/>
    <w:rsid w:val="00F952F8"/>
    <w:rsid w:val="00F96964"/>
    <w:rsid w:val="00FB23B5"/>
    <w:rsid w:val="00FD2008"/>
    <w:rsid w:val="00FD7A8D"/>
    <w:rsid w:val="00FE54CC"/>
    <w:rsid w:val="00FF4BE7"/>
    <w:rsid w:val="00FF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43111B"/>
    <w:pPr>
      <w:keepNext/>
      <w:tabs>
        <w:tab w:val="num" w:pos="360"/>
        <w:tab w:val="left" w:pos="851"/>
      </w:tabs>
      <w:ind w:left="360" w:hanging="360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43111B"/>
    <w:pPr>
      <w:keepNext/>
      <w:tabs>
        <w:tab w:val="left" w:pos="851"/>
      </w:tabs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43111B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43111B"/>
    <w:pPr>
      <w:keepNext/>
      <w:tabs>
        <w:tab w:val="left" w:pos="851"/>
      </w:tabs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43111B"/>
    <w:pPr>
      <w:keepNext/>
      <w:tabs>
        <w:tab w:val="left" w:pos="851"/>
      </w:tabs>
      <w:outlineLvl w:val="4"/>
    </w:pPr>
    <w:rPr>
      <w:i/>
      <w:iCs/>
    </w:rPr>
  </w:style>
  <w:style w:type="paragraph" w:styleId="6">
    <w:name w:val="heading 6"/>
    <w:basedOn w:val="a0"/>
    <w:next w:val="a0"/>
    <w:link w:val="60"/>
    <w:uiPriority w:val="99"/>
    <w:qFormat/>
    <w:rsid w:val="0043111B"/>
    <w:pPr>
      <w:keepNext/>
      <w:tabs>
        <w:tab w:val="left" w:pos="851"/>
      </w:tabs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43111B"/>
    <w:pPr>
      <w:keepNext/>
      <w:tabs>
        <w:tab w:val="left" w:pos="851"/>
      </w:tabs>
      <w:jc w:val="center"/>
      <w:outlineLvl w:val="6"/>
    </w:pPr>
    <w:rPr>
      <w:b/>
      <w:bCs/>
      <w:spacing w:val="20"/>
    </w:rPr>
  </w:style>
  <w:style w:type="paragraph" w:styleId="8">
    <w:name w:val="heading 8"/>
    <w:basedOn w:val="a0"/>
    <w:next w:val="a0"/>
    <w:link w:val="80"/>
    <w:uiPriority w:val="99"/>
    <w:qFormat/>
    <w:rsid w:val="0043111B"/>
    <w:pPr>
      <w:keepNext/>
      <w:tabs>
        <w:tab w:val="left" w:pos="851"/>
      </w:tabs>
      <w:jc w:val="center"/>
      <w:outlineLvl w:val="7"/>
    </w:p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91F12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372405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B91F1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B91F12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B91F12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B91F12"/>
    <w:rPr>
      <w:rFonts w:ascii="Calibri" w:hAnsi="Calibri" w:cs="Calibri"/>
      <w:b/>
      <w:bCs/>
      <w:lang w:eastAsia="ar-SA" w:bidi="ar-SA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B91F12"/>
    <w:rPr>
      <w:rFonts w:ascii="Calibri" w:hAnsi="Calibri" w:cs="Calibri"/>
      <w:sz w:val="24"/>
      <w:szCs w:val="24"/>
      <w:lang w:eastAsia="ar-SA" w:bidi="ar-SA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B91F12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  <w:rsid w:val="0043111B"/>
  </w:style>
  <w:style w:type="character" w:customStyle="1" w:styleId="WW8Num1z1">
    <w:name w:val="WW8Num1z1"/>
    <w:uiPriority w:val="99"/>
    <w:rsid w:val="0043111B"/>
  </w:style>
  <w:style w:type="character" w:customStyle="1" w:styleId="WW8Num1z2">
    <w:name w:val="WW8Num1z2"/>
    <w:uiPriority w:val="99"/>
    <w:rsid w:val="0043111B"/>
  </w:style>
  <w:style w:type="character" w:customStyle="1" w:styleId="WW8Num1z3">
    <w:name w:val="WW8Num1z3"/>
    <w:uiPriority w:val="99"/>
    <w:rsid w:val="0043111B"/>
  </w:style>
  <w:style w:type="character" w:customStyle="1" w:styleId="WW8Num1z4">
    <w:name w:val="WW8Num1z4"/>
    <w:uiPriority w:val="99"/>
    <w:rsid w:val="0043111B"/>
  </w:style>
  <w:style w:type="character" w:customStyle="1" w:styleId="WW8Num1z5">
    <w:name w:val="WW8Num1z5"/>
    <w:uiPriority w:val="99"/>
    <w:rsid w:val="0043111B"/>
  </w:style>
  <w:style w:type="character" w:customStyle="1" w:styleId="WW8Num1z6">
    <w:name w:val="WW8Num1z6"/>
    <w:uiPriority w:val="99"/>
    <w:rsid w:val="0043111B"/>
  </w:style>
  <w:style w:type="character" w:customStyle="1" w:styleId="WW8Num1z7">
    <w:name w:val="WW8Num1z7"/>
    <w:uiPriority w:val="99"/>
    <w:rsid w:val="0043111B"/>
  </w:style>
  <w:style w:type="character" w:customStyle="1" w:styleId="WW8Num1z8">
    <w:name w:val="WW8Num1z8"/>
    <w:uiPriority w:val="99"/>
    <w:rsid w:val="0043111B"/>
  </w:style>
  <w:style w:type="character" w:customStyle="1" w:styleId="WW8Num2z0">
    <w:name w:val="WW8Num2z0"/>
    <w:uiPriority w:val="99"/>
    <w:rsid w:val="0043111B"/>
    <w:rPr>
      <w:rFonts w:ascii="Symbol" w:hAnsi="Symbol" w:cs="Symbol"/>
      <w:color w:val="auto"/>
    </w:rPr>
  </w:style>
  <w:style w:type="character" w:customStyle="1" w:styleId="WW8Num2z1">
    <w:name w:val="WW8Num2z1"/>
    <w:uiPriority w:val="99"/>
    <w:rsid w:val="0043111B"/>
    <w:rPr>
      <w:rFonts w:ascii="Courier New" w:hAnsi="Courier New" w:cs="Courier New"/>
    </w:rPr>
  </w:style>
  <w:style w:type="character" w:customStyle="1" w:styleId="WW8Num2z2">
    <w:name w:val="WW8Num2z2"/>
    <w:uiPriority w:val="99"/>
    <w:rsid w:val="0043111B"/>
    <w:rPr>
      <w:rFonts w:ascii="Wingdings" w:hAnsi="Wingdings" w:cs="Wingdings"/>
    </w:rPr>
  </w:style>
  <w:style w:type="character" w:customStyle="1" w:styleId="WW8Num2z3">
    <w:name w:val="WW8Num2z3"/>
    <w:uiPriority w:val="99"/>
    <w:rsid w:val="0043111B"/>
    <w:rPr>
      <w:rFonts w:ascii="Symbol" w:hAnsi="Symbol" w:cs="Symbol"/>
    </w:rPr>
  </w:style>
  <w:style w:type="character" w:customStyle="1" w:styleId="WW8Num2z4">
    <w:name w:val="WW8Num2z4"/>
    <w:uiPriority w:val="99"/>
    <w:rsid w:val="0043111B"/>
  </w:style>
  <w:style w:type="character" w:customStyle="1" w:styleId="WW8Num2z5">
    <w:name w:val="WW8Num2z5"/>
    <w:uiPriority w:val="99"/>
    <w:rsid w:val="0043111B"/>
  </w:style>
  <w:style w:type="character" w:customStyle="1" w:styleId="WW8Num2z6">
    <w:name w:val="WW8Num2z6"/>
    <w:uiPriority w:val="99"/>
    <w:rsid w:val="0043111B"/>
  </w:style>
  <w:style w:type="character" w:customStyle="1" w:styleId="WW8Num2z7">
    <w:name w:val="WW8Num2z7"/>
    <w:uiPriority w:val="99"/>
    <w:rsid w:val="0043111B"/>
  </w:style>
  <w:style w:type="character" w:customStyle="1" w:styleId="WW8Num2z8">
    <w:name w:val="WW8Num2z8"/>
    <w:uiPriority w:val="99"/>
    <w:rsid w:val="0043111B"/>
  </w:style>
  <w:style w:type="character" w:customStyle="1" w:styleId="WW8Num3z0">
    <w:name w:val="WW8Num3z0"/>
    <w:uiPriority w:val="99"/>
    <w:rsid w:val="0043111B"/>
  </w:style>
  <w:style w:type="character" w:customStyle="1" w:styleId="WW8Num3z1">
    <w:name w:val="WW8Num3z1"/>
    <w:uiPriority w:val="99"/>
    <w:rsid w:val="0043111B"/>
  </w:style>
  <w:style w:type="character" w:customStyle="1" w:styleId="WW8Num3z2">
    <w:name w:val="WW8Num3z2"/>
    <w:uiPriority w:val="99"/>
    <w:rsid w:val="0043111B"/>
  </w:style>
  <w:style w:type="character" w:customStyle="1" w:styleId="WW8Num3z3">
    <w:name w:val="WW8Num3z3"/>
    <w:uiPriority w:val="99"/>
    <w:rsid w:val="0043111B"/>
  </w:style>
  <w:style w:type="character" w:customStyle="1" w:styleId="WW8Num3z4">
    <w:name w:val="WW8Num3z4"/>
    <w:uiPriority w:val="99"/>
    <w:rsid w:val="0043111B"/>
  </w:style>
  <w:style w:type="character" w:customStyle="1" w:styleId="WW8Num3z5">
    <w:name w:val="WW8Num3z5"/>
    <w:uiPriority w:val="99"/>
    <w:rsid w:val="0043111B"/>
  </w:style>
  <w:style w:type="character" w:customStyle="1" w:styleId="WW8Num3z6">
    <w:name w:val="WW8Num3z6"/>
    <w:uiPriority w:val="99"/>
    <w:rsid w:val="0043111B"/>
  </w:style>
  <w:style w:type="character" w:customStyle="1" w:styleId="WW8Num3z7">
    <w:name w:val="WW8Num3z7"/>
    <w:uiPriority w:val="99"/>
    <w:rsid w:val="0043111B"/>
  </w:style>
  <w:style w:type="character" w:customStyle="1" w:styleId="WW8Num3z8">
    <w:name w:val="WW8Num3z8"/>
    <w:uiPriority w:val="99"/>
    <w:rsid w:val="0043111B"/>
  </w:style>
  <w:style w:type="character" w:customStyle="1" w:styleId="WW8Num4z0">
    <w:name w:val="WW8Num4z0"/>
    <w:uiPriority w:val="99"/>
    <w:rsid w:val="0043111B"/>
    <w:rPr>
      <w:b/>
      <w:bCs/>
    </w:rPr>
  </w:style>
  <w:style w:type="character" w:customStyle="1" w:styleId="WW8Num4z1">
    <w:name w:val="WW8Num4z1"/>
    <w:uiPriority w:val="99"/>
    <w:rsid w:val="0043111B"/>
  </w:style>
  <w:style w:type="character" w:customStyle="1" w:styleId="WW8Num4z2">
    <w:name w:val="WW8Num4z2"/>
    <w:uiPriority w:val="99"/>
    <w:rsid w:val="0043111B"/>
  </w:style>
  <w:style w:type="character" w:customStyle="1" w:styleId="WW8Num4z3">
    <w:name w:val="WW8Num4z3"/>
    <w:uiPriority w:val="99"/>
    <w:rsid w:val="0043111B"/>
  </w:style>
  <w:style w:type="character" w:customStyle="1" w:styleId="WW8Num4z4">
    <w:name w:val="WW8Num4z4"/>
    <w:uiPriority w:val="99"/>
    <w:rsid w:val="0043111B"/>
  </w:style>
  <w:style w:type="character" w:customStyle="1" w:styleId="WW8Num4z5">
    <w:name w:val="WW8Num4z5"/>
    <w:uiPriority w:val="99"/>
    <w:rsid w:val="0043111B"/>
  </w:style>
  <w:style w:type="character" w:customStyle="1" w:styleId="WW8Num4z6">
    <w:name w:val="WW8Num4z6"/>
    <w:uiPriority w:val="99"/>
    <w:rsid w:val="0043111B"/>
  </w:style>
  <w:style w:type="character" w:customStyle="1" w:styleId="WW8Num4z7">
    <w:name w:val="WW8Num4z7"/>
    <w:uiPriority w:val="99"/>
    <w:rsid w:val="0043111B"/>
  </w:style>
  <w:style w:type="character" w:customStyle="1" w:styleId="WW8Num4z8">
    <w:name w:val="WW8Num4z8"/>
    <w:uiPriority w:val="99"/>
    <w:rsid w:val="0043111B"/>
  </w:style>
  <w:style w:type="character" w:customStyle="1" w:styleId="WW8Num5z0">
    <w:name w:val="WW8Num5z0"/>
    <w:uiPriority w:val="99"/>
    <w:rsid w:val="0043111B"/>
  </w:style>
  <w:style w:type="character" w:customStyle="1" w:styleId="WW8Num5z1">
    <w:name w:val="WW8Num5z1"/>
    <w:uiPriority w:val="99"/>
    <w:rsid w:val="0043111B"/>
  </w:style>
  <w:style w:type="character" w:customStyle="1" w:styleId="WW8Num5z2">
    <w:name w:val="WW8Num5z2"/>
    <w:uiPriority w:val="99"/>
    <w:rsid w:val="0043111B"/>
  </w:style>
  <w:style w:type="character" w:customStyle="1" w:styleId="WW8Num5z3">
    <w:name w:val="WW8Num5z3"/>
    <w:uiPriority w:val="99"/>
    <w:rsid w:val="0043111B"/>
  </w:style>
  <w:style w:type="character" w:customStyle="1" w:styleId="WW8Num5z4">
    <w:name w:val="WW8Num5z4"/>
    <w:uiPriority w:val="99"/>
    <w:rsid w:val="0043111B"/>
  </w:style>
  <w:style w:type="character" w:customStyle="1" w:styleId="WW8Num5z5">
    <w:name w:val="WW8Num5z5"/>
    <w:uiPriority w:val="99"/>
    <w:rsid w:val="0043111B"/>
  </w:style>
  <w:style w:type="character" w:customStyle="1" w:styleId="WW8Num5z6">
    <w:name w:val="WW8Num5z6"/>
    <w:uiPriority w:val="99"/>
    <w:rsid w:val="0043111B"/>
  </w:style>
  <w:style w:type="character" w:customStyle="1" w:styleId="WW8Num5z7">
    <w:name w:val="WW8Num5z7"/>
    <w:uiPriority w:val="99"/>
    <w:rsid w:val="0043111B"/>
  </w:style>
  <w:style w:type="character" w:customStyle="1" w:styleId="WW8Num5z8">
    <w:name w:val="WW8Num5z8"/>
    <w:uiPriority w:val="99"/>
    <w:rsid w:val="0043111B"/>
  </w:style>
  <w:style w:type="character" w:customStyle="1" w:styleId="WW8Num6z0">
    <w:name w:val="WW8Num6z0"/>
    <w:uiPriority w:val="99"/>
    <w:rsid w:val="0043111B"/>
  </w:style>
  <w:style w:type="character" w:customStyle="1" w:styleId="WW8Num7z0">
    <w:name w:val="WW8Num7z0"/>
    <w:uiPriority w:val="99"/>
    <w:rsid w:val="0043111B"/>
  </w:style>
  <w:style w:type="character" w:customStyle="1" w:styleId="WW8Num8z0">
    <w:name w:val="WW8Num8z0"/>
    <w:uiPriority w:val="99"/>
    <w:rsid w:val="0043111B"/>
  </w:style>
  <w:style w:type="character" w:customStyle="1" w:styleId="WW8Num9z0">
    <w:name w:val="WW8Num9z0"/>
    <w:uiPriority w:val="99"/>
    <w:rsid w:val="0043111B"/>
    <w:rPr>
      <w:rFonts w:ascii="Symbol" w:hAnsi="Symbol" w:cs="Symbol"/>
      <w:color w:val="auto"/>
    </w:rPr>
  </w:style>
  <w:style w:type="character" w:customStyle="1" w:styleId="WW8Num10z0">
    <w:name w:val="WW8Num10z0"/>
    <w:uiPriority w:val="99"/>
    <w:rsid w:val="0043111B"/>
  </w:style>
  <w:style w:type="character" w:customStyle="1" w:styleId="WW8Num11z0">
    <w:name w:val="WW8Num11z0"/>
    <w:uiPriority w:val="99"/>
    <w:rsid w:val="0043111B"/>
    <w:rPr>
      <w:b/>
      <w:bCs/>
    </w:rPr>
  </w:style>
  <w:style w:type="character" w:customStyle="1" w:styleId="WW8Num11z1">
    <w:name w:val="WW8Num11z1"/>
    <w:uiPriority w:val="99"/>
    <w:rsid w:val="0043111B"/>
  </w:style>
  <w:style w:type="character" w:customStyle="1" w:styleId="WW8Num11z2">
    <w:name w:val="WW8Num11z2"/>
    <w:uiPriority w:val="99"/>
    <w:rsid w:val="0043111B"/>
  </w:style>
  <w:style w:type="character" w:customStyle="1" w:styleId="WW8Num11z3">
    <w:name w:val="WW8Num11z3"/>
    <w:uiPriority w:val="99"/>
    <w:rsid w:val="0043111B"/>
  </w:style>
  <w:style w:type="character" w:customStyle="1" w:styleId="WW8Num11z4">
    <w:name w:val="WW8Num11z4"/>
    <w:uiPriority w:val="99"/>
    <w:rsid w:val="0043111B"/>
  </w:style>
  <w:style w:type="character" w:customStyle="1" w:styleId="WW8Num11z5">
    <w:name w:val="WW8Num11z5"/>
    <w:uiPriority w:val="99"/>
    <w:rsid w:val="0043111B"/>
  </w:style>
  <w:style w:type="character" w:customStyle="1" w:styleId="WW8Num11z6">
    <w:name w:val="WW8Num11z6"/>
    <w:uiPriority w:val="99"/>
    <w:rsid w:val="0043111B"/>
  </w:style>
  <w:style w:type="character" w:customStyle="1" w:styleId="WW8Num11z7">
    <w:name w:val="WW8Num11z7"/>
    <w:uiPriority w:val="99"/>
    <w:rsid w:val="0043111B"/>
  </w:style>
  <w:style w:type="character" w:customStyle="1" w:styleId="WW8Num11z8">
    <w:name w:val="WW8Num11z8"/>
    <w:uiPriority w:val="99"/>
    <w:rsid w:val="0043111B"/>
  </w:style>
  <w:style w:type="character" w:customStyle="1" w:styleId="WW8Num12z0">
    <w:name w:val="WW8Num12z0"/>
    <w:uiPriority w:val="99"/>
    <w:rsid w:val="0043111B"/>
  </w:style>
  <w:style w:type="character" w:customStyle="1" w:styleId="WW8Num12z1">
    <w:name w:val="WW8Num12z1"/>
    <w:uiPriority w:val="99"/>
    <w:rsid w:val="0043111B"/>
  </w:style>
  <w:style w:type="character" w:customStyle="1" w:styleId="WW8Num12z2">
    <w:name w:val="WW8Num12z2"/>
    <w:uiPriority w:val="99"/>
    <w:rsid w:val="0043111B"/>
  </w:style>
  <w:style w:type="character" w:customStyle="1" w:styleId="WW8Num12z3">
    <w:name w:val="WW8Num12z3"/>
    <w:uiPriority w:val="99"/>
    <w:rsid w:val="0043111B"/>
  </w:style>
  <w:style w:type="character" w:customStyle="1" w:styleId="WW8Num12z4">
    <w:name w:val="WW8Num12z4"/>
    <w:uiPriority w:val="99"/>
    <w:rsid w:val="0043111B"/>
  </w:style>
  <w:style w:type="character" w:customStyle="1" w:styleId="WW8Num12z5">
    <w:name w:val="WW8Num12z5"/>
    <w:uiPriority w:val="99"/>
    <w:rsid w:val="0043111B"/>
  </w:style>
  <w:style w:type="character" w:customStyle="1" w:styleId="WW8Num12z6">
    <w:name w:val="WW8Num12z6"/>
    <w:uiPriority w:val="99"/>
    <w:rsid w:val="0043111B"/>
  </w:style>
  <w:style w:type="character" w:customStyle="1" w:styleId="WW8Num12z7">
    <w:name w:val="WW8Num12z7"/>
    <w:uiPriority w:val="99"/>
    <w:rsid w:val="0043111B"/>
  </w:style>
  <w:style w:type="character" w:customStyle="1" w:styleId="WW8Num12z8">
    <w:name w:val="WW8Num12z8"/>
    <w:uiPriority w:val="99"/>
    <w:rsid w:val="0043111B"/>
  </w:style>
  <w:style w:type="character" w:customStyle="1" w:styleId="WW8Num13z0">
    <w:name w:val="WW8Num13z0"/>
    <w:uiPriority w:val="99"/>
    <w:rsid w:val="0043111B"/>
  </w:style>
  <w:style w:type="character" w:customStyle="1" w:styleId="WW8Num13z1">
    <w:name w:val="WW8Num13z1"/>
    <w:uiPriority w:val="99"/>
    <w:rsid w:val="0043111B"/>
  </w:style>
  <w:style w:type="character" w:customStyle="1" w:styleId="WW8Num13z2">
    <w:name w:val="WW8Num13z2"/>
    <w:uiPriority w:val="99"/>
    <w:rsid w:val="0043111B"/>
  </w:style>
  <w:style w:type="character" w:customStyle="1" w:styleId="WW8Num13z3">
    <w:name w:val="WW8Num13z3"/>
    <w:uiPriority w:val="99"/>
    <w:rsid w:val="0043111B"/>
  </w:style>
  <w:style w:type="character" w:customStyle="1" w:styleId="WW8Num13z4">
    <w:name w:val="WW8Num13z4"/>
    <w:uiPriority w:val="99"/>
    <w:rsid w:val="0043111B"/>
  </w:style>
  <w:style w:type="character" w:customStyle="1" w:styleId="WW8Num13z5">
    <w:name w:val="WW8Num13z5"/>
    <w:uiPriority w:val="99"/>
    <w:rsid w:val="0043111B"/>
  </w:style>
  <w:style w:type="character" w:customStyle="1" w:styleId="WW8Num13z6">
    <w:name w:val="WW8Num13z6"/>
    <w:uiPriority w:val="99"/>
    <w:rsid w:val="0043111B"/>
  </w:style>
  <w:style w:type="character" w:customStyle="1" w:styleId="WW8Num13z7">
    <w:name w:val="WW8Num13z7"/>
    <w:uiPriority w:val="99"/>
    <w:rsid w:val="0043111B"/>
  </w:style>
  <w:style w:type="character" w:customStyle="1" w:styleId="WW8Num13z8">
    <w:name w:val="WW8Num13z8"/>
    <w:uiPriority w:val="99"/>
    <w:rsid w:val="0043111B"/>
  </w:style>
  <w:style w:type="character" w:customStyle="1" w:styleId="WW8Num14z0">
    <w:name w:val="WW8Num14z0"/>
    <w:uiPriority w:val="99"/>
    <w:rsid w:val="0043111B"/>
  </w:style>
  <w:style w:type="character" w:customStyle="1" w:styleId="WW8Num14z1">
    <w:name w:val="WW8Num14z1"/>
    <w:uiPriority w:val="99"/>
    <w:rsid w:val="0043111B"/>
  </w:style>
  <w:style w:type="character" w:customStyle="1" w:styleId="WW8Num14z2">
    <w:name w:val="WW8Num14z2"/>
    <w:uiPriority w:val="99"/>
    <w:rsid w:val="0043111B"/>
  </w:style>
  <w:style w:type="character" w:customStyle="1" w:styleId="WW8Num14z3">
    <w:name w:val="WW8Num14z3"/>
    <w:uiPriority w:val="99"/>
    <w:rsid w:val="0043111B"/>
  </w:style>
  <w:style w:type="character" w:customStyle="1" w:styleId="WW8Num14z4">
    <w:name w:val="WW8Num14z4"/>
    <w:uiPriority w:val="99"/>
    <w:rsid w:val="0043111B"/>
  </w:style>
  <w:style w:type="character" w:customStyle="1" w:styleId="WW8Num14z5">
    <w:name w:val="WW8Num14z5"/>
    <w:uiPriority w:val="99"/>
    <w:rsid w:val="0043111B"/>
  </w:style>
  <w:style w:type="character" w:customStyle="1" w:styleId="WW8Num14z6">
    <w:name w:val="WW8Num14z6"/>
    <w:uiPriority w:val="99"/>
    <w:rsid w:val="0043111B"/>
  </w:style>
  <w:style w:type="character" w:customStyle="1" w:styleId="WW8Num14z7">
    <w:name w:val="WW8Num14z7"/>
    <w:uiPriority w:val="99"/>
    <w:rsid w:val="0043111B"/>
  </w:style>
  <w:style w:type="character" w:customStyle="1" w:styleId="WW8Num14z8">
    <w:name w:val="WW8Num14z8"/>
    <w:uiPriority w:val="99"/>
    <w:rsid w:val="0043111B"/>
  </w:style>
  <w:style w:type="character" w:customStyle="1" w:styleId="WW8Num15z0">
    <w:name w:val="WW8Num15z0"/>
    <w:uiPriority w:val="99"/>
    <w:rsid w:val="0043111B"/>
  </w:style>
  <w:style w:type="character" w:customStyle="1" w:styleId="WW8Num15z1">
    <w:name w:val="WW8Num15z1"/>
    <w:uiPriority w:val="99"/>
    <w:rsid w:val="0043111B"/>
  </w:style>
  <w:style w:type="character" w:customStyle="1" w:styleId="WW8Num15z2">
    <w:name w:val="WW8Num15z2"/>
    <w:uiPriority w:val="99"/>
    <w:rsid w:val="0043111B"/>
  </w:style>
  <w:style w:type="character" w:customStyle="1" w:styleId="WW8Num15z3">
    <w:name w:val="WW8Num15z3"/>
    <w:uiPriority w:val="99"/>
    <w:rsid w:val="0043111B"/>
  </w:style>
  <w:style w:type="character" w:customStyle="1" w:styleId="WW8Num15z4">
    <w:name w:val="WW8Num15z4"/>
    <w:uiPriority w:val="99"/>
    <w:rsid w:val="0043111B"/>
  </w:style>
  <w:style w:type="character" w:customStyle="1" w:styleId="WW8Num15z5">
    <w:name w:val="WW8Num15z5"/>
    <w:uiPriority w:val="99"/>
    <w:rsid w:val="0043111B"/>
  </w:style>
  <w:style w:type="character" w:customStyle="1" w:styleId="WW8Num15z6">
    <w:name w:val="WW8Num15z6"/>
    <w:uiPriority w:val="99"/>
    <w:rsid w:val="0043111B"/>
  </w:style>
  <w:style w:type="character" w:customStyle="1" w:styleId="WW8Num15z7">
    <w:name w:val="WW8Num15z7"/>
    <w:uiPriority w:val="99"/>
    <w:rsid w:val="0043111B"/>
  </w:style>
  <w:style w:type="character" w:customStyle="1" w:styleId="WW8Num15z8">
    <w:name w:val="WW8Num15z8"/>
    <w:uiPriority w:val="99"/>
    <w:rsid w:val="0043111B"/>
  </w:style>
  <w:style w:type="character" w:customStyle="1" w:styleId="WW8Num16z0">
    <w:name w:val="WW8Num16z0"/>
    <w:uiPriority w:val="99"/>
    <w:rsid w:val="0043111B"/>
  </w:style>
  <w:style w:type="character" w:customStyle="1" w:styleId="WW8Num16z1">
    <w:name w:val="WW8Num16z1"/>
    <w:uiPriority w:val="99"/>
    <w:rsid w:val="0043111B"/>
  </w:style>
  <w:style w:type="character" w:customStyle="1" w:styleId="WW8Num16z2">
    <w:name w:val="WW8Num16z2"/>
    <w:uiPriority w:val="99"/>
    <w:rsid w:val="0043111B"/>
  </w:style>
  <w:style w:type="character" w:customStyle="1" w:styleId="WW8Num16z3">
    <w:name w:val="WW8Num16z3"/>
    <w:uiPriority w:val="99"/>
    <w:rsid w:val="0043111B"/>
  </w:style>
  <w:style w:type="character" w:customStyle="1" w:styleId="WW8Num16z4">
    <w:name w:val="WW8Num16z4"/>
    <w:uiPriority w:val="99"/>
    <w:rsid w:val="0043111B"/>
  </w:style>
  <w:style w:type="character" w:customStyle="1" w:styleId="WW8Num16z5">
    <w:name w:val="WW8Num16z5"/>
    <w:uiPriority w:val="99"/>
    <w:rsid w:val="0043111B"/>
  </w:style>
  <w:style w:type="character" w:customStyle="1" w:styleId="WW8Num16z6">
    <w:name w:val="WW8Num16z6"/>
    <w:uiPriority w:val="99"/>
    <w:rsid w:val="0043111B"/>
  </w:style>
  <w:style w:type="character" w:customStyle="1" w:styleId="WW8Num16z7">
    <w:name w:val="WW8Num16z7"/>
    <w:uiPriority w:val="99"/>
    <w:rsid w:val="0043111B"/>
  </w:style>
  <w:style w:type="character" w:customStyle="1" w:styleId="WW8Num16z8">
    <w:name w:val="WW8Num16z8"/>
    <w:uiPriority w:val="99"/>
    <w:rsid w:val="0043111B"/>
  </w:style>
  <w:style w:type="character" w:customStyle="1" w:styleId="WW8Num17z0">
    <w:name w:val="WW8Num17z0"/>
    <w:uiPriority w:val="99"/>
    <w:rsid w:val="0043111B"/>
  </w:style>
  <w:style w:type="character" w:customStyle="1" w:styleId="WW8Num17z1">
    <w:name w:val="WW8Num17z1"/>
    <w:uiPriority w:val="99"/>
    <w:rsid w:val="0043111B"/>
  </w:style>
  <w:style w:type="character" w:customStyle="1" w:styleId="WW8Num17z2">
    <w:name w:val="WW8Num17z2"/>
    <w:uiPriority w:val="99"/>
    <w:rsid w:val="0043111B"/>
  </w:style>
  <w:style w:type="character" w:customStyle="1" w:styleId="WW8Num17z3">
    <w:name w:val="WW8Num17z3"/>
    <w:uiPriority w:val="99"/>
    <w:rsid w:val="0043111B"/>
  </w:style>
  <w:style w:type="character" w:customStyle="1" w:styleId="WW8Num17z4">
    <w:name w:val="WW8Num17z4"/>
    <w:uiPriority w:val="99"/>
    <w:rsid w:val="0043111B"/>
  </w:style>
  <w:style w:type="character" w:customStyle="1" w:styleId="WW8Num17z5">
    <w:name w:val="WW8Num17z5"/>
    <w:uiPriority w:val="99"/>
    <w:rsid w:val="0043111B"/>
  </w:style>
  <w:style w:type="character" w:customStyle="1" w:styleId="WW8Num17z6">
    <w:name w:val="WW8Num17z6"/>
    <w:uiPriority w:val="99"/>
    <w:rsid w:val="0043111B"/>
  </w:style>
  <w:style w:type="character" w:customStyle="1" w:styleId="WW8Num17z7">
    <w:name w:val="WW8Num17z7"/>
    <w:uiPriority w:val="99"/>
    <w:rsid w:val="0043111B"/>
  </w:style>
  <w:style w:type="character" w:customStyle="1" w:styleId="WW8Num17z8">
    <w:name w:val="WW8Num17z8"/>
    <w:uiPriority w:val="99"/>
    <w:rsid w:val="0043111B"/>
  </w:style>
  <w:style w:type="character" w:customStyle="1" w:styleId="WW8Num18z0">
    <w:name w:val="WW8Num18z0"/>
    <w:uiPriority w:val="99"/>
    <w:rsid w:val="0043111B"/>
  </w:style>
  <w:style w:type="character" w:customStyle="1" w:styleId="WW8Num18z1">
    <w:name w:val="WW8Num18z1"/>
    <w:uiPriority w:val="99"/>
    <w:rsid w:val="0043111B"/>
  </w:style>
  <w:style w:type="character" w:customStyle="1" w:styleId="WW8Num18z2">
    <w:name w:val="WW8Num18z2"/>
    <w:uiPriority w:val="99"/>
    <w:rsid w:val="0043111B"/>
  </w:style>
  <w:style w:type="character" w:customStyle="1" w:styleId="WW8Num18z3">
    <w:name w:val="WW8Num18z3"/>
    <w:uiPriority w:val="99"/>
    <w:rsid w:val="0043111B"/>
  </w:style>
  <w:style w:type="character" w:customStyle="1" w:styleId="WW8Num18z4">
    <w:name w:val="WW8Num18z4"/>
    <w:uiPriority w:val="99"/>
    <w:rsid w:val="0043111B"/>
  </w:style>
  <w:style w:type="character" w:customStyle="1" w:styleId="WW8Num18z5">
    <w:name w:val="WW8Num18z5"/>
    <w:uiPriority w:val="99"/>
    <w:rsid w:val="0043111B"/>
  </w:style>
  <w:style w:type="character" w:customStyle="1" w:styleId="WW8Num18z6">
    <w:name w:val="WW8Num18z6"/>
    <w:uiPriority w:val="99"/>
    <w:rsid w:val="0043111B"/>
  </w:style>
  <w:style w:type="character" w:customStyle="1" w:styleId="WW8Num18z7">
    <w:name w:val="WW8Num18z7"/>
    <w:uiPriority w:val="99"/>
    <w:rsid w:val="0043111B"/>
  </w:style>
  <w:style w:type="character" w:customStyle="1" w:styleId="WW8Num18z8">
    <w:name w:val="WW8Num18z8"/>
    <w:uiPriority w:val="99"/>
    <w:rsid w:val="0043111B"/>
  </w:style>
  <w:style w:type="character" w:customStyle="1" w:styleId="WW8Num19z0">
    <w:name w:val="WW8Num19z0"/>
    <w:uiPriority w:val="99"/>
    <w:rsid w:val="0043111B"/>
  </w:style>
  <w:style w:type="character" w:customStyle="1" w:styleId="WW8Num20z0">
    <w:name w:val="WW8Num20z0"/>
    <w:uiPriority w:val="99"/>
    <w:rsid w:val="0043111B"/>
  </w:style>
  <w:style w:type="character" w:customStyle="1" w:styleId="WW8Num20z1">
    <w:name w:val="WW8Num20z1"/>
    <w:uiPriority w:val="99"/>
    <w:rsid w:val="0043111B"/>
  </w:style>
  <w:style w:type="character" w:customStyle="1" w:styleId="WW8Num20z2">
    <w:name w:val="WW8Num20z2"/>
    <w:uiPriority w:val="99"/>
    <w:rsid w:val="0043111B"/>
  </w:style>
  <w:style w:type="character" w:customStyle="1" w:styleId="WW8Num20z3">
    <w:name w:val="WW8Num20z3"/>
    <w:uiPriority w:val="99"/>
    <w:rsid w:val="0043111B"/>
  </w:style>
  <w:style w:type="character" w:customStyle="1" w:styleId="WW8Num20z4">
    <w:name w:val="WW8Num20z4"/>
    <w:uiPriority w:val="99"/>
    <w:rsid w:val="0043111B"/>
  </w:style>
  <w:style w:type="character" w:customStyle="1" w:styleId="WW8Num20z5">
    <w:name w:val="WW8Num20z5"/>
    <w:uiPriority w:val="99"/>
    <w:rsid w:val="0043111B"/>
  </w:style>
  <w:style w:type="character" w:customStyle="1" w:styleId="WW8Num20z6">
    <w:name w:val="WW8Num20z6"/>
    <w:uiPriority w:val="99"/>
    <w:rsid w:val="0043111B"/>
  </w:style>
  <w:style w:type="character" w:customStyle="1" w:styleId="WW8Num20z7">
    <w:name w:val="WW8Num20z7"/>
    <w:uiPriority w:val="99"/>
    <w:rsid w:val="0043111B"/>
  </w:style>
  <w:style w:type="character" w:customStyle="1" w:styleId="WW8Num20z8">
    <w:name w:val="WW8Num20z8"/>
    <w:uiPriority w:val="99"/>
    <w:rsid w:val="0043111B"/>
  </w:style>
  <w:style w:type="character" w:customStyle="1" w:styleId="WW8Num21z0">
    <w:name w:val="WW8Num21z0"/>
    <w:uiPriority w:val="99"/>
    <w:rsid w:val="0043111B"/>
  </w:style>
  <w:style w:type="character" w:customStyle="1" w:styleId="WW8Num21z1">
    <w:name w:val="WW8Num21z1"/>
    <w:uiPriority w:val="99"/>
    <w:rsid w:val="0043111B"/>
  </w:style>
  <w:style w:type="character" w:customStyle="1" w:styleId="WW8Num21z2">
    <w:name w:val="WW8Num21z2"/>
    <w:uiPriority w:val="99"/>
    <w:rsid w:val="0043111B"/>
  </w:style>
  <w:style w:type="character" w:customStyle="1" w:styleId="WW8Num21z3">
    <w:name w:val="WW8Num21z3"/>
    <w:uiPriority w:val="99"/>
    <w:rsid w:val="0043111B"/>
  </w:style>
  <w:style w:type="character" w:customStyle="1" w:styleId="WW8Num21z4">
    <w:name w:val="WW8Num21z4"/>
    <w:uiPriority w:val="99"/>
    <w:rsid w:val="0043111B"/>
  </w:style>
  <w:style w:type="character" w:customStyle="1" w:styleId="WW8Num21z5">
    <w:name w:val="WW8Num21z5"/>
    <w:uiPriority w:val="99"/>
    <w:rsid w:val="0043111B"/>
  </w:style>
  <w:style w:type="character" w:customStyle="1" w:styleId="WW8Num21z6">
    <w:name w:val="WW8Num21z6"/>
    <w:uiPriority w:val="99"/>
    <w:rsid w:val="0043111B"/>
  </w:style>
  <w:style w:type="character" w:customStyle="1" w:styleId="WW8Num21z7">
    <w:name w:val="WW8Num21z7"/>
    <w:uiPriority w:val="99"/>
    <w:rsid w:val="0043111B"/>
  </w:style>
  <w:style w:type="character" w:customStyle="1" w:styleId="WW8Num21z8">
    <w:name w:val="WW8Num21z8"/>
    <w:uiPriority w:val="99"/>
    <w:rsid w:val="0043111B"/>
  </w:style>
  <w:style w:type="character" w:customStyle="1" w:styleId="WW8Num22z0">
    <w:name w:val="WW8Num22z0"/>
    <w:uiPriority w:val="99"/>
    <w:rsid w:val="0043111B"/>
  </w:style>
  <w:style w:type="character" w:customStyle="1" w:styleId="WW8Num22z1">
    <w:name w:val="WW8Num22z1"/>
    <w:uiPriority w:val="99"/>
    <w:rsid w:val="0043111B"/>
  </w:style>
  <w:style w:type="character" w:customStyle="1" w:styleId="WW8Num22z2">
    <w:name w:val="WW8Num22z2"/>
    <w:uiPriority w:val="99"/>
    <w:rsid w:val="0043111B"/>
  </w:style>
  <w:style w:type="character" w:customStyle="1" w:styleId="WW8Num22z3">
    <w:name w:val="WW8Num22z3"/>
    <w:uiPriority w:val="99"/>
    <w:rsid w:val="0043111B"/>
  </w:style>
  <w:style w:type="character" w:customStyle="1" w:styleId="WW8Num22z4">
    <w:name w:val="WW8Num22z4"/>
    <w:uiPriority w:val="99"/>
    <w:rsid w:val="0043111B"/>
  </w:style>
  <w:style w:type="character" w:customStyle="1" w:styleId="WW8Num22z5">
    <w:name w:val="WW8Num22z5"/>
    <w:uiPriority w:val="99"/>
    <w:rsid w:val="0043111B"/>
  </w:style>
  <w:style w:type="character" w:customStyle="1" w:styleId="WW8Num22z6">
    <w:name w:val="WW8Num22z6"/>
    <w:uiPriority w:val="99"/>
    <w:rsid w:val="0043111B"/>
  </w:style>
  <w:style w:type="character" w:customStyle="1" w:styleId="WW8Num22z7">
    <w:name w:val="WW8Num22z7"/>
    <w:uiPriority w:val="99"/>
    <w:rsid w:val="0043111B"/>
  </w:style>
  <w:style w:type="character" w:customStyle="1" w:styleId="WW8Num22z8">
    <w:name w:val="WW8Num22z8"/>
    <w:uiPriority w:val="99"/>
    <w:rsid w:val="0043111B"/>
  </w:style>
  <w:style w:type="character" w:customStyle="1" w:styleId="WW8Num23z0">
    <w:name w:val="WW8Num23z0"/>
    <w:uiPriority w:val="99"/>
    <w:rsid w:val="0043111B"/>
  </w:style>
  <w:style w:type="character" w:customStyle="1" w:styleId="WW8Num23z1">
    <w:name w:val="WW8Num23z1"/>
    <w:uiPriority w:val="99"/>
    <w:rsid w:val="0043111B"/>
  </w:style>
  <w:style w:type="character" w:customStyle="1" w:styleId="WW8Num23z2">
    <w:name w:val="WW8Num23z2"/>
    <w:uiPriority w:val="99"/>
    <w:rsid w:val="0043111B"/>
  </w:style>
  <w:style w:type="character" w:customStyle="1" w:styleId="WW8Num23z3">
    <w:name w:val="WW8Num23z3"/>
    <w:uiPriority w:val="99"/>
    <w:rsid w:val="0043111B"/>
  </w:style>
  <w:style w:type="character" w:customStyle="1" w:styleId="WW8Num23z4">
    <w:name w:val="WW8Num23z4"/>
    <w:uiPriority w:val="99"/>
    <w:rsid w:val="0043111B"/>
  </w:style>
  <w:style w:type="character" w:customStyle="1" w:styleId="WW8Num23z5">
    <w:name w:val="WW8Num23z5"/>
    <w:uiPriority w:val="99"/>
    <w:rsid w:val="0043111B"/>
  </w:style>
  <w:style w:type="character" w:customStyle="1" w:styleId="WW8Num23z6">
    <w:name w:val="WW8Num23z6"/>
    <w:uiPriority w:val="99"/>
    <w:rsid w:val="0043111B"/>
  </w:style>
  <w:style w:type="character" w:customStyle="1" w:styleId="WW8Num23z7">
    <w:name w:val="WW8Num23z7"/>
    <w:uiPriority w:val="99"/>
    <w:rsid w:val="0043111B"/>
  </w:style>
  <w:style w:type="character" w:customStyle="1" w:styleId="WW8Num23z8">
    <w:name w:val="WW8Num23z8"/>
    <w:uiPriority w:val="99"/>
    <w:rsid w:val="0043111B"/>
  </w:style>
  <w:style w:type="character" w:customStyle="1" w:styleId="WW8Num24z0">
    <w:name w:val="WW8Num24z0"/>
    <w:uiPriority w:val="99"/>
    <w:rsid w:val="0043111B"/>
  </w:style>
  <w:style w:type="character" w:customStyle="1" w:styleId="WW8Num24z1">
    <w:name w:val="WW8Num24z1"/>
    <w:uiPriority w:val="99"/>
    <w:rsid w:val="0043111B"/>
  </w:style>
  <w:style w:type="character" w:customStyle="1" w:styleId="WW8Num24z2">
    <w:name w:val="WW8Num24z2"/>
    <w:uiPriority w:val="99"/>
    <w:rsid w:val="0043111B"/>
  </w:style>
  <w:style w:type="character" w:customStyle="1" w:styleId="WW8Num24z3">
    <w:name w:val="WW8Num24z3"/>
    <w:uiPriority w:val="99"/>
    <w:rsid w:val="0043111B"/>
  </w:style>
  <w:style w:type="character" w:customStyle="1" w:styleId="WW8Num24z4">
    <w:name w:val="WW8Num24z4"/>
    <w:uiPriority w:val="99"/>
    <w:rsid w:val="0043111B"/>
  </w:style>
  <w:style w:type="character" w:customStyle="1" w:styleId="WW8Num24z5">
    <w:name w:val="WW8Num24z5"/>
    <w:uiPriority w:val="99"/>
    <w:rsid w:val="0043111B"/>
  </w:style>
  <w:style w:type="character" w:customStyle="1" w:styleId="WW8Num24z6">
    <w:name w:val="WW8Num24z6"/>
    <w:uiPriority w:val="99"/>
    <w:rsid w:val="0043111B"/>
  </w:style>
  <w:style w:type="character" w:customStyle="1" w:styleId="WW8Num24z7">
    <w:name w:val="WW8Num24z7"/>
    <w:uiPriority w:val="99"/>
    <w:rsid w:val="0043111B"/>
  </w:style>
  <w:style w:type="character" w:customStyle="1" w:styleId="WW8Num24z8">
    <w:name w:val="WW8Num24z8"/>
    <w:uiPriority w:val="99"/>
    <w:rsid w:val="0043111B"/>
  </w:style>
  <w:style w:type="character" w:customStyle="1" w:styleId="WW8Num25z0">
    <w:name w:val="WW8Num25z0"/>
    <w:uiPriority w:val="99"/>
    <w:rsid w:val="0043111B"/>
  </w:style>
  <w:style w:type="character" w:customStyle="1" w:styleId="WW8Num25z1">
    <w:name w:val="WW8Num25z1"/>
    <w:uiPriority w:val="99"/>
    <w:rsid w:val="0043111B"/>
  </w:style>
  <w:style w:type="character" w:customStyle="1" w:styleId="WW8Num25z2">
    <w:name w:val="WW8Num25z2"/>
    <w:uiPriority w:val="99"/>
    <w:rsid w:val="0043111B"/>
  </w:style>
  <w:style w:type="character" w:customStyle="1" w:styleId="WW8Num25z3">
    <w:name w:val="WW8Num25z3"/>
    <w:uiPriority w:val="99"/>
    <w:rsid w:val="0043111B"/>
  </w:style>
  <w:style w:type="character" w:customStyle="1" w:styleId="WW8Num25z4">
    <w:name w:val="WW8Num25z4"/>
    <w:uiPriority w:val="99"/>
    <w:rsid w:val="0043111B"/>
  </w:style>
  <w:style w:type="character" w:customStyle="1" w:styleId="WW8Num25z5">
    <w:name w:val="WW8Num25z5"/>
    <w:uiPriority w:val="99"/>
    <w:rsid w:val="0043111B"/>
  </w:style>
  <w:style w:type="character" w:customStyle="1" w:styleId="WW8Num25z6">
    <w:name w:val="WW8Num25z6"/>
    <w:uiPriority w:val="99"/>
    <w:rsid w:val="0043111B"/>
  </w:style>
  <w:style w:type="character" w:customStyle="1" w:styleId="WW8Num25z7">
    <w:name w:val="WW8Num25z7"/>
    <w:uiPriority w:val="99"/>
    <w:rsid w:val="0043111B"/>
  </w:style>
  <w:style w:type="character" w:customStyle="1" w:styleId="WW8Num25z8">
    <w:name w:val="WW8Num25z8"/>
    <w:uiPriority w:val="99"/>
    <w:rsid w:val="0043111B"/>
  </w:style>
  <w:style w:type="character" w:customStyle="1" w:styleId="WW8Num26z0">
    <w:name w:val="WW8Num26z0"/>
    <w:uiPriority w:val="99"/>
    <w:rsid w:val="0043111B"/>
  </w:style>
  <w:style w:type="character" w:customStyle="1" w:styleId="WW8Num26z1">
    <w:name w:val="WW8Num26z1"/>
    <w:uiPriority w:val="99"/>
    <w:rsid w:val="0043111B"/>
  </w:style>
  <w:style w:type="character" w:customStyle="1" w:styleId="WW8Num26z2">
    <w:name w:val="WW8Num26z2"/>
    <w:uiPriority w:val="99"/>
    <w:rsid w:val="0043111B"/>
  </w:style>
  <w:style w:type="character" w:customStyle="1" w:styleId="WW8Num26z3">
    <w:name w:val="WW8Num26z3"/>
    <w:uiPriority w:val="99"/>
    <w:rsid w:val="0043111B"/>
  </w:style>
  <w:style w:type="character" w:customStyle="1" w:styleId="WW8Num26z4">
    <w:name w:val="WW8Num26z4"/>
    <w:uiPriority w:val="99"/>
    <w:rsid w:val="0043111B"/>
  </w:style>
  <w:style w:type="character" w:customStyle="1" w:styleId="WW8Num26z5">
    <w:name w:val="WW8Num26z5"/>
    <w:uiPriority w:val="99"/>
    <w:rsid w:val="0043111B"/>
  </w:style>
  <w:style w:type="character" w:customStyle="1" w:styleId="WW8Num26z6">
    <w:name w:val="WW8Num26z6"/>
    <w:uiPriority w:val="99"/>
    <w:rsid w:val="0043111B"/>
  </w:style>
  <w:style w:type="character" w:customStyle="1" w:styleId="WW8Num26z7">
    <w:name w:val="WW8Num26z7"/>
    <w:uiPriority w:val="99"/>
    <w:rsid w:val="0043111B"/>
  </w:style>
  <w:style w:type="character" w:customStyle="1" w:styleId="WW8Num26z8">
    <w:name w:val="WW8Num26z8"/>
    <w:uiPriority w:val="99"/>
    <w:rsid w:val="0043111B"/>
  </w:style>
  <w:style w:type="character" w:customStyle="1" w:styleId="WW8Num27z0">
    <w:name w:val="WW8Num27z0"/>
    <w:uiPriority w:val="99"/>
    <w:rsid w:val="0043111B"/>
  </w:style>
  <w:style w:type="character" w:customStyle="1" w:styleId="WW8Num27z1">
    <w:name w:val="WW8Num27z1"/>
    <w:uiPriority w:val="99"/>
    <w:rsid w:val="0043111B"/>
  </w:style>
  <w:style w:type="character" w:customStyle="1" w:styleId="WW8Num27z2">
    <w:name w:val="WW8Num27z2"/>
    <w:uiPriority w:val="99"/>
    <w:rsid w:val="0043111B"/>
  </w:style>
  <w:style w:type="character" w:customStyle="1" w:styleId="WW8Num27z3">
    <w:name w:val="WW8Num27z3"/>
    <w:uiPriority w:val="99"/>
    <w:rsid w:val="0043111B"/>
  </w:style>
  <w:style w:type="character" w:customStyle="1" w:styleId="WW8Num27z4">
    <w:name w:val="WW8Num27z4"/>
    <w:uiPriority w:val="99"/>
    <w:rsid w:val="0043111B"/>
  </w:style>
  <w:style w:type="character" w:customStyle="1" w:styleId="WW8Num27z5">
    <w:name w:val="WW8Num27z5"/>
    <w:uiPriority w:val="99"/>
    <w:rsid w:val="0043111B"/>
  </w:style>
  <w:style w:type="character" w:customStyle="1" w:styleId="WW8Num27z6">
    <w:name w:val="WW8Num27z6"/>
    <w:uiPriority w:val="99"/>
    <w:rsid w:val="0043111B"/>
  </w:style>
  <w:style w:type="character" w:customStyle="1" w:styleId="WW8Num27z7">
    <w:name w:val="WW8Num27z7"/>
    <w:uiPriority w:val="99"/>
    <w:rsid w:val="0043111B"/>
  </w:style>
  <w:style w:type="character" w:customStyle="1" w:styleId="WW8Num27z8">
    <w:name w:val="WW8Num27z8"/>
    <w:uiPriority w:val="99"/>
    <w:rsid w:val="0043111B"/>
  </w:style>
  <w:style w:type="character" w:customStyle="1" w:styleId="WW8Num28z0">
    <w:name w:val="WW8Num28z0"/>
    <w:uiPriority w:val="99"/>
    <w:rsid w:val="0043111B"/>
  </w:style>
  <w:style w:type="character" w:customStyle="1" w:styleId="WW8Num28z1">
    <w:name w:val="WW8Num28z1"/>
    <w:uiPriority w:val="99"/>
    <w:rsid w:val="0043111B"/>
  </w:style>
  <w:style w:type="character" w:customStyle="1" w:styleId="WW8Num28z2">
    <w:name w:val="WW8Num28z2"/>
    <w:uiPriority w:val="99"/>
    <w:rsid w:val="0043111B"/>
  </w:style>
  <w:style w:type="character" w:customStyle="1" w:styleId="WW8Num28z3">
    <w:name w:val="WW8Num28z3"/>
    <w:uiPriority w:val="99"/>
    <w:rsid w:val="0043111B"/>
  </w:style>
  <w:style w:type="character" w:customStyle="1" w:styleId="WW8Num28z4">
    <w:name w:val="WW8Num28z4"/>
    <w:uiPriority w:val="99"/>
    <w:rsid w:val="0043111B"/>
  </w:style>
  <w:style w:type="character" w:customStyle="1" w:styleId="WW8Num28z5">
    <w:name w:val="WW8Num28z5"/>
    <w:uiPriority w:val="99"/>
    <w:rsid w:val="0043111B"/>
  </w:style>
  <w:style w:type="character" w:customStyle="1" w:styleId="WW8Num28z6">
    <w:name w:val="WW8Num28z6"/>
    <w:uiPriority w:val="99"/>
    <w:rsid w:val="0043111B"/>
  </w:style>
  <w:style w:type="character" w:customStyle="1" w:styleId="WW8Num28z7">
    <w:name w:val="WW8Num28z7"/>
    <w:uiPriority w:val="99"/>
    <w:rsid w:val="0043111B"/>
  </w:style>
  <w:style w:type="character" w:customStyle="1" w:styleId="WW8Num28z8">
    <w:name w:val="WW8Num28z8"/>
    <w:uiPriority w:val="99"/>
    <w:rsid w:val="0043111B"/>
  </w:style>
  <w:style w:type="character" w:customStyle="1" w:styleId="WW8Num29z0">
    <w:name w:val="WW8Num29z0"/>
    <w:uiPriority w:val="99"/>
    <w:rsid w:val="0043111B"/>
  </w:style>
  <w:style w:type="character" w:customStyle="1" w:styleId="WW8Num29z1">
    <w:name w:val="WW8Num29z1"/>
    <w:uiPriority w:val="99"/>
    <w:rsid w:val="0043111B"/>
  </w:style>
  <w:style w:type="character" w:customStyle="1" w:styleId="WW8Num29z2">
    <w:name w:val="WW8Num29z2"/>
    <w:uiPriority w:val="99"/>
    <w:rsid w:val="0043111B"/>
  </w:style>
  <w:style w:type="character" w:customStyle="1" w:styleId="WW8Num29z3">
    <w:name w:val="WW8Num29z3"/>
    <w:uiPriority w:val="99"/>
    <w:rsid w:val="0043111B"/>
  </w:style>
  <w:style w:type="character" w:customStyle="1" w:styleId="WW8Num29z4">
    <w:name w:val="WW8Num29z4"/>
    <w:uiPriority w:val="99"/>
    <w:rsid w:val="0043111B"/>
  </w:style>
  <w:style w:type="character" w:customStyle="1" w:styleId="WW8Num29z5">
    <w:name w:val="WW8Num29z5"/>
    <w:uiPriority w:val="99"/>
    <w:rsid w:val="0043111B"/>
  </w:style>
  <w:style w:type="character" w:customStyle="1" w:styleId="WW8Num29z6">
    <w:name w:val="WW8Num29z6"/>
    <w:uiPriority w:val="99"/>
    <w:rsid w:val="0043111B"/>
  </w:style>
  <w:style w:type="character" w:customStyle="1" w:styleId="WW8Num29z7">
    <w:name w:val="WW8Num29z7"/>
    <w:uiPriority w:val="99"/>
    <w:rsid w:val="0043111B"/>
  </w:style>
  <w:style w:type="character" w:customStyle="1" w:styleId="WW8Num29z8">
    <w:name w:val="WW8Num29z8"/>
    <w:uiPriority w:val="99"/>
    <w:rsid w:val="0043111B"/>
  </w:style>
  <w:style w:type="character" w:customStyle="1" w:styleId="WW8Num30z0">
    <w:name w:val="WW8Num30z0"/>
    <w:uiPriority w:val="99"/>
    <w:rsid w:val="0043111B"/>
  </w:style>
  <w:style w:type="character" w:customStyle="1" w:styleId="WW8Num30z1">
    <w:name w:val="WW8Num30z1"/>
    <w:uiPriority w:val="99"/>
    <w:rsid w:val="0043111B"/>
  </w:style>
  <w:style w:type="character" w:customStyle="1" w:styleId="WW8Num30z2">
    <w:name w:val="WW8Num30z2"/>
    <w:uiPriority w:val="99"/>
    <w:rsid w:val="0043111B"/>
  </w:style>
  <w:style w:type="character" w:customStyle="1" w:styleId="WW8Num30z3">
    <w:name w:val="WW8Num30z3"/>
    <w:uiPriority w:val="99"/>
    <w:rsid w:val="0043111B"/>
  </w:style>
  <w:style w:type="character" w:customStyle="1" w:styleId="WW8Num30z4">
    <w:name w:val="WW8Num30z4"/>
    <w:uiPriority w:val="99"/>
    <w:rsid w:val="0043111B"/>
  </w:style>
  <w:style w:type="character" w:customStyle="1" w:styleId="WW8Num30z5">
    <w:name w:val="WW8Num30z5"/>
    <w:uiPriority w:val="99"/>
    <w:rsid w:val="0043111B"/>
  </w:style>
  <w:style w:type="character" w:customStyle="1" w:styleId="WW8Num30z6">
    <w:name w:val="WW8Num30z6"/>
    <w:uiPriority w:val="99"/>
    <w:rsid w:val="0043111B"/>
  </w:style>
  <w:style w:type="character" w:customStyle="1" w:styleId="WW8Num30z7">
    <w:name w:val="WW8Num30z7"/>
    <w:uiPriority w:val="99"/>
    <w:rsid w:val="0043111B"/>
  </w:style>
  <w:style w:type="character" w:customStyle="1" w:styleId="WW8Num30z8">
    <w:name w:val="WW8Num30z8"/>
    <w:uiPriority w:val="99"/>
    <w:rsid w:val="0043111B"/>
  </w:style>
  <w:style w:type="character" w:customStyle="1" w:styleId="WW8Num31z0">
    <w:name w:val="WW8Num31z0"/>
    <w:uiPriority w:val="99"/>
    <w:rsid w:val="0043111B"/>
  </w:style>
  <w:style w:type="character" w:customStyle="1" w:styleId="WW8Num31z1">
    <w:name w:val="WW8Num31z1"/>
    <w:uiPriority w:val="99"/>
    <w:rsid w:val="0043111B"/>
  </w:style>
  <w:style w:type="character" w:customStyle="1" w:styleId="WW8Num31z2">
    <w:name w:val="WW8Num31z2"/>
    <w:uiPriority w:val="99"/>
    <w:rsid w:val="0043111B"/>
  </w:style>
  <w:style w:type="character" w:customStyle="1" w:styleId="WW8Num31z3">
    <w:name w:val="WW8Num31z3"/>
    <w:uiPriority w:val="99"/>
    <w:rsid w:val="0043111B"/>
  </w:style>
  <w:style w:type="character" w:customStyle="1" w:styleId="WW8Num31z4">
    <w:name w:val="WW8Num31z4"/>
    <w:uiPriority w:val="99"/>
    <w:rsid w:val="0043111B"/>
  </w:style>
  <w:style w:type="character" w:customStyle="1" w:styleId="WW8Num31z5">
    <w:name w:val="WW8Num31z5"/>
    <w:uiPriority w:val="99"/>
    <w:rsid w:val="0043111B"/>
  </w:style>
  <w:style w:type="character" w:customStyle="1" w:styleId="WW8Num31z6">
    <w:name w:val="WW8Num31z6"/>
    <w:uiPriority w:val="99"/>
    <w:rsid w:val="0043111B"/>
  </w:style>
  <w:style w:type="character" w:customStyle="1" w:styleId="WW8Num31z7">
    <w:name w:val="WW8Num31z7"/>
    <w:uiPriority w:val="99"/>
    <w:rsid w:val="0043111B"/>
  </w:style>
  <w:style w:type="character" w:customStyle="1" w:styleId="WW8Num31z8">
    <w:name w:val="WW8Num31z8"/>
    <w:uiPriority w:val="99"/>
    <w:rsid w:val="0043111B"/>
  </w:style>
  <w:style w:type="character" w:customStyle="1" w:styleId="WW8Num32z0">
    <w:name w:val="WW8Num32z0"/>
    <w:uiPriority w:val="99"/>
    <w:rsid w:val="0043111B"/>
  </w:style>
  <w:style w:type="character" w:customStyle="1" w:styleId="WW8Num32z1">
    <w:name w:val="WW8Num32z1"/>
    <w:uiPriority w:val="99"/>
    <w:rsid w:val="0043111B"/>
  </w:style>
  <w:style w:type="character" w:customStyle="1" w:styleId="WW8Num32z2">
    <w:name w:val="WW8Num32z2"/>
    <w:uiPriority w:val="99"/>
    <w:rsid w:val="0043111B"/>
  </w:style>
  <w:style w:type="character" w:customStyle="1" w:styleId="WW8Num32z3">
    <w:name w:val="WW8Num32z3"/>
    <w:uiPriority w:val="99"/>
    <w:rsid w:val="0043111B"/>
  </w:style>
  <w:style w:type="character" w:customStyle="1" w:styleId="WW8Num32z4">
    <w:name w:val="WW8Num32z4"/>
    <w:uiPriority w:val="99"/>
    <w:rsid w:val="0043111B"/>
  </w:style>
  <w:style w:type="character" w:customStyle="1" w:styleId="WW8Num32z5">
    <w:name w:val="WW8Num32z5"/>
    <w:uiPriority w:val="99"/>
    <w:rsid w:val="0043111B"/>
  </w:style>
  <w:style w:type="character" w:customStyle="1" w:styleId="WW8Num32z6">
    <w:name w:val="WW8Num32z6"/>
    <w:uiPriority w:val="99"/>
    <w:rsid w:val="0043111B"/>
  </w:style>
  <w:style w:type="character" w:customStyle="1" w:styleId="WW8Num32z7">
    <w:name w:val="WW8Num32z7"/>
    <w:uiPriority w:val="99"/>
    <w:rsid w:val="0043111B"/>
  </w:style>
  <w:style w:type="character" w:customStyle="1" w:styleId="WW8Num32z8">
    <w:name w:val="WW8Num32z8"/>
    <w:uiPriority w:val="99"/>
    <w:rsid w:val="0043111B"/>
  </w:style>
  <w:style w:type="character" w:customStyle="1" w:styleId="WW8Num33z0">
    <w:name w:val="WW8Num33z0"/>
    <w:uiPriority w:val="99"/>
    <w:rsid w:val="0043111B"/>
    <w:rPr>
      <w:color w:val="000000"/>
      <w:spacing w:val="2"/>
    </w:rPr>
  </w:style>
  <w:style w:type="character" w:customStyle="1" w:styleId="WW8Num33z1">
    <w:name w:val="WW8Num33z1"/>
    <w:uiPriority w:val="99"/>
    <w:rsid w:val="0043111B"/>
  </w:style>
  <w:style w:type="character" w:customStyle="1" w:styleId="WW8Num33z2">
    <w:name w:val="WW8Num33z2"/>
    <w:uiPriority w:val="99"/>
    <w:rsid w:val="0043111B"/>
  </w:style>
  <w:style w:type="character" w:customStyle="1" w:styleId="WW8Num33z3">
    <w:name w:val="WW8Num33z3"/>
    <w:uiPriority w:val="99"/>
    <w:rsid w:val="0043111B"/>
  </w:style>
  <w:style w:type="character" w:customStyle="1" w:styleId="WW8Num33z4">
    <w:name w:val="WW8Num33z4"/>
    <w:uiPriority w:val="99"/>
    <w:rsid w:val="0043111B"/>
  </w:style>
  <w:style w:type="character" w:customStyle="1" w:styleId="WW8Num33z5">
    <w:name w:val="WW8Num33z5"/>
    <w:uiPriority w:val="99"/>
    <w:rsid w:val="0043111B"/>
  </w:style>
  <w:style w:type="character" w:customStyle="1" w:styleId="WW8Num33z6">
    <w:name w:val="WW8Num33z6"/>
    <w:uiPriority w:val="99"/>
    <w:rsid w:val="0043111B"/>
  </w:style>
  <w:style w:type="character" w:customStyle="1" w:styleId="WW8Num33z7">
    <w:name w:val="WW8Num33z7"/>
    <w:uiPriority w:val="99"/>
    <w:rsid w:val="0043111B"/>
  </w:style>
  <w:style w:type="character" w:customStyle="1" w:styleId="WW8Num33z8">
    <w:name w:val="WW8Num33z8"/>
    <w:uiPriority w:val="99"/>
    <w:rsid w:val="0043111B"/>
  </w:style>
  <w:style w:type="character" w:customStyle="1" w:styleId="WW8Num34z0">
    <w:name w:val="WW8Num34z0"/>
    <w:uiPriority w:val="99"/>
    <w:rsid w:val="0043111B"/>
  </w:style>
  <w:style w:type="character" w:customStyle="1" w:styleId="WW8Num34z1">
    <w:name w:val="WW8Num34z1"/>
    <w:uiPriority w:val="99"/>
    <w:rsid w:val="0043111B"/>
  </w:style>
  <w:style w:type="character" w:customStyle="1" w:styleId="WW8Num34z2">
    <w:name w:val="WW8Num34z2"/>
    <w:uiPriority w:val="99"/>
    <w:rsid w:val="0043111B"/>
  </w:style>
  <w:style w:type="character" w:customStyle="1" w:styleId="WW8Num34z3">
    <w:name w:val="WW8Num34z3"/>
    <w:uiPriority w:val="99"/>
    <w:rsid w:val="0043111B"/>
  </w:style>
  <w:style w:type="character" w:customStyle="1" w:styleId="WW8Num34z4">
    <w:name w:val="WW8Num34z4"/>
    <w:uiPriority w:val="99"/>
    <w:rsid w:val="0043111B"/>
  </w:style>
  <w:style w:type="character" w:customStyle="1" w:styleId="WW8Num34z5">
    <w:name w:val="WW8Num34z5"/>
    <w:uiPriority w:val="99"/>
    <w:rsid w:val="0043111B"/>
  </w:style>
  <w:style w:type="character" w:customStyle="1" w:styleId="WW8Num34z6">
    <w:name w:val="WW8Num34z6"/>
    <w:uiPriority w:val="99"/>
    <w:rsid w:val="0043111B"/>
  </w:style>
  <w:style w:type="character" w:customStyle="1" w:styleId="WW8Num34z7">
    <w:name w:val="WW8Num34z7"/>
    <w:uiPriority w:val="99"/>
    <w:rsid w:val="0043111B"/>
  </w:style>
  <w:style w:type="character" w:customStyle="1" w:styleId="WW8Num34z8">
    <w:name w:val="WW8Num34z8"/>
    <w:uiPriority w:val="99"/>
    <w:rsid w:val="0043111B"/>
  </w:style>
  <w:style w:type="character" w:customStyle="1" w:styleId="WW8Num35z0">
    <w:name w:val="WW8Num35z0"/>
    <w:uiPriority w:val="99"/>
    <w:rsid w:val="0043111B"/>
  </w:style>
  <w:style w:type="character" w:customStyle="1" w:styleId="WW8Num35z1">
    <w:name w:val="WW8Num35z1"/>
    <w:uiPriority w:val="99"/>
    <w:rsid w:val="0043111B"/>
  </w:style>
  <w:style w:type="character" w:customStyle="1" w:styleId="WW8Num35z2">
    <w:name w:val="WW8Num35z2"/>
    <w:uiPriority w:val="99"/>
    <w:rsid w:val="0043111B"/>
  </w:style>
  <w:style w:type="character" w:customStyle="1" w:styleId="WW8Num35z3">
    <w:name w:val="WW8Num35z3"/>
    <w:uiPriority w:val="99"/>
    <w:rsid w:val="0043111B"/>
  </w:style>
  <w:style w:type="character" w:customStyle="1" w:styleId="WW8Num35z4">
    <w:name w:val="WW8Num35z4"/>
    <w:uiPriority w:val="99"/>
    <w:rsid w:val="0043111B"/>
  </w:style>
  <w:style w:type="character" w:customStyle="1" w:styleId="WW8Num35z5">
    <w:name w:val="WW8Num35z5"/>
    <w:uiPriority w:val="99"/>
    <w:rsid w:val="0043111B"/>
  </w:style>
  <w:style w:type="character" w:customStyle="1" w:styleId="WW8Num35z6">
    <w:name w:val="WW8Num35z6"/>
    <w:uiPriority w:val="99"/>
    <w:rsid w:val="0043111B"/>
  </w:style>
  <w:style w:type="character" w:customStyle="1" w:styleId="WW8Num35z7">
    <w:name w:val="WW8Num35z7"/>
    <w:uiPriority w:val="99"/>
    <w:rsid w:val="0043111B"/>
  </w:style>
  <w:style w:type="character" w:customStyle="1" w:styleId="WW8Num35z8">
    <w:name w:val="WW8Num35z8"/>
    <w:uiPriority w:val="99"/>
    <w:rsid w:val="0043111B"/>
  </w:style>
  <w:style w:type="character" w:customStyle="1" w:styleId="WW8Num36z0">
    <w:name w:val="WW8Num36z0"/>
    <w:uiPriority w:val="99"/>
    <w:rsid w:val="0043111B"/>
    <w:rPr>
      <w:color w:val="000000"/>
      <w:spacing w:val="2"/>
    </w:rPr>
  </w:style>
  <w:style w:type="character" w:customStyle="1" w:styleId="WW8Num36z1">
    <w:name w:val="WW8Num36z1"/>
    <w:uiPriority w:val="99"/>
    <w:rsid w:val="0043111B"/>
  </w:style>
  <w:style w:type="character" w:customStyle="1" w:styleId="WW8Num36z2">
    <w:name w:val="WW8Num36z2"/>
    <w:uiPriority w:val="99"/>
    <w:rsid w:val="0043111B"/>
  </w:style>
  <w:style w:type="character" w:customStyle="1" w:styleId="WW8Num36z3">
    <w:name w:val="WW8Num36z3"/>
    <w:uiPriority w:val="99"/>
    <w:rsid w:val="0043111B"/>
  </w:style>
  <w:style w:type="character" w:customStyle="1" w:styleId="WW8Num36z4">
    <w:name w:val="WW8Num36z4"/>
    <w:uiPriority w:val="99"/>
    <w:rsid w:val="0043111B"/>
  </w:style>
  <w:style w:type="character" w:customStyle="1" w:styleId="WW8Num36z5">
    <w:name w:val="WW8Num36z5"/>
    <w:uiPriority w:val="99"/>
    <w:rsid w:val="0043111B"/>
  </w:style>
  <w:style w:type="character" w:customStyle="1" w:styleId="WW8Num36z6">
    <w:name w:val="WW8Num36z6"/>
    <w:uiPriority w:val="99"/>
    <w:rsid w:val="0043111B"/>
  </w:style>
  <w:style w:type="character" w:customStyle="1" w:styleId="WW8Num36z7">
    <w:name w:val="WW8Num36z7"/>
    <w:uiPriority w:val="99"/>
    <w:rsid w:val="0043111B"/>
  </w:style>
  <w:style w:type="character" w:customStyle="1" w:styleId="WW8Num36z8">
    <w:name w:val="WW8Num36z8"/>
    <w:uiPriority w:val="99"/>
    <w:rsid w:val="0043111B"/>
  </w:style>
  <w:style w:type="character" w:customStyle="1" w:styleId="WW8Num37z0">
    <w:name w:val="WW8Num37z0"/>
    <w:uiPriority w:val="99"/>
    <w:rsid w:val="0043111B"/>
  </w:style>
  <w:style w:type="character" w:customStyle="1" w:styleId="WW8Num37z1">
    <w:name w:val="WW8Num37z1"/>
    <w:uiPriority w:val="99"/>
    <w:rsid w:val="0043111B"/>
  </w:style>
  <w:style w:type="character" w:customStyle="1" w:styleId="WW8Num37z2">
    <w:name w:val="WW8Num37z2"/>
    <w:uiPriority w:val="99"/>
    <w:rsid w:val="0043111B"/>
  </w:style>
  <w:style w:type="character" w:customStyle="1" w:styleId="WW8Num37z3">
    <w:name w:val="WW8Num37z3"/>
    <w:uiPriority w:val="99"/>
    <w:rsid w:val="0043111B"/>
  </w:style>
  <w:style w:type="character" w:customStyle="1" w:styleId="WW8Num37z4">
    <w:name w:val="WW8Num37z4"/>
    <w:uiPriority w:val="99"/>
    <w:rsid w:val="0043111B"/>
  </w:style>
  <w:style w:type="character" w:customStyle="1" w:styleId="WW8Num37z5">
    <w:name w:val="WW8Num37z5"/>
    <w:uiPriority w:val="99"/>
    <w:rsid w:val="0043111B"/>
  </w:style>
  <w:style w:type="character" w:customStyle="1" w:styleId="WW8Num37z6">
    <w:name w:val="WW8Num37z6"/>
    <w:uiPriority w:val="99"/>
    <w:rsid w:val="0043111B"/>
  </w:style>
  <w:style w:type="character" w:customStyle="1" w:styleId="WW8Num37z7">
    <w:name w:val="WW8Num37z7"/>
    <w:uiPriority w:val="99"/>
    <w:rsid w:val="0043111B"/>
  </w:style>
  <w:style w:type="character" w:customStyle="1" w:styleId="WW8Num37z8">
    <w:name w:val="WW8Num37z8"/>
    <w:uiPriority w:val="99"/>
    <w:rsid w:val="0043111B"/>
  </w:style>
  <w:style w:type="character" w:customStyle="1" w:styleId="WW8Num38z0">
    <w:name w:val="WW8Num38z0"/>
    <w:uiPriority w:val="99"/>
    <w:rsid w:val="0043111B"/>
  </w:style>
  <w:style w:type="character" w:customStyle="1" w:styleId="WW8Num38z1">
    <w:name w:val="WW8Num38z1"/>
    <w:uiPriority w:val="99"/>
    <w:rsid w:val="0043111B"/>
  </w:style>
  <w:style w:type="character" w:customStyle="1" w:styleId="WW8Num38z2">
    <w:name w:val="WW8Num38z2"/>
    <w:uiPriority w:val="99"/>
    <w:rsid w:val="0043111B"/>
  </w:style>
  <w:style w:type="character" w:customStyle="1" w:styleId="WW8Num38z3">
    <w:name w:val="WW8Num38z3"/>
    <w:uiPriority w:val="99"/>
    <w:rsid w:val="0043111B"/>
  </w:style>
  <w:style w:type="character" w:customStyle="1" w:styleId="WW8Num38z4">
    <w:name w:val="WW8Num38z4"/>
    <w:uiPriority w:val="99"/>
    <w:rsid w:val="0043111B"/>
  </w:style>
  <w:style w:type="character" w:customStyle="1" w:styleId="WW8Num38z5">
    <w:name w:val="WW8Num38z5"/>
    <w:uiPriority w:val="99"/>
    <w:rsid w:val="0043111B"/>
  </w:style>
  <w:style w:type="character" w:customStyle="1" w:styleId="WW8Num38z6">
    <w:name w:val="WW8Num38z6"/>
    <w:uiPriority w:val="99"/>
    <w:rsid w:val="0043111B"/>
  </w:style>
  <w:style w:type="character" w:customStyle="1" w:styleId="WW8Num38z7">
    <w:name w:val="WW8Num38z7"/>
    <w:uiPriority w:val="99"/>
    <w:rsid w:val="0043111B"/>
  </w:style>
  <w:style w:type="character" w:customStyle="1" w:styleId="WW8Num38z8">
    <w:name w:val="WW8Num38z8"/>
    <w:uiPriority w:val="99"/>
    <w:rsid w:val="0043111B"/>
  </w:style>
  <w:style w:type="character" w:customStyle="1" w:styleId="WW8Num39z0">
    <w:name w:val="WW8Num39z0"/>
    <w:uiPriority w:val="99"/>
    <w:rsid w:val="0043111B"/>
  </w:style>
  <w:style w:type="character" w:customStyle="1" w:styleId="WW8Num39z1">
    <w:name w:val="WW8Num39z1"/>
    <w:uiPriority w:val="99"/>
    <w:rsid w:val="0043111B"/>
  </w:style>
  <w:style w:type="character" w:customStyle="1" w:styleId="WW8Num39z2">
    <w:name w:val="WW8Num39z2"/>
    <w:uiPriority w:val="99"/>
    <w:rsid w:val="0043111B"/>
  </w:style>
  <w:style w:type="character" w:customStyle="1" w:styleId="WW8Num39z3">
    <w:name w:val="WW8Num39z3"/>
    <w:uiPriority w:val="99"/>
    <w:rsid w:val="0043111B"/>
  </w:style>
  <w:style w:type="character" w:customStyle="1" w:styleId="WW8Num39z4">
    <w:name w:val="WW8Num39z4"/>
    <w:uiPriority w:val="99"/>
    <w:rsid w:val="0043111B"/>
  </w:style>
  <w:style w:type="character" w:customStyle="1" w:styleId="WW8Num39z5">
    <w:name w:val="WW8Num39z5"/>
    <w:uiPriority w:val="99"/>
    <w:rsid w:val="0043111B"/>
  </w:style>
  <w:style w:type="character" w:customStyle="1" w:styleId="WW8Num39z6">
    <w:name w:val="WW8Num39z6"/>
    <w:uiPriority w:val="99"/>
    <w:rsid w:val="0043111B"/>
  </w:style>
  <w:style w:type="character" w:customStyle="1" w:styleId="WW8Num39z7">
    <w:name w:val="WW8Num39z7"/>
    <w:uiPriority w:val="99"/>
    <w:rsid w:val="0043111B"/>
  </w:style>
  <w:style w:type="character" w:customStyle="1" w:styleId="WW8Num39z8">
    <w:name w:val="WW8Num39z8"/>
    <w:uiPriority w:val="99"/>
    <w:rsid w:val="0043111B"/>
  </w:style>
  <w:style w:type="character" w:customStyle="1" w:styleId="WW8Num40z0">
    <w:name w:val="WW8Num40z0"/>
    <w:uiPriority w:val="99"/>
    <w:rsid w:val="0043111B"/>
  </w:style>
  <w:style w:type="character" w:customStyle="1" w:styleId="WW8Num40z1">
    <w:name w:val="WW8Num40z1"/>
    <w:uiPriority w:val="99"/>
    <w:rsid w:val="0043111B"/>
  </w:style>
  <w:style w:type="character" w:customStyle="1" w:styleId="WW8Num40z2">
    <w:name w:val="WW8Num40z2"/>
    <w:uiPriority w:val="99"/>
    <w:rsid w:val="0043111B"/>
  </w:style>
  <w:style w:type="character" w:customStyle="1" w:styleId="WW8Num40z3">
    <w:name w:val="WW8Num40z3"/>
    <w:uiPriority w:val="99"/>
    <w:rsid w:val="0043111B"/>
  </w:style>
  <w:style w:type="character" w:customStyle="1" w:styleId="WW8Num40z4">
    <w:name w:val="WW8Num40z4"/>
    <w:uiPriority w:val="99"/>
    <w:rsid w:val="0043111B"/>
  </w:style>
  <w:style w:type="character" w:customStyle="1" w:styleId="WW8Num40z5">
    <w:name w:val="WW8Num40z5"/>
    <w:uiPriority w:val="99"/>
    <w:rsid w:val="0043111B"/>
  </w:style>
  <w:style w:type="character" w:customStyle="1" w:styleId="WW8Num40z6">
    <w:name w:val="WW8Num40z6"/>
    <w:uiPriority w:val="99"/>
    <w:rsid w:val="0043111B"/>
  </w:style>
  <w:style w:type="character" w:customStyle="1" w:styleId="WW8Num40z7">
    <w:name w:val="WW8Num40z7"/>
    <w:uiPriority w:val="99"/>
    <w:rsid w:val="0043111B"/>
  </w:style>
  <w:style w:type="character" w:customStyle="1" w:styleId="WW8Num40z8">
    <w:name w:val="WW8Num40z8"/>
    <w:uiPriority w:val="99"/>
    <w:rsid w:val="0043111B"/>
  </w:style>
  <w:style w:type="character" w:customStyle="1" w:styleId="WW8Num41z0">
    <w:name w:val="WW8Num41z0"/>
    <w:uiPriority w:val="99"/>
    <w:rsid w:val="0043111B"/>
  </w:style>
  <w:style w:type="character" w:customStyle="1" w:styleId="WW8Num41z1">
    <w:name w:val="WW8Num41z1"/>
    <w:uiPriority w:val="99"/>
    <w:rsid w:val="0043111B"/>
  </w:style>
  <w:style w:type="character" w:customStyle="1" w:styleId="WW8Num41z2">
    <w:name w:val="WW8Num41z2"/>
    <w:uiPriority w:val="99"/>
    <w:rsid w:val="0043111B"/>
  </w:style>
  <w:style w:type="character" w:customStyle="1" w:styleId="WW8Num41z3">
    <w:name w:val="WW8Num41z3"/>
    <w:uiPriority w:val="99"/>
    <w:rsid w:val="0043111B"/>
  </w:style>
  <w:style w:type="character" w:customStyle="1" w:styleId="WW8Num41z4">
    <w:name w:val="WW8Num41z4"/>
    <w:uiPriority w:val="99"/>
    <w:rsid w:val="0043111B"/>
  </w:style>
  <w:style w:type="character" w:customStyle="1" w:styleId="WW8Num41z5">
    <w:name w:val="WW8Num41z5"/>
    <w:uiPriority w:val="99"/>
    <w:rsid w:val="0043111B"/>
  </w:style>
  <w:style w:type="character" w:customStyle="1" w:styleId="WW8Num41z6">
    <w:name w:val="WW8Num41z6"/>
    <w:uiPriority w:val="99"/>
    <w:rsid w:val="0043111B"/>
  </w:style>
  <w:style w:type="character" w:customStyle="1" w:styleId="WW8Num41z7">
    <w:name w:val="WW8Num41z7"/>
    <w:uiPriority w:val="99"/>
    <w:rsid w:val="0043111B"/>
  </w:style>
  <w:style w:type="character" w:customStyle="1" w:styleId="WW8Num41z8">
    <w:name w:val="WW8Num41z8"/>
    <w:uiPriority w:val="99"/>
    <w:rsid w:val="0043111B"/>
  </w:style>
  <w:style w:type="character" w:customStyle="1" w:styleId="WW8Num42z0">
    <w:name w:val="WW8Num42z0"/>
    <w:uiPriority w:val="99"/>
    <w:rsid w:val="0043111B"/>
  </w:style>
  <w:style w:type="character" w:customStyle="1" w:styleId="WW8Num42z1">
    <w:name w:val="WW8Num42z1"/>
    <w:uiPriority w:val="99"/>
    <w:rsid w:val="0043111B"/>
  </w:style>
  <w:style w:type="character" w:customStyle="1" w:styleId="WW8Num42z2">
    <w:name w:val="WW8Num42z2"/>
    <w:uiPriority w:val="99"/>
    <w:rsid w:val="0043111B"/>
  </w:style>
  <w:style w:type="character" w:customStyle="1" w:styleId="WW8Num42z3">
    <w:name w:val="WW8Num42z3"/>
    <w:uiPriority w:val="99"/>
    <w:rsid w:val="0043111B"/>
  </w:style>
  <w:style w:type="character" w:customStyle="1" w:styleId="WW8Num42z4">
    <w:name w:val="WW8Num42z4"/>
    <w:uiPriority w:val="99"/>
    <w:rsid w:val="0043111B"/>
  </w:style>
  <w:style w:type="character" w:customStyle="1" w:styleId="WW8Num42z5">
    <w:name w:val="WW8Num42z5"/>
    <w:uiPriority w:val="99"/>
    <w:rsid w:val="0043111B"/>
  </w:style>
  <w:style w:type="character" w:customStyle="1" w:styleId="WW8Num42z6">
    <w:name w:val="WW8Num42z6"/>
    <w:uiPriority w:val="99"/>
    <w:rsid w:val="0043111B"/>
  </w:style>
  <w:style w:type="character" w:customStyle="1" w:styleId="WW8Num42z7">
    <w:name w:val="WW8Num42z7"/>
    <w:uiPriority w:val="99"/>
    <w:rsid w:val="0043111B"/>
  </w:style>
  <w:style w:type="character" w:customStyle="1" w:styleId="WW8Num42z8">
    <w:name w:val="WW8Num42z8"/>
    <w:uiPriority w:val="99"/>
    <w:rsid w:val="0043111B"/>
  </w:style>
  <w:style w:type="character" w:customStyle="1" w:styleId="WW8Num43z0">
    <w:name w:val="WW8Num43z0"/>
    <w:uiPriority w:val="99"/>
    <w:rsid w:val="0043111B"/>
  </w:style>
  <w:style w:type="character" w:customStyle="1" w:styleId="WW8Num43z1">
    <w:name w:val="WW8Num43z1"/>
    <w:uiPriority w:val="99"/>
    <w:rsid w:val="0043111B"/>
  </w:style>
  <w:style w:type="character" w:customStyle="1" w:styleId="WW8Num43z2">
    <w:name w:val="WW8Num43z2"/>
    <w:uiPriority w:val="99"/>
    <w:rsid w:val="0043111B"/>
  </w:style>
  <w:style w:type="character" w:customStyle="1" w:styleId="WW8Num43z3">
    <w:name w:val="WW8Num43z3"/>
    <w:uiPriority w:val="99"/>
    <w:rsid w:val="0043111B"/>
  </w:style>
  <w:style w:type="character" w:customStyle="1" w:styleId="WW8Num43z4">
    <w:name w:val="WW8Num43z4"/>
    <w:uiPriority w:val="99"/>
    <w:rsid w:val="0043111B"/>
  </w:style>
  <w:style w:type="character" w:customStyle="1" w:styleId="WW8Num43z5">
    <w:name w:val="WW8Num43z5"/>
    <w:uiPriority w:val="99"/>
    <w:rsid w:val="0043111B"/>
  </w:style>
  <w:style w:type="character" w:customStyle="1" w:styleId="WW8Num43z6">
    <w:name w:val="WW8Num43z6"/>
    <w:uiPriority w:val="99"/>
    <w:rsid w:val="0043111B"/>
  </w:style>
  <w:style w:type="character" w:customStyle="1" w:styleId="WW8Num43z7">
    <w:name w:val="WW8Num43z7"/>
    <w:uiPriority w:val="99"/>
    <w:rsid w:val="0043111B"/>
  </w:style>
  <w:style w:type="character" w:customStyle="1" w:styleId="WW8Num43z8">
    <w:name w:val="WW8Num43z8"/>
    <w:uiPriority w:val="99"/>
    <w:rsid w:val="0043111B"/>
  </w:style>
  <w:style w:type="character" w:customStyle="1" w:styleId="WW8Num44z0">
    <w:name w:val="WW8Num44z0"/>
    <w:uiPriority w:val="99"/>
    <w:rsid w:val="0043111B"/>
  </w:style>
  <w:style w:type="character" w:customStyle="1" w:styleId="WW8Num44z1">
    <w:name w:val="WW8Num44z1"/>
    <w:uiPriority w:val="99"/>
    <w:rsid w:val="0043111B"/>
  </w:style>
  <w:style w:type="character" w:customStyle="1" w:styleId="WW8Num44z2">
    <w:name w:val="WW8Num44z2"/>
    <w:uiPriority w:val="99"/>
    <w:rsid w:val="0043111B"/>
  </w:style>
  <w:style w:type="character" w:customStyle="1" w:styleId="WW8Num44z3">
    <w:name w:val="WW8Num44z3"/>
    <w:uiPriority w:val="99"/>
    <w:rsid w:val="0043111B"/>
  </w:style>
  <w:style w:type="character" w:customStyle="1" w:styleId="WW8Num44z4">
    <w:name w:val="WW8Num44z4"/>
    <w:uiPriority w:val="99"/>
    <w:rsid w:val="0043111B"/>
  </w:style>
  <w:style w:type="character" w:customStyle="1" w:styleId="WW8Num44z5">
    <w:name w:val="WW8Num44z5"/>
    <w:uiPriority w:val="99"/>
    <w:rsid w:val="0043111B"/>
  </w:style>
  <w:style w:type="character" w:customStyle="1" w:styleId="WW8Num44z6">
    <w:name w:val="WW8Num44z6"/>
    <w:uiPriority w:val="99"/>
    <w:rsid w:val="0043111B"/>
  </w:style>
  <w:style w:type="character" w:customStyle="1" w:styleId="WW8Num44z7">
    <w:name w:val="WW8Num44z7"/>
    <w:uiPriority w:val="99"/>
    <w:rsid w:val="0043111B"/>
  </w:style>
  <w:style w:type="character" w:customStyle="1" w:styleId="WW8Num44z8">
    <w:name w:val="WW8Num44z8"/>
    <w:uiPriority w:val="99"/>
    <w:rsid w:val="0043111B"/>
  </w:style>
  <w:style w:type="character" w:customStyle="1" w:styleId="WW8NumSt8z0">
    <w:name w:val="WW8NumSt8z0"/>
    <w:uiPriority w:val="99"/>
    <w:rsid w:val="0043111B"/>
    <w:rPr>
      <w:rFonts w:ascii="Times New Roman" w:hAnsi="Times New Roman" w:cs="Times New Roman"/>
    </w:rPr>
  </w:style>
  <w:style w:type="character" w:customStyle="1" w:styleId="WW8NumSt9z0">
    <w:name w:val="WW8NumSt9z0"/>
    <w:uiPriority w:val="99"/>
    <w:rsid w:val="0043111B"/>
    <w:rPr>
      <w:rFonts w:ascii="Times New Roman" w:hAnsi="Times New Roman" w:cs="Times New Roman"/>
    </w:rPr>
  </w:style>
  <w:style w:type="character" w:customStyle="1" w:styleId="WW8NumSt10z0">
    <w:name w:val="WW8NumSt10z0"/>
    <w:uiPriority w:val="99"/>
    <w:rsid w:val="0043111B"/>
    <w:rPr>
      <w:rFonts w:ascii="Times New Roman" w:hAnsi="Times New Roman" w:cs="Times New Roman"/>
    </w:rPr>
  </w:style>
  <w:style w:type="character" w:customStyle="1" w:styleId="21">
    <w:name w:val="Основной шрифт абзаца2"/>
    <w:uiPriority w:val="99"/>
    <w:rsid w:val="0043111B"/>
  </w:style>
  <w:style w:type="character" w:customStyle="1" w:styleId="11">
    <w:name w:val="Основной шрифт абзаца1"/>
    <w:uiPriority w:val="99"/>
    <w:rsid w:val="0043111B"/>
  </w:style>
  <w:style w:type="character" w:styleId="a4">
    <w:name w:val="page number"/>
    <w:basedOn w:val="11"/>
    <w:uiPriority w:val="99"/>
    <w:rsid w:val="0043111B"/>
  </w:style>
  <w:style w:type="character" w:customStyle="1" w:styleId="Bullets">
    <w:name w:val="Bullets"/>
    <w:uiPriority w:val="99"/>
    <w:rsid w:val="0043111B"/>
    <w:rPr>
      <w:rFonts w:ascii="OpenSymbol" w:hAnsi="OpenSymbol" w:cs="OpenSymbol"/>
    </w:rPr>
  </w:style>
  <w:style w:type="paragraph" w:customStyle="1" w:styleId="Heading">
    <w:name w:val="Heading"/>
    <w:basedOn w:val="a0"/>
    <w:next w:val="a5"/>
    <w:uiPriority w:val="99"/>
    <w:rsid w:val="0043111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0"/>
    <w:link w:val="a6"/>
    <w:uiPriority w:val="99"/>
    <w:rsid w:val="0043111B"/>
    <w:pPr>
      <w:tabs>
        <w:tab w:val="left" w:pos="851"/>
      </w:tabs>
    </w:pPr>
    <w:rPr>
      <w:i/>
      <w:iCs/>
    </w:rPr>
  </w:style>
  <w:style w:type="character" w:customStyle="1" w:styleId="a6">
    <w:name w:val="Основной текст Знак"/>
    <w:basedOn w:val="a1"/>
    <w:link w:val="a5"/>
    <w:uiPriority w:val="99"/>
    <w:locked/>
    <w:rsid w:val="00372405"/>
    <w:rPr>
      <w:i/>
      <w:iCs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43111B"/>
    <w:rPr>
      <w:rFonts w:ascii="Arial" w:hAnsi="Arial" w:cs="Arial"/>
    </w:rPr>
  </w:style>
  <w:style w:type="paragraph" w:customStyle="1" w:styleId="12">
    <w:name w:val="Название объекта1"/>
    <w:basedOn w:val="a0"/>
    <w:uiPriority w:val="99"/>
    <w:rsid w:val="004311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uiPriority w:val="99"/>
    <w:rsid w:val="0043111B"/>
    <w:pPr>
      <w:suppressLineNumbers/>
    </w:pPr>
  </w:style>
  <w:style w:type="paragraph" w:customStyle="1" w:styleId="a8">
    <w:name w:val="Заголовок"/>
    <w:basedOn w:val="a0"/>
    <w:next w:val="a5"/>
    <w:uiPriority w:val="99"/>
    <w:rsid w:val="0043111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3">
    <w:name w:val="Название1"/>
    <w:basedOn w:val="a0"/>
    <w:uiPriority w:val="99"/>
    <w:rsid w:val="0043111B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4">
    <w:name w:val="Указатель1"/>
    <w:basedOn w:val="a0"/>
    <w:uiPriority w:val="99"/>
    <w:rsid w:val="0043111B"/>
    <w:pPr>
      <w:suppressLineNumbers/>
    </w:pPr>
    <w:rPr>
      <w:rFonts w:ascii="Arial" w:hAnsi="Arial" w:cs="Arial"/>
    </w:rPr>
  </w:style>
  <w:style w:type="paragraph" w:styleId="a9">
    <w:name w:val="header"/>
    <w:basedOn w:val="a0"/>
    <w:link w:val="aa"/>
    <w:uiPriority w:val="99"/>
    <w:rsid w:val="004311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734226"/>
    <w:rPr>
      <w:sz w:val="24"/>
      <w:szCs w:val="24"/>
      <w:lang w:eastAsia="ar-SA" w:bidi="ar-SA"/>
    </w:rPr>
  </w:style>
  <w:style w:type="paragraph" w:customStyle="1" w:styleId="Textlist">
    <w:name w:val="Text list"/>
    <w:basedOn w:val="a0"/>
    <w:uiPriority w:val="99"/>
    <w:rsid w:val="0043111B"/>
    <w:pPr>
      <w:widowControl w:val="0"/>
      <w:tabs>
        <w:tab w:val="num" w:pos="360"/>
      </w:tabs>
      <w:ind w:left="360" w:hanging="360"/>
    </w:pPr>
    <w:rPr>
      <w:color w:val="000000"/>
    </w:rPr>
  </w:style>
  <w:style w:type="paragraph" w:customStyle="1" w:styleId="Text">
    <w:name w:val="Text"/>
    <w:basedOn w:val="a0"/>
    <w:uiPriority w:val="99"/>
    <w:rsid w:val="0043111B"/>
    <w:pPr>
      <w:tabs>
        <w:tab w:val="left" w:pos="709"/>
      </w:tabs>
    </w:pPr>
  </w:style>
  <w:style w:type="paragraph" w:customStyle="1" w:styleId="ab">
    <w:name w:val="Пробел"/>
    <w:uiPriority w:val="99"/>
    <w:rsid w:val="0043111B"/>
    <w:pPr>
      <w:suppressAutoHyphens/>
      <w:spacing w:line="100" w:lineRule="exact"/>
    </w:pPr>
    <w:rPr>
      <w:lang w:eastAsia="ar-SA"/>
    </w:rPr>
  </w:style>
  <w:style w:type="paragraph" w:styleId="ac">
    <w:name w:val="Body Text Indent"/>
    <w:basedOn w:val="a0"/>
    <w:link w:val="ad"/>
    <w:uiPriority w:val="99"/>
    <w:rsid w:val="0043111B"/>
    <w:pPr>
      <w:ind w:firstLine="720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locked/>
    <w:rsid w:val="00B91F12"/>
    <w:rPr>
      <w:sz w:val="24"/>
      <w:szCs w:val="24"/>
      <w:lang w:eastAsia="ar-SA" w:bidi="ar-SA"/>
    </w:rPr>
  </w:style>
  <w:style w:type="paragraph" w:customStyle="1" w:styleId="210">
    <w:name w:val="Основной текст 21"/>
    <w:basedOn w:val="a0"/>
    <w:uiPriority w:val="99"/>
    <w:rsid w:val="0043111B"/>
  </w:style>
  <w:style w:type="paragraph" w:styleId="ae">
    <w:name w:val="footer"/>
    <w:basedOn w:val="a0"/>
    <w:link w:val="af"/>
    <w:uiPriority w:val="99"/>
    <w:rsid w:val="004311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B91F12"/>
    <w:rPr>
      <w:sz w:val="24"/>
      <w:szCs w:val="24"/>
      <w:lang w:eastAsia="ar-SA" w:bidi="ar-SA"/>
    </w:rPr>
  </w:style>
  <w:style w:type="paragraph" w:customStyle="1" w:styleId="af0">
    <w:name w:val="Мой формат"/>
    <w:basedOn w:val="a0"/>
    <w:uiPriority w:val="99"/>
    <w:rsid w:val="0043111B"/>
    <w:pPr>
      <w:keepLines/>
      <w:spacing w:after="120"/>
    </w:pPr>
    <w:rPr>
      <w:lang w:val="en-US"/>
    </w:rPr>
  </w:style>
  <w:style w:type="paragraph" w:customStyle="1" w:styleId="af1">
    <w:name w:val="Содержимое таблицы"/>
    <w:basedOn w:val="a0"/>
    <w:uiPriority w:val="99"/>
    <w:rsid w:val="0043111B"/>
    <w:pPr>
      <w:suppressLineNumbers/>
    </w:pPr>
  </w:style>
  <w:style w:type="paragraph" w:customStyle="1" w:styleId="af2">
    <w:name w:val="Заголовок таблицы"/>
    <w:basedOn w:val="af1"/>
    <w:uiPriority w:val="99"/>
    <w:rsid w:val="0043111B"/>
    <w:pPr>
      <w:jc w:val="center"/>
    </w:pPr>
    <w:rPr>
      <w:b/>
      <w:bCs/>
    </w:rPr>
  </w:style>
  <w:style w:type="paragraph" w:customStyle="1" w:styleId="af3">
    <w:name w:val="Содержимое врезки"/>
    <w:basedOn w:val="a5"/>
    <w:uiPriority w:val="99"/>
    <w:rsid w:val="0043111B"/>
  </w:style>
  <w:style w:type="paragraph" w:customStyle="1" w:styleId="31">
    <w:name w:val="Основной текст 31"/>
    <w:basedOn w:val="a0"/>
    <w:uiPriority w:val="99"/>
    <w:rsid w:val="0043111B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rsid w:val="004311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uiPriority w:val="99"/>
    <w:rsid w:val="0043111B"/>
    <w:pPr>
      <w:suppressLineNumbers/>
    </w:pPr>
  </w:style>
  <w:style w:type="paragraph" w:customStyle="1" w:styleId="TableHeading">
    <w:name w:val="Table Heading"/>
    <w:basedOn w:val="TableContents"/>
    <w:uiPriority w:val="99"/>
    <w:rsid w:val="0043111B"/>
    <w:pPr>
      <w:jc w:val="center"/>
    </w:pPr>
    <w:rPr>
      <w:b/>
      <w:bCs/>
    </w:rPr>
  </w:style>
  <w:style w:type="paragraph" w:styleId="af4">
    <w:name w:val="List Paragraph"/>
    <w:basedOn w:val="a0"/>
    <w:uiPriority w:val="99"/>
    <w:qFormat/>
    <w:rsid w:val="00F730A9"/>
    <w:pPr>
      <w:tabs>
        <w:tab w:val="right" w:leader="underscore" w:pos="8505"/>
      </w:tabs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5">
    <w:name w:val="список с точками"/>
    <w:basedOn w:val="a0"/>
    <w:uiPriority w:val="99"/>
    <w:rsid w:val="002443B7"/>
    <w:pPr>
      <w:tabs>
        <w:tab w:val="right" w:leader="underscore" w:pos="8505"/>
      </w:tabs>
      <w:spacing w:line="312" w:lineRule="auto"/>
      <w:ind w:left="792" w:hanging="360"/>
    </w:pPr>
    <w:rPr>
      <w:lang w:eastAsia="zh-CN"/>
    </w:rPr>
  </w:style>
  <w:style w:type="character" w:styleId="af6">
    <w:name w:val="Hyperlink"/>
    <w:basedOn w:val="a1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7"/>
    <w:uiPriority w:val="99"/>
    <w:rsid w:val="000F6846"/>
    <w:pPr>
      <w:numPr>
        <w:numId w:val="4"/>
      </w:numPr>
      <w:suppressAutoHyphens w:val="0"/>
    </w:pPr>
    <w:rPr>
      <w:lang/>
    </w:rPr>
  </w:style>
  <w:style w:type="character" w:customStyle="1" w:styleId="af7">
    <w:name w:val="Нумеровный Знак"/>
    <w:link w:val="a"/>
    <w:uiPriority w:val="99"/>
    <w:locked/>
    <w:rsid w:val="000F6846"/>
    <w:rPr>
      <w:sz w:val="24"/>
      <w:szCs w:val="24"/>
    </w:rPr>
  </w:style>
  <w:style w:type="paragraph" w:customStyle="1" w:styleId="15">
    <w:name w:val="Абзац списка1"/>
    <w:basedOn w:val="a0"/>
    <w:link w:val="ListParagraphChar"/>
    <w:uiPriority w:val="99"/>
    <w:rsid w:val="008C2CD7"/>
    <w:pPr>
      <w:suppressAutoHyphens w:val="0"/>
      <w:ind w:left="720"/>
    </w:pPr>
    <w:rPr>
      <w:sz w:val="22"/>
      <w:szCs w:val="22"/>
      <w:lang w:eastAsia="en-US"/>
    </w:rPr>
  </w:style>
  <w:style w:type="paragraph" w:styleId="16">
    <w:name w:val="toc 1"/>
    <w:basedOn w:val="a0"/>
    <w:next w:val="a0"/>
    <w:autoRedefine/>
    <w:uiPriority w:val="99"/>
    <w:semiHidden/>
    <w:rsid w:val="00CF48E7"/>
    <w:pPr>
      <w:tabs>
        <w:tab w:val="right" w:leader="dot" w:pos="6114"/>
      </w:tabs>
      <w:suppressAutoHyphens w:val="0"/>
      <w:ind w:firstLine="0"/>
      <w:jc w:val="left"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15"/>
    <w:uiPriority w:val="99"/>
    <w:locked/>
    <w:rsid w:val="00263A2B"/>
    <w:rPr>
      <w:sz w:val="22"/>
      <w:szCs w:val="22"/>
      <w:lang w:val="ru-RU" w:eastAsia="en-US"/>
    </w:rPr>
  </w:style>
  <w:style w:type="paragraph" w:styleId="22">
    <w:name w:val="toc 2"/>
    <w:basedOn w:val="a0"/>
    <w:next w:val="a0"/>
    <w:autoRedefine/>
    <w:uiPriority w:val="99"/>
    <w:semiHidden/>
    <w:rsid w:val="000E762F"/>
    <w:pPr>
      <w:ind w:left="240"/>
    </w:pPr>
  </w:style>
  <w:style w:type="table" w:styleId="af8">
    <w:name w:val="Table Grid"/>
    <w:basedOn w:val="a2"/>
    <w:uiPriority w:val="99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99"/>
    <w:qFormat/>
    <w:rsid w:val="00CE5F41"/>
    <w:pPr>
      <w:keepLines/>
      <w:tabs>
        <w:tab w:val="clear" w:pos="360"/>
        <w:tab w:val="clear" w:pos="851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paragraph" w:styleId="afa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jc w:val="left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customStyle="1" w:styleId="afb">
    <w:name w:val="для таблиц"/>
    <w:basedOn w:val="a0"/>
    <w:uiPriority w:val="99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</w:pPr>
    <w:rPr>
      <w:color w:val="000000"/>
      <w:sz w:val="28"/>
      <w:szCs w:val="28"/>
      <w:lang w:eastAsia="ru-RU"/>
    </w:rPr>
  </w:style>
  <w:style w:type="paragraph" w:styleId="afc">
    <w:name w:val="Balloon Text"/>
    <w:basedOn w:val="a0"/>
    <w:link w:val="afd"/>
    <w:uiPriority w:val="99"/>
    <w:semiHidden/>
    <w:rsid w:val="00D66A6F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locked/>
    <w:rsid w:val="00D66A6F"/>
    <w:rPr>
      <w:rFonts w:ascii="Segoe UI" w:hAnsi="Segoe UI" w:cs="Segoe UI"/>
      <w:sz w:val="18"/>
      <w:szCs w:val="18"/>
      <w:lang w:eastAsia="ar-SA" w:bidi="ar-SA"/>
    </w:rPr>
  </w:style>
  <w:style w:type="paragraph" w:customStyle="1" w:styleId="17">
    <w:name w:val="Без интервала1"/>
    <w:aliases w:val="по ГОСТу"/>
    <w:uiPriority w:val="99"/>
    <w:rsid w:val="00B5186C"/>
    <w:pPr>
      <w:spacing w:line="360" w:lineRule="auto"/>
      <w:jc w:val="both"/>
    </w:pPr>
    <w:rPr>
      <w:sz w:val="28"/>
      <w:szCs w:val="28"/>
      <w:lang w:eastAsia="en-US"/>
    </w:rPr>
  </w:style>
  <w:style w:type="character" w:customStyle="1" w:styleId="FontStyle43">
    <w:name w:val="Font Style43"/>
    <w:uiPriority w:val="99"/>
    <w:rsid w:val="00B5186C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B5186C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uiPriority w:val="99"/>
    <w:rsid w:val="00B5186C"/>
    <w:rPr>
      <w:rFonts w:ascii="Arial" w:hAnsi="Arial" w:cs="Arial"/>
      <w:b/>
      <w:bCs/>
      <w:sz w:val="20"/>
      <w:szCs w:val="20"/>
    </w:rPr>
  </w:style>
  <w:style w:type="character" w:customStyle="1" w:styleId="FontStyle11">
    <w:name w:val="Font Style11"/>
    <w:uiPriority w:val="99"/>
    <w:rsid w:val="00B5186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5186C"/>
    <w:rPr>
      <w:rFonts w:ascii="Arial" w:hAnsi="Arial" w:cs="Arial"/>
      <w:b/>
      <w:bCs/>
      <w:sz w:val="20"/>
      <w:szCs w:val="20"/>
    </w:rPr>
  </w:style>
  <w:style w:type="paragraph" w:styleId="afe">
    <w:name w:val="Normal (Web)"/>
    <w:basedOn w:val="a0"/>
    <w:uiPriority w:val="99"/>
    <w:locked/>
    <w:rsid w:val="005767D6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23">
    <w:name w:val="Body Text 2"/>
    <w:basedOn w:val="a0"/>
    <w:link w:val="24"/>
    <w:uiPriority w:val="99"/>
    <w:locked/>
    <w:rsid w:val="005767D6"/>
    <w:pPr>
      <w:suppressAutoHyphens w:val="0"/>
      <w:spacing w:after="120" w:line="480" w:lineRule="auto"/>
    </w:pPr>
    <w:rPr>
      <w:lang/>
    </w:rPr>
  </w:style>
  <w:style w:type="character" w:customStyle="1" w:styleId="BodyText2Char">
    <w:name w:val="Body Text 2 Char"/>
    <w:basedOn w:val="a1"/>
    <w:link w:val="23"/>
    <w:uiPriority w:val="99"/>
    <w:semiHidden/>
    <w:locked/>
    <w:rPr>
      <w:sz w:val="24"/>
      <w:szCs w:val="24"/>
      <w:lang w:eastAsia="ar-SA" w:bidi="ar-SA"/>
    </w:rPr>
  </w:style>
  <w:style w:type="character" w:customStyle="1" w:styleId="24">
    <w:name w:val="Основной текст 2 Знак"/>
    <w:link w:val="23"/>
    <w:uiPriority w:val="99"/>
    <w:locked/>
    <w:rsid w:val="005767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1885</Words>
  <Characters>10746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РОССИЙСКОЙ ФЕДЕРАЦИИ</vt:lpstr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dc:description/>
  <cp:lastModifiedBy>Valera2</cp:lastModifiedBy>
  <cp:revision>2</cp:revision>
  <cp:lastPrinted>2018-09-24T11:40:00Z</cp:lastPrinted>
  <dcterms:created xsi:type="dcterms:W3CDTF">2023-09-29T14:34:00Z</dcterms:created>
  <dcterms:modified xsi:type="dcterms:W3CDTF">2023-09-29T14:34:00Z</dcterms:modified>
</cp:coreProperties>
</file>