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D71B60" w14:textId="77777777"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14:paraId="1141E701" w14:textId="77777777" w:rsidR="00C7537A" w:rsidRDefault="00C7537A" w:rsidP="00C7537A">
      <w:pPr>
        <w:pStyle w:val="aa"/>
        <w:rPr>
          <w:sz w:val="30"/>
        </w:rPr>
      </w:pPr>
    </w:p>
    <w:p w14:paraId="2847BC87" w14:textId="77777777" w:rsidR="00C7537A" w:rsidRDefault="00C7537A" w:rsidP="00C7537A">
      <w:pPr>
        <w:pStyle w:val="aa"/>
        <w:spacing w:before="1"/>
        <w:rPr>
          <w:sz w:val="26"/>
        </w:rPr>
      </w:pPr>
    </w:p>
    <w:p w14:paraId="63184322" w14:textId="77777777"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14:paraId="34D4631E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14:paraId="52EB41BA" w14:textId="77777777" w:rsidR="00C7537A" w:rsidRDefault="00C7537A" w:rsidP="00C7537A">
      <w:pPr>
        <w:jc w:val="center"/>
        <w:rPr>
          <w:szCs w:val="24"/>
        </w:rPr>
      </w:pPr>
    </w:p>
    <w:p w14:paraId="26454F85" w14:textId="77777777"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14:paraId="4C0857B7" w14:textId="77777777"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14:paraId="7719DC5F" w14:textId="77777777"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362820FF" w14:textId="77777777" w:rsidR="00C7537A" w:rsidRDefault="00C7537A" w:rsidP="00C7537A">
      <w:pPr>
        <w:jc w:val="center"/>
        <w:rPr>
          <w:szCs w:val="24"/>
        </w:rPr>
      </w:pPr>
    </w:p>
    <w:p w14:paraId="3C86B379" w14:textId="77777777"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14:paraId="16A004D2" w14:textId="77777777" w:rsidR="00C7537A" w:rsidRDefault="00C7537A" w:rsidP="00C7537A">
      <w:pPr>
        <w:pStyle w:val="aa"/>
        <w:rPr>
          <w:sz w:val="30"/>
        </w:rPr>
      </w:pPr>
    </w:p>
    <w:p w14:paraId="13E5BA4B" w14:textId="77777777" w:rsidR="00C7537A" w:rsidRDefault="00C7537A" w:rsidP="00C7537A">
      <w:pPr>
        <w:pStyle w:val="aa"/>
        <w:rPr>
          <w:sz w:val="30"/>
        </w:rPr>
      </w:pPr>
    </w:p>
    <w:p w14:paraId="6F288617" w14:textId="77777777" w:rsidR="00C7537A" w:rsidRDefault="00C7537A" w:rsidP="00C7537A">
      <w:pPr>
        <w:pStyle w:val="aa"/>
        <w:rPr>
          <w:sz w:val="30"/>
        </w:rPr>
      </w:pPr>
    </w:p>
    <w:p w14:paraId="00AD1F10" w14:textId="77777777" w:rsidR="00C7537A" w:rsidRDefault="00C7537A" w:rsidP="00C7537A">
      <w:pPr>
        <w:pStyle w:val="aa"/>
        <w:rPr>
          <w:sz w:val="30"/>
        </w:rPr>
      </w:pPr>
    </w:p>
    <w:p w14:paraId="0C8D6249" w14:textId="77777777" w:rsidR="00C7537A" w:rsidRDefault="00C7537A" w:rsidP="00C7537A">
      <w:pPr>
        <w:pStyle w:val="aa"/>
        <w:rPr>
          <w:sz w:val="30"/>
        </w:rPr>
      </w:pPr>
    </w:p>
    <w:p w14:paraId="27004A36" w14:textId="77777777" w:rsidR="00C7537A" w:rsidRDefault="00C7537A" w:rsidP="00C7537A">
      <w:pPr>
        <w:pStyle w:val="aa"/>
        <w:rPr>
          <w:sz w:val="30"/>
        </w:rPr>
      </w:pPr>
    </w:p>
    <w:p w14:paraId="512BC7BB" w14:textId="77777777" w:rsidR="00C7537A" w:rsidRDefault="00C7537A" w:rsidP="00C7537A">
      <w:pPr>
        <w:pStyle w:val="aa"/>
        <w:spacing w:before="1"/>
        <w:rPr>
          <w:sz w:val="44"/>
        </w:rPr>
      </w:pPr>
    </w:p>
    <w:p w14:paraId="179A256B" w14:textId="77777777"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14:paraId="0F9A38D0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4E419B">
        <w:rPr>
          <w:b/>
          <w:sz w:val="26"/>
          <w:szCs w:val="26"/>
        </w:rPr>
        <w:t>Электронная коммерция</w:t>
      </w:r>
      <w:r>
        <w:rPr>
          <w:b/>
          <w:sz w:val="26"/>
          <w:szCs w:val="26"/>
        </w:rPr>
        <w:t>»</w:t>
      </w:r>
    </w:p>
    <w:p w14:paraId="2A824D38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14:paraId="63D92606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14:paraId="1C94955D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14:paraId="0B32DAD1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14:paraId="39014916" w14:textId="77777777"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14:paraId="015D9D93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7F72B5F0" w14:textId="77777777" w:rsidR="00C7537A" w:rsidRDefault="00C7537A" w:rsidP="00C7537A">
      <w:pPr>
        <w:spacing w:line="360" w:lineRule="auto"/>
        <w:jc w:val="center"/>
        <w:rPr>
          <w:szCs w:val="28"/>
        </w:rPr>
      </w:pPr>
    </w:p>
    <w:p w14:paraId="6EBAB877" w14:textId="77777777"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14:paraId="0C43916A" w14:textId="77777777" w:rsidR="00C7537A" w:rsidRPr="006E3FE6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14:paraId="172E3D71" w14:textId="77777777" w:rsidR="00C7537A" w:rsidRDefault="00C7537A" w:rsidP="00C7537A">
      <w:pPr>
        <w:jc w:val="center"/>
        <w:rPr>
          <w:sz w:val="26"/>
          <w:szCs w:val="26"/>
        </w:rPr>
      </w:pPr>
    </w:p>
    <w:p w14:paraId="63F7D8C9" w14:textId="77777777" w:rsidR="00C7537A" w:rsidRDefault="00C7537A" w:rsidP="00C7537A">
      <w:pPr>
        <w:jc w:val="center"/>
        <w:rPr>
          <w:sz w:val="26"/>
          <w:szCs w:val="26"/>
        </w:rPr>
      </w:pPr>
    </w:p>
    <w:p w14:paraId="364494D3" w14:textId="77777777" w:rsidR="00C7537A" w:rsidRDefault="00C7537A" w:rsidP="00C7537A">
      <w:pPr>
        <w:jc w:val="center"/>
        <w:rPr>
          <w:sz w:val="26"/>
          <w:szCs w:val="26"/>
        </w:rPr>
      </w:pPr>
    </w:p>
    <w:p w14:paraId="000E3B86" w14:textId="77777777" w:rsidR="00C7537A" w:rsidRDefault="00C7537A" w:rsidP="00C7537A">
      <w:pPr>
        <w:jc w:val="center"/>
        <w:rPr>
          <w:sz w:val="26"/>
          <w:szCs w:val="26"/>
        </w:rPr>
      </w:pPr>
    </w:p>
    <w:p w14:paraId="3D0E2121" w14:textId="77777777" w:rsidR="00C7537A" w:rsidRDefault="00C7537A" w:rsidP="00C7537A">
      <w:pPr>
        <w:jc w:val="center"/>
        <w:rPr>
          <w:sz w:val="26"/>
          <w:szCs w:val="26"/>
        </w:rPr>
      </w:pPr>
    </w:p>
    <w:p w14:paraId="6219B139" w14:textId="77777777" w:rsidR="00C7537A" w:rsidRDefault="00C7537A" w:rsidP="00C7537A">
      <w:pPr>
        <w:jc w:val="center"/>
        <w:rPr>
          <w:sz w:val="26"/>
          <w:szCs w:val="26"/>
        </w:rPr>
      </w:pPr>
    </w:p>
    <w:p w14:paraId="0EB0D511" w14:textId="77777777" w:rsidR="00C7537A" w:rsidRDefault="00C7537A" w:rsidP="00C7537A">
      <w:pPr>
        <w:jc w:val="center"/>
        <w:rPr>
          <w:sz w:val="26"/>
          <w:szCs w:val="26"/>
        </w:rPr>
      </w:pPr>
    </w:p>
    <w:p w14:paraId="30EA9C3B" w14:textId="77777777" w:rsidR="00C7537A" w:rsidRDefault="00C7537A" w:rsidP="00C7537A">
      <w:pPr>
        <w:jc w:val="center"/>
        <w:rPr>
          <w:sz w:val="26"/>
          <w:szCs w:val="26"/>
        </w:rPr>
      </w:pPr>
    </w:p>
    <w:p w14:paraId="33785FF9" w14:textId="77777777" w:rsidR="00C7537A" w:rsidRDefault="00C7537A" w:rsidP="00C7537A">
      <w:pPr>
        <w:jc w:val="center"/>
        <w:rPr>
          <w:sz w:val="26"/>
          <w:szCs w:val="26"/>
        </w:rPr>
      </w:pPr>
    </w:p>
    <w:p w14:paraId="2C069373" w14:textId="77777777" w:rsidR="00C7537A" w:rsidRDefault="00C7537A" w:rsidP="00C7537A">
      <w:pPr>
        <w:jc w:val="center"/>
        <w:rPr>
          <w:sz w:val="26"/>
          <w:szCs w:val="26"/>
        </w:rPr>
      </w:pPr>
    </w:p>
    <w:p w14:paraId="13535AE7" w14:textId="77777777" w:rsidR="00C7537A" w:rsidRDefault="00C7537A" w:rsidP="00C7537A">
      <w:pPr>
        <w:ind w:left="255" w:right="256"/>
        <w:jc w:val="center"/>
        <w:rPr>
          <w:sz w:val="28"/>
        </w:rPr>
      </w:pPr>
    </w:p>
    <w:p w14:paraId="7FD30543" w14:textId="77777777" w:rsidR="00C7537A" w:rsidRDefault="00C7537A" w:rsidP="00C7537A">
      <w:pPr>
        <w:rPr>
          <w:sz w:val="28"/>
        </w:rPr>
        <w:sectPr w:rsidR="00C753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67" w:bottom="1134" w:left="1134" w:header="0" w:footer="0" w:gutter="0"/>
          <w:cols w:space="720"/>
        </w:sectPr>
      </w:pPr>
    </w:p>
    <w:p w14:paraId="5D7DE821" w14:textId="77777777" w:rsidR="00C7537A" w:rsidRDefault="00C7537A" w:rsidP="005A263B">
      <w:pPr>
        <w:pStyle w:val="Heading1"/>
        <w:spacing w:before="71" w:line="274" w:lineRule="exact"/>
        <w:ind w:left="0" w:firstLine="0"/>
        <w:jc w:val="center"/>
      </w:pPr>
      <w:r>
        <w:lastRenderedPageBreak/>
        <w:t>1 ОБЩИЕ ПОЛОЖ</w:t>
      </w:r>
      <w:r>
        <w:t>Е</w:t>
      </w:r>
      <w:r>
        <w:t>НИЯ</w:t>
      </w:r>
    </w:p>
    <w:p w14:paraId="423F1F84" w14:textId="77777777"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0AA8E984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D132946" w14:textId="77777777" w:rsidR="00C7537A" w:rsidRPr="00484C5B" w:rsidRDefault="00C7537A" w:rsidP="00C7537A">
      <w:pPr>
        <w:pStyle w:val="aa"/>
        <w:ind w:left="221" w:right="225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484C5B">
        <w:rPr>
          <w:sz w:val="24"/>
          <w:szCs w:val="24"/>
          <w:lang w:val="ru-RU"/>
        </w:rPr>
        <w:t>, закр</w:t>
      </w:r>
      <w:r w:rsidRPr="00484C5B">
        <w:rPr>
          <w:sz w:val="24"/>
          <w:szCs w:val="24"/>
          <w:lang w:val="ru-RU"/>
        </w:rPr>
        <w:t>е</w:t>
      </w:r>
      <w:r w:rsidRPr="00484C5B">
        <w:rPr>
          <w:sz w:val="24"/>
          <w:szCs w:val="24"/>
          <w:lang w:val="ru-RU"/>
        </w:rPr>
        <w:t>пленных за дисциплиной</w:t>
      </w:r>
      <w:r w:rsidRPr="00484C5B">
        <w:rPr>
          <w:sz w:val="24"/>
          <w:szCs w:val="24"/>
        </w:rPr>
        <w:t>.</w:t>
      </w:r>
    </w:p>
    <w:p w14:paraId="33231E60" w14:textId="77777777" w:rsidR="00C7537A" w:rsidRPr="00484C5B" w:rsidRDefault="00C7537A" w:rsidP="00C7537A">
      <w:pPr>
        <w:pStyle w:val="aa"/>
        <w:ind w:right="841" w:firstLine="993"/>
        <w:rPr>
          <w:sz w:val="24"/>
          <w:szCs w:val="24"/>
          <w:lang w:val="ru-RU"/>
        </w:rPr>
      </w:pPr>
      <w:r w:rsidRPr="00484C5B">
        <w:rPr>
          <w:sz w:val="24"/>
          <w:szCs w:val="24"/>
        </w:rPr>
        <w:t>Контроль знаний обучающихся проводится в форме промежуточной аттестации. Промежуточная аттестация проводится</w:t>
      </w:r>
      <w:r w:rsidRPr="00484C5B">
        <w:rPr>
          <w:sz w:val="24"/>
          <w:szCs w:val="24"/>
          <w:lang w:val="ru-RU"/>
        </w:rPr>
        <w:t xml:space="preserve"> в форме </w:t>
      </w:r>
      <w:r w:rsidR="00021F64">
        <w:rPr>
          <w:sz w:val="24"/>
          <w:szCs w:val="24"/>
          <w:lang w:val="ru-RU"/>
        </w:rPr>
        <w:t>экзамена</w:t>
      </w:r>
      <w:r w:rsidRPr="00484C5B">
        <w:rPr>
          <w:sz w:val="24"/>
          <w:szCs w:val="24"/>
          <w:lang w:val="ru-RU"/>
        </w:rPr>
        <w:t>.</w:t>
      </w:r>
    </w:p>
    <w:p w14:paraId="65510856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021F64">
        <w:rPr>
          <w:sz w:val="24"/>
          <w:szCs w:val="24"/>
          <w:lang w:val="ru-RU"/>
        </w:rPr>
        <w:t>экзамена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14:paraId="70B9C5AC" w14:textId="77777777" w:rsidR="00C7537A" w:rsidRDefault="00C7537A" w:rsidP="00C7537A">
      <w:pPr>
        <w:pStyle w:val="aa"/>
        <w:spacing w:before="3"/>
      </w:pPr>
    </w:p>
    <w:p w14:paraId="21E1500C" w14:textId="77777777" w:rsidR="00C7537A" w:rsidRDefault="00C7537A" w:rsidP="00C7537A">
      <w:pPr>
        <w:pStyle w:val="Heading1"/>
        <w:spacing w:line="274" w:lineRule="exact"/>
        <w:ind w:left="418"/>
      </w:pPr>
      <w:r>
        <w:t>2 ОПИСАНИЕ ПОКАЗАТЕЛЕЙ И КРИТЕРИЕВ ОЦЕНИВАНИЯ КОМПЕТЕ</w:t>
      </w:r>
      <w:r>
        <w:t>Н</w:t>
      </w:r>
      <w:r>
        <w:t>ЦИЙ</w:t>
      </w:r>
    </w:p>
    <w:p w14:paraId="5BC899E0" w14:textId="77777777" w:rsidR="00C7537A" w:rsidRPr="00484C5B" w:rsidRDefault="00C7537A" w:rsidP="00C7537A">
      <w:pPr>
        <w:pStyle w:val="aa"/>
        <w:ind w:left="221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39C40516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14:paraId="3003E73F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</w:t>
      </w:r>
      <w:r w:rsidRPr="00484C5B">
        <w:rPr>
          <w:sz w:val="24"/>
          <w:szCs w:val="24"/>
        </w:rPr>
        <w:t>и</w:t>
      </w:r>
      <w:r w:rsidRPr="00484C5B">
        <w:rPr>
          <w:sz w:val="24"/>
          <w:szCs w:val="24"/>
        </w:rPr>
        <w:t>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</w:t>
      </w:r>
      <w:r w:rsidRPr="00484C5B">
        <w:rPr>
          <w:sz w:val="24"/>
          <w:szCs w:val="24"/>
        </w:rPr>
        <w:t>с</w:t>
      </w:r>
      <w:r w:rsidRPr="00484C5B">
        <w:rPr>
          <w:sz w:val="24"/>
          <w:szCs w:val="24"/>
        </w:rPr>
        <w:t>циплины;</w:t>
      </w:r>
    </w:p>
    <w:p w14:paraId="20CB35F4" w14:textId="77777777" w:rsidR="00C7537A" w:rsidRPr="00484C5B" w:rsidRDefault="00C7537A" w:rsidP="001766F8">
      <w:pPr>
        <w:pStyle w:val="af5"/>
        <w:numPr>
          <w:ilvl w:val="0"/>
          <w:numId w:val="7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самосовершенс</w:t>
      </w:r>
      <w:r w:rsidRPr="00484C5B">
        <w:rPr>
          <w:sz w:val="24"/>
          <w:szCs w:val="24"/>
        </w:rPr>
        <w:t>т</w:t>
      </w:r>
      <w:r w:rsidRPr="00484C5B">
        <w:rPr>
          <w:sz w:val="24"/>
          <w:szCs w:val="24"/>
        </w:rPr>
        <w:t>вования.</w:t>
      </w:r>
    </w:p>
    <w:p w14:paraId="2EE191DB" w14:textId="77777777" w:rsidR="00C7537A" w:rsidRPr="009C2467" w:rsidRDefault="00C7537A" w:rsidP="00C7537A">
      <w:pPr>
        <w:pStyle w:val="aa"/>
        <w:spacing w:before="2"/>
        <w:rPr>
          <w:sz w:val="24"/>
        </w:rPr>
      </w:pPr>
    </w:p>
    <w:p w14:paraId="1EA54B96" w14:textId="77777777" w:rsidR="00484C5B" w:rsidRDefault="00C7537A" w:rsidP="00484C5B">
      <w:pPr>
        <w:pStyle w:val="Heading1"/>
        <w:spacing w:line="460" w:lineRule="auto"/>
        <w:ind w:left="941" w:firstLine="0"/>
      </w:pPr>
      <w:r>
        <w:t>Уровень освоения компетенций, формируемых дисципл</w:t>
      </w:r>
      <w:r>
        <w:t>и</w:t>
      </w:r>
      <w:r>
        <w:t xml:space="preserve">ной: </w:t>
      </w:r>
    </w:p>
    <w:p w14:paraId="465188D7" w14:textId="77777777" w:rsidR="00C7537A" w:rsidRDefault="00C7537A" w:rsidP="00484C5B">
      <w:pPr>
        <w:pStyle w:val="Heading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0E32A7E0" w14:textId="77777777" w:rsidTr="00CB2E3B">
        <w:trPr>
          <w:trHeight w:val="253"/>
        </w:trPr>
        <w:tc>
          <w:tcPr>
            <w:tcW w:w="3034" w:type="dxa"/>
          </w:tcPr>
          <w:p w14:paraId="40FB87A8" w14:textId="77777777"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0C9012EC" w14:textId="77777777"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2C6A590F" w14:textId="77777777" w:rsidTr="00CB2E3B">
        <w:trPr>
          <w:trHeight w:val="506"/>
        </w:trPr>
        <w:tc>
          <w:tcPr>
            <w:tcW w:w="3034" w:type="dxa"/>
          </w:tcPr>
          <w:p w14:paraId="485F026F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14:paraId="7FED2FCA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494F65EC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0605ED39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14:paraId="56C6980C" w14:textId="77777777" w:rsidTr="00CB2E3B">
        <w:trPr>
          <w:trHeight w:val="505"/>
        </w:trPr>
        <w:tc>
          <w:tcPr>
            <w:tcW w:w="3034" w:type="dxa"/>
          </w:tcPr>
          <w:p w14:paraId="06E75484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14:paraId="73A20B0A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14:paraId="2A8E7C97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374E6D5F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14:paraId="31031B6C" w14:textId="77777777" w:rsidTr="00CB2E3B">
        <w:trPr>
          <w:trHeight w:val="505"/>
        </w:trPr>
        <w:tc>
          <w:tcPr>
            <w:tcW w:w="3034" w:type="dxa"/>
          </w:tcPr>
          <w:p w14:paraId="1BC3E997" w14:textId="77777777"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14:paraId="45E5088B" w14:textId="77777777"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14:paraId="7E85894B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3F1096A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14:paraId="0B97FBC6" w14:textId="77777777" w:rsidTr="00CB2E3B">
        <w:trPr>
          <w:trHeight w:val="506"/>
        </w:trPr>
        <w:tc>
          <w:tcPr>
            <w:tcW w:w="3034" w:type="dxa"/>
          </w:tcPr>
          <w:p w14:paraId="5F3FD7FF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2F4E42B4" w14:textId="77777777"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14:paraId="6861D0E6" w14:textId="77777777"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14:paraId="60A283D7" w14:textId="77777777" w:rsidR="00C7537A" w:rsidRDefault="00C7537A" w:rsidP="00C7537A">
      <w:pPr>
        <w:pStyle w:val="aa"/>
        <w:spacing w:before="2"/>
        <w:rPr>
          <w:b/>
          <w:sz w:val="21"/>
        </w:rPr>
      </w:pPr>
    </w:p>
    <w:p w14:paraId="55A8AFB0" w14:textId="77777777"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14:paraId="4368D1F2" w14:textId="77777777"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14:paraId="06CB517B" w14:textId="77777777" w:rsidTr="00CB2E3B">
        <w:trPr>
          <w:trHeight w:val="407"/>
        </w:trPr>
        <w:tc>
          <w:tcPr>
            <w:tcW w:w="3034" w:type="dxa"/>
          </w:tcPr>
          <w:p w14:paraId="274B170B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14:paraId="06BFCA94" w14:textId="77777777"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14:paraId="1AFA255F" w14:textId="77777777" w:rsidTr="00CB2E3B">
        <w:trPr>
          <w:trHeight w:val="757"/>
        </w:trPr>
        <w:tc>
          <w:tcPr>
            <w:tcW w:w="3034" w:type="dxa"/>
          </w:tcPr>
          <w:p w14:paraId="41019AA0" w14:textId="77777777"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14:paraId="7595B5C7" w14:textId="77777777"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14:paraId="0B6B8257" w14:textId="77777777"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14:paraId="3673FE93" w14:textId="77777777"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C7537A" w14:paraId="395E9ABE" w14:textId="77777777" w:rsidTr="00CB2E3B">
        <w:trPr>
          <w:trHeight w:val="760"/>
        </w:trPr>
        <w:tc>
          <w:tcPr>
            <w:tcW w:w="3034" w:type="dxa"/>
          </w:tcPr>
          <w:p w14:paraId="09786A6F" w14:textId="77777777"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14:paraId="6B97CB49" w14:textId="77777777"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14:paraId="7E5BB45B" w14:textId="77777777" w:rsidTr="00CB2E3B">
        <w:trPr>
          <w:trHeight w:val="758"/>
        </w:trPr>
        <w:tc>
          <w:tcPr>
            <w:tcW w:w="3034" w:type="dxa"/>
          </w:tcPr>
          <w:p w14:paraId="7D634229" w14:textId="77777777"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</w:tcPr>
          <w:p w14:paraId="63EE289C" w14:textId="77777777"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>лете и смог ответить на дополнительные вопросы только с</w:t>
            </w:r>
          </w:p>
          <w:p w14:paraId="4298E37B" w14:textId="77777777"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14:paraId="33A2DAE0" w14:textId="77777777" w:rsidTr="00CB2E3B">
        <w:trPr>
          <w:trHeight w:val="253"/>
        </w:trPr>
        <w:tc>
          <w:tcPr>
            <w:tcW w:w="3034" w:type="dxa"/>
          </w:tcPr>
          <w:p w14:paraId="1F22FCA0" w14:textId="77777777"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14:paraId="1C423974" w14:textId="77777777"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14:paraId="09B3A503" w14:textId="77777777" w:rsidR="00C7537A" w:rsidRDefault="00C7537A" w:rsidP="00C7537A">
      <w:pPr>
        <w:pStyle w:val="aa"/>
        <w:rPr>
          <w:sz w:val="20"/>
        </w:rPr>
      </w:pPr>
    </w:p>
    <w:p w14:paraId="4BCE0B34" w14:textId="77777777" w:rsidR="00021F64" w:rsidRPr="00826784" w:rsidRDefault="00021F64" w:rsidP="00021F64">
      <w:r w:rsidRPr="00826784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lastRenderedPageBreak/>
        <w:t xml:space="preserve">На </w:t>
      </w:r>
      <w: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>экзамен</w:t>
      </w:r>
      <w:r w:rsidRPr="00826784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выносится тест</w:t>
      </w:r>
      <w:r>
        <w:rPr>
          <w:rStyle w:val="a8"/>
          <w:rFonts w:eastAsia="Calibri"/>
          <w:i w:val="0"/>
          <w:sz w:val="22"/>
          <w:szCs w:val="22"/>
          <w:lang w:eastAsia="en-US"/>
        </w:rPr>
        <w:t xml:space="preserve"> и два т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еоретически</w:t>
      </w:r>
      <w:r>
        <w:rPr>
          <w:rStyle w:val="a8"/>
          <w:rFonts w:eastAsia="Calibri"/>
          <w:i w:val="0"/>
          <w:sz w:val="22"/>
          <w:szCs w:val="22"/>
          <w:lang w:eastAsia="en-US"/>
        </w:rPr>
        <w:t>х вопроса</w:t>
      </w:r>
      <w:r w:rsidRPr="00826784">
        <w:rPr>
          <w:rStyle w:val="a8"/>
          <w:rFonts w:eastAsia="Calibri"/>
          <w:i w:val="0"/>
          <w:sz w:val="22"/>
          <w:szCs w:val="22"/>
          <w:lang w:eastAsia="en-US"/>
        </w:rPr>
        <w:t>.</w:t>
      </w:r>
      <w:r w:rsidRPr="00826784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3A909CB0" w14:textId="77777777" w:rsidR="00021F64" w:rsidRPr="00826784" w:rsidRDefault="00021F64" w:rsidP="00021F64"/>
    <w:p w14:paraId="58D7DAC3" w14:textId="77777777" w:rsidR="00021F64" w:rsidRPr="00826784" w:rsidRDefault="00021F64" w:rsidP="00021F6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6BF047F9" w14:textId="77777777" w:rsidR="00021F64" w:rsidRPr="00826784" w:rsidRDefault="00021F64" w:rsidP="00021F6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>
        <w:t>6</w:t>
      </w:r>
      <w:r w:rsidRPr="00826784">
        <w:t xml:space="preserve"> до </w:t>
      </w:r>
      <w:r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7C061330" w14:textId="77777777" w:rsidR="00021F64" w:rsidRPr="00826784" w:rsidRDefault="00021F64" w:rsidP="00021F6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>
        <w:t>3</w:t>
      </w:r>
      <w:r w:rsidRPr="00826784">
        <w:t xml:space="preserve"> до </w:t>
      </w:r>
      <w:r>
        <w:t>5</w:t>
      </w:r>
      <w:r w:rsidRPr="00826784">
        <w:t xml:space="preserve">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101B22D5" w14:textId="77777777" w:rsidR="00021F64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14:paraId="7C140BBC" w14:textId="77777777" w:rsidR="00021F64" w:rsidRDefault="00021F64" w:rsidP="00021F64">
      <w:pPr>
        <w:rPr>
          <w:rStyle w:val="a8"/>
          <w:rFonts w:eastAsia="Calibri"/>
          <w:i w:val="0"/>
          <w:color w:val="000000"/>
          <w:sz w:val="22"/>
          <w:szCs w:val="22"/>
          <w:lang w:eastAsia="en-US"/>
        </w:rPr>
      </w:pPr>
    </w:p>
    <w:p w14:paraId="28131AA4" w14:textId="77777777" w:rsidR="006A129C" w:rsidRDefault="006A129C" w:rsidP="006A129C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14:paraId="7FF1DC6B" w14:textId="77777777"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14:paraId="63FDCEF2" w14:textId="77777777" w:rsidTr="00CB2E3B">
        <w:trPr>
          <w:trHeight w:val="827"/>
        </w:trPr>
        <w:tc>
          <w:tcPr>
            <w:tcW w:w="4356" w:type="dxa"/>
          </w:tcPr>
          <w:p w14:paraId="7CA1E2B6" w14:textId="77777777"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14:paraId="69836B68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14:paraId="71BC6865" w14:textId="77777777"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</w:t>
            </w:r>
            <w:r w:rsidRPr="00DA006F">
              <w:rPr>
                <w:b/>
                <w:sz w:val="24"/>
              </w:rPr>
              <w:t>е</w:t>
            </w:r>
            <w:r w:rsidRPr="00DA006F">
              <w:rPr>
                <w:b/>
                <w:sz w:val="24"/>
              </w:rPr>
              <w:t>ночного меропри</w:t>
            </w:r>
            <w:r w:rsidRPr="00DA006F">
              <w:rPr>
                <w:b/>
                <w:sz w:val="24"/>
              </w:rPr>
              <w:t>я</w:t>
            </w:r>
            <w:r w:rsidRPr="00DA006F">
              <w:rPr>
                <w:b/>
                <w:sz w:val="24"/>
              </w:rPr>
              <w:t>тия</w:t>
            </w:r>
          </w:p>
        </w:tc>
      </w:tr>
      <w:tr w:rsidR="00CB4799" w14:paraId="11820A6E" w14:textId="77777777" w:rsidTr="00CB2E3B">
        <w:trPr>
          <w:trHeight w:val="439"/>
        </w:trPr>
        <w:tc>
          <w:tcPr>
            <w:tcW w:w="4356" w:type="dxa"/>
          </w:tcPr>
          <w:p w14:paraId="1AF8F541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1. </w:t>
            </w:r>
            <w:r w:rsidR="00021F64" w:rsidRPr="00021F64">
              <w:rPr>
                <w:sz w:val="24"/>
                <w:szCs w:val="24"/>
              </w:rPr>
              <w:t>Понятие и сущность электронной коммерции.</w:t>
            </w:r>
          </w:p>
        </w:tc>
        <w:tc>
          <w:tcPr>
            <w:tcW w:w="2551" w:type="dxa"/>
          </w:tcPr>
          <w:p w14:paraId="5BE58232" w14:textId="77777777" w:rsidR="00CB4799" w:rsidRPr="0018200D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0EC0B23A" w14:textId="77777777" w:rsidR="00CB4799" w:rsidRPr="00CB4799" w:rsidRDefault="00021F64" w:rsidP="00CB4799">
            <w:pPr>
              <w:pStyle w:val="TableParagraph"/>
              <w:spacing w:line="276" w:lineRule="exact"/>
              <w:ind w:left="22" w:right="37" w:firstLine="0"/>
              <w:jc w:val="center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CB4799" w14:paraId="0A4E3DC7" w14:textId="77777777" w:rsidTr="00CB2E3B">
        <w:trPr>
          <w:trHeight w:val="319"/>
        </w:trPr>
        <w:tc>
          <w:tcPr>
            <w:tcW w:w="4356" w:type="dxa"/>
          </w:tcPr>
          <w:p w14:paraId="44D6C9A5" w14:textId="77777777" w:rsidR="00CB4799" w:rsidRPr="00587B72" w:rsidRDefault="00CB4799" w:rsidP="00021F64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2. </w:t>
            </w:r>
            <w:r w:rsidR="00021F64" w:rsidRPr="00021F64">
              <w:rPr>
                <w:sz w:val="24"/>
                <w:szCs w:val="24"/>
              </w:rPr>
              <w:t>Системы электронной комме</w:t>
            </w:r>
            <w:r w:rsidR="00021F64">
              <w:rPr>
                <w:sz w:val="24"/>
                <w:szCs w:val="24"/>
              </w:rPr>
              <w:t>рции в корпоративном (В2В) и пот</w:t>
            </w:r>
            <w:r w:rsidR="00021F64" w:rsidRPr="00021F64">
              <w:rPr>
                <w:sz w:val="24"/>
                <w:szCs w:val="24"/>
              </w:rPr>
              <w:t>ребительских (B2C, С2C) секторах.</w:t>
            </w:r>
          </w:p>
        </w:tc>
        <w:tc>
          <w:tcPr>
            <w:tcW w:w="2551" w:type="dxa"/>
          </w:tcPr>
          <w:p w14:paraId="7F0294CE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2113A92F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CB4799" w14:paraId="7A7662D4" w14:textId="77777777" w:rsidTr="00CB2E3B">
        <w:trPr>
          <w:trHeight w:val="439"/>
        </w:trPr>
        <w:tc>
          <w:tcPr>
            <w:tcW w:w="4356" w:type="dxa"/>
          </w:tcPr>
          <w:p w14:paraId="76A4BCA1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3. </w:t>
            </w:r>
            <w:r w:rsidR="00021F64" w:rsidRPr="00021F64">
              <w:rPr>
                <w:sz w:val="24"/>
                <w:szCs w:val="24"/>
              </w:rPr>
              <w:t>Концепция электронного правительства. Киберпреступность. Перспективы электронной коммерции</w:t>
            </w:r>
          </w:p>
        </w:tc>
        <w:tc>
          <w:tcPr>
            <w:tcW w:w="2551" w:type="dxa"/>
          </w:tcPr>
          <w:p w14:paraId="28E55551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0106BC67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CB4799" w14:paraId="223DA54D" w14:textId="77777777" w:rsidTr="00CB2E3B">
        <w:trPr>
          <w:trHeight w:val="262"/>
        </w:trPr>
        <w:tc>
          <w:tcPr>
            <w:tcW w:w="4356" w:type="dxa"/>
          </w:tcPr>
          <w:p w14:paraId="2ABA4DB0" w14:textId="77777777" w:rsidR="00CB4799" w:rsidRPr="00587B72" w:rsidRDefault="00CB4799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587B72">
              <w:rPr>
                <w:sz w:val="24"/>
                <w:szCs w:val="24"/>
              </w:rPr>
              <w:t xml:space="preserve">Раздел 4. </w:t>
            </w:r>
            <w:r w:rsidR="00021F64" w:rsidRPr="00021F64">
              <w:rPr>
                <w:sz w:val="24"/>
                <w:szCs w:val="24"/>
              </w:rPr>
              <w:t>Платежи и расчеты в Интернет</w:t>
            </w:r>
            <w:r w:rsidR="00021F64">
              <w:rPr>
                <w:sz w:val="24"/>
                <w:szCs w:val="24"/>
              </w:rPr>
              <w:t>е</w:t>
            </w:r>
            <w:r w:rsidR="00021F64" w:rsidRPr="00021F64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84322E4" w14:textId="77777777" w:rsidR="00CB4799" w:rsidRDefault="00021F64" w:rsidP="00CB4799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529E6962" w14:textId="77777777" w:rsidR="00CB4799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021F64" w14:paraId="5BD88CEF" w14:textId="77777777" w:rsidTr="00CB2E3B">
        <w:trPr>
          <w:trHeight w:val="262"/>
        </w:trPr>
        <w:tc>
          <w:tcPr>
            <w:tcW w:w="4356" w:type="dxa"/>
          </w:tcPr>
          <w:p w14:paraId="31FB4680" w14:textId="77777777" w:rsidR="00021F64" w:rsidRPr="00587B72" w:rsidRDefault="00021F64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5. </w:t>
            </w:r>
            <w:r w:rsidRPr="00021F64">
              <w:rPr>
                <w:sz w:val="24"/>
                <w:szCs w:val="24"/>
              </w:rPr>
              <w:t>Маркетинговые исследования в Интернет.</w:t>
            </w:r>
          </w:p>
        </w:tc>
        <w:tc>
          <w:tcPr>
            <w:tcW w:w="2551" w:type="dxa"/>
          </w:tcPr>
          <w:p w14:paraId="0FCC79F0" w14:textId="77777777" w:rsidR="00021F64" w:rsidRPr="006761EC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326EB312" w14:textId="77777777" w:rsidR="00021F64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  <w:tr w:rsidR="00021F64" w14:paraId="3A084E28" w14:textId="77777777" w:rsidTr="00CB2E3B">
        <w:trPr>
          <w:trHeight w:val="262"/>
        </w:trPr>
        <w:tc>
          <w:tcPr>
            <w:tcW w:w="4356" w:type="dxa"/>
          </w:tcPr>
          <w:p w14:paraId="1DA38D09" w14:textId="77777777" w:rsidR="00021F64" w:rsidRDefault="00021F64" w:rsidP="00472F4A">
            <w:pPr>
              <w:pStyle w:val="2"/>
              <w:numPr>
                <w:ilvl w:val="1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6. </w:t>
            </w:r>
            <w:r w:rsidRPr="00021F64">
              <w:rPr>
                <w:sz w:val="24"/>
                <w:szCs w:val="24"/>
              </w:rPr>
              <w:t>Бизнес-планирование в Интернет.</w:t>
            </w:r>
          </w:p>
        </w:tc>
        <w:tc>
          <w:tcPr>
            <w:tcW w:w="2551" w:type="dxa"/>
          </w:tcPr>
          <w:p w14:paraId="26664E70" w14:textId="77777777" w:rsidR="00021F64" w:rsidRPr="006761EC" w:rsidRDefault="00021F64" w:rsidP="00CB4799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ОПК-2</w:t>
            </w:r>
          </w:p>
        </w:tc>
        <w:tc>
          <w:tcPr>
            <w:tcW w:w="2942" w:type="dxa"/>
          </w:tcPr>
          <w:p w14:paraId="3DDBF30F" w14:textId="77777777" w:rsidR="00021F64" w:rsidRPr="00CB4799" w:rsidRDefault="00021F64" w:rsidP="00CB4799">
            <w:pPr>
              <w:ind w:left="22" w:right="37" w:firstLine="0"/>
              <w:jc w:val="center"/>
            </w:pPr>
            <w:r>
              <w:t>Экзамен</w:t>
            </w:r>
          </w:p>
        </w:tc>
      </w:tr>
    </w:tbl>
    <w:p w14:paraId="6BAB27D9" w14:textId="77777777" w:rsidR="006A129C" w:rsidRDefault="006A129C" w:rsidP="006A129C">
      <w:pPr>
        <w:pStyle w:val="Heading1"/>
        <w:ind w:left="255" w:right="255"/>
        <w:jc w:val="center"/>
      </w:pPr>
    </w:p>
    <w:p w14:paraId="2024AF70" w14:textId="77777777" w:rsidR="006A129C" w:rsidRDefault="006A129C" w:rsidP="006A129C">
      <w:pPr>
        <w:pStyle w:val="Heading1"/>
        <w:ind w:left="255" w:right="255"/>
        <w:jc w:val="center"/>
      </w:pPr>
    </w:p>
    <w:p w14:paraId="3A6B1C0D" w14:textId="77777777" w:rsidR="007E40D3" w:rsidRDefault="007E40D3" w:rsidP="007E40D3">
      <w:pPr>
        <w:pStyle w:val="Heading1"/>
        <w:spacing w:before="90"/>
        <w:ind w:left="1107"/>
      </w:pPr>
      <w:r>
        <w:t>4 ТИПОВЫЕ КОНТРОЛЬНЫЕ ЗАДАНИЯ ИЛИ ИНЫЕ МАТЕРИ</w:t>
      </w:r>
      <w:r>
        <w:t>А</w:t>
      </w:r>
      <w:r>
        <w:t>ЛЫ</w:t>
      </w:r>
    </w:p>
    <w:p w14:paraId="3A1FF9B0" w14:textId="77777777" w:rsidR="007E40D3" w:rsidRDefault="00593BAD" w:rsidP="00593BAD">
      <w:pPr>
        <w:pStyle w:val="Heading1"/>
        <w:ind w:left="0" w:right="255"/>
      </w:pPr>
      <w:r>
        <w:t>Типовые тестовые вопросы</w:t>
      </w:r>
    </w:p>
    <w:p w14:paraId="77BA9C0B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spacing w:before="66"/>
        <w:ind w:left="0" w:right="548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понятий «сетевая экономика», «электронный бизнес», «элек- тронная коммерция». Как соотносятся понятия «б</w:t>
      </w:r>
      <w:r w:rsidR="00502D0D">
        <w:rPr>
          <w:szCs w:val="22"/>
          <w:lang w:eastAsia="en-US"/>
        </w:rPr>
        <w:t>изнес» и «коммерция». В чём от</w:t>
      </w:r>
      <w:r w:rsidRPr="008E5F16">
        <w:rPr>
          <w:szCs w:val="22"/>
          <w:lang w:eastAsia="en-US"/>
        </w:rPr>
        <w:t>личие электронной коммерции от электронного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бизнеса?</w:t>
      </w:r>
    </w:p>
    <w:p w14:paraId="4D013A4C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этапы развития и факторы становления электронной коммерции вы можете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выделить?</w:t>
      </w:r>
    </w:p>
    <w:p w14:paraId="43264974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относится к субъектам и объектам электронной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коммерции?</w:t>
      </w:r>
    </w:p>
    <w:p w14:paraId="2EDCCACC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входит в понятие В2В сегмента электронной коммерции, каковы перспективы его развития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России?</w:t>
      </w:r>
    </w:p>
    <w:p w14:paraId="675CBDE9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факторы являются определяющими в развитии В2С сегмента электронной коммерции?</w:t>
      </w:r>
    </w:p>
    <w:p w14:paraId="6BEE909F" w14:textId="77777777" w:rsidR="008E5F16" w:rsidRPr="008E5F16" w:rsidRDefault="008E5F16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Каким образом взаимодействуют бизнес и граждане с государством с точки зрения электронной коммерции (сегменты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>)?</w:t>
      </w:r>
    </w:p>
    <w:p w14:paraId="3A2F2311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операции включает системы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интернет-банкинга?</w:t>
      </w:r>
    </w:p>
    <w:p w14:paraId="3D610E08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9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lastRenderedPageBreak/>
        <w:t>Какие достоинства и недостатки вы можете выделить при осуществлении ра</w:t>
      </w:r>
      <w:r w:rsidRPr="008E5F16">
        <w:rPr>
          <w:szCs w:val="22"/>
          <w:lang w:eastAsia="en-US"/>
        </w:rPr>
        <w:t>с</w:t>
      </w:r>
      <w:r w:rsidRPr="008E5F16">
        <w:rPr>
          <w:szCs w:val="22"/>
          <w:lang w:eastAsia="en-US"/>
        </w:rPr>
        <w:t>чётов в кредитной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системе?</w:t>
      </w:r>
    </w:p>
    <w:p w14:paraId="4F640DFD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Каким образом осуществляются расчёты в платёжной</w:t>
      </w:r>
      <w:r w:rsidRPr="008E5F16">
        <w:rPr>
          <w:spacing w:val="-6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интернет-системе?</w:t>
      </w:r>
    </w:p>
    <w:p w14:paraId="4C798EE2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7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состоит суть интернет-маркетинга? Перечислите </w:t>
      </w:r>
      <w:r>
        <w:rPr>
          <w:szCs w:val="22"/>
          <w:lang w:eastAsia="en-US"/>
        </w:rPr>
        <w:t>инструмен</w:t>
      </w:r>
      <w:r w:rsidRPr="008E5F16">
        <w:rPr>
          <w:szCs w:val="22"/>
          <w:lang w:eastAsia="en-US"/>
        </w:rPr>
        <w:t>ты</w:t>
      </w:r>
      <w:r w:rsidRPr="008E5F16">
        <w:rPr>
          <w:spacing w:val="-2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</w:t>
      </w:r>
      <w:r w:rsidRPr="008E5F16">
        <w:rPr>
          <w:szCs w:val="22"/>
          <w:lang w:eastAsia="en-US"/>
        </w:rPr>
        <w:t>р</w:t>
      </w:r>
      <w:r w:rsidRPr="008E5F16">
        <w:rPr>
          <w:szCs w:val="22"/>
          <w:lang w:eastAsia="en-US"/>
        </w:rPr>
        <w:t>нет-маркетинга.</w:t>
      </w:r>
    </w:p>
    <w:p w14:paraId="6E6B441F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Охарактеризуйте особенности брэндинга в среде</w:t>
      </w:r>
      <w:r w:rsidRPr="008E5F16">
        <w:rPr>
          <w:spacing w:val="-5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Интернета.</w:t>
      </w:r>
    </w:p>
    <w:p w14:paraId="2421592B" w14:textId="77777777" w:rsidR="00593BAD" w:rsidRPr="008E5F16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right="54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понятию «реклама в Интернете», раскройте особенности рек- ламы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Интернете.</w:t>
      </w:r>
    </w:p>
    <w:p w14:paraId="2E667C7F" w14:textId="77777777" w:rsidR="00593BAD" w:rsidRPr="00593BAD" w:rsidRDefault="00593BAD" w:rsidP="00593BAD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суть понятия эффективности ЭК? </w:t>
      </w:r>
      <w:r w:rsidRPr="00593BAD">
        <w:rPr>
          <w:szCs w:val="22"/>
          <w:lang w:eastAsia="en-US"/>
        </w:rPr>
        <w:t>Термины и их</w:t>
      </w:r>
      <w:r w:rsidRPr="00593BAD">
        <w:rPr>
          <w:spacing w:val="-6"/>
          <w:szCs w:val="22"/>
          <w:lang w:eastAsia="en-US"/>
        </w:rPr>
        <w:t xml:space="preserve"> </w:t>
      </w:r>
      <w:r w:rsidRPr="00593BAD">
        <w:rPr>
          <w:szCs w:val="22"/>
          <w:lang w:eastAsia="en-US"/>
        </w:rPr>
        <w:t>определения?</w:t>
      </w:r>
    </w:p>
    <w:p w14:paraId="2CC2DE9E" w14:textId="77777777" w:rsidR="008E5F16" w:rsidRPr="00593BAD" w:rsidRDefault="008E5F16" w:rsidP="008E5F16">
      <w:pPr>
        <w:widowControl w:val="0"/>
        <w:autoSpaceDE w:val="0"/>
        <w:autoSpaceDN w:val="0"/>
        <w:spacing w:before="3"/>
        <w:ind w:firstLine="0"/>
        <w:contextualSpacing w:val="0"/>
        <w:jc w:val="left"/>
        <w:rPr>
          <w:sz w:val="16"/>
          <w:szCs w:val="24"/>
          <w:lang w:eastAsia="en-US"/>
        </w:rPr>
      </w:pPr>
    </w:p>
    <w:p w14:paraId="4AE31C01" w14:textId="77777777" w:rsidR="008E5F16" w:rsidRPr="008E5F16" w:rsidRDefault="008E5F16" w:rsidP="008E5F16">
      <w:pPr>
        <w:widowControl w:val="0"/>
        <w:autoSpaceDE w:val="0"/>
        <w:autoSpaceDN w:val="0"/>
        <w:spacing w:before="2"/>
        <w:ind w:firstLine="0"/>
        <w:contextualSpacing w:val="0"/>
        <w:jc w:val="left"/>
        <w:rPr>
          <w:szCs w:val="24"/>
          <w:lang w:eastAsia="en-US"/>
        </w:rPr>
      </w:pPr>
    </w:p>
    <w:p w14:paraId="05B62C95" w14:textId="77777777" w:rsidR="00593BAD" w:rsidRPr="00593BAD" w:rsidRDefault="00593BAD" w:rsidP="00593BAD">
      <w:pPr>
        <w:pStyle w:val="Heading1"/>
        <w:ind w:left="0" w:right="255"/>
      </w:pPr>
      <w:bookmarkStart w:id="0" w:name="_bookmark17"/>
      <w:bookmarkEnd w:id="0"/>
      <w:r>
        <w:t>Типовые тестовые вопросы</w:t>
      </w:r>
    </w:p>
    <w:p w14:paraId="38D8F7EB" w14:textId="77777777" w:rsidR="008E5F16" w:rsidRPr="003F2E16" w:rsidRDefault="008E5F16" w:rsidP="008E5F16">
      <w:pPr>
        <w:widowControl w:val="0"/>
        <w:autoSpaceDE w:val="0"/>
        <w:autoSpaceDN w:val="0"/>
        <w:spacing w:before="10"/>
        <w:ind w:firstLine="0"/>
        <w:contextualSpacing w:val="0"/>
        <w:jc w:val="left"/>
        <w:rPr>
          <w:b/>
          <w:i/>
          <w:szCs w:val="24"/>
          <w:lang w:eastAsia="en-US"/>
        </w:rPr>
      </w:pPr>
    </w:p>
    <w:p w14:paraId="76ABB727" w14:textId="77777777" w:rsidR="00021F64" w:rsidRPr="007352D9" w:rsidRDefault="00021F64" w:rsidP="00021F64">
      <w:pPr>
        <w:numPr>
          <w:ilvl w:val="0"/>
          <w:numId w:val="13"/>
        </w:numPr>
        <w:tabs>
          <w:tab w:val="left" w:pos="303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 xml:space="preserve">Электронная цифровая подпись – это </w:t>
      </w:r>
    </w:p>
    <w:p w14:paraId="349E49A1" w14:textId="77777777" w:rsidR="00021F64" w:rsidRPr="007352D9" w:rsidRDefault="00021F64" w:rsidP="00021F64">
      <w:pPr>
        <w:tabs>
          <w:tab w:val="left" w:pos="303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реквизит электронного</w:t>
      </w:r>
      <w:r w:rsidRPr="007352D9">
        <w:rPr>
          <w:spacing w:val="-5"/>
          <w:szCs w:val="24"/>
        </w:rPr>
        <w:t xml:space="preserve"> </w:t>
      </w:r>
      <w:r w:rsidRPr="007352D9">
        <w:rPr>
          <w:szCs w:val="24"/>
        </w:rPr>
        <w:t>документа;</w:t>
      </w:r>
    </w:p>
    <w:p w14:paraId="377B8612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программное средство;</w:t>
      </w:r>
    </w:p>
    <w:p w14:paraId="18D33F8D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уникальная последовательность символов. Это ключ</w:t>
      </w:r>
    </w:p>
    <w:p w14:paraId="7B39C3FC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72208A7D" w14:textId="77777777" w:rsidR="00021F64" w:rsidRPr="007352D9" w:rsidRDefault="00021F64" w:rsidP="00021F64">
      <w:pPr>
        <w:numPr>
          <w:ilvl w:val="0"/>
          <w:numId w:val="13"/>
        </w:numPr>
        <w:tabs>
          <w:tab w:val="left" w:pos="303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>ЭЦП в электронном документе и собственноручная подпись в бумажном</w:t>
      </w:r>
      <w:r w:rsidRPr="007352D9">
        <w:rPr>
          <w:spacing w:val="-35"/>
          <w:szCs w:val="24"/>
        </w:rPr>
        <w:t xml:space="preserve"> </w:t>
      </w:r>
      <w:r w:rsidRPr="007352D9">
        <w:rPr>
          <w:szCs w:val="24"/>
        </w:rPr>
        <w:t xml:space="preserve">документе </w:t>
      </w:r>
    </w:p>
    <w:p w14:paraId="656DC5A2" w14:textId="77777777" w:rsidR="00021F64" w:rsidRPr="007352D9" w:rsidRDefault="00021F64" w:rsidP="00021F64">
      <w:pPr>
        <w:tabs>
          <w:tab w:val="left" w:pos="303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равнозначны всегда;</w:t>
      </w:r>
    </w:p>
    <w:p w14:paraId="3F43CB2B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 xml:space="preserve">Б) равнозначны при определённых условиях; </w:t>
      </w:r>
    </w:p>
    <w:p w14:paraId="26D5F901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неравнозначны.</w:t>
      </w:r>
    </w:p>
    <w:p w14:paraId="79BE60AB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178F8100" w14:textId="77777777" w:rsidR="00021F64" w:rsidRPr="007352D9" w:rsidRDefault="00021F64" w:rsidP="00021F64">
      <w:pPr>
        <w:numPr>
          <w:ilvl w:val="0"/>
          <w:numId w:val="13"/>
        </w:numPr>
        <w:tabs>
          <w:tab w:val="left" w:pos="699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 xml:space="preserve">Документ, содержащий информацию об операции при оплате через кредитную карту – </w:t>
      </w:r>
    </w:p>
    <w:p w14:paraId="7754A0A8" w14:textId="77777777" w:rsidR="00021F64" w:rsidRPr="007352D9" w:rsidRDefault="00021F64" w:rsidP="00021F64">
      <w:pPr>
        <w:tabs>
          <w:tab w:val="left" w:pos="699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импринтер;</w:t>
      </w:r>
    </w:p>
    <w:p w14:paraId="04A44E10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слип;</w:t>
      </w:r>
    </w:p>
    <w:p w14:paraId="2E536733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эквайер.</w:t>
      </w:r>
    </w:p>
    <w:p w14:paraId="50AAC985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4301E3C9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Электронная коммерция — это:</w:t>
      </w:r>
    </w:p>
    <w:p w14:paraId="3A8C6226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автоматизация логических процессов</w:t>
      </w:r>
    </w:p>
    <w:p w14:paraId="369E1443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 xml:space="preserve">б) сфера экономики, которая включает в себя все финансовые и торговые транзакции </w:t>
      </w:r>
    </w:p>
    <w:p w14:paraId="697C1A9D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деятельность, главная цель которой, получение прибыли</w:t>
      </w:r>
    </w:p>
    <w:p w14:paraId="5915F5CA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3A8330C8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Какого способа доставки не существует при заказе в интернет-магазине:</w:t>
      </w:r>
    </w:p>
    <w:p w14:paraId="55F33FCC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курьерская доставка</w:t>
      </w:r>
    </w:p>
    <w:p w14:paraId="6FE35876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б) почтовая доставка</w:t>
      </w:r>
    </w:p>
    <w:p w14:paraId="7FC5A185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отложенная доставка</w:t>
      </w:r>
    </w:p>
    <w:p w14:paraId="5BD278DB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3473480B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Электронный бизнес – это</w:t>
      </w:r>
    </w:p>
    <w:p w14:paraId="459FA9B5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а) любые формы деловой сделки, которая проводится с помощью информационных сетей;</w:t>
      </w:r>
    </w:p>
    <w:p w14:paraId="193E6B2F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б) преобразование основных бизнес-процессов при помощи Интернет-технологий;</w:t>
      </w:r>
    </w:p>
    <w:p w14:paraId="0AA2A92B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в) система управления коммерческой операцией, способная совершать необходимые действия без участия человека.</w:t>
      </w:r>
    </w:p>
    <w:p w14:paraId="1D4087DA" w14:textId="77777777" w:rsidR="00021F64" w:rsidRPr="007352D9" w:rsidRDefault="00021F64" w:rsidP="00021F64">
      <w:pPr>
        <w:pStyle w:val="af5"/>
        <w:ind w:left="0" w:firstLine="0"/>
        <w:rPr>
          <w:sz w:val="24"/>
          <w:szCs w:val="24"/>
          <w:shd w:val="clear" w:color="auto" w:fill="FFFFFF"/>
        </w:rPr>
      </w:pPr>
    </w:p>
    <w:p w14:paraId="4FA876A2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 факторам внешней среды системы электронной коммерции относятся:</w:t>
      </w:r>
    </w:p>
    <w:p w14:paraId="0CDC06C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государство, конкуренты, контрагенты и партнеры, географическое положение;</w:t>
      </w:r>
    </w:p>
    <w:p w14:paraId="6FFD1001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товары, услуги, информация;</w:t>
      </w:r>
    </w:p>
    <w:p w14:paraId="5A5BDF0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финансовые институты, бизнес-организации.</w:t>
      </w:r>
    </w:p>
    <w:p w14:paraId="1188530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35E62FED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К функциям электронной коммерции относится</w:t>
      </w:r>
    </w:p>
    <w:p w14:paraId="5AC95EA7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представление товара (показ продукции средствами Интернета);</w:t>
      </w:r>
    </w:p>
    <w:p w14:paraId="7A41186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разработка классификаторов и стандартов электронного обмена данными;</w:t>
      </w:r>
    </w:p>
    <w:p w14:paraId="2E527BFE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проведение покупки (быстрые и безопасные расчеты, варианты доставки);</w:t>
      </w:r>
    </w:p>
    <w:p w14:paraId="2D6B7EE4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lastRenderedPageBreak/>
        <w:t>г) налаживание долгосрочных отношений с клиентом (изучение предпочтений и вкусов).</w:t>
      </w:r>
    </w:p>
    <w:p w14:paraId="0FEFAC7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78B867E8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55773A33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покупатели или потребители услуг;</w:t>
      </w:r>
    </w:p>
    <w:p w14:paraId="5A008760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сеть Интернет;</w:t>
      </w:r>
    </w:p>
    <w:p w14:paraId="61564756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исследование рынка, выполнение заказов.</w:t>
      </w:r>
    </w:p>
    <w:p w14:paraId="45FBA9CD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62ADE51A" w14:textId="77777777" w:rsidR="00021F64" w:rsidRPr="007352D9" w:rsidRDefault="00021F64" w:rsidP="00021F64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 xml:space="preserve">Форма электронной коммерции B2C – это взаимодействие </w:t>
      </w:r>
    </w:p>
    <w:p w14:paraId="443B0929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предприятие – предприятие;</w:t>
      </w:r>
    </w:p>
    <w:p w14:paraId="27DB4742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предприятие – потребитель;</w:t>
      </w:r>
    </w:p>
    <w:p w14:paraId="22496EE4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потребитель – потребитель;</w:t>
      </w:r>
    </w:p>
    <w:p w14:paraId="762FF857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г)потребитель – предприятие</w:t>
      </w:r>
    </w:p>
    <w:p w14:paraId="295727CE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</w:p>
    <w:p w14:paraId="0F9EC99A" w14:textId="77777777" w:rsidR="00021F64" w:rsidRPr="007352D9" w:rsidRDefault="00021F64" w:rsidP="007352D9">
      <w:pPr>
        <w:numPr>
          <w:ilvl w:val="0"/>
          <w:numId w:val="13"/>
        </w:numPr>
        <w:tabs>
          <w:tab w:val="left" w:pos="702"/>
          <w:tab w:val="left" w:pos="9639"/>
        </w:tabs>
        <w:ind w:left="0" w:firstLine="0"/>
        <w:rPr>
          <w:szCs w:val="24"/>
        </w:rPr>
      </w:pPr>
      <w:r w:rsidRPr="007352D9">
        <w:rPr>
          <w:szCs w:val="24"/>
        </w:rPr>
        <w:t>Электронное устройство для считывания информации с чипа карты и связи с банком для</w:t>
      </w:r>
      <w:r w:rsidRPr="007352D9">
        <w:rPr>
          <w:spacing w:val="-5"/>
          <w:szCs w:val="24"/>
        </w:rPr>
        <w:t xml:space="preserve"> </w:t>
      </w:r>
      <w:r w:rsidRPr="007352D9">
        <w:rPr>
          <w:szCs w:val="24"/>
        </w:rPr>
        <w:t xml:space="preserve">авторизации операции по карте – это </w:t>
      </w:r>
    </w:p>
    <w:p w14:paraId="59A8E286" w14:textId="77777777" w:rsidR="00021F64" w:rsidRPr="007352D9" w:rsidRDefault="00021F64" w:rsidP="00021F64">
      <w:pPr>
        <w:tabs>
          <w:tab w:val="left" w:pos="702"/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А) слип;</w:t>
      </w:r>
    </w:p>
    <w:p w14:paraId="3F0716C1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Б) ПОС-терминал;</w:t>
      </w:r>
    </w:p>
    <w:p w14:paraId="0E00CF6B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  <w:r w:rsidRPr="007352D9">
        <w:rPr>
          <w:szCs w:val="24"/>
        </w:rPr>
        <w:t>В) импринтер.</w:t>
      </w:r>
    </w:p>
    <w:p w14:paraId="50220586" w14:textId="77777777" w:rsidR="00021F64" w:rsidRPr="007352D9" w:rsidRDefault="00021F64" w:rsidP="00021F64">
      <w:pPr>
        <w:tabs>
          <w:tab w:val="left" w:pos="9639"/>
        </w:tabs>
        <w:ind w:firstLine="0"/>
        <w:rPr>
          <w:szCs w:val="24"/>
        </w:rPr>
      </w:pPr>
    </w:p>
    <w:p w14:paraId="443AD4B9" w14:textId="77777777" w:rsidR="00021F64" w:rsidRPr="007352D9" w:rsidRDefault="00021F64" w:rsidP="007352D9">
      <w:pPr>
        <w:pStyle w:val="af5"/>
        <w:widowControl/>
        <w:numPr>
          <w:ilvl w:val="0"/>
          <w:numId w:val="13"/>
        </w:numPr>
        <w:autoSpaceDE/>
        <w:autoSpaceDN/>
        <w:ind w:left="0" w:firstLine="0"/>
        <w:rPr>
          <w:sz w:val="24"/>
          <w:szCs w:val="24"/>
          <w:shd w:val="clear" w:color="auto" w:fill="FFFFFF"/>
        </w:rPr>
      </w:pPr>
      <w:r w:rsidRPr="007352D9">
        <w:rPr>
          <w:sz w:val="24"/>
          <w:szCs w:val="24"/>
          <w:shd w:val="clear" w:color="auto" w:fill="FFFFFF"/>
        </w:rPr>
        <w:t>Участниками систем электронной коммерции являются</w:t>
      </w:r>
    </w:p>
    <w:p w14:paraId="1FFF9E64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а) покупатели или потребители услуг;</w:t>
      </w:r>
    </w:p>
    <w:p w14:paraId="2C6C2C5C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б) сеть Интернет;</w:t>
      </w:r>
    </w:p>
    <w:p w14:paraId="4CEE8A95" w14:textId="77777777" w:rsidR="00021F64" w:rsidRPr="007352D9" w:rsidRDefault="00021F64" w:rsidP="00021F64">
      <w:pPr>
        <w:ind w:firstLine="0"/>
        <w:rPr>
          <w:szCs w:val="24"/>
          <w:shd w:val="clear" w:color="auto" w:fill="FFFFFF"/>
        </w:rPr>
      </w:pPr>
      <w:r w:rsidRPr="007352D9">
        <w:rPr>
          <w:szCs w:val="24"/>
          <w:shd w:val="clear" w:color="auto" w:fill="FFFFFF"/>
        </w:rPr>
        <w:t>в) исследование рынка, выполнение заказов.</w:t>
      </w:r>
    </w:p>
    <w:p w14:paraId="764742B4" w14:textId="77777777" w:rsidR="00021F64" w:rsidRDefault="00021F64" w:rsidP="00021F64">
      <w:pPr>
        <w:ind w:firstLine="0"/>
        <w:rPr>
          <w:szCs w:val="24"/>
          <w:shd w:val="clear" w:color="auto" w:fill="FFFFFF"/>
        </w:rPr>
      </w:pPr>
    </w:p>
    <w:p w14:paraId="26D6E5A8" w14:textId="77777777" w:rsidR="00F4006D" w:rsidRDefault="00F4006D" w:rsidP="00021F64">
      <w:pPr>
        <w:ind w:firstLine="0"/>
        <w:rPr>
          <w:szCs w:val="24"/>
          <w:shd w:val="clear" w:color="auto" w:fill="FFFFFF"/>
        </w:rPr>
      </w:pPr>
    </w:p>
    <w:p w14:paraId="1D353806" w14:textId="77777777" w:rsidR="00F4006D" w:rsidRPr="00FE611F" w:rsidRDefault="00F4006D" w:rsidP="00021F64">
      <w:pPr>
        <w:ind w:firstLine="0"/>
        <w:rPr>
          <w:b/>
          <w:szCs w:val="24"/>
          <w:shd w:val="clear" w:color="auto" w:fill="FFFFFF"/>
        </w:rPr>
      </w:pPr>
      <w:r w:rsidRPr="00FE611F">
        <w:rPr>
          <w:b/>
          <w:szCs w:val="24"/>
          <w:shd w:val="clear" w:color="auto" w:fill="FFFFFF"/>
        </w:rPr>
        <w:t>Вопросы открытого типа</w:t>
      </w:r>
    </w:p>
    <w:p w14:paraId="1DB2F76D" w14:textId="77777777" w:rsidR="00F4006D" w:rsidRPr="00FE611F" w:rsidRDefault="00F4006D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 xml:space="preserve">Схема совершения e-commerce C2C ориентирована на коммерческое взаимодействие между … </w:t>
      </w:r>
      <w:r w:rsidRPr="00FE611F">
        <w:rPr>
          <w:b/>
          <w:color w:val="000000"/>
          <w:szCs w:val="24"/>
        </w:rPr>
        <w:t>(потребителями)</w:t>
      </w:r>
      <w:r w:rsidRPr="00FE611F">
        <w:rPr>
          <w:color w:val="000000"/>
          <w:szCs w:val="24"/>
        </w:rPr>
        <w:t>, не являющимися предпринимателями.</w:t>
      </w:r>
    </w:p>
    <w:p w14:paraId="75CAE1BE" w14:textId="77777777" w:rsidR="0039055B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 xml:space="preserve">Любые формы деловых сделок, при которых взаимодействие сторон осуществляется электронным способом вместо физического обмена или непосредственного физического контакта и в результате которого право собственности или право пользования товаром или услугой передается от одного лица другому это - … </w:t>
      </w:r>
      <w:r w:rsidRPr="00FE611F">
        <w:rPr>
          <w:b/>
          <w:color w:val="000000"/>
          <w:szCs w:val="24"/>
        </w:rPr>
        <w:t>(</w:t>
      </w:r>
      <w:r w:rsidRPr="00FE611F">
        <w:rPr>
          <w:b/>
          <w:iCs/>
          <w:color w:val="000000"/>
          <w:szCs w:val="24"/>
        </w:rPr>
        <w:t>электронная коммерция </w:t>
      </w:r>
      <w:r w:rsidRPr="00FE611F">
        <w:rPr>
          <w:b/>
          <w:color w:val="000000"/>
          <w:szCs w:val="24"/>
        </w:rPr>
        <w:t>(е-commerce))</w:t>
      </w:r>
      <w:r w:rsidRPr="00FE611F">
        <w:rPr>
          <w:color w:val="000000"/>
          <w:szCs w:val="24"/>
        </w:rPr>
        <w:t>.</w:t>
      </w:r>
    </w:p>
    <w:p w14:paraId="03432B5D" w14:textId="77777777" w:rsidR="0039055B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>Система проведения расчетов между финансовыми, коммерческими организациями и пользователями интернета в процессе покупки, продажи товаров и услуг через Интернет это - … (</w:t>
      </w:r>
      <w:r w:rsidRPr="00FE611F">
        <w:rPr>
          <w:b/>
          <w:bCs/>
          <w:iCs/>
          <w:color w:val="000000"/>
          <w:szCs w:val="24"/>
        </w:rPr>
        <w:t>платежная система</w:t>
      </w:r>
      <w:r w:rsidRPr="00FE611F">
        <w:rPr>
          <w:color w:val="000000"/>
          <w:szCs w:val="24"/>
        </w:rPr>
        <w:t>).</w:t>
      </w:r>
    </w:p>
    <w:p w14:paraId="42E353A5" w14:textId="77777777" w:rsidR="005F75F2" w:rsidRPr="00FE611F" w:rsidRDefault="0039055B" w:rsidP="00FE611F">
      <w:pPr>
        <w:numPr>
          <w:ilvl w:val="0"/>
          <w:numId w:val="26"/>
        </w:numPr>
        <w:ind w:left="0" w:firstLine="709"/>
        <w:rPr>
          <w:szCs w:val="24"/>
          <w:shd w:val="clear" w:color="auto" w:fill="FFFFFF"/>
        </w:rPr>
      </w:pPr>
      <w:r w:rsidRPr="00FE611F">
        <w:rPr>
          <w:color w:val="000000"/>
          <w:szCs w:val="24"/>
        </w:rPr>
        <w:t>Денежные обязательства кредитной</w:t>
      </w:r>
      <w:r w:rsidRPr="00FE611F">
        <w:rPr>
          <w:b/>
          <w:bCs/>
          <w:color w:val="000000"/>
          <w:szCs w:val="24"/>
        </w:rPr>
        <w:t> </w:t>
      </w:r>
      <w:r w:rsidRPr="00FE611F">
        <w:rPr>
          <w:color w:val="000000"/>
          <w:szCs w:val="24"/>
        </w:rPr>
        <w:t>организации, составленные в электронной форме и заменяющие в процессе их обращения требования юридических и физических лиц по оплате товаров и услуг это - …(</w:t>
      </w:r>
      <w:r w:rsidRPr="00FE611F">
        <w:rPr>
          <w:b/>
          <w:color w:val="000000"/>
          <w:szCs w:val="24"/>
        </w:rPr>
        <w:t>э</w:t>
      </w:r>
      <w:r w:rsidRPr="00FE611F">
        <w:rPr>
          <w:b/>
          <w:bCs/>
          <w:color w:val="000000"/>
          <w:szCs w:val="24"/>
        </w:rPr>
        <w:t>лектронные деньги).</w:t>
      </w:r>
    </w:p>
    <w:p w14:paraId="260CB803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50FC181E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7236063F" w14:textId="77777777" w:rsidR="005F75F2" w:rsidRDefault="005F75F2" w:rsidP="005F75F2">
      <w:pPr>
        <w:rPr>
          <w:rFonts w:ascii="Arial" w:hAnsi="Arial" w:cs="Arial"/>
          <w:color w:val="000000"/>
          <w:sz w:val="23"/>
          <w:szCs w:val="23"/>
        </w:rPr>
      </w:pPr>
    </w:p>
    <w:p w14:paraId="1D9A8671" w14:textId="77777777" w:rsidR="005F75F2" w:rsidRDefault="005F75F2" w:rsidP="005F75F2">
      <w:pPr>
        <w:pStyle w:val="Heading1"/>
        <w:ind w:left="0" w:right="255"/>
      </w:pPr>
      <w:r>
        <w:t>Типовые теоретические вопросы</w:t>
      </w:r>
    </w:p>
    <w:p w14:paraId="4C2451BA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before="66"/>
        <w:ind w:right="548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понятий «сетевая экономика», «электронный бизнес», «элек- тронная коммерция». Как соотносятся понятия «бизнес» и «коммерция». В чём от- личие электронной коммерции от электронного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бизнеса?</w:t>
      </w:r>
    </w:p>
    <w:p w14:paraId="28601AA6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этапы развития и факторы становления электронной коммерции вы можете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выделить?</w:t>
      </w:r>
    </w:p>
    <w:p w14:paraId="09EB1020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относится к субъектам и объектам электронной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коммерции?</w:t>
      </w:r>
    </w:p>
    <w:p w14:paraId="19D6497C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Что входит в понятие В2В сегмента электронной коммерции, каковы перспективы его развития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России?</w:t>
      </w:r>
    </w:p>
    <w:p w14:paraId="4CCDD3D1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6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факторы являются определяющими в развитии В2С сегмента электронной коммерции?</w:t>
      </w:r>
    </w:p>
    <w:p w14:paraId="0F43D47E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4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lastRenderedPageBreak/>
        <w:t xml:space="preserve">Каким образом взаимодействуют бизнес и граждане с государством с точки зрения электронной коммерции (сегменты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B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A</w:t>
      </w:r>
      <w:r w:rsidRPr="008E5F16">
        <w:rPr>
          <w:szCs w:val="22"/>
          <w:lang w:eastAsia="en-US"/>
        </w:rPr>
        <w:t xml:space="preserve">, </w:t>
      </w:r>
      <w:r w:rsidRPr="008E5F16">
        <w:rPr>
          <w:szCs w:val="22"/>
          <w:lang w:val="en-US" w:eastAsia="en-US"/>
        </w:rPr>
        <w:t>C</w:t>
      </w:r>
      <w:r w:rsidRPr="008E5F16">
        <w:rPr>
          <w:szCs w:val="22"/>
          <w:lang w:eastAsia="en-US"/>
        </w:rPr>
        <w:t>2</w:t>
      </w:r>
      <w:r w:rsidRPr="008E5F16">
        <w:rPr>
          <w:szCs w:val="22"/>
          <w:lang w:val="en-US" w:eastAsia="en-US"/>
        </w:rPr>
        <w:t>G</w:t>
      </w:r>
      <w:r w:rsidRPr="008E5F16">
        <w:rPr>
          <w:szCs w:val="22"/>
          <w:lang w:eastAsia="en-US"/>
        </w:rPr>
        <w:t>)?</w:t>
      </w:r>
    </w:p>
    <w:p w14:paraId="383B97E7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основные операции включает системы</w:t>
      </w:r>
      <w:r w:rsidRPr="008E5F16">
        <w:rPr>
          <w:spacing w:val="-4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интернет-банкинга?</w:t>
      </w:r>
    </w:p>
    <w:p w14:paraId="613F403F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9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Какие достоинства и недостатки вы можете выделить при осуществлении ра</w:t>
      </w:r>
      <w:r w:rsidRPr="008E5F16">
        <w:rPr>
          <w:szCs w:val="22"/>
          <w:lang w:eastAsia="en-US"/>
        </w:rPr>
        <w:t>с</w:t>
      </w:r>
      <w:r w:rsidRPr="008E5F16">
        <w:rPr>
          <w:szCs w:val="22"/>
          <w:lang w:eastAsia="en-US"/>
        </w:rPr>
        <w:t>чётов в кредитной</w:t>
      </w:r>
      <w:r w:rsidRPr="008E5F16">
        <w:rPr>
          <w:spacing w:val="-1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системе?</w:t>
      </w:r>
    </w:p>
    <w:p w14:paraId="5290AE17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Каким образом осуществляются расчёты в платёжной</w:t>
      </w:r>
      <w:r w:rsidRPr="008E5F16">
        <w:rPr>
          <w:spacing w:val="-6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интернет-системе?</w:t>
      </w:r>
    </w:p>
    <w:p w14:paraId="13739634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7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состоит суть интернет-маркетинга? Перечислите </w:t>
      </w:r>
      <w:r>
        <w:rPr>
          <w:szCs w:val="22"/>
          <w:lang w:eastAsia="en-US"/>
        </w:rPr>
        <w:t>инструмен</w:t>
      </w:r>
      <w:r w:rsidRPr="008E5F16">
        <w:rPr>
          <w:szCs w:val="22"/>
          <w:lang w:eastAsia="en-US"/>
        </w:rPr>
        <w:t>ты</w:t>
      </w:r>
      <w:r w:rsidRPr="008E5F16">
        <w:rPr>
          <w:spacing w:val="-2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</w:t>
      </w:r>
      <w:r w:rsidRPr="008E5F16">
        <w:rPr>
          <w:szCs w:val="22"/>
          <w:lang w:eastAsia="en-US"/>
        </w:rPr>
        <w:t>р</w:t>
      </w:r>
      <w:r w:rsidRPr="008E5F16">
        <w:rPr>
          <w:szCs w:val="22"/>
          <w:lang w:eastAsia="en-US"/>
        </w:rPr>
        <w:t>нет-маркетинга.</w:t>
      </w:r>
    </w:p>
    <w:p w14:paraId="5456074E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Охарактеризуйте особенности брэндинга в среде</w:t>
      </w:r>
      <w:r w:rsidRPr="008E5F16">
        <w:rPr>
          <w:spacing w:val="-5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Интернета.</w:t>
      </w:r>
    </w:p>
    <w:p w14:paraId="036320F1" w14:textId="77777777" w:rsidR="005F75F2" w:rsidRPr="008E5F16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right="54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>Дайте определение понятию «реклама в Интернете», раскройте особенности рек- ламы в</w:t>
      </w:r>
      <w:r w:rsidRPr="008E5F16">
        <w:rPr>
          <w:spacing w:val="-3"/>
          <w:szCs w:val="22"/>
          <w:lang w:eastAsia="en-US"/>
        </w:rPr>
        <w:t xml:space="preserve"> </w:t>
      </w:r>
      <w:r w:rsidRPr="008E5F16">
        <w:rPr>
          <w:szCs w:val="22"/>
          <w:lang w:eastAsia="en-US"/>
        </w:rPr>
        <w:t>Интернете.</w:t>
      </w:r>
    </w:p>
    <w:p w14:paraId="0CF37CB8" w14:textId="77777777" w:rsidR="005F75F2" w:rsidRPr="00593BAD" w:rsidRDefault="005F75F2" w:rsidP="00FE611F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ind w:left="0" w:firstLine="709"/>
        <w:contextualSpacing w:val="0"/>
        <w:rPr>
          <w:szCs w:val="22"/>
          <w:lang w:eastAsia="en-US"/>
        </w:rPr>
      </w:pPr>
      <w:r w:rsidRPr="008E5F16">
        <w:rPr>
          <w:szCs w:val="22"/>
          <w:lang w:eastAsia="en-US"/>
        </w:rPr>
        <w:t xml:space="preserve">В чём суть понятия эффективности ЭК? </w:t>
      </w:r>
      <w:r w:rsidRPr="00593BAD">
        <w:rPr>
          <w:szCs w:val="22"/>
          <w:lang w:eastAsia="en-US"/>
        </w:rPr>
        <w:t>Термины и их</w:t>
      </w:r>
      <w:r w:rsidRPr="00593BAD">
        <w:rPr>
          <w:spacing w:val="-6"/>
          <w:szCs w:val="22"/>
          <w:lang w:eastAsia="en-US"/>
        </w:rPr>
        <w:t xml:space="preserve"> </w:t>
      </w:r>
      <w:r w:rsidRPr="00593BAD">
        <w:rPr>
          <w:szCs w:val="22"/>
          <w:lang w:eastAsia="en-US"/>
        </w:rPr>
        <w:t>определения?</w:t>
      </w:r>
    </w:p>
    <w:p w14:paraId="7404570A" w14:textId="77777777" w:rsidR="005F75F2" w:rsidRPr="00F4006D" w:rsidRDefault="005F75F2" w:rsidP="005F75F2">
      <w:pPr>
        <w:rPr>
          <w:szCs w:val="24"/>
          <w:shd w:val="clear" w:color="auto" w:fill="FFFFFF"/>
        </w:rPr>
      </w:pPr>
    </w:p>
    <w:sectPr w:rsidR="005F75F2" w:rsidRPr="00F4006D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88BF" w14:textId="77777777" w:rsidR="00A81E63" w:rsidRDefault="00A81E63">
      <w:r>
        <w:separator/>
      </w:r>
    </w:p>
  </w:endnote>
  <w:endnote w:type="continuationSeparator" w:id="0">
    <w:p w14:paraId="48DC1764" w14:textId="77777777" w:rsidR="00A81E63" w:rsidRDefault="00A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CE359" w14:textId="77777777" w:rsidR="00BE4B63" w:rsidRDefault="00BE4B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11AB" w14:textId="77777777" w:rsidR="00BE4B63" w:rsidRDefault="00BE4B6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06A5A" w14:textId="77777777" w:rsidR="00BE4B63" w:rsidRDefault="00BE4B63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C813" w14:textId="77777777" w:rsidR="00BE4B63" w:rsidRDefault="00BE4B63">
    <w:pPr>
      <w:pStyle w:val="ae"/>
      <w:ind w:right="360"/>
    </w:pPr>
    <w:r>
      <w:pict w14:anchorId="517122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59.1pt;margin-top:.05pt;width:21.7pt;height:22pt;z-index:1;mso-wrap-distance-left:0;mso-wrap-distance-right:0" stroked="f">
          <v:fill opacity="0" color2="black"/>
          <v:textbox style="mso-next-textbox:#_x0000_s1025" inset="0,0,0,0">
            <w:txbxContent>
              <w:p w14:paraId="7C490219" w14:textId="77777777" w:rsidR="00BE4B63" w:rsidRDefault="00BE4B63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95332C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  <w:p w14:paraId="17E273F8" w14:textId="77777777" w:rsidR="00BE4B63" w:rsidRDefault="00BE4B63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8AACA" w14:textId="77777777" w:rsidR="00BE4B63" w:rsidRDefault="00BE4B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D7A2A" w14:textId="77777777" w:rsidR="00A81E63" w:rsidRDefault="00A81E63">
      <w:r>
        <w:separator/>
      </w:r>
    </w:p>
  </w:footnote>
  <w:footnote w:type="continuationSeparator" w:id="0">
    <w:p w14:paraId="258521A1" w14:textId="77777777" w:rsidR="00A81E63" w:rsidRDefault="00A8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ECD5" w14:textId="77777777" w:rsidR="00BE4B63" w:rsidRDefault="00BE4B63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4F06" w14:textId="77777777" w:rsidR="00BE4B63" w:rsidRDefault="00BE4B63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287D" w14:textId="77777777" w:rsidR="00BE4B63" w:rsidRDefault="00BE4B6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8DD31C4"/>
    <w:multiLevelType w:val="hybridMultilevel"/>
    <w:tmpl w:val="C79EA4C6"/>
    <w:lvl w:ilvl="0" w:tplc="D9DE9E4A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2448580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D08E7E6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370EA026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F84A01E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0980F51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768997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E602898A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E1787484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2" w15:restartNumberingAfterBreak="0">
    <w:nsid w:val="0AC5492D"/>
    <w:multiLevelType w:val="hybridMultilevel"/>
    <w:tmpl w:val="07580D0C"/>
    <w:lvl w:ilvl="0" w:tplc="0AF4750C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B03C7386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96CD11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004E28E8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CBCE390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042C96C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E7EE1D34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9776FC2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888B6C2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13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FD728AA"/>
    <w:multiLevelType w:val="hybridMultilevel"/>
    <w:tmpl w:val="334C5758"/>
    <w:lvl w:ilvl="0" w:tplc="F8402F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A25FA1"/>
    <w:multiLevelType w:val="hybridMultilevel"/>
    <w:tmpl w:val="B0EE3584"/>
    <w:lvl w:ilvl="0" w:tplc="FFFFFFFF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FFFFFFFF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FFFFFFFF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FFFFFFFF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FFFFFFFF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FFFFFFFF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FFFFFFFF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FFFFFFFF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FFFFFFFF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18" w15:restartNumberingAfterBreak="0">
    <w:nsid w:val="29E85DFF"/>
    <w:multiLevelType w:val="hybridMultilevel"/>
    <w:tmpl w:val="DB280CD4"/>
    <w:lvl w:ilvl="0" w:tplc="04EE8CD0">
      <w:start w:val="1"/>
      <w:numFmt w:val="decimal"/>
      <w:suff w:val="space"/>
      <w:lvlText w:val="%1."/>
      <w:lvlJc w:val="left"/>
      <w:pPr>
        <w:ind w:left="962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0098411A">
      <w:numFmt w:val="bullet"/>
      <w:lvlText w:val="•"/>
      <w:lvlJc w:val="left"/>
      <w:pPr>
        <w:ind w:left="2020" w:hanging="252"/>
      </w:pPr>
      <w:rPr>
        <w:rFonts w:hint="default"/>
      </w:rPr>
    </w:lvl>
    <w:lvl w:ilvl="2" w:tplc="15E090FA">
      <w:numFmt w:val="bullet"/>
      <w:lvlText w:val="•"/>
      <w:lvlJc w:val="left"/>
      <w:pPr>
        <w:ind w:left="2941" w:hanging="252"/>
      </w:pPr>
      <w:rPr>
        <w:rFonts w:hint="default"/>
      </w:rPr>
    </w:lvl>
    <w:lvl w:ilvl="3" w:tplc="67C6A534">
      <w:numFmt w:val="bullet"/>
      <w:lvlText w:val="•"/>
      <w:lvlJc w:val="left"/>
      <w:pPr>
        <w:ind w:left="3861" w:hanging="252"/>
      </w:pPr>
      <w:rPr>
        <w:rFonts w:hint="default"/>
      </w:rPr>
    </w:lvl>
    <w:lvl w:ilvl="4" w:tplc="56FA3840">
      <w:numFmt w:val="bullet"/>
      <w:lvlText w:val="•"/>
      <w:lvlJc w:val="left"/>
      <w:pPr>
        <w:ind w:left="4782" w:hanging="252"/>
      </w:pPr>
      <w:rPr>
        <w:rFonts w:hint="default"/>
      </w:rPr>
    </w:lvl>
    <w:lvl w:ilvl="5" w:tplc="4E3A79E6">
      <w:numFmt w:val="bullet"/>
      <w:lvlText w:val="•"/>
      <w:lvlJc w:val="left"/>
      <w:pPr>
        <w:ind w:left="5703" w:hanging="252"/>
      </w:pPr>
      <w:rPr>
        <w:rFonts w:hint="default"/>
      </w:rPr>
    </w:lvl>
    <w:lvl w:ilvl="6" w:tplc="12FCB760">
      <w:numFmt w:val="bullet"/>
      <w:lvlText w:val="•"/>
      <w:lvlJc w:val="left"/>
      <w:pPr>
        <w:ind w:left="6623" w:hanging="252"/>
      </w:pPr>
      <w:rPr>
        <w:rFonts w:hint="default"/>
      </w:rPr>
    </w:lvl>
    <w:lvl w:ilvl="7" w:tplc="8440FC96">
      <w:numFmt w:val="bullet"/>
      <w:lvlText w:val="•"/>
      <w:lvlJc w:val="left"/>
      <w:pPr>
        <w:ind w:left="7544" w:hanging="252"/>
      </w:pPr>
      <w:rPr>
        <w:rFonts w:hint="default"/>
      </w:rPr>
    </w:lvl>
    <w:lvl w:ilvl="8" w:tplc="9304A3A8">
      <w:numFmt w:val="bullet"/>
      <w:lvlText w:val="•"/>
      <w:lvlJc w:val="left"/>
      <w:pPr>
        <w:ind w:left="8465" w:hanging="252"/>
      </w:pPr>
      <w:rPr>
        <w:rFonts w:hint="default"/>
      </w:rPr>
    </w:lvl>
  </w:abstractNum>
  <w:abstractNum w:abstractNumId="19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0" w15:restartNumberingAfterBreak="0">
    <w:nsid w:val="38E01D60"/>
    <w:multiLevelType w:val="hybridMultilevel"/>
    <w:tmpl w:val="1F80F6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CDA26EC"/>
    <w:multiLevelType w:val="hybridMultilevel"/>
    <w:tmpl w:val="EA66DDB2"/>
    <w:lvl w:ilvl="0" w:tplc="B260A660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585895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7CF4388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A32DD9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1FAF70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FA7AD49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534ACA0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D432FEBE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425E9686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2" w15:restartNumberingAfterBreak="0">
    <w:nsid w:val="418000F3"/>
    <w:multiLevelType w:val="hybridMultilevel"/>
    <w:tmpl w:val="148C874A"/>
    <w:lvl w:ilvl="0" w:tplc="BED0B706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114013F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16C177A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F7A07714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982C56A8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BC4E7A4E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722708A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F22ACE94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AC1AF98C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3" w15:restartNumberingAfterBreak="0">
    <w:nsid w:val="49C83C24"/>
    <w:multiLevelType w:val="hybridMultilevel"/>
    <w:tmpl w:val="C8EE0654"/>
    <w:lvl w:ilvl="0" w:tplc="27543D6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246D624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BB4E5674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4CC49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E1307620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1AF222A0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AA6F1B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22A1A5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0C3CE03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4" w15:restartNumberingAfterBreak="0">
    <w:nsid w:val="4B320C93"/>
    <w:multiLevelType w:val="hybridMultilevel"/>
    <w:tmpl w:val="33DE327C"/>
    <w:lvl w:ilvl="0" w:tplc="09707578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FC5E3FEA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652E096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EF6A4BB0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240E7044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6B586CF4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4D2E4266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8EC0C31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20E07C4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7BE58B7"/>
    <w:multiLevelType w:val="hybridMultilevel"/>
    <w:tmpl w:val="48E009BC"/>
    <w:lvl w:ilvl="0" w:tplc="EFC4C1A4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60286ADC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E390C90C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747071EE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3470FAA2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C9740FE2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CE5C5C4C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4634A9D0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3F5CFF9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27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C0D77C9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0" w15:restartNumberingAfterBreak="0">
    <w:nsid w:val="763C2642"/>
    <w:multiLevelType w:val="hybridMultilevel"/>
    <w:tmpl w:val="DA800A4E"/>
    <w:lvl w:ilvl="0" w:tplc="B0AEB36E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</w:rPr>
    </w:lvl>
    <w:lvl w:ilvl="1" w:tplc="1A04901C">
      <w:numFmt w:val="bullet"/>
      <w:lvlText w:val="•"/>
      <w:lvlJc w:val="left"/>
      <w:pPr>
        <w:ind w:left="1120" w:hanging="360"/>
      </w:pPr>
      <w:rPr>
        <w:rFonts w:hint="default"/>
      </w:rPr>
    </w:lvl>
    <w:lvl w:ilvl="2" w:tplc="04848FF4">
      <w:numFmt w:val="bullet"/>
      <w:lvlText w:val="•"/>
      <w:lvlJc w:val="left"/>
      <w:pPr>
        <w:ind w:left="2140" w:hanging="360"/>
      </w:pPr>
      <w:rPr>
        <w:rFonts w:hint="default"/>
      </w:rPr>
    </w:lvl>
    <w:lvl w:ilvl="3" w:tplc="292027CA"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F1305B98"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2F0653F8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A4EF06C">
      <w:numFmt w:val="bullet"/>
      <w:lvlText w:val="•"/>
      <w:lvlJc w:val="left"/>
      <w:pPr>
        <w:ind w:left="6223" w:hanging="360"/>
      </w:pPr>
      <w:rPr>
        <w:rFonts w:hint="default"/>
      </w:rPr>
    </w:lvl>
    <w:lvl w:ilvl="7" w:tplc="DE6438F6"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B13A9F3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31" w15:restartNumberingAfterBreak="0">
    <w:nsid w:val="7B1E7FA4"/>
    <w:multiLevelType w:val="hybridMultilevel"/>
    <w:tmpl w:val="E0385DAC"/>
    <w:lvl w:ilvl="0" w:tplc="64FA21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10E64"/>
    <w:multiLevelType w:val="hybridMultilevel"/>
    <w:tmpl w:val="929E5F16"/>
    <w:lvl w:ilvl="0" w:tplc="3A1EDDF2">
      <w:start w:val="1"/>
      <w:numFmt w:val="decimal"/>
      <w:lvlText w:val="%1."/>
      <w:lvlJc w:val="left"/>
      <w:pPr>
        <w:ind w:left="1121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0FE3B9E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81C283F0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1656398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B1744F9A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5DB08486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6B784CB0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675CA3B2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7C3EB7E0">
      <w:numFmt w:val="bullet"/>
      <w:lvlText w:val="•"/>
      <w:lvlJc w:val="left"/>
      <w:pPr>
        <w:ind w:left="8469" w:hanging="360"/>
      </w:pPr>
      <w:rPr>
        <w:rFonts w:hint="default"/>
      </w:rPr>
    </w:lvl>
  </w:abstractNum>
  <w:abstractNum w:abstractNumId="33" w15:restartNumberingAfterBreak="0">
    <w:nsid w:val="7FEB2363"/>
    <w:multiLevelType w:val="hybridMultilevel"/>
    <w:tmpl w:val="D55E1298"/>
    <w:lvl w:ilvl="0" w:tplc="1D269844">
      <w:start w:val="1"/>
      <w:numFmt w:val="decimal"/>
      <w:suff w:val="space"/>
      <w:lvlText w:val="%1."/>
      <w:lvlJc w:val="left"/>
      <w:pPr>
        <w:ind w:left="156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4CB2E0A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4E440B18">
      <w:numFmt w:val="bullet"/>
      <w:lvlText w:val="•"/>
      <w:lvlJc w:val="left"/>
      <w:pPr>
        <w:ind w:left="2957" w:hanging="360"/>
      </w:pPr>
      <w:rPr>
        <w:rFonts w:hint="default"/>
      </w:rPr>
    </w:lvl>
    <w:lvl w:ilvl="3" w:tplc="D8A6E82C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61F44E2C">
      <w:numFmt w:val="bullet"/>
      <w:lvlText w:val="•"/>
      <w:lvlJc w:val="left"/>
      <w:pPr>
        <w:ind w:left="4794" w:hanging="360"/>
      </w:pPr>
      <w:rPr>
        <w:rFonts w:hint="default"/>
      </w:rPr>
    </w:lvl>
    <w:lvl w:ilvl="5" w:tplc="7480D50A">
      <w:numFmt w:val="bullet"/>
      <w:lvlText w:val="•"/>
      <w:lvlJc w:val="left"/>
      <w:pPr>
        <w:ind w:left="5713" w:hanging="360"/>
      </w:pPr>
      <w:rPr>
        <w:rFonts w:hint="default"/>
      </w:rPr>
    </w:lvl>
    <w:lvl w:ilvl="6" w:tplc="915C09D2">
      <w:numFmt w:val="bullet"/>
      <w:lvlText w:val="•"/>
      <w:lvlJc w:val="left"/>
      <w:pPr>
        <w:ind w:left="6631" w:hanging="360"/>
      </w:pPr>
      <w:rPr>
        <w:rFonts w:hint="default"/>
      </w:rPr>
    </w:lvl>
    <w:lvl w:ilvl="7" w:tplc="135AB168">
      <w:numFmt w:val="bullet"/>
      <w:lvlText w:val="•"/>
      <w:lvlJc w:val="left"/>
      <w:pPr>
        <w:ind w:left="7550" w:hanging="360"/>
      </w:pPr>
      <w:rPr>
        <w:rFonts w:hint="default"/>
      </w:rPr>
    </w:lvl>
    <w:lvl w:ilvl="8" w:tplc="5EAEC288">
      <w:numFmt w:val="bullet"/>
      <w:lvlText w:val="•"/>
      <w:lvlJc w:val="left"/>
      <w:pPr>
        <w:ind w:left="8469" w:hanging="360"/>
      </w:pPr>
      <w:rPr>
        <w:rFonts w:hint="default"/>
      </w:rPr>
    </w:lvl>
  </w:abstractNum>
  <w:num w:numId="1" w16cid:durableId="249772608">
    <w:abstractNumId w:val="0"/>
  </w:num>
  <w:num w:numId="2" w16cid:durableId="1581210060">
    <w:abstractNumId w:val="2"/>
  </w:num>
  <w:num w:numId="3" w16cid:durableId="604918512">
    <w:abstractNumId w:val="10"/>
  </w:num>
  <w:num w:numId="4" w16cid:durableId="3913898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715030">
    <w:abstractNumId w:val="25"/>
  </w:num>
  <w:num w:numId="6" w16cid:durableId="839976595">
    <w:abstractNumId w:val="14"/>
  </w:num>
  <w:num w:numId="7" w16cid:durableId="1506750828">
    <w:abstractNumId w:val="19"/>
  </w:num>
  <w:num w:numId="8" w16cid:durableId="1249345035">
    <w:abstractNumId w:val="27"/>
  </w:num>
  <w:num w:numId="9" w16cid:durableId="1101754649">
    <w:abstractNumId w:val="28"/>
  </w:num>
  <w:num w:numId="10" w16cid:durableId="294067004">
    <w:abstractNumId w:val="13"/>
  </w:num>
  <w:num w:numId="11" w16cid:durableId="2015836756">
    <w:abstractNumId w:val="16"/>
  </w:num>
  <w:num w:numId="12" w16cid:durableId="1657300358">
    <w:abstractNumId w:val="31"/>
  </w:num>
  <w:num w:numId="13" w16cid:durableId="69423983">
    <w:abstractNumId w:val="18"/>
  </w:num>
  <w:num w:numId="14" w16cid:durableId="139076022">
    <w:abstractNumId w:val="30"/>
  </w:num>
  <w:num w:numId="15" w16cid:durableId="212350193">
    <w:abstractNumId w:val="23"/>
  </w:num>
  <w:num w:numId="16" w16cid:durableId="1306159729">
    <w:abstractNumId w:val="12"/>
  </w:num>
  <w:num w:numId="17" w16cid:durableId="1213687891">
    <w:abstractNumId w:val="26"/>
  </w:num>
  <w:num w:numId="18" w16cid:durableId="403070052">
    <w:abstractNumId w:val="32"/>
  </w:num>
  <w:num w:numId="19" w16cid:durableId="825978646">
    <w:abstractNumId w:val="24"/>
  </w:num>
  <w:num w:numId="20" w16cid:durableId="1770545071">
    <w:abstractNumId w:val="21"/>
  </w:num>
  <w:num w:numId="21" w16cid:durableId="55278214">
    <w:abstractNumId w:val="22"/>
  </w:num>
  <w:num w:numId="22" w16cid:durableId="1046488433">
    <w:abstractNumId w:val="11"/>
  </w:num>
  <w:num w:numId="23" w16cid:durableId="717557713">
    <w:abstractNumId w:val="29"/>
  </w:num>
  <w:num w:numId="24" w16cid:durableId="2017805498">
    <w:abstractNumId w:val="20"/>
  </w:num>
  <w:num w:numId="25" w16cid:durableId="1513255991">
    <w:abstractNumId w:val="17"/>
  </w:num>
  <w:num w:numId="26" w16cid:durableId="619729453">
    <w:abstractNumId w:val="15"/>
  </w:num>
  <w:num w:numId="27" w16cid:durableId="1474328479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kwNKgFAGpeYrUtAAAA"/>
  </w:docVars>
  <w:rsids>
    <w:rsidRoot w:val="00022245"/>
    <w:rsid w:val="00001911"/>
    <w:rsid w:val="00005B96"/>
    <w:rsid w:val="00012B7F"/>
    <w:rsid w:val="00017D57"/>
    <w:rsid w:val="00021F64"/>
    <w:rsid w:val="00022245"/>
    <w:rsid w:val="000249F2"/>
    <w:rsid w:val="0004167E"/>
    <w:rsid w:val="0004422A"/>
    <w:rsid w:val="00067526"/>
    <w:rsid w:val="00067A28"/>
    <w:rsid w:val="00070B87"/>
    <w:rsid w:val="0008024C"/>
    <w:rsid w:val="000D5D9C"/>
    <w:rsid w:val="000E2D54"/>
    <w:rsid w:val="000E4D8B"/>
    <w:rsid w:val="00105DF8"/>
    <w:rsid w:val="00110926"/>
    <w:rsid w:val="00116464"/>
    <w:rsid w:val="00121BD6"/>
    <w:rsid w:val="00146175"/>
    <w:rsid w:val="00171B48"/>
    <w:rsid w:val="001766F8"/>
    <w:rsid w:val="0018272E"/>
    <w:rsid w:val="00184CD1"/>
    <w:rsid w:val="00192020"/>
    <w:rsid w:val="00193663"/>
    <w:rsid w:val="001957F8"/>
    <w:rsid w:val="001B0286"/>
    <w:rsid w:val="001C1910"/>
    <w:rsid w:val="001F7412"/>
    <w:rsid w:val="00202722"/>
    <w:rsid w:val="00224612"/>
    <w:rsid w:val="002376F6"/>
    <w:rsid w:val="0024415B"/>
    <w:rsid w:val="00267CAD"/>
    <w:rsid w:val="00286AAC"/>
    <w:rsid w:val="00297BA2"/>
    <w:rsid w:val="002B3BD7"/>
    <w:rsid w:val="002D7993"/>
    <w:rsid w:val="002E5604"/>
    <w:rsid w:val="002F6285"/>
    <w:rsid w:val="003243F0"/>
    <w:rsid w:val="00342447"/>
    <w:rsid w:val="00344EAC"/>
    <w:rsid w:val="003451A2"/>
    <w:rsid w:val="003616F2"/>
    <w:rsid w:val="0039055B"/>
    <w:rsid w:val="003A6607"/>
    <w:rsid w:val="003B3F54"/>
    <w:rsid w:val="003D2C96"/>
    <w:rsid w:val="003E04B3"/>
    <w:rsid w:val="003F2E16"/>
    <w:rsid w:val="003F3722"/>
    <w:rsid w:val="003F4529"/>
    <w:rsid w:val="003F7793"/>
    <w:rsid w:val="00405305"/>
    <w:rsid w:val="00413709"/>
    <w:rsid w:val="0045157C"/>
    <w:rsid w:val="0046348D"/>
    <w:rsid w:val="00472F4A"/>
    <w:rsid w:val="00476AC2"/>
    <w:rsid w:val="00484C5B"/>
    <w:rsid w:val="00487030"/>
    <w:rsid w:val="004A4689"/>
    <w:rsid w:val="004B0BD1"/>
    <w:rsid w:val="004B208C"/>
    <w:rsid w:val="004E419B"/>
    <w:rsid w:val="004F746D"/>
    <w:rsid w:val="00502A72"/>
    <w:rsid w:val="00502D0D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7529"/>
    <w:rsid w:val="00587B72"/>
    <w:rsid w:val="00593BAD"/>
    <w:rsid w:val="00596B07"/>
    <w:rsid w:val="005A263B"/>
    <w:rsid w:val="005B4C5E"/>
    <w:rsid w:val="005B7B9B"/>
    <w:rsid w:val="005C5CD0"/>
    <w:rsid w:val="005D740D"/>
    <w:rsid w:val="005E19F4"/>
    <w:rsid w:val="005F75F2"/>
    <w:rsid w:val="006141CC"/>
    <w:rsid w:val="00621C4A"/>
    <w:rsid w:val="0062456E"/>
    <w:rsid w:val="00636703"/>
    <w:rsid w:val="006416B0"/>
    <w:rsid w:val="00651C32"/>
    <w:rsid w:val="00652657"/>
    <w:rsid w:val="00666269"/>
    <w:rsid w:val="00672425"/>
    <w:rsid w:val="006A129C"/>
    <w:rsid w:val="006A3CDE"/>
    <w:rsid w:val="006C7C0C"/>
    <w:rsid w:val="006D180D"/>
    <w:rsid w:val="006E3FE6"/>
    <w:rsid w:val="006F0E12"/>
    <w:rsid w:val="006F30FD"/>
    <w:rsid w:val="006F3810"/>
    <w:rsid w:val="007049BD"/>
    <w:rsid w:val="00705A5D"/>
    <w:rsid w:val="00712B5E"/>
    <w:rsid w:val="00714D17"/>
    <w:rsid w:val="00714D9C"/>
    <w:rsid w:val="00724666"/>
    <w:rsid w:val="007352D9"/>
    <w:rsid w:val="00741E04"/>
    <w:rsid w:val="007729E7"/>
    <w:rsid w:val="00775DB0"/>
    <w:rsid w:val="007847FF"/>
    <w:rsid w:val="00786854"/>
    <w:rsid w:val="007A28F0"/>
    <w:rsid w:val="007C34C6"/>
    <w:rsid w:val="007D215A"/>
    <w:rsid w:val="007E1B90"/>
    <w:rsid w:val="007E40D3"/>
    <w:rsid w:val="007F1B0A"/>
    <w:rsid w:val="008049F6"/>
    <w:rsid w:val="00815D8D"/>
    <w:rsid w:val="00827DD0"/>
    <w:rsid w:val="008331EE"/>
    <w:rsid w:val="00834D9F"/>
    <w:rsid w:val="00844563"/>
    <w:rsid w:val="008A64B3"/>
    <w:rsid w:val="008C26B5"/>
    <w:rsid w:val="008D7E4C"/>
    <w:rsid w:val="008E31A1"/>
    <w:rsid w:val="008E45C3"/>
    <w:rsid w:val="008E5F16"/>
    <w:rsid w:val="008E7E26"/>
    <w:rsid w:val="008F1A08"/>
    <w:rsid w:val="009060BC"/>
    <w:rsid w:val="00916304"/>
    <w:rsid w:val="009205C3"/>
    <w:rsid w:val="00933B81"/>
    <w:rsid w:val="00934627"/>
    <w:rsid w:val="0095332C"/>
    <w:rsid w:val="0098663F"/>
    <w:rsid w:val="009B6F3E"/>
    <w:rsid w:val="009C659C"/>
    <w:rsid w:val="009D4F74"/>
    <w:rsid w:val="009D5E3E"/>
    <w:rsid w:val="009D6F77"/>
    <w:rsid w:val="009D74CD"/>
    <w:rsid w:val="00A11B21"/>
    <w:rsid w:val="00A40377"/>
    <w:rsid w:val="00A4258D"/>
    <w:rsid w:val="00A6486C"/>
    <w:rsid w:val="00A77F0C"/>
    <w:rsid w:val="00A80C22"/>
    <w:rsid w:val="00A81E63"/>
    <w:rsid w:val="00A84880"/>
    <w:rsid w:val="00A94A0C"/>
    <w:rsid w:val="00AB1E79"/>
    <w:rsid w:val="00AB46FE"/>
    <w:rsid w:val="00AB4B06"/>
    <w:rsid w:val="00AE54B8"/>
    <w:rsid w:val="00B12D60"/>
    <w:rsid w:val="00B30CC3"/>
    <w:rsid w:val="00B504F6"/>
    <w:rsid w:val="00B57E41"/>
    <w:rsid w:val="00B90044"/>
    <w:rsid w:val="00BE3F11"/>
    <w:rsid w:val="00BE4B63"/>
    <w:rsid w:val="00C01C2C"/>
    <w:rsid w:val="00C539EC"/>
    <w:rsid w:val="00C60FC1"/>
    <w:rsid w:val="00C7537A"/>
    <w:rsid w:val="00C80868"/>
    <w:rsid w:val="00CB2E3B"/>
    <w:rsid w:val="00CB4799"/>
    <w:rsid w:val="00CB5D43"/>
    <w:rsid w:val="00CB7816"/>
    <w:rsid w:val="00CD1276"/>
    <w:rsid w:val="00CD1C8A"/>
    <w:rsid w:val="00CE0295"/>
    <w:rsid w:val="00CE435F"/>
    <w:rsid w:val="00D25304"/>
    <w:rsid w:val="00D33134"/>
    <w:rsid w:val="00D34E83"/>
    <w:rsid w:val="00D3683C"/>
    <w:rsid w:val="00D36D19"/>
    <w:rsid w:val="00D73012"/>
    <w:rsid w:val="00D81768"/>
    <w:rsid w:val="00DA5498"/>
    <w:rsid w:val="00DE0689"/>
    <w:rsid w:val="00E03682"/>
    <w:rsid w:val="00E12CE6"/>
    <w:rsid w:val="00E13402"/>
    <w:rsid w:val="00E35646"/>
    <w:rsid w:val="00E3765E"/>
    <w:rsid w:val="00E46890"/>
    <w:rsid w:val="00E53105"/>
    <w:rsid w:val="00E723A2"/>
    <w:rsid w:val="00E74A77"/>
    <w:rsid w:val="00E777E1"/>
    <w:rsid w:val="00E87625"/>
    <w:rsid w:val="00E91674"/>
    <w:rsid w:val="00EA3D21"/>
    <w:rsid w:val="00EC536F"/>
    <w:rsid w:val="00ED026E"/>
    <w:rsid w:val="00ED4F30"/>
    <w:rsid w:val="00ED6139"/>
    <w:rsid w:val="00EF3FF2"/>
    <w:rsid w:val="00EF73E5"/>
    <w:rsid w:val="00F049AE"/>
    <w:rsid w:val="00F154B2"/>
    <w:rsid w:val="00F2035F"/>
    <w:rsid w:val="00F3619C"/>
    <w:rsid w:val="00F4006D"/>
    <w:rsid w:val="00F57512"/>
    <w:rsid w:val="00F60D8C"/>
    <w:rsid w:val="00F75B27"/>
    <w:rsid w:val="00FA2F83"/>
    <w:rsid w:val="00FA6F1A"/>
    <w:rsid w:val="00FE117A"/>
    <w:rsid w:val="00FE2A29"/>
    <w:rsid w:val="00FE3E76"/>
    <w:rsid w:val="00FE611F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09F71A"/>
  <w15:chartTrackingRefBased/>
  <w15:docId w15:val="{9FF9BCE1-E25F-4313-91A1-7522F371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Heading1">
    <w:name w:val="Heading 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Обычный (веб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character" w:customStyle="1" w:styleId="biblio-record-text">
    <w:name w:val="biblio-record-text"/>
    <w:rsid w:val="005B7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2</cp:revision>
  <cp:lastPrinted>2018-01-22T11:28:00Z</cp:lastPrinted>
  <dcterms:created xsi:type="dcterms:W3CDTF">2023-09-16T13:30:00Z</dcterms:created>
  <dcterms:modified xsi:type="dcterms:W3CDTF">2023-09-16T13:30:00Z</dcterms:modified>
</cp:coreProperties>
</file>