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0024F0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</w:t>
      </w:r>
      <w:r w:rsidR="009A0B35">
        <w:rPr>
          <w:b/>
          <w:bCs/>
          <w:i/>
          <w:iCs/>
          <w:sz w:val="40"/>
          <w:szCs w:val="40"/>
        </w:rPr>
        <w:t>О.</w:t>
      </w:r>
      <w:r w:rsidR="001739A9">
        <w:rPr>
          <w:b/>
          <w:bCs/>
          <w:i/>
          <w:iCs/>
          <w:sz w:val="40"/>
          <w:szCs w:val="40"/>
        </w:rPr>
        <w:t>1</w:t>
      </w:r>
      <w:r w:rsidR="008F3583">
        <w:rPr>
          <w:b/>
          <w:bCs/>
          <w:i/>
          <w:iCs/>
          <w:sz w:val="40"/>
          <w:szCs w:val="40"/>
        </w:rPr>
        <w:t>2</w:t>
      </w:r>
      <w:r>
        <w:rPr>
          <w:b/>
          <w:bCs/>
          <w:i/>
          <w:iCs/>
          <w:sz w:val="40"/>
          <w:szCs w:val="40"/>
        </w:rPr>
        <w:t xml:space="preserve"> </w:t>
      </w:r>
      <w:r w:rsidR="00CE71C5">
        <w:rPr>
          <w:b/>
          <w:bCs/>
          <w:color w:val="000000"/>
          <w:sz w:val="40"/>
          <w:szCs w:val="40"/>
        </w:rPr>
        <w:t> Метрологическая экспертиза констру</w:t>
      </w:r>
      <w:r w:rsidR="00CE71C5">
        <w:rPr>
          <w:b/>
          <w:bCs/>
          <w:color w:val="000000"/>
          <w:sz w:val="40"/>
          <w:szCs w:val="40"/>
        </w:rPr>
        <w:t>к</w:t>
      </w:r>
      <w:r w:rsidR="00CE71C5">
        <w:rPr>
          <w:b/>
          <w:bCs/>
          <w:color w:val="000000"/>
          <w:sz w:val="40"/>
          <w:szCs w:val="40"/>
        </w:rPr>
        <w:t>торской и технологической документации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B0A3F" w:rsidRDefault="00CB0A3F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EE035F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024F0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024F0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024F0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8F3583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8F3583">
              <w:rPr>
                <w:i/>
                <w:color w:val="000000"/>
                <w:spacing w:val="1"/>
                <w:sz w:val="24"/>
                <w:szCs w:val="24"/>
              </w:rPr>
              <w:t>Организация работ по метрологической экспертизе технической документации на предприятии.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583" w:rsidRPr="008F3583" w:rsidRDefault="008F3583" w:rsidP="008F358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3583">
              <w:rPr>
                <w:color w:val="000000"/>
                <w:sz w:val="24"/>
                <w:szCs w:val="24"/>
              </w:rPr>
              <w:t>Л1.1Л2.1 Л2.2Л3.1 Л3.2</w:t>
            </w:r>
          </w:p>
          <w:p w:rsidR="00B36128" w:rsidRPr="002E634F" w:rsidRDefault="008F3583" w:rsidP="008F358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583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1739A9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687BFD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3C0744" w:rsidRDefault="00687BFD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3D38B4" w:rsidRDefault="008F3583" w:rsidP="00687BF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8F3583">
              <w:rPr>
                <w:i/>
                <w:color w:val="000000"/>
                <w:spacing w:val="1"/>
                <w:sz w:val="24"/>
                <w:szCs w:val="24"/>
              </w:rPr>
              <w:t>Основные задачи метрологической экспе</w:t>
            </w:r>
            <w:r w:rsidRPr="008F3583">
              <w:rPr>
                <w:i/>
                <w:color w:val="000000"/>
                <w:spacing w:val="1"/>
                <w:sz w:val="24"/>
                <w:szCs w:val="24"/>
              </w:rPr>
              <w:t>р</w:t>
            </w:r>
            <w:r w:rsidRPr="008F3583">
              <w:rPr>
                <w:i/>
                <w:color w:val="000000"/>
                <w:spacing w:val="1"/>
                <w:sz w:val="24"/>
                <w:szCs w:val="24"/>
              </w:rPr>
              <w:t>тизы технической документации и пути их решения.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583" w:rsidRPr="008F3583" w:rsidRDefault="008F3583" w:rsidP="008F358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3583">
              <w:rPr>
                <w:color w:val="000000"/>
                <w:sz w:val="24"/>
                <w:szCs w:val="24"/>
              </w:rPr>
              <w:t>Л1.1Л2.1 Л2.2Л3.1 Л3.2</w:t>
            </w:r>
          </w:p>
          <w:p w:rsidR="00687BFD" w:rsidRPr="002E634F" w:rsidRDefault="008F3583" w:rsidP="008F358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583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FD" w:rsidRPr="00734297" w:rsidRDefault="001739A9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687BFD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3C0744" w:rsidRDefault="00687BFD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DA2103" w:rsidRDefault="008F3583" w:rsidP="00687BF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8F3583">
              <w:rPr>
                <w:i/>
                <w:color w:val="000000"/>
                <w:spacing w:val="1"/>
                <w:sz w:val="24"/>
                <w:szCs w:val="24"/>
              </w:rPr>
              <w:t>Рекомендации по проведению метрологич</w:t>
            </w:r>
            <w:r w:rsidRPr="008F3583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8F3583">
              <w:rPr>
                <w:i/>
                <w:color w:val="000000"/>
                <w:spacing w:val="1"/>
                <w:sz w:val="24"/>
                <w:szCs w:val="24"/>
              </w:rPr>
              <w:t>ской экспертизы отдельных видов технич</w:t>
            </w:r>
            <w:r w:rsidRPr="008F3583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8F3583">
              <w:rPr>
                <w:i/>
                <w:color w:val="000000"/>
                <w:spacing w:val="1"/>
                <w:sz w:val="24"/>
                <w:szCs w:val="24"/>
              </w:rPr>
              <w:t>ской документации.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583" w:rsidRPr="008F3583" w:rsidRDefault="008F3583" w:rsidP="008F358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3583">
              <w:rPr>
                <w:color w:val="000000"/>
                <w:sz w:val="24"/>
                <w:szCs w:val="24"/>
              </w:rPr>
              <w:t>Л1.1Л2.1 Л2.2Л3.1 Л3.2</w:t>
            </w:r>
          </w:p>
          <w:p w:rsidR="00687BFD" w:rsidRPr="002E634F" w:rsidRDefault="008F3583" w:rsidP="008F358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583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FD" w:rsidRDefault="001739A9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lastRenderedPageBreak/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0024F0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24F0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0024F0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024F0">
        <w:rPr>
          <w:b/>
          <w:sz w:val="28"/>
          <w:szCs w:val="28"/>
        </w:rPr>
        <w:t xml:space="preserve">Вопросы к </w:t>
      </w:r>
      <w:r w:rsidR="001739A9">
        <w:rPr>
          <w:b/>
          <w:sz w:val="28"/>
          <w:szCs w:val="28"/>
        </w:rPr>
        <w:t>экзамен</w:t>
      </w:r>
      <w:r w:rsidR="005D0FEB">
        <w:rPr>
          <w:b/>
          <w:sz w:val="28"/>
          <w:szCs w:val="28"/>
        </w:rPr>
        <w:t>у</w:t>
      </w:r>
      <w:r w:rsidRPr="000024F0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1739A9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0024F0">
        <w:rPr>
          <w:sz w:val="28"/>
          <w:szCs w:val="28"/>
        </w:rPr>
        <w:t xml:space="preserve"> </w:t>
      </w:r>
      <w:r w:rsidR="008F3583" w:rsidRPr="008F3583">
        <w:rPr>
          <w:sz w:val="28"/>
          <w:szCs w:val="28"/>
        </w:rPr>
        <w:t>Организация работ по метрологической экспертизе технической докуме</w:t>
      </w:r>
      <w:r w:rsidR="008F3583" w:rsidRPr="008F3583">
        <w:rPr>
          <w:sz w:val="28"/>
          <w:szCs w:val="28"/>
        </w:rPr>
        <w:t>н</w:t>
      </w:r>
      <w:r w:rsidR="008F3583" w:rsidRPr="008F3583">
        <w:rPr>
          <w:sz w:val="28"/>
          <w:szCs w:val="28"/>
        </w:rPr>
        <w:t>тации на предприятии.</w:t>
      </w:r>
    </w:p>
    <w:p w:rsidR="00985C5B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0024F0">
        <w:rPr>
          <w:sz w:val="28"/>
          <w:szCs w:val="28"/>
        </w:rPr>
        <w:t xml:space="preserve"> </w:t>
      </w:r>
      <w:r w:rsidR="008F3583" w:rsidRPr="008F3583">
        <w:rPr>
          <w:sz w:val="28"/>
          <w:szCs w:val="28"/>
        </w:rPr>
        <w:t>Основные задачи метрологической экспертизы технической документ</w:t>
      </w:r>
      <w:r w:rsidR="008F3583" w:rsidRPr="008F3583">
        <w:rPr>
          <w:sz w:val="28"/>
          <w:szCs w:val="28"/>
        </w:rPr>
        <w:t>а</w:t>
      </w:r>
      <w:r w:rsidR="008F3583" w:rsidRPr="008F3583">
        <w:rPr>
          <w:sz w:val="28"/>
          <w:szCs w:val="28"/>
        </w:rPr>
        <w:t>ции и пути их решения.</w:t>
      </w:r>
    </w:p>
    <w:p w:rsidR="00A634B6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F3583" w:rsidRPr="008F3583">
        <w:rPr>
          <w:sz w:val="28"/>
          <w:szCs w:val="28"/>
        </w:rPr>
        <w:t>Рекомендации по проведению метрологической экспертизы отдельных видов технической документации.</w:t>
      </w:r>
      <w:bookmarkStart w:id="0" w:name="_GoBack"/>
      <w:bookmarkEnd w:id="0"/>
    </w:p>
    <w:sectPr w:rsidR="00A634B6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B93" w:rsidRDefault="00B76B93" w:rsidP="0013300F">
      <w:pPr>
        <w:spacing w:line="240" w:lineRule="auto"/>
      </w:pPr>
      <w:r>
        <w:separator/>
      </w:r>
    </w:p>
  </w:endnote>
  <w:endnote w:type="continuationSeparator" w:id="0">
    <w:p w:rsidR="00B76B93" w:rsidRDefault="00B76B93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136B3B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EE035F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B93" w:rsidRDefault="00B76B93" w:rsidP="0013300F">
      <w:pPr>
        <w:spacing w:line="240" w:lineRule="auto"/>
      </w:pPr>
      <w:r>
        <w:separator/>
      </w:r>
    </w:p>
  </w:footnote>
  <w:footnote w:type="continuationSeparator" w:id="0">
    <w:p w:rsidR="00B76B93" w:rsidRDefault="00B76B93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24F0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45C6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0F61C5"/>
    <w:rsid w:val="00100356"/>
    <w:rsid w:val="00104F3D"/>
    <w:rsid w:val="00114139"/>
    <w:rsid w:val="00117808"/>
    <w:rsid w:val="0012021B"/>
    <w:rsid w:val="0013300F"/>
    <w:rsid w:val="00136B3B"/>
    <w:rsid w:val="0014687E"/>
    <w:rsid w:val="00153D23"/>
    <w:rsid w:val="00156999"/>
    <w:rsid w:val="00157FC4"/>
    <w:rsid w:val="00160467"/>
    <w:rsid w:val="00161372"/>
    <w:rsid w:val="00162459"/>
    <w:rsid w:val="001640AB"/>
    <w:rsid w:val="001739A9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3D11"/>
    <w:rsid w:val="001A4720"/>
    <w:rsid w:val="001A54A3"/>
    <w:rsid w:val="001A6CB7"/>
    <w:rsid w:val="001B1722"/>
    <w:rsid w:val="001B2C9D"/>
    <w:rsid w:val="001B4FFC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23D16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345AA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D2662"/>
    <w:rsid w:val="004E1C7D"/>
    <w:rsid w:val="004E4326"/>
    <w:rsid w:val="004E4893"/>
    <w:rsid w:val="004E5525"/>
    <w:rsid w:val="004F730C"/>
    <w:rsid w:val="0050225E"/>
    <w:rsid w:val="00505A60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5C1E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0FEB"/>
    <w:rsid w:val="005D42D9"/>
    <w:rsid w:val="005D57D2"/>
    <w:rsid w:val="005D5D1A"/>
    <w:rsid w:val="005D7957"/>
    <w:rsid w:val="005E546D"/>
    <w:rsid w:val="00600BA5"/>
    <w:rsid w:val="00604A50"/>
    <w:rsid w:val="00635DEB"/>
    <w:rsid w:val="006436B7"/>
    <w:rsid w:val="006478D4"/>
    <w:rsid w:val="00667D42"/>
    <w:rsid w:val="00672E16"/>
    <w:rsid w:val="0067458C"/>
    <w:rsid w:val="006753E0"/>
    <w:rsid w:val="00676C2D"/>
    <w:rsid w:val="0068350C"/>
    <w:rsid w:val="00686650"/>
    <w:rsid w:val="00687BFD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1A90"/>
    <w:rsid w:val="007042A0"/>
    <w:rsid w:val="007113E1"/>
    <w:rsid w:val="0071366F"/>
    <w:rsid w:val="00714AF9"/>
    <w:rsid w:val="007177A5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35B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583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C5B"/>
    <w:rsid w:val="00985ECE"/>
    <w:rsid w:val="0099000E"/>
    <w:rsid w:val="00990AD8"/>
    <w:rsid w:val="00995E7D"/>
    <w:rsid w:val="009962B2"/>
    <w:rsid w:val="009A0B35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634B6"/>
    <w:rsid w:val="00A73CF5"/>
    <w:rsid w:val="00A75956"/>
    <w:rsid w:val="00A81945"/>
    <w:rsid w:val="00A84C3B"/>
    <w:rsid w:val="00A87123"/>
    <w:rsid w:val="00A91340"/>
    <w:rsid w:val="00A92835"/>
    <w:rsid w:val="00A93ED9"/>
    <w:rsid w:val="00A94947"/>
    <w:rsid w:val="00A973ED"/>
    <w:rsid w:val="00AA44AB"/>
    <w:rsid w:val="00AA6EB2"/>
    <w:rsid w:val="00AB0D0F"/>
    <w:rsid w:val="00AB3B52"/>
    <w:rsid w:val="00AC1A7F"/>
    <w:rsid w:val="00AC3BE8"/>
    <w:rsid w:val="00AC4B77"/>
    <w:rsid w:val="00AD0EBF"/>
    <w:rsid w:val="00AD0FE4"/>
    <w:rsid w:val="00AD2EE7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1668"/>
    <w:rsid w:val="00B53424"/>
    <w:rsid w:val="00B64D35"/>
    <w:rsid w:val="00B71DD9"/>
    <w:rsid w:val="00B76B93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0A3F"/>
    <w:rsid w:val="00CB6BFB"/>
    <w:rsid w:val="00CC54AD"/>
    <w:rsid w:val="00CD0F00"/>
    <w:rsid w:val="00CD3C4E"/>
    <w:rsid w:val="00CD6502"/>
    <w:rsid w:val="00CE2746"/>
    <w:rsid w:val="00CE51D2"/>
    <w:rsid w:val="00CE61C7"/>
    <w:rsid w:val="00CE683F"/>
    <w:rsid w:val="00CE71C5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045F"/>
    <w:rsid w:val="00D71B49"/>
    <w:rsid w:val="00D742B0"/>
    <w:rsid w:val="00D77D8A"/>
    <w:rsid w:val="00D80B5F"/>
    <w:rsid w:val="00D90268"/>
    <w:rsid w:val="00DA2103"/>
    <w:rsid w:val="00DB4F0A"/>
    <w:rsid w:val="00DC3718"/>
    <w:rsid w:val="00DC473B"/>
    <w:rsid w:val="00DC680E"/>
    <w:rsid w:val="00DC6F3E"/>
    <w:rsid w:val="00DD27D5"/>
    <w:rsid w:val="00DD2B79"/>
    <w:rsid w:val="00DD4A4D"/>
    <w:rsid w:val="00DD6D25"/>
    <w:rsid w:val="00DE3816"/>
    <w:rsid w:val="00DF05AD"/>
    <w:rsid w:val="00DF3B80"/>
    <w:rsid w:val="00DF54F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62550"/>
    <w:rsid w:val="00E71AB5"/>
    <w:rsid w:val="00E8117A"/>
    <w:rsid w:val="00E9166E"/>
    <w:rsid w:val="00EB0EC9"/>
    <w:rsid w:val="00EB7B8D"/>
    <w:rsid w:val="00EB7BC2"/>
    <w:rsid w:val="00EE035F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52AD0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2021-12-04T15:29:00Z</dcterms:created>
  <dcterms:modified xsi:type="dcterms:W3CDTF">2023-07-31T08:10:00Z</dcterms:modified>
</cp:coreProperties>
</file>