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8A58D9" w:rsidRPr="000871AB" w:rsidRDefault="008A58D9" w:rsidP="008A58D9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8A58D9" w:rsidRPr="000871AB" w:rsidRDefault="0074624E" w:rsidP="008A58D9">
      <w:pPr>
        <w:jc w:val="center"/>
        <w:rPr>
          <w:b/>
          <w:caps/>
          <w:sz w:val="28"/>
          <w:szCs w:val="28"/>
          <w:lang w:eastAsia="ar-SA"/>
        </w:rPr>
      </w:pPr>
      <w:r w:rsidRPr="00805355">
        <w:rPr>
          <w:b/>
          <w:color w:val="000000"/>
          <w:sz w:val="40"/>
          <w:szCs w:val="40"/>
        </w:rPr>
        <w:t>Планирование и автоматизация экспериментальных исследований</w:t>
      </w:r>
    </w:p>
    <w:p w:rsidR="008A58D9" w:rsidRPr="000871AB" w:rsidRDefault="008A58D9" w:rsidP="008A58D9">
      <w:pPr>
        <w:jc w:val="center"/>
        <w:rPr>
          <w:b/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15.03.04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8A58D9" w:rsidRPr="000871AB" w:rsidRDefault="008A58D9" w:rsidP="008A58D9">
      <w:pPr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8A58D9" w:rsidP="008A58D9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>ответ по утвержденным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вопросам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сформулированным с учетом содержания учебной дисциплины.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с обучаемым для уточнения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зачетной </w:t>
      </w:r>
      <w:r>
        <w:rPr>
          <w:rStyle w:val="a8"/>
          <w:b w:val="0"/>
          <w:bCs w:val="0"/>
          <w:color w:val="000000"/>
          <w:sz w:val="24"/>
          <w:szCs w:val="24"/>
        </w:rPr>
        <w:t>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7675DB" w:rsidRPr="00965DE9" w:rsidRDefault="007675DB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03116">
            <w:pPr>
              <w:rPr>
                <w:szCs w:val="24"/>
              </w:rPr>
            </w:pPr>
            <w:r w:rsidRPr="00A17CC3">
              <w:rPr>
                <w:bCs/>
              </w:rPr>
              <w:t>Цели и задачи планирования эксперимента.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74624E">
            <w:pPr>
              <w:jc w:val="center"/>
            </w:pPr>
            <w:r>
              <w:rPr>
                <w:szCs w:val="24"/>
              </w:rPr>
              <w:t>ПК-</w:t>
            </w:r>
            <w:r w:rsidR="0074624E">
              <w:rPr>
                <w:szCs w:val="24"/>
              </w:rPr>
              <w:t>4.1, 5.1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03116">
            <w:pPr>
              <w:rPr>
                <w:szCs w:val="24"/>
              </w:rPr>
            </w:pPr>
            <w:r w:rsidRPr="00A17CC3">
              <w:t>Регрессионный анализ экспериментальных данных.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4624E">
            <w:pPr>
              <w:jc w:val="center"/>
            </w:pPr>
            <w:r>
              <w:rPr>
                <w:szCs w:val="24"/>
              </w:rPr>
              <w:t>ПК-4.1, 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03116">
            <w:pPr>
              <w:rPr>
                <w:szCs w:val="24"/>
              </w:rPr>
            </w:pPr>
            <w:r w:rsidRPr="00A17CC3">
              <w:t>Критерии оптимальности экспериментальных планов.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4624E">
            <w:pPr>
              <w:jc w:val="center"/>
            </w:pPr>
            <w:r>
              <w:rPr>
                <w:szCs w:val="24"/>
              </w:rPr>
              <w:t>ПК-4.1, 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03116">
            <w:pPr>
              <w:rPr>
                <w:szCs w:val="24"/>
              </w:rPr>
            </w:pPr>
            <w:r w:rsidRPr="00A17CC3">
              <w:t>Факторные экспериментальные планы.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4624E">
            <w:pPr>
              <w:jc w:val="center"/>
            </w:pPr>
            <w:r>
              <w:rPr>
                <w:szCs w:val="24"/>
              </w:rPr>
              <w:t>ПК-4.1, 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03116">
            <w:pPr>
              <w:rPr>
                <w:szCs w:val="24"/>
              </w:rPr>
            </w:pPr>
            <w:r w:rsidRPr="00A17CC3">
              <w:rPr>
                <w:iCs/>
              </w:rPr>
              <w:t>Планирование второго порядка.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4624E">
            <w:pPr>
              <w:jc w:val="center"/>
            </w:pPr>
            <w:r>
              <w:rPr>
                <w:szCs w:val="24"/>
              </w:rPr>
              <w:t>ПК-4.1, 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03116">
            <w:pPr>
              <w:rPr>
                <w:szCs w:val="24"/>
              </w:rPr>
            </w:pPr>
            <w:r w:rsidRPr="00A17CC3">
              <w:t>Методы оптимизации многофакторных объектов.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4624E">
            <w:pPr>
              <w:jc w:val="center"/>
            </w:pPr>
            <w:r>
              <w:rPr>
                <w:szCs w:val="24"/>
              </w:rPr>
              <w:t>ПК-4.1, 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</w:tbl>
    <w:p w:rsidR="00965DE9" w:rsidRDefault="00965DE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Default="0074624E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Pr="007675DB" w:rsidRDefault="0074624E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Pr="00A0300C" w:rsidRDefault="0074624E" w:rsidP="0074624E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74624E" w:rsidRPr="00A0300C" w:rsidRDefault="0074624E" w:rsidP="0074624E">
      <w:pPr>
        <w:jc w:val="center"/>
        <w:rPr>
          <w:rStyle w:val="22"/>
          <w:b/>
          <w:color w:val="000000"/>
          <w:szCs w:val="24"/>
        </w:rPr>
      </w:pP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74624E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</w:p>
    <w:p w:rsidR="0074624E" w:rsidRPr="00A0300C" w:rsidRDefault="0074624E" w:rsidP="0074624E">
      <w:pPr>
        <w:spacing w:before="120" w:after="120"/>
        <w:jc w:val="center"/>
        <w:rPr>
          <w:color w:val="000000"/>
          <w:szCs w:val="24"/>
          <w:lang w:eastAsia="ru-RU"/>
        </w:rPr>
      </w:pPr>
      <w:r w:rsidRPr="00A0300C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440764" w:rsidRDefault="00440764">
      <w:pPr>
        <w:ind w:firstLine="56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AF5F52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AF5F52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AF5F52" w:rsidRPr="001B348A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AF5F52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65DE9" w:rsidRPr="001B348A" w:rsidRDefault="00965DE9" w:rsidP="00AF5F52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</w:t>
      </w:r>
    </w:p>
    <w:p w:rsidR="00AF5F52" w:rsidRDefault="00AF5F52">
      <w:pPr>
        <w:ind w:firstLine="567"/>
        <w:jc w:val="both"/>
        <w:rPr>
          <w:b/>
          <w:bCs/>
          <w:color w:val="000000"/>
          <w:szCs w:val="24"/>
          <w:lang w:eastAsia="ru-RU"/>
        </w:rPr>
      </w:pPr>
    </w:p>
    <w:p w:rsidR="00440764" w:rsidRDefault="00440764">
      <w:pPr>
        <w:shd w:val="clear" w:color="auto" w:fill="FFFFFF"/>
        <w:spacing w:before="120" w:after="170"/>
        <w:jc w:val="center"/>
        <w:rPr>
          <w:b/>
          <w:szCs w:val="24"/>
        </w:rPr>
      </w:pPr>
      <w:r>
        <w:rPr>
          <w:rStyle w:val="70"/>
          <w:b/>
          <w:bCs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b/>
          <w:szCs w:val="24"/>
        </w:rPr>
      </w:pPr>
      <w:r>
        <w:rPr>
          <w:b/>
          <w:szCs w:val="24"/>
        </w:rPr>
        <w:t xml:space="preserve">Вопросы к лабораторным </w:t>
      </w:r>
      <w:r w:rsidR="002604EB">
        <w:rPr>
          <w:b/>
          <w:szCs w:val="24"/>
        </w:rPr>
        <w:t>работам</w:t>
      </w:r>
      <w:r>
        <w:rPr>
          <w:b/>
          <w:szCs w:val="24"/>
        </w:rPr>
        <w:t xml:space="preserve"> по дисциплине</w:t>
      </w:r>
    </w:p>
    <w:p w:rsidR="009E19C2" w:rsidRDefault="009E19C2" w:rsidP="009E19C2">
      <w:pPr>
        <w:ind w:firstLine="709"/>
        <w:jc w:val="both"/>
        <w:rPr>
          <w:b/>
          <w:szCs w:val="24"/>
        </w:rPr>
      </w:pPr>
    </w:p>
    <w:p w:rsidR="009E19C2" w:rsidRDefault="009E19C2" w:rsidP="009E19C2">
      <w:pPr>
        <w:ind w:firstLine="709"/>
        <w:jc w:val="both"/>
      </w:pPr>
      <w:r>
        <w:t>1.</w:t>
      </w:r>
      <w:r w:rsidR="00D81152">
        <w:t xml:space="preserve"> </w:t>
      </w:r>
      <w:r>
        <w:t>Основные понятия теории планирования эксперимента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2.</w:t>
      </w:r>
      <w:r w:rsidR="00D81152">
        <w:t xml:space="preserve"> </w:t>
      </w:r>
      <w:r>
        <w:t>Точные и непрерывные экспериментальные планы.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3.</w:t>
      </w:r>
      <w:r w:rsidR="00D81152">
        <w:t xml:space="preserve"> </w:t>
      </w:r>
      <w:r>
        <w:t>Корреляционный и регрессионный анализ.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4.</w:t>
      </w:r>
      <w:r w:rsidR="00D81152">
        <w:t xml:space="preserve"> </w:t>
      </w:r>
      <w:r>
        <w:t>Линейная регрессия. Метод наименьших квадратов.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5.</w:t>
      </w:r>
      <w:r w:rsidR="00D81152">
        <w:t xml:space="preserve"> </w:t>
      </w:r>
      <w:r>
        <w:t>Проверка значимости коэффициентов уравнения регрессии.</w:t>
      </w:r>
      <w:r w:rsidRPr="009E19C2">
        <w:t xml:space="preserve"> </w:t>
      </w:r>
    </w:p>
    <w:p w:rsidR="009E19C2" w:rsidRDefault="009E19C2" w:rsidP="009E19C2">
      <w:pPr>
        <w:ind w:firstLine="709"/>
        <w:jc w:val="both"/>
        <w:rPr>
          <w:bCs/>
        </w:rPr>
      </w:pPr>
      <w:r>
        <w:t>6.</w:t>
      </w:r>
      <w:r w:rsidR="00D81152">
        <w:t xml:space="preserve"> </w:t>
      </w:r>
      <w:r>
        <w:t>Проверка адекватности математической модели объекта исследования.</w:t>
      </w:r>
      <w:r w:rsidRPr="009E19C2">
        <w:rPr>
          <w:bCs/>
        </w:rPr>
        <w:t xml:space="preserve"> </w:t>
      </w:r>
    </w:p>
    <w:p w:rsidR="009E19C2" w:rsidRDefault="009E19C2" w:rsidP="009E19C2">
      <w:pPr>
        <w:ind w:firstLine="709"/>
        <w:jc w:val="both"/>
        <w:rPr>
          <w:bCs/>
        </w:rPr>
      </w:pPr>
      <w:r>
        <w:rPr>
          <w:bCs/>
        </w:rPr>
        <w:t>7.</w:t>
      </w:r>
      <w:r w:rsidR="00D81152">
        <w:rPr>
          <w:bCs/>
        </w:rPr>
        <w:t xml:space="preserve"> </w:t>
      </w:r>
      <w:r>
        <w:rPr>
          <w:bCs/>
        </w:rPr>
        <w:t>Выборочный коэффициент множественной корреляции</w:t>
      </w:r>
      <w:r>
        <w:rPr>
          <w:i/>
          <w:iCs/>
        </w:rPr>
        <w:t>.</w:t>
      </w:r>
      <w:r w:rsidRPr="009E19C2">
        <w:rPr>
          <w:bCs/>
        </w:rPr>
        <w:t xml:space="preserve"> </w:t>
      </w:r>
    </w:p>
    <w:p w:rsidR="009E19C2" w:rsidRDefault="009E19C2" w:rsidP="009E19C2">
      <w:pPr>
        <w:ind w:firstLine="709"/>
        <w:jc w:val="both"/>
      </w:pPr>
      <w:r>
        <w:rPr>
          <w:bCs/>
        </w:rPr>
        <w:t>8.</w:t>
      </w:r>
      <w:r w:rsidR="00D81152">
        <w:rPr>
          <w:bCs/>
        </w:rPr>
        <w:t xml:space="preserve"> </w:t>
      </w:r>
      <w:r>
        <w:rPr>
          <w:bCs/>
        </w:rPr>
        <w:t>К</w:t>
      </w:r>
      <w:r>
        <w:rPr>
          <w:bCs/>
          <w:color w:val="000000"/>
        </w:rPr>
        <w:t>оэффициент множественной детерминации</w:t>
      </w:r>
      <w:r>
        <w:rPr>
          <w:color w:val="000000"/>
        </w:rPr>
        <w:t>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9.</w:t>
      </w:r>
      <w:r w:rsidR="00D81152">
        <w:t xml:space="preserve"> </w:t>
      </w:r>
      <w:r>
        <w:t>Ошибки спецификации регрессионной модели.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10.</w:t>
      </w:r>
      <w:r w:rsidR="00D81152">
        <w:t xml:space="preserve"> </w:t>
      </w:r>
      <w:r>
        <w:t>Критерии оптимальности, связанные с точностью оценок коэффициентов уравнения регрессии.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11.</w:t>
      </w:r>
      <w:r w:rsidR="00D81152">
        <w:t xml:space="preserve"> </w:t>
      </w:r>
      <w:r>
        <w:t>Критерии оптимальности, связанные с точностью получения оценок функции отклика.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12.</w:t>
      </w:r>
      <w:r w:rsidR="00D81152">
        <w:t xml:space="preserve"> </w:t>
      </w:r>
      <w:r>
        <w:t>Полный факторный план (ПФП) и его характеристика.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13.</w:t>
      </w:r>
      <w:r w:rsidR="00D81152">
        <w:t xml:space="preserve"> </w:t>
      </w:r>
      <w:r>
        <w:t>Дробный факторный план (ДФП). ДФП для моделей с взаимодействиями.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14.</w:t>
      </w:r>
      <w:r w:rsidR="00D81152">
        <w:t xml:space="preserve"> </w:t>
      </w:r>
      <w:r>
        <w:t>Факторное планирование второго порядка.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15.</w:t>
      </w:r>
      <w:r w:rsidR="00D81152">
        <w:t xml:space="preserve"> </w:t>
      </w:r>
      <w:r>
        <w:t>Составление плана эксперимента второго порядка, обработка и анализ его результатов.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16.</w:t>
      </w:r>
      <w:r w:rsidR="00D81152">
        <w:t xml:space="preserve"> </w:t>
      </w:r>
      <w:r>
        <w:t>Последовательные методы поиска оптимальных решений.</w:t>
      </w:r>
      <w:r w:rsidRPr="009E19C2">
        <w:t xml:space="preserve"> </w:t>
      </w:r>
    </w:p>
    <w:p w:rsidR="009E19C2" w:rsidRDefault="009E19C2" w:rsidP="009E19C2">
      <w:pPr>
        <w:ind w:firstLine="709"/>
        <w:jc w:val="both"/>
      </w:pPr>
      <w:r>
        <w:t>17.</w:t>
      </w:r>
      <w:r w:rsidR="00D81152">
        <w:t xml:space="preserve"> </w:t>
      </w:r>
      <w:r>
        <w:t>Метод Гаусса -Зайделя.</w:t>
      </w:r>
      <w:r w:rsidRPr="009E19C2">
        <w:t xml:space="preserve"> </w:t>
      </w:r>
    </w:p>
    <w:p w:rsidR="009E19C2" w:rsidRDefault="00B470F4" w:rsidP="009E19C2">
      <w:pPr>
        <w:ind w:firstLine="709"/>
        <w:jc w:val="both"/>
      </w:pPr>
      <w:r>
        <w:t>18.</w:t>
      </w:r>
      <w:r w:rsidR="00D81152">
        <w:t xml:space="preserve"> </w:t>
      </w:r>
      <w:r w:rsidR="009E19C2">
        <w:t>Метод случайного поиска.</w:t>
      </w:r>
      <w:r w:rsidR="009E19C2" w:rsidRPr="009E19C2">
        <w:t xml:space="preserve"> </w:t>
      </w:r>
    </w:p>
    <w:p w:rsidR="009E19C2" w:rsidRDefault="00B470F4" w:rsidP="009E19C2">
      <w:pPr>
        <w:ind w:firstLine="709"/>
        <w:jc w:val="both"/>
      </w:pPr>
      <w:r>
        <w:t>19.</w:t>
      </w:r>
      <w:r w:rsidR="00D81152">
        <w:t xml:space="preserve"> </w:t>
      </w:r>
      <w:r w:rsidR="009E19C2">
        <w:t>Метод градиента.</w:t>
      </w:r>
      <w:r w:rsidR="009E19C2" w:rsidRPr="009E19C2">
        <w:t xml:space="preserve"> </w:t>
      </w:r>
    </w:p>
    <w:p w:rsidR="009E19C2" w:rsidRDefault="00B470F4" w:rsidP="009E19C2">
      <w:pPr>
        <w:ind w:firstLine="709"/>
        <w:jc w:val="both"/>
      </w:pPr>
      <w:r>
        <w:t>20.</w:t>
      </w:r>
      <w:r w:rsidR="00D81152">
        <w:t xml:space="preserve"> </w:t>
      </w:r>
      <w:r w:rsidR="009E19C2">
        <w:t>Метод крутого восхождения (метод Бокса -Уилсона).</w:t>
      </w:r>
      <w:r w:rsidR="009E19C2" w:rsidRPr="009E19C2">
        <w:t xml:space="preserve"> </w:t>
      </w:r>
    </w:p>
    <w:p w:rsidR="009E19C2" w:rsidRDefault="00B470F4" w:rsidP="009E19C2">
      <w:pPr>
        <w:ind w:firstLine="709"/>
        <w:jc w:val="both"/>
      </w:pPr>
      <w:r>
        <w:lastRenderedPageBreak/>
        <w:t>21.</w:t>
      </w:r>
      <w:r w:rsidR="00D81152">
        <w:t xml:space="preserve"> </w:t>
      </w:r>
      <w:r w:rsidR="009E19C2">
        <w:t>Симплексный метод оптимизации объектов.</w:t>
      </w:r>
      <w:r w:rsidR="009E19C2" w:rsidRPr="009E19C2">
        <w:t xml:space="preserve"> </w:t>
      </w:r>
    </w:p>
    <w:p w:rsidR="009E19C2" w:rsidRDefault="00B470F4" w:rsidP="009E19C2">
      <w:pPr>
        <w:ind w:firstLine="709"/>
        <w:jc w:val="both"/>
      </w:pPr>
      <w:r>
        <w:t>22.</w:t>
      </w:r>
      <w:r w:rsidR="00D81152">
        <w:t xml:space="preserve"> </w:t>
      </w:r>
      <w:r w:rsidR="009E19C2">
        <w:t>Симплекс и его последовательное смещение в направлении к оптимуму.</w:t>
      </w:r>
    </w:p>
    <w:p w:rsidR="009E19C2" w:rsidRDefault="00B470F4" w:rsidP="009E19C2">
      <w:pPr>
        <w:ind w:firstLine="709"/>
        <w:jc w:val="both"/>
      </w:pPr>
      <w:r>
        <w:t>23.</w:t>
      </w:r>
      <w:r w:rsidR="00D81152">
        <w:t xml:space="preserve"> </w:t>
      </w:r>
      <w:r w:rsidR="009E19C2">
        <w:t>Критерии окончания процесса оптимизации.</w:t>
      </w:r>
    </w:p>
    <w:p w:rsidR="009E19C2" w:rsidRDefault="00B470F4" w:rsidP="009E19C2">
      <w:pPr>
        <w:ind w:firstLine="709"/>
        <w:jc w:val="both"/>
        <w:rPr>
          <w:b/>
          <w:szCs w:val="24"/>
        </w:rPr>
      </w:pPr>
      <w:r>
        <w:t>24.</w:t>
      </w:r>
      <w:r w:rsidR="009E19C2" w:rsidRPr="009E19C2">
        <w:t xml:space="preserve"> </w:t>
      </w:r>
      <w:r w:rsidR="009E19C2">
        <w:t>Особенности планирования и организации эксперимента при использовании различных методов оптимизации.</w:t>
      </w:r>
    </w:p>
    <w:p w:rsidR="009E19C2" w:rsidRDefault="009E19C2" w:rsidP="009E19C2">
      <w:pPr>
        <w:ind w:firstLine="709"/>
        <w:jc w:val="both"/>
        <w:rPr>
          <w:szCs w:val="24"/>
        </w:rPr>
      </w:pP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F30E5A" w:rsidRPr="002F3061" w:rsidRDefault="00F30E5A" w:rsidP="00F30E5A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>
        <w:rPr>
          <w:rFonts w:ascii="TimesNewRoman" w:hAnsi="TimesNewRoman"/>
          <w:color w:val="000000"/>
          <w:szCs w:val="24"/>
        </w:rPr>
        <w:t>прикладной статистики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</w:t>
      </w:r>
      <w:r>
        <w:rPr>
          <w:rFonts w:ascii="TimesNewRoman" w:hAnsi="TimesNewRoman"/>
          <w:color w:val="000000"/>
          <w:szCs w:val="24"/>
        </w:rPr>
        <w:t xml:space="preserve">практические </w:t>
      </w:r>
      <w:r w:rsidRPr="002F3061">
        <w:rPr>
          <w:rFonts w:ascii="TimesNewRoman" w:hAnsi="TimesNewRoman"/>
          <w:color w:val="000000"/>
          <w:szCs w:val="24"/>
        </w:rPr>
        <w:t xml:space="preserve">навыки </w:t>
      </w:r>
      <w:r>
        <w:rPr>
          <w:rFonts w:ascii="TimesNewRoman" w:hAnsi="TimesNewRoman"/>
          <w:color w:val="000000"/>
          <w:szCs w:val="24"/>
        </w:rPr>
        <w:t xml:space="preserve">решения задач обработки экспериментально-статистических данных. </w:t>
      </w:r>
    </w:p>
    <w:p w:rsid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</w:t>
      </w:r>
      <w:r w:rsidR="00E005EF">
        <w:rPr>
          <w:szCs w:val="24"/>
        </w:rPr>
        <w:t xml:space="preserve">заданий самостоятельной работы обучающихся предлагается использовать представленные в таблице </w:t>
      </w:r>
      <w:r w:rsidR="00D06288">
        <w:rPr>
          <w:szCs w:val="24"/>
        </w:rPr>
        <w:t>динамические ряды данных</w:t>
      </w:r>
      <w:r w:rsidR="00362AA2">
        <w:rPr>
          <w:szCs w:val="24"/>
        </w:rPr>
        <w:t xml:space="preserve">. </w:t>
      </w:r>
    </w:p>
    <w:p w:rsidR="00F30E5A" w:rsidRDefault="00F30E5A" w:rsidP="00CD6872">
      <w:pPr>
        <w:tabs>
          <w:tab w:val="left" w:pos="1138"/>
        </w:tabs>
        <w:ind w:firstLine="567"/>
        <w:jc w:val="both"/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284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201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324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262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271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389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849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910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665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lastRenderedPageBreak/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538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839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542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851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931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829</w:t>
            </w:r>
          </w:p>
        </w:tc>
        <w:tc>
          <w:tcPr>
            <w:tcW w:w="907" w:type="dxa"/>
          </w:tcPr>
          <w:p w:rsidR="000960A0" w:rsidRPr="008F10D9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8F10D9">
              <w:t>566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800</w:t>
            </w:r>
          </w:p>
        </w:tc>
        <w:tc>
          <w:tcPr>
            <w:tcW w:w="908" w:type="dxa"/>
          </w:tcPr>
          <w:p w:rsidR="000960A0" w:rsidRPr="00EF6CA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F6CA4">
              <w:t>764</w:t>
            </w:r>
          </w:p>
        </w:tc>
        <w:tc>
          <w:tcPr>
            <w:tcW w:w="907" w:type="dxa"/>
          </w:tcPr>
          <w:p w:rsidR="000960A0" w:rsidRPr="006316B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6316B4">
              <w:t>873</w:t>
            </w:r>
          </w:p>
        </w:tc>
        <w:tc>
          <w:tcPr>
            <w:tcW w:w="907" w:type="dxa"/>
          </w:tcPr>
          <w:p w:rsidR="000960A0" w:rsidRPr="001F65CE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1F65CE">
              <w:t>779</w:t>
            </w:r>
          </w:p>
        </w:tc>
        <w:tc>
          <w:tcPr>
            <w:tcW w:w="907" w:type="dxa"/>
          </w:tcPr>
          <w:p w:rsidR="000960A0" w:rsidRPr="0032059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320591">
              <w:t>874</w:t>
            </w:r>
          </w:p>
        </w:tc>
        <w:tc>
          <w:tcPr>
            <w:tcW w:w="907" w:type="dxa"/>
          </w:tcPr>
          <w:p w:rsidR="000960A0" w:rsidRPr="00A01F9A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A01F9A">
              <w:t>720</w:t>
            </w:r>
          </w:p>
        </w:tc>
        <w:tc>
          <w:tcPr>
            <w:tcW w:w="908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  <w:r w:rsidRPr="00E80893">
              <w:t>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770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937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808</w:t>
            </w:r>
          </w:p>
        </w:tc>
      </w:tr>
    </w:tbl>
    <w:p w:rsidR="00362AA2" w:rsidRDefault="00362AA2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3C47F7" w:rsidRDefault="000960A0" w:rsidP="003C47F7">
      <w:pPr>
        <w:tabs>
          <w:tab w:val="left" w:pos="1138"/>
        </w:tabs>
        <w:ind w:firstLine="567"/>
        <w:jc w:val="both"/>
        <w:rPr>
          <w:szCs w:val="24"/>
        </w:rPr>
      </w:pPr>
      <w:r w:rsidRPr="003B41BD">
        <w:rPr>
          <w:szCs w:val="24"/>
        </w:rPr>
        <w:t xml:space="preserve">Для приведенных в таблице данных измерений </w:t>
      </w:r>
      <w:r>
        <w:rPr>
          <w:szCs w:val="24"/>
        </w:rPr>
        <w:t xml:space="preserve">некоторого </w:t>
      </w:r>
      <w:r w:rsidRPr="003B41BD">
        <w:rPr>
          <w:szCs w:val="24"/>
        </w:rPr>
        <w:t xml:space="preserve">технико-экономического показателя, отражающего эффективность работы предприятия, </w:t>
      </w:r>
      <w:r w:rsidRPr="000960A0">
        <w:rPr>
          <w:szCs w:val="24"/>
        </w:rPr>
        <w:t xml:space="preserve">получить оценки коэффициентов линейной регрессионной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szCs w:val="24"/>
        </w:rPr>
        <w:t xml:space="preserve"> ,и квадратичной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2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  <w:vertAlign w:val="superscript"/>
        </w:rPr>
        <w:t>2</w:t>
      </w:r>
      <w:r w:rsidRPr="000960A0">
        <w:rPr>
          <w:szCs w:val="24"/>
        </w:rPr>
        <w:t xml:space="preserve"> ,представляющих зависимость </w:t>
      </w:r>
      <w:r w:rsidR="0082127E">
        <w:rPr>
          <w:szCs w:val="24"/>
        </w:rPr>
        <w:t xml:space="preserve">исследуемого показателя </w:t>
      </w:r>
      <w:r w:rsidRPr="000960A0">
        <w:rPr>
          <w:szCs w:val="24"/>
        </w:rPr>
        <w:t xml:space="preserve">от </w:t>
      </w:r>
      <w:r w:rsidR="0082127E">
        <w:rPr>
          <w:szCs w:val="24"/>
        </w:rPr>
        <w:t xml:space="preserve">момента </w:t>
      </w:r>
      <w:r w:rsidRPr="000960A0">
        <w:rPr>
          <w:szCs w:val="24"/>
        </w:rPr>
        <w:t>наблюдения.</w:t>
      </w:r>
      <w:r w:rsidR="0082127E">
        <w:rPr>
          <w:szCs w:val="24"/>
        </w:rPr>
        <w:t xml:space="preserve"> По результатам оценивания выполнить проверку значимости коэффициентов и адекватности модели. Получить интервальные оценки коэффициентов модели и предсказанного значения функции отклика.</w:t>
      </w:r>
    </w:p>
    <w:p w:rsidR="00616806" w:rsidRDefault="00616806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F15263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D81152" w:rsidRDefault="00D81152" w:rsidP="00D81152">
      <w:pPr>
        <w:ind w:firstLine="709"/>
        <w:jc w:val="both"/>
      </w:pPr>
      <w:r>
        <w:t>1. Основные понятия теории планирования эксперимента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2. Точные и непрерывные экспериментальные планы.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3. Корреляционный и регрессионный анализ.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4. Линейная регрессия. Метод наименьших квадратов.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5. Проверка значимости коэффициентов уравнения регрессии.</w:t>
      </w:r>
      <w:r w:rsidRPr="009E19C2">
        <w:t xml:space="preserve"> </w:t>
      </w:r>
    </w:p>
    <w:p w:rsidR="00D81152" w:rsidRDefault="00D81152" w:rsidP="00D81152">
      <w:pPr>
        <w:ind w:firstLine="709"/>
        <w:jc w:val="both"/>
        <w:rPr>
          <w:bCs/>
        </w:rPr>
      </w:pPr>
      <w:r>
        <w:t>6. Проверка адекватности математической модели объекта исследования.</w:t>
      </w:r>
      <w:r w:rsidRPr="009E19C2">
        <w:rPr>
          <w:bCs/>
        </w:rPr>
        <w:t xml:space="preserve"> </w:t>
      </w:r>
    </w:p>
    <w:p w:rsidR="00D81152" w:rsidRDefault="00D81152" w:rsidP="00D81152">
      <w:pPr>
        <w:ind w:firstLine="709"/>
        <w:jc w:val="both"/>
        <w:rPr>
          <w:bCs/>
        </w:rPr>
      </w:pPr>
      <w:r>
        <w:rPr>
          <w:bCs/>
        </w:rPr>
        <w:t>7. Выборочный коэффициент множественной корреляции</w:t>
      </w:r>
      <w:r>
        <w:rPr>
          <w:i/>
          <w:iCs/>
        </w:rPr>
        <w:t>.</w:t>
      </w:r>
      <w:r w:rsidRPr="009E19C2">
        <w:rPr>
          <w:bCs/>
        </w:rPr>
        <w:t xml:space="preserve"> </w:t>
      </w:r>
    </w:p>
    <w:p w:rsidR="00D81152" w:rsidRDefault="00D81152" w:rsidP="00D81152">
      <w:pPr>
        <w:ind w:firstLine="709"/>
        <w:jc w:val="both"/>
      </w:pPr>
      <w:r>
        <w:rPr>
          <w:bCs/>
        </w:rPr>
        <w:t>8. К</w:t>
      </w:r>
      <w:r>
        <w:rPr>
          <w:bCs/>
          <w:color w:val="000000"/>
        </w:rPr>
        <w:t>оэффициент множественной детерминации</w:t>
      </w:r>
      <w:r>
        <w:rPr>
          <w:color w:val="000000"/>
        </w:rPr>
        <w:t>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9. Ошибки спецификации регрессионной модели.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10. Критерии оптимальности, связанные с точностью оценок коэффициентов уравнения регрессии.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11. Критерии оптимальности, связанные с точностью получения оценок функции отклика.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12. Полный факторный план (ПФП) и его характеристика.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13. Дробный факторный план (ДФП). ДФП для моделей с взаимодействиями.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14. Факторное планирование второго порядка.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15. Составление плана эксперимента второго порядка, обработка и анализ его результатов.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16. Последовательные методы поиска оптимальных решений.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17. Метод Гаусса -Зайделя.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18. Метод случайного поиска.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19. Метод градиента.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20. Метод крутого восхождения (метод Бокса -Уилсона).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21. Симплексный метод оптимизации объектов.</w:t>
      </w:r>
      <w:r w:rsidRPr="009E19C2">
        <w:t xml:space="preserve"> </w:t>
      </w:r>
    </w:p>
    <w:p w:rsidR="00D81152" w:rsidRDefault="00D81152" w:rsidP="00D81152">
      <w:pPr>
        <w:ind w:firstLine="709"/>
        <w:jc w:val="both"/>
      </w:pPr>
      <w:r>
        <w:t>22. Симплекс и его последовательное смещение в направлении к оптимуму.</w:t>
      </w:r>
    </w:p>
    <w:p w:rsidR="00D81152" w:rsidRDefault="00D81152" w:rsidP="00D81152">
      <w:pPr>
        <w:ind w:firstLine="709"/>
        <w:jc w:val="both"/>
      </w:pPr>
      <w:r>
        <w:t>23. Критерии окончания процесса оптимизации.</w:t>
      </w:r>
    </w:p>
    <w:p w:rsidR="00D81152" w:rsidRDefault="00D81152" w:rsidP="00D81152">
      <w:pPr>
        <w:ind w:firstLine="709"/>
        <w:jc w:val="both"/>
        <w:rPr>
          <w:b/>
          <w:szCs w:val="24"/>
        </w:rPr>
      </w:pPr>
      <w:r>
        <w:t>24.</w:t>
      </w:r>
      <w:r w:rsidRPr="009E19C2">
        <w:t xml:space="preserve"> </w:t>
      </w:r>
      <w:r>
        <w:t>Особенности планирования и организации эксперимента при использовании различных методов оптимизации.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 w:rsidSect="00682AF5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7D6" w:rsidRDefault="00FF57D6">
      <w:r>
        <w:separator/>
      </w:r>
    </w:p>
  </w:endnote>
  <w:endnote w:type="continuationSeparator" w:id="0">
    <w:p w:rsidR="00FF57D6" w:rsidRDefault="00FF5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1208C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440764" w:rsidRDefault="0041208C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44076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6D2E54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  <w:p w:rsidR="00440764" w:rsidRDefault="0044076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7D6" w:rsidRDefault="00FF57D6">
      <w:r>
        <w:separator/>
      </w:r>
    </w:p>
  </w:footnote>
  <w:footnote w:type="continuationSeparator" w:id="0">
    <w:p w:rsidR="00FF57D6" w:rsidRDefault="00FF5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4B10BBD"/>
    <w:multiLevelType w:val="hybridMultilevel"/>
    <w:tmpl w:val="80B8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22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960A0"/>
    <w:rsid w:val="000D23A9"/>
    <w:rsid w:val="0012378B"/>
    <w:rsid w:val="001341AB"/>
    <w:rsid w:val="00155173"/>
    <w:rsid w:val="00171561"/>
    <w:rsid w:val="001A2905"/>
    <w:rsid w:val="001C7E14"/>
    <w:rsid w:val="001F65CE"/>
    <w:rsid w:val="0021138C"/>
    <w:rsid w:val="002604EB"/>
    <w:rsid w:val="00272798"/>
    <w:rsid w:val="002F4D12"/>
    <w:rsid w:val="00303116"/>
    <w:rsid w:val="00320591"/>
    <w:rsid w:val="00354FE6"/>
    <w:rsid w:val="00362AA2"/>
    <w:rsid w:val="0037298D"/>
    <w:rsid w:val="003972F8"/>
    <w:rsid w:val="003B41BD"/>
    <w:rsid w:val="003C1048"/>
    <w:rsid w:val="003C47F7"/>
    <w:rsid w:val="003D2FE8"/>
    <w:rsid w:val="003E229D"/>
    <w:rsid w:val="003E5335"/>
    <w:rsid w:val="00405DED"/>
    <w:rsid w:val="0041208C"/>
    <w:rsid w:val="004210B6"/>
    <w:rsid w:val="00440764"/>
    <w:rsid w:val="00440AFE"/>
    <w:rsid w:val="00474E11"/>
    <w:rsid w:val="004D614E"/>
    <w:rsid w:val="004E7B34"/>
    <w:rsid w:val="004F7E86"/>
    <w:rsid w:val="00544CE4"/>
    <w:rsid w:val="00544ECE"/>
    <w:rsid w:val="005712B5"/>
    <w:rsid w:val="00577AA0"/>
    <w:rsid w:val="00616806"/>
    <w:rsid w:val="00623A42"/>
    <w:rsid w:val="0062580E"/>
    <w:rsid w:val="006316B4"/>
    <w:rsid w:val="00644806"/>
    <w:rsid w:val="006603BC"/>
    <w:rsid w:val="006638C3"/>
    <w:rsid w:val="00677DED"/>
    <w:rsid w:val="00682AF5"/>
    <w:rsid w:val="006B760B"/>
    <w:rsid w:val="006D2E54"/>
    <w:rsid w:val="006E66B1"/>
    <w:rsid w:val="00714FEF"/>
    <w:rsid w:val="0074624E"/>
    <w:rsid w:val="00750A2A"/>
    <w:rsid w:val="007675DB"/>
    <w:rsid w:val="00777E6C"/>
    <w:rsid w:val="00780E36"/>
    <w:rsid w:val="00811F62"/>
    <w:rsid w:val="0082127E"/>
    <w:rsid w:val="00875928"/>
    <w:rsid w:val="00891F88"/>
    <w:rsid w:val="008A2A1B"/>
    <w:rsid w:val="008A33E5"/>
    <w:rsid w:val="008A58D9"/>
    <w:rsid w:val="008B06EB"/>
    <w:rsid w:val="008F10D9"/>
    <w:rsid w:val="00943A43"/>
    <w:rsid w:val="00965DE9"/>
    <w:rsid w:val="0098462D"/>
    <w:rsid w:val="009E19C2"/>
    <w:rsid w:val="009E5A9E"/>
    <w:rsid w:val="009F0787"/>
    <w:rsid w:val="00A01F9A"/>
    <w:rsid w:val="00A04AF0"/>
    <w:rsid w:val="00A46D2E"/>
    <w:rsid w:val="00AD298E"/>
    <w:rsid w:val="00AF5F52"/>
    <w:rsid w:val="00B013EE"/>
    <w:rsid w:val="00B02D67"/>
    <w:rsid w:val="00B41831"/>
    <w:rsid w:val="00B46EE6"/>
    <w:rsid w:val="00B470F4"/>
    <w:rsid w:val="00B964F5"/>
    <w:rsid w:val="00B96531"/>
    <w:rsid w:val="00BC2310"/>
    <w:rsid w:val="00BE61F0"/>
    <w:rsid w:val="00C16F45"/>
    <w:rsid w:val="00C77CAB"/>
    <w:rsid w:val="00CB1AF1"/>
    <w:rsid w:val="00CC3F71"/>
    <w:rsid w:val="00CD11F5"/>
    <w:rsid w:val="00CD6872"/>
    <w:rsid w:val="00CF534D"/>
    <w:rsid w:val="00D06288"/>
    <w:rsid w:val="00D1020E"/>
    <w:rsid w:val="00D1372E"/>
    <w:rsid w:val="00D34EA0"/>
    <w:rsid w:val="00D35882"/>
    <w:rsid w:val="00D57AD6"/>
    <w:rsid w:val="00D81152"/>
    <w:rsid w:val="00DB66A2"/>
    <w:rsid w:val="00DC72BA"/>
    <w:rsid w:val="00E005EF"/>
    <w:rsid w:val="00E70C8C"/>
    <w:rsid w:val="00E80893"/>
    <w:rsid w:val="00EB096B"/>
    <w:rsid w:val="00EF1DF8"/>
    <w:rsid w:val="00EF5602"/>
    <w:rsid w:val="00EF6CA4"/>
    <w:rsid w:val="00F07124"/>
    <w:rsid w:val="00F15263"/>
    <w:rsid w:val="00F306CC"/>
    <w:rsid w:val="00F30E5A"/>
    <w:rsid w:val="00F5316F"/>
    <w:rsid w:val="00F533AC"/>
    <w:rsid w:val="00F64CB4"/>
    <w:rsid w:val="00F75AEB"/>
    <w:rsid w:val="00FC33B8"/>
    <w:rsid w:val="00FF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152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682AF5"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682AF5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682AF5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2AF5"/>
    <w:rPr>
      <w:i w:val="0"/>
    </w:rPr>
  </w:style>
  <w:style w:type="character" w:customStyle="1" w:styleId="WW8Num1z1">
    <w:name w:val="WW8Num1z1"/>
    <w:rsid w:val="00682AF5"/>
    <w:rPr>
      <w:sz w:val="24"/>
      <w:szCs w:val="24"/>
    </w:rPr>
  </w:style>
  <w:style w:type="character" w:customStyle="1" w:styleId="WW8Num1z2">
    <w:name w:val="WW8Num1z2"/>
    <w:rsid w:val="00682AF5"/>
  </w:style>
  <w:style w:type="character" w:customStyle="1" w:styleId="WW8Num1z3">
    <w:name w:val="WW8Num1z3"/>
    <w:rsid w:val="00682AF5"/>
  </w:style>
  <w:style w:type="character" w:customStyle="1" w:styleId="WW8Num1z4">
    <w:name w:val="WW8Num1z4"/>
    <w:rsid w:val="00682AF5"/>
  </w:style>
  <w:style w:type="character" w:customStyle="1" w:styleId="WW8Num1z5">
    <w:name w:val="WW8Num1z5"/>
    <w:rsid w:val="00682AF5"/>
  </w:style>
  <w:style w:type="character" w:customStyle="1" w:styleId="WW8Num1z6">
    <w:name w:val="WW8Num1z6"/>
    <w:rsid w:val="00682AF5"/>
  </w:style>
  <w:style w:type="character" w:customStyle="1" w:styleId="WW8Num1z7">
    <w:name w:val="WW8Num1z7"/>
    <w:rsid w:val="00682AF5"/>
  </w:style>
  <w:style w:type="character" w:customStyle="1" w:styleId="WW8Num1z8">
    <w:name w:val="WW8Num1z8"/>
    <w:rsid w:val="00682AF5"/>
  </w:style>
  <w:style w:type="character" w:customStyle="1" w:styleId="WW8Num2z0">
    <w:name w:val="WW8Num2z0"/>
    <w:rsid w:val="00682AF5"/>
  </w:style>
  <w:style w:type="character" w:customStyle="1" w:styleId="WW8Num2z1">
    <w:name w:val="WW8Num2z1"/>
    <w:rsid w:val="00682AF5"/>
  </w:style>
  <w:style w:type="character" w:customStyle="1" w:styleId="WW8Num2z2">
    <w:name w:val="WW8Num2z2"/>
    <w:rsid w:val="00682AF5"/>
  </w:style>
  <w:style w:type="character" w:customStyle="1" w:styleId="WW8Num2z3">
    <w:name w:val="WW8Num2z3"/>
    <w:rsid w:val="00682AF5"/>
  </w:style>
  <w:style w:type="character" w:customStyle="1" w:styleId="WW8Num2z4">
    <w:name w:val="WW8Num2z4"/>
    <w:rsid w:val="00682AF5"/>
  </w:style>
  <w:style w:type="character" w:customStyle="1" w:styleId="WW8Num2z5">
    <w:name w:val="WW8Num2z5"/>
    <w:rsid w:val="00682AF5"/>
  </w:style>
  <w:style w:type="character" w:customStyle="1" w:styleId="WW8Num2z6">
    <w:name w:val="WW8Num2z6"/>
    <w:rsid w:val="00682AF5"/>
  </w:style>
  <w:style w:type="character" w:customStyle="1" w:styleId="WW8Num2z7">
    <w:name w:val="WW8Num2z7"/>
    <w:rsid w:val="00682AF5"/>
  </w:style>
  <w:style w:type="character" w:customStyle="1" w:styleId="WW8Num2z8">
    <w:name w:val="WW8Num2z8"/>
    <w:rsid w:val="00682AF5"/>
  </w:style>
  <w:style w:type="character" w:customStyle="1" w:styleId="WW8Num3z0">
    <w:name w:val="WW8Num3z0"/>
    <w:rsid w:val="00682AF5"/>
    <w:rPr>
      <w:i w:val="0"/>
    </w:rPr>
  </w:style>
  <w:style w:type="character" w:customStyle="1" w:styleId="WW8Num3z1">
    <w:name w:val="WW8Num3z1"/>
    <w:rsid w:val="00682AF5"/>
    <w:rPr>
      <w:sz w:val="24"/>
      <w:szCs w:val="24"/>
    </w:rPr>
  </w:style>
  <w:style w:type="character" w:customStyle="1" w:styleId="WW8Num3z2">
    <w:name w:val="WW8Num3z2"/>
    <w:rsid w:val="00682AF5"/>
  </w:style>
  <w:style w:type="character" w:customStyle="1" w:styleId="WW8Num3z3">
    <w:name w:val="WW8Num3z3"/>
    <w:rsid w:val="00682AF5"/>
  </w:style>
  <w:style w:type="character" w:customStyle="1" w:styleId="WW8Num3z4">
    <w:name w:val="WW8Num3z4"/>
    <w:rsid w:val="00682AF5"/>
  </w:style>
  <w:style w:type="character" w:customStyle="1" w:styleId="WW8Num3z5">
    <w:name w:val="WW8Num3z5"/>
    <w:rsid w:val="00682AF5"/>
  </w:style>
  <w:style w:type="character" w:customStyle="1" w:styleId="WW8Num3z6">
    <w:name w:val="WW8Num3z6"/>
    <w:rsid w:val="00682AF5"/>
  </w:style>
  <w:style w:type="character" w:customStyle="1" w:styleId="WW8Num3z7">
    <w:name w:val="WW8Num3z7"/>
    <w:rsid w:val="00682AF5"/>
  </w:style>
  <w:style w:type="character" w:customStyle="1" w:styleId="WW8Num3z8">
    <w:name w:val="WW8Num3z8"/>
    <w:rsid w:val="00682AF5"/>
  </w:style>
  <w:style w:type="character" w:customStyle="1" w:styleId="WW8Num4z0">
    <w:name w:val="WW8Num4z0"/>
    <w:rsid w:val="00682AF5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682AF5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682AF5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682AF5"/>
  </w:style>
  <w:style w:type="character" w:customStyle="1" w:styleId="WW8Num6z2">
    <w:name w:val="WW8Num6z2"/>
    <w:rsid w:val="00682AF5"/>
  </w:style>
  <w:style w:type="character" w:customStyle="1" w:styleId="WW8Num6z3">
    <w:name w:val="WW8Num6z3"/>
    <w:rsid w:val="00682AF5"/>
  </w:style>
  <w:style w:type="character" w:customStyle="1" w:styleId="WW8Num6z4">
    <w:name w:val="WW8Num6z4"/>
    <w:rsid w:val="00682AF5"/>
  </w:style>
  <w:style w:type="character" w:customStyle="1" w:styleId="WW8Num6z5">
    <w:name w:val="WW8Num6z5"/>
    <w:rsid w:val="00682AF5"/>
  </w:style>
  <w:style w:type="character" w:customStyle="1" w:styleId="WW8Num6z6">
    <w:name w:val="WW8Num6z6"/>
    <w:rsid w:val="00682AF5"/>
  </w:style>
  <w:style w:type="character" w:customStyle="1" w:styleId="WW8Num6z7">
    <w:name w:val="WW8Num6z7"/>
    <w:rsid w:val="00682AF5"/>
  </w:style>
  <w:style w:type="character" w:customStyle="1" w:styleId="WW8Num6z8">
    <w:name w:val="WW8Num6z8"/>
    <w:rsid w:val="00682AF5"/>
  </w:style>
  <w:style w:type="character" w:customStyle="1" w:styleId="6">
    <w:name w:val="Основной шрифт абзаца6"/>
    <w:rsid w:val="00682AF5"/>
  </w:style>
  <w:style w:type="character" w:customStyle="1" w:styleId="5">
    <w:name w:val="Основной шрифт абзаца5"/>
    <w:rsid w:val="00682AF5"/>
  </w:style>
  <w:style w:type="character" w:customStyle="1" w:styleId="WW8Num4z1">
    <w:name w:val="WW8Num4z1"/>
    <w:rsid w:val="00682AF5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682AF5"/>
  </w:style>
  <w:style w:type="character" w:customStyle="1" w:styleId="WW8Num4z3">
    <w:name w:val="WW8Num4z3"/>
    <w:rsid w:val="00682AF5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682AF5"/>
  </w:style>
  <w:style w:type="character" w:customStyle="1" w:styleId="WW8Num4z6">
    <w:name w:val="WW8Num4z6"/>
    <w:rsid w:val="00682AF5"/>
  </w:style>
  <w:style w:type="character" w:customStyle="1" w:styleId="WW8Num4z7">
    <w:name w:val="WW8Num4z7"/>
    <w:rsid w:val="00682AF5"/>
  </w:style>
  <w:style w:type="character" w:customStyle="1" w:styleId="WW8Num4z8">
    <w:name w:val="WW8Num4z8"/>
    <w:rsid w:val="00682AF5"/>
  </w:style>
  <w:style w:type="character" w:customStyle="1" w:styleId="WW8Num5z1">
    <w:name w:val="WW8Num5z1"/>
    <w:rsid w:val="00682AF5"/>
  </w:style>
  <w:style w:type="character" w:customStyle="1" w:styleId="WW8Num5z2">
    <w:name w:val="WW8Num5z2"/>
    <w:rsid w:val="00682AF5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682AF5"/>
  </w:style>
  <w:style w:type="character" w:customStyle="1" w:styleId="WW8Num5z4">
    <w:name w:val="WW8Num5z4"/>
    <w:rsid w:val="00682AF5"/>
  </w:style>
  <w:style w:type="character" w:customStyle="1" w:styleId="WW8Num5z5">
    <w:name w:val="WW8Num5z5"/>
    <w:rsid w:val="00682AF5"/>
  </w:style>
  <w:style w:type="character" w:customStyle="1" w:styleId="WW8Num5z6">
    <w:name w:val="WW8Num5z6"/>
    <w:rsid w:val="00682AF5"/>
  </w:style>
  <w:style w:type="character" w:customStyle="1" w:styleId="WW8Num5z7">
    <w:name w:val="WW8Num5z7"/>
    <w:rsid w:val="00682AF5"/>
  </w:style>
  <w:style w:type="character" w:customStyle="1" w:styleId="WW8Num5z8">
    <w:name w:val="WW8Num5z8"/>
    <w:rsid w:val="00682AF5"/>
  </w:style>
  <w:style w:type="character" w:customStyle="1" w:styleId="WW8Num7z0">
    <w:name w:val="WW8Num7z0"/>
    <w:rsid w:val="00682AF5"/>
  </w:style>
  <w:style w:type="character" w:customStyle="1" w:styleId="WW8Num7z1">
    <w:name w:val="WW8Num7z1"/>
    <w:rsid w:val="00682AF5"/>
  </w:style>
  <w:style w:type="character" w:customStyle="1" w:styleId="WW8Num7z2">
    <w:name w:val="WW8Num7z2"/>
    <w:rsid w:val="00682AF5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682AF5"/>
  </w:style>
  <w:style w:type="character" w:customStyle="1" w:styleId="WW8Num7z4">
    <w:name w:val="WW8Num7z4"/>
    <w:rsid w:val="00682AF5"/>
  </w:style>
  <w:style w:type="character" w:customStyle="1" w:styleId="WW8Num7z5">
    <w:name w:val="WW8Num7z5"/>
    <w:rsid w:val="00682AF5"/>
  </w:style>
  <w:style w:type="character" w:customStyle="1" w:styleId="WW8Num7z6">
    <w:name w:val="WW8Num7z6"/>
    <w:rsid w:val="00682AF5"/>
  </w:style>
  <w:style w:type="character" w:customStyle="1" w:styleId="WW8Num7z7">
    <w:name w:val="WW8Num7z7"/>
    <w:rsid w:val="00682AF5"/>
  </w:style>
  <w:style w:type="character" w:customStyle="1" w:styleId="WW8Num7z8">
    <w:name w:val="WW8Num7z8"/>
    <w:rsid w:val="00682AF5"/>
  </w:style>
  <w:style w:type="character" w:customStyle="1" w:styleId="WW8Num8z0">
    <w:name w:val="WW8Num8z0"/>
    <w:rsid w:val="00682AF5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682AF5"/>
    <w:rPr>
      <w:sz w:val="24"/>
      <w:szCs w:val="24"/>
    </w:rPr>
  </w:style>
  <w:style w:type="character" w:customStyle="1" w:styleId="WW8Num9z0">
    <w:name w:val="WW8Num9z0"/>
    <w:rsid w:val="00682AF5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682AF5"/>
  </w:style>
  <w:style w:type="character" w:customStyle="1" w:styleId="WW8Num10z1">
    <w:name w:val="WW8Num10z1"/>
    <w:rsid w:val="00682AF5"/>
  </w:style>
  <w:style w:type="character" w:customStyle="1" w:styleId="WW8Num10z2">
    <w:name w:val="WW8Num10z2"/>
    <w:rsid w:val="00682AF5"/>
    <w:rPr>
      <w:sz w:val="28"/>
      <w:szCs w:val="28"/>
    </w:rPr>
  </w:style>
  <w:style w:type="character" w:customStyle="1" w:styleId="WW8Num10z3">
    <w:name w:val="WW8Num10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682AF5"/>
  </w:style>
  <w:style w:type="character" w:customStyle="1" w:styleId="WW8Num10z5">
    <w:name w:val="WW8Num10z5"/>
    <w:rsid w:val="00682AF5"/>
  </w:style>
  <w:style w:type="character" w:customStyle="1" w:styleId="WW8Num10z6">
    <w:name w:val="WW8Num10z6"/>
    <w:rsid w:val="00682AF5"/>
  </w:style>
  <w:style w:type="character" w:customStyle="1" w:styleId="WW8Num10z7">
    <w:name w:val="WW8Num10z7"/>
    <w:rsid w:val="00682AF5"/>
  </w:style>
  <w:style w:type="character" w:customStyle="1" w:styleId="WW8Num10z8">
    <w:name w:val="WW8Num10z8"/>
    <w:rsid w:val="00682AF5"/>
  </w:style>
  <w:style w:type="character" w:customStyle="1" w:styleId="WW8Num11z0">
    <w:name w:val="WW8Num11z0"/>
    <w:rsid w:val="00682AF5"/>
  </w:style>
  <w:style w:type="character" w:customStyle="1" w:styleId="WW8Num11z1">
    <w:name w:val="WW8Num11z1"/>
    <w:rsid w:val="00682AF5"/>
  </w:style>
  <w:style w:type="character" w:customStyle="1" w:styleId="WW8Num11z2">
    <w:name w:val="WW8Num11z2"/>
    <w:rsid w:val="00682AF5"/>
    <w:rPr>
      <w:sz w:val="28"/>
      <w:szCs w:val="28"/>
    </w:rPr>
  </w:style>
  <w:style w:type="character" w:customStyle="1" w:styleId="WW8Num11z3">
    <w:name w:val="WW8Num11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682AF5"/>
  </w:style>
  <w:style w:type="character" w:customStyle="1" w:styleId="WW8Num11z5">
    <w:name w:val="WW8Num11z5"/>
    <w:rsid w:val="00682AF5"/>
  </w:style>
  <w:style w:type="character" w:customStyle="1" w:styleId="WW8Num11z6">
    <w:name w:val="WW8Num11z6"/>
    <w:rsid w:val="00682AF5"/>
  </w:style>
  <w:style w:type="character" w:customStyle="1" w:styleId="WW8Num11z7">
    <w:name w:val="WW8Num11z7"/>
    <w:rsid w:val="00682AF5"/>
  </w:style>
  <w:style w:type="character" w:customStyle="1" w:styleId="WW8Num11z8">
    <w:name w:val="WW8Num11z8"/>
    <w:rsid w:val="00682AF5"/>
  </w:style>
  <w:style w:type="character" w:customStyle="1" w:styleId="WW8Num12z0">
    <w:name w:val="WW8Num12z0"/>
    <w:rsid w:val="00682AF5"/>
    <w:rPr>
      <w:i w:val="0"/>
    </w:rPr>
  </w:style>
  <w:style w:type="character" w:customStyle="1" w:styleId="WW8Num12z1">
    <w:name w:val="WW8Num12z1"/>
    <w:rsid w:val="00682AF5"/>
    <w:rPr>
      <w:sz w:val="24"/>
      <w:szCs w:val="24"/>
    </w:rPr>
  </w:style>
  <w:style w:type="character" w:customStyle="1" w:styleId="WW8Num12z2">
    <w:name w:val="WW8Num12z2"/>
    <w:rsid w:val="00682AF5"/>
  </w:style>
  <w:style w:type="character" w:customStyle="1" w:styleId="WW8Num12z3">
    <w:name w:val="WW8Num12z3"/>
    <w:rsid w:val="00682AF5"/>
  </w:style>
  <w:style w:type="character" w:customStyle="1" w:styleId="WW8Num12z4">
    <w:name w:val="WW8Num12z4"/>
    <w:rsid w:val="00682AF5"/>
  </w:style>
  <w:style w:type="character" w:customStyle="1" w:styleId="WW8Num12z5">
    <w:name w:val="WW8Num12z5"/>
    <w:rsid w:val="00682AF5"/>
  </w:style>
  <w:style w:type="character" w:customStyle="1" w:styleId="WW8Num12z6">
    <w:name w:val="WW8Num12z6"/>
    <w:rsid w:val="00682AF5"/>
  </w:style>
  <w:style w:type="character" w:customStyle="1" w:styleId="WW8Num12z7">
    <w:name w:val="WW8Num12z7"/>
    <w:rsid w:val="00682AF5"/>
  </w:style>
  <w:style w:type="character" w:customStyle="1" w:styleId="WW8Num12z8">
    <w:name w:val="WW8Num12z8"/>
    <w:rsid w:val="00682AF5"/>
  </w:style>
  <w:style w:type="character" w:customStyle="1" w:styleId="WW8Num13z0">
    <w:name w:val="WW8Num13z0"/>
    <w:rsid w:val="00682AF5"/>
    <w:rPr>
      <w:b/>
      <w:bCs/>
      <w:sz w:val="24"/>
      <w:szCs w:val="28"/>
      <w:lang w:val="en-US"/>
    </w:rPr>
  </w:style>
  <w:style w:type="character" w:customStyle="1" w:styleId="WW8Num13z1">
    <w:name w:val="WW8Num13z1"/>
    <w:rsid w:val="00682AF5"/>
  </w:style>
  <w:style w:type="character" w:customStyle="1" w:styleId="WW8Num13z2">
    <w:name w:val="WW8Num13z2"/>
    <w:rsid w:val="00682AF5"/>
  </w:style>
  <w:style w:type="character" w:customStyle="1" w:styleId="WW8Num13z3">
    <w:name w:val="WW8Num13z3"/>
    <w:rsid w:val="00682AF5"/>
  </w:style>
  <w:style w:type="character" w:customStyle="1" w:styleId="WW8Num13z4">
    <w:name w:val="WW8Num13z4"/>
    <w:rsid w:val="00682AF5"/>
  </w:style>
  <w:style w:type="character" w:customStyle="1" w:styleId="WW8Num13z5">
    <w:name w:val="WW8Num13z5"/>
    <w:rsid w:val="00682AF5"/>
  </w:style>
  <w:style w:type="character" w:customStyle="1" w:styleId="WW8Num13z6">
    <w:name w:val="WW8Num13z6"/>
    <w:rsid w:val="00682AF5"/>
  </w:style>
  <w:style w:type="character" w:customStyle="1" w:styleId="WW8Num13z7">
    <w:name w:val="WW8Num13z7"/>
    <w:rsid w:val="00682AF5"/>
  </w:style>
  <w:style w:type="character" w:customStyle="1" w:styleId="WW8Num13z8">
    <w:name w:val="WW8Num13z8"/>
    <w:rsid w:val="00682AF5"/>
  </w:style>
  <w:style w:type="character" w:customStyle="1" w:styleId="WW8Num14z0">
    <w:name w:val="WW8Num14z0"/>
    <w:rsid w:val="00682AF5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682AF5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682AF5"/>
  </w:style>
  <w:style w:type="character" w:customStyle="1" w:styleId="WW8Num15z2">
    <w:name w:val="WW8Num15z2"/>
    <w:rsid w:val="00682AF5"/>
  </w:style>
  <w:style w:type="character" w:customStyle="1" w:styleId="WW8Num15z3">
    <w:name w:val="WW8Num15z3"/>
    <w:rsid w:val="00682AF5"/>
  </w:style>
  <w:style w:type="character" w:customStyle="1" w:styleId="WW8Num15z4">
    <w:name w:val="WW8Num15z4"/>
    <w:rsid w:val="00682AF5"/>
  </w:style>
  <w:style w:type="character" w:customStyle="1" w:styleId="WW8Num15z5">
    <w:name w:val="WW8Num15z5"/>
    <w:rsid w:val="00682AF5"/>
  </w:style>
  <w:style w:type="character" w:customStyle="1" w:styleId="WW8Num15z6">
    <w:name w:val="WW8Num15z6"/>
    <w:rsid w:val="00682AF5"/>
  </w:style>
  <w:style w:type="character" w:customStyle="1" w:styleId="WW8Num15z7">
    <w:name w:val="WW8Num15z7"/>
    <w:rsid w:val="00682AF5"/>
  </w:style>
  <w:style w:type="character" w:customStyle="1" w:styleId="WW8Num15z8">
    <w:name w:val="WW8Num15z8"/>
    <w:rsid w:val="00682AF5"/>
  </w:style>
  <w:style w:type="character" w:customStyle="1" w:styleId="WW8Num16z0">
    <w:name w:val="WW8Num16z0"/>
    <w:rsid w:val="00682AF5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682AF5"/>
  </w:style>
  <w:style w:type="character" w:customStyle="1" w:styleId="WW8Num16z2">
    <w:name w:val="WW8Num16z2"/>
    <w:rsid w:val="00682AF5"/>
  </w:style>
  <w:style w:type="character" w:customStyle="1" w:styleId="WW8Num16z3">
    <w:name w:val="WW8Num16z3"/>
    <w:rsid w:val="00682AF5"/>
  </w:style>
  <w:style w:type="character" w:customStyle="1" w:styleId="WW8Num16z4">
    <w:name w:val="WW8Num16z4"/>
    <w:rsid w:val="00682AF5"/>
  </w:style>
  <w:style w:type="character" w:customStyle="1" w:styleId="WW8Num16z5">
    <w:name w:val="WW8Num16z5"/>
    <w:rsid w:val="00682AF5"/>
  </w:style>
  <w:style w:type="character" w:customStyle="1" w:styleId="WW8Num16z6">
    <w:name w:val="WW8Num16z6"/>
    <w:rsid w:val="00682AF5"/>
  </w:style>
  <w:style w:type="character" w:customStyle="1" w:styleId="WW8Num16z7">
    <w:name w:val="WW8Num16z7"/>
    <w:rsid w:val="00682AF5"/>
  </w:style>
  <w:style w:type="character" w:customStyle="1" w:styleId="WW8Num16z8">
    <w:name w:val="WW8Num16z8"/>
    <w:rsid w:val="00682AF5"/>
  </w:style>
  <w:style w:type="character" w:customStyle="1" w:styleId="WW8Num17z0">
    <w:name w:val="WW8Num17z0"/>
    <w:rsid w:val="00682AF5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682AF5"/>
  </w:style>
  <w:style w:type="character" w:customStyle="1" w:styleId="WW8Num17z2">
    <w:name w:val="WW8Num17z2"/>
    <w:rsid w:val="00682AF5"/>
  </w:style>
  <w:style w:type="character" w:customStyle="1" w:styleId="WW8Num17z3">
    <w:name w:val="WW8Num17z3"/>
    <w:rsid w:val="00682AF5"/>
  </w:style>
  <w:style w:type="character" w:customStyle="1" w:styleId="WW8Num17z4">
    <w:name w:val="WW8Num17z4"/>
    <w:rsid w:val="00682AF5"/>
  </w:style>
  <w:style w:type="character" w:customStyle="1" w:styleId="WW8Num17z5">
    <w:name w:val="WW8Num17z5"/>
    <w:rsid w:val="00682AF5"/>
  </w:style>
  <w:style w:type="character" w:customStyle="1" w:styleId="WW8Num17z6">
    <w:name w:val="WW8Num17z6"/>
    <w:rsid w:val="00682AF5"/>
  </w:style>
  <w:style w:type="character" w:customStyle="1" w:styleId="WW8Num17z7">
    <w:name w:val="WW8Num17z7"/>
    <w:rsid w:val="00682AF5"/>
  </w:style>
  <w:style w:type="character" w:customStyle="1" w:styleId="WW8Num17z8">
    <w:name w:val="WW8Num17z8"/>
    <w:rsid w:val="00682AF5"/>
  </w:style>
  <w:style w:type="character" w:customStyle="1" w:styleId="WW8Num18z0">
    <w:name w:val="WW8Num18z0"/>
    <w:rsid w:val="00682AF5"/>
  </w:style>
  <w:style w:type="character" w:customStyle="1" w:styleId="WW8Num18z1">
    <w:name w:val="WW8Num18z1"/>
    <w:rsid w:val="00682AF5"/>
  </w:style>
  <w:style w:type="character" w:customStyle="1" w:styleId="WW8Num18z2">
    <w:name w:val="WW8Num18z2"/>
    <w:rsid w:val="00682AF5"/>
  </w:style>
  <w:style w:type="character" w:customStyle="1" w:styleId="WW8Num18z3">
    <w:name w:val="WW8Num18z3"/>
    <w:rsid w:val="00682AF5"/>
  </w:style>
  <w:style w:type="character" w:customStyle="1" w:styleId="WW8Num18z4">
    <w:name w:val="WW8Num18z4"/>
    <w:rsid w:val="00682AF5"/>
  </w:style>
  <w:style w:type="character" w:customStyle="1" w:styleId="WW8Num18z5">
    <w:name w:val="WW8Num18z5"/>
    <w:rsid w:val="00682AF5"/>
  </w:style>
  <w:style w:type="character" w:customStyle="1" w:styleId="WW8Num18z6">
    <w:name w:val="WW8Num18z6"/>
    <w:rsid w:val="00682AF5"/>
  </w:style>
  <w:style w:type="character" w:customStyle="1" w:styleId="WW8Num18z7">
    <w:name w:val="WW8Num18z7"/>
    <w:rsid w:val="00682AF5"/>
  </w:style>
  <w:style w:type="character" w:customStyle="1" w:styleId="WW8Num18z8">
    <w:name w:val="WW8Num18z8"/>
    <w:rsid w:val="00682AF5"/>
  </w:style>
  <w:style w:type="character" w:customStyle="1" w:styleId="40">
    <w:name w:val="Основной шрифт абзаца4"/>
    <w:rsid w:val="00682AF5"/>
  </w:style>
  <w:style w:type="character" w:customStyle="1" w:styleId="WW8Num8z1">
    <w:name w:val="WW8Num8z1"/>
    <w:rsid w:val="00682AF5"/>
  </w:style>
  <w:style w:type="character" w:customStyle="1" w:styleId="WW8Num8z3">
    <w:name w:val="WW8Num8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682AF5"/>
  </w:style>
  <w:style w:type="character" w:customStyle="1" w:styleId="WW8Num8z5">
    <w:name w:val="WW8Num8z5"/>
    <w:rsid w:val="00682AF5"/>
  </w:style>
  <w:style w:type="character" w:customStyle="1" w:styleId="WW8Num8z6">
    <w:name w:val="WW8Num8z6"/>
    <w:rsid w:val="00682AF5"/>
  </w:style>
  <w:style w:type="character" w:customStyle="1" w:styleId="WW8Num8z7">
    <w:name w:val="WW8Num8z7"/>
    <w:rsid w:val="00682AF5"/>
  </w:style>
  <w:style w:type="character" w:customStyle="1" w:styleId="WW8Num8z8">
    <w:name w:val="WW8Num8z8"/>
    <w:rsid w:val="00682AF5"/>
  </w:style>
  <w:style w:type="character" w:customStyle="1" w:styleId="WW8Num9z1">
    <w:name w:val="WW8Num9z1"/>
    <w:rsid w:val="00682AF5"/>
  </w:style>
  <w:style w:type="character" w:customStyle="1" w:styleId="WW8Num9z2">
    <w:name w:val="WW8Num9z2"/>
    <w:rsid w:val="00682AF5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682AF5"/>
  </w:style>
  <w:style w:type="character" w:customStyle="1" w:styleId="WW8Num9z4">
    <w:name w:val="WW8Num9z4"/>
    <w:rsid w:val="00682AF5"/>
  </w:style>
  <w:style w:type="character" w:customStyle="1" w:styleId="WW8Num9z5">
    <w:name w:val="WW8Num9z5"/>
    <w:rsid w:val="00682AF5"/>
  </w:style>
  <w:style w:type="character" w:customStyle="1" w:styleId="WW8Num9z6">
    <w:name w:val="WW8Num9z6"/>
    <w:rsid w:val="00682AF5"/>
  </w:style>
  <w:style w:type="character" w:customStyle="1" w:styleId="WW8Num9z7">
    <w:name w:val="WW8Num9z7"/>
    <w:rsid w:val="00682AF5"/>
  </w:style>
  <w:style w:type="character" w:customStyle="1" w:styleId="WW8Num9z8">
    <w:name w:val="WW8Num9z8"/>
    <w:rsid w:val="00682AF5"/>
  </w:style>
  <w:style w:type="character" w:customStyle="1" w:styleId="WW8Num14z1">
    <w:name w:val="WW8Num14z1"/>
    <w:rsid w:val="00682AF5"/>
  </w:style>
  <w:style w:type="character" w:customStyle="1" w:styleId="WW8Num14z2">
    <w:name w:val="WW8Num14z2"/>
    <w:rsid w:val="00682AF5"/>
  </w:style>
  <w:style w:type="character" w:customStyle="1" w:styleId="WW8Num14z3">
    <w:name w:val="WW8Num14z3"/>
    <w:rsid w:val="00682AF5"/>
  </w:style>
  <w:style w:type="character" w:customStyle="1" w:styleId="WW8Num14z4">
    <w:name w:val="WW8Num14z4"/>
    <w:rsid w:val="00682AF5"/>
  </w:style>
  <w:style w:type="character" w:customStyle="1" w:styleId="WW8Num14z5">
    <w:name w:val="WW8Num14z5"/>
    <w:rsid w:val="00682AF5"/>
  </w:style>
  <w:style w:type="character" w:customStyle="1" w:styleId="WW8Num14z6">
    <w:name w:val="WW8Num14z6"/>
    <w:rsid w:val="00682AF5"/>
  </w:style>
  <w:style w:type="character" w:customStyle="1" w:styleId="WW8Num14z7">
    <w:name w:val="WW8Num14z7"/>
    <w:rsid w:val="00682AF5"/>
  </w:style>
  <w:style w:type="character" w:customStyle="1" w:styleId="WW8Num14z8">
    <w:name w:val="WW8Num14z8"/>
    <w:rsid w:val="00682AF5"/>
  </w:style>
  <w:style w:type="character" w:customStyle="1" w:styleId="WW8Num19z0">
    <w:name w:val="WW8Num19z0"/>
    <w:rsid w:val="00682AF5"/>
    <w:rPr>
      <w:i w:val="0"/>
    </w:rPr>
  </w:style>
  <w:style w:type="character" w:customStyle="1" w:styleId="WW8Num19z1">
    <w:name w:val="WW8Num19z1"/>
    <w:rsid w:val="00682AF5"/>
  </w:style>
  <w:style w:type="character" w:customStyle="1" w:styleId="WW8Num19z2">
    <w:name w:val="WW8Num19z2"/>
    <w:rsid w:val="00682AF5"/>
  </w:style>
  <w:style w:type="character" w:customStyle="1" w:styleId="WW8Num19z3">
    <w:name w:val="WW8Num19z3"/>
    <w:rsid w:val="00682AF5"/>
  </w:style>
  <w:style w:type="character" w:customStyle="1" w:styleId="WW8Num19z4">
    <w:name w:val="WW8Num19z4"/>
    <w:rsid w:val="00682AF5"/>
  </w:style>
  <w:style w:type="character" w:customStyle="1" w:styleId="WW8Num19z5">
    <w:name w:val="WW8Num19z5"/>
    <w:rsid w:val="00682AF5"/>
  </w:style>
  <w:style w:type="character" w:customStyle="1" w:styleId="WW8Num19z6">
    <w:name w:val="WW8Num19z6"/>
    <w:rsid w:val="00682AF5"/>
  </w:style>
  <w:style w:type="character" w:customStyle="1" w:styleId="WW8Num19z7">
    <w:name w:val="WW8Num19z7"/>
    <w:rsid w:val="00682AF5"/>
  </w:style>
  <w:style w:type="character" w:customStyle="1" w:styleId="WW8Num19z8">
    <w:name w:val="WW8Num19z8"/>
    <w:rsid w:val="00682AF5"/>
  </w:style>
  <w:style w:type="character" w:customStyle="1" w:styleId="WW8Num20z0">
    <w:name w:val="WW8Num20z0"/>
    <w:rsid w:val="00682AF5"/>
  </w:style>
  <w:style w:type="character" w:customStyle="1" w:styleId="WW8Num20z1">
    <w:name w:val="WW8Num20z1"/>
    <w:rsid w:val="00682AF5"/>
  </w:style>
  <w:style w:type="character" w:customStyle="1" w:styleId="WW8Num20z2">
    <w:name w:val="WW8Num20z2"/>
    <w:rsid w:val="00682AF5"/>
    <w:rPr>
      <w:b w:val="0"/>
      <w:sz w:val="24"/>
      <w:szCs w:val="24"/>
    </w:rPr>
  </w:style>
  <w:style w:type="character" w:customStyle="1" w:styleId="WW8Num20z3">
    <w:name w:val="WW8Num20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682AF5"/>
  </w:style>
  <w:style w:type="character" w:customStyle="1" w:styleId="WW8Num20z5">
    <w:name w:val="WW8Num20z5"/>
    <w:rsid w:val="00682AF5"/>
  </w:style>
  <w:style w:type="character" w:customStyle="1" w:styleId="WW8Num20z6">
    <w:name w:val="WW8Num20z6"/>
    <w:rsid w:val="00682AF5"/>
  </w:style>
  <w:style w:type="character" w:customStyle="1" w:styleId="WW8Num20z7">
    <w:name w:val="WW8Num20z7"/>
    <w:rsid w:val="00682AF5"/>
  </w:style>
  <w:style w:type="character" w:customStyle="1" w:styleId="WW8Num20z8">
    <w:name w:val="WW8Num20z8"/>
    <w:rsid w:val="00682AF5"/>
  </w:style>
  <w:style w:type="character" w:customStyle="1" w:styleId="WW8Num21z0">
    <w:name w:val="WW8Num21z0"/>
    <w:rsid w:val="00682AF5"/>
    <w:rPr>
      <w:rFonts w:hint="default"/>
    </w:rPr>
  </w:style>
  <w:style w:type="character" w:customStyle="1" w:styleId="WW8Num22z0">
    <w:name w:val="WW8Num22z0"/>
    <w:rsid w:val="00682AF5"/>
    <w:rPr>
      <w:b/>
      <w:i w:val="0"/>
    </w:rPr>
  </w:style>
  <w:style w:type="character" w:customStyle="1" w:styleId="WW8Num22z1">
    <w:name w:val="WW8Num22z1"/>
    <w:rsid w:val="00682AF5"/>
  </w:style>
  <w:style w:type="character" w:customStyle="1" w:styleId="WW8Num22z2">
    <w:name w:val="WW8Num22z2"/>
    <w:rsid w:val="00682AF5"/>
  </w:style>
  <w:style w:type="character" w:customStyle="1" w:styleId="WW8Num22z3">
    <w:name w:val="WW8Num22z3"/>
    <w:rsid w:val="00682AF5"/>
  </w:style>
  <w:style w:type="character" w:customStyle="1" w:styleId="WW8Num22z4">
    <w:name w:val="WW8Num22z4"/>
    <w:rsid w:val="00682AF5"/>
  </w:style>
  <w:style w:type="character" w:customStyle="1" w:styleId="WW8Num22z5">
    <w:name w:val="WW8Num22z5"/>
    <w:rsid w:val="00682AF5"/>
  </w:style>
  <w:style w:type="character" w:customStyle="1" w:styleId="WW8Num22z6">
    <w:name w:val="WW8Num22z6"/>
    <w:rsid w:val="00682AF5"/>
  </w:style>
  <w:style w:type="character" w:customStyle="1" w:styleId="WW8Num22z7">
    <w:name w:val="WW8Num22z7"/>
    <w:rsid w:val="00682AF5"/>
  </w:style>
  <w:style w:type="character" w:customStyle="1" w:styleId="WW8Num22z8">
    <w:name w:val="WW8Num22z8"/>
    <w:rsid w:val="00682AF5"/>
  </w:style>
  <w:style w:type="character" w:customStyle="1" w:styleId="WW8Num23z0">
    <w:name w:val="WW8Num23z0"/>
    <w:rsid w:val="00682AF5"/>
  </w:style>
  <w:style w:type="character" w:customStyle="1" w:styleId="WW8Num23z1">
    <w:name w:val="WW8Num23z1"/>
    <w:rsid w:val="00682AF5"/>
  </w:style>
  <w:style w:type="character" w:customStyle="1" w:styleId="WW8Num23z2">
    <w:name w:val="WW8Num23z2"/>
    <w:rsid w:val="00682AF5"/>
    <w:rPr>
      <w:sz w:val="28"/>
      <w:szCs w:val="28"/>
    </w:rPr>
  </w:style>
  <w:style w:type="character" w:customStyle="1" w:styleId="WW8Num23z3">
    <w:name w:val="WW8Num23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682AF5"/>
  </w:style>
  <w:style w:type="character" w:customStyle="1" w:styleId="WW8Num23z5">
    <w:name w:val="WW8Num23z5"/>
    <w:rsid w:val="00682AF5"/>
  </w:style>
  <w:style w:type="character" w:customStyle="1" w:styleId="WW8Num23z6">
    <w:name w:val="WW8Num23z6"/>
    <w:rsid w:val="00682AF5"/>
  </w:style>
  <w:style w:type="character" w:customStyle="1" w:styleId="WW8Num23z7">
    <w:name w:val="WW8Num23z7"/>
    <w:rsid w:val="00682AF5"/>
  </w:style>
  <w:style w:type="character" w:customStyle="1" w:styleId="WW8Num23z8">
    <w:name w:val="WW8Num23z8"/>
    <w:rsid w:val="00682AF5"/>
  </w:style>
  <w:style w:type="character" w:customStyle="1" w:styleId="3">
    <w:name w:val="Основной шрифт абзаца3"/>
    <w:rsid w:val="00682AF5"/>
  </w:style>
  <w:style w:type="character" w:customStyle="1" w:styleId="WW8Num21z1">
    <w:name w:val="WW8Num21z1"/>
    <w:rsid w:val="00682AF5"/>
  </w:style>
  <w:style w:type="character" w:customStyle="1" w:styleId="WW8Num21z2">
    <w:name w:val="WW8Num21z2"/>
    <w:rsid w:val="00682AF5"/>
    <w:rPr>
      <w:sz w:val="28"/>
      <w:szCs w:val="28"/>
    </w:rPr>
  </w:style>
  <w:style w:type="character" w:customStyle="1" w:styleId="WW8Num21z3">
    <w:name w:val="WW8Num21z3"/>
    <w:rsid w:val="00682AF5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682AF5"/>
  </w:style>
  <w:style w:type="character" w:customStyle="1" w:styleId="WW8Num21z5">
    <w:name w:val="WW8Num21z5"/>
    <w:rsid w:val="00682AF5"/>
  </w:style>
  <w:style w:type="character" w:customStyle="1" w:styleId="WW8Num21z6">
    <w:name w:val="WW8Num21z6"/>
    <w:rsid w:val="00682AF5"/>
  </w:style>
  <w:style w:type="character" w:customStyle="1" w:styleId="WW8Num21z7">
    <w:name w:val="WW8Num21z7"/>
    <w:rsid w:val="00682AF5"/>
  </w:style>
  <w:style w:type="character" w:customStyle="1" w:styleId="WW8Num21z8">
    <w:name w:val="WW8Num21z8"/>
    <w:rsid w:val="00682AF5"/>
  </w:style>
  <w:style w:type="character" w:customStyle="1" w:styleId="21">
    <w:name w:val="Основной шрифт абзаца2"/>
    <w:rsid w:val="00682AF5"/>
  </w:style>
  <w:style w:type="character" w:customStyle="1" w:styleId="WW8Num4z4">
    <w:name w:val="WW8Num4z4"/>
    <w:rsid w:val="00682AF5"/>
  </w:style>
  <w:style w:type="character" w:customStyle="1" w:styleId="10">
    <w:name w:val="Основной шрифт абзаца1"/>
    <w:rsid w:val="00682AF5"/>
  </w:style>
  <w:style w:type="character" w:customStyle="1" w:styleId="WW-Absatz-Standardschriftart">
    <w:name w:val="WW-Absatz-Standardschriftart"/>
    <w:rsid w:val="00682AF5"/>
  </w:style>
  <w:style w:type="character" w:styleId="a3">
    <w:name w:val="Hyperlink"/>
    <w:rsid w:val="00682AF5"/>
    <w:rPr>
      <w:color w:val="0000FF"/>
      <w:u w:val="single"/>
    </w:rPr>
  </w:style>
  <w:style w:type="character" w:styleId="a4">
    <w:name w:val="page number"/>
    <w:basedOn w:val="10"/>
    <w:rsid w:val="00682AF5"/>
  </w:style>
  <w:style w:type="character" w:customStyle="1" w:styleId="a5">
    <w:name w:val="Символ нумерации"/>
    <w:rsid w:val="00682AF5"/>
    <w:rPr>
      <w:sz w:val="28"/>
      <w:szCs w:val="28"/>
    </w:rPr>
  </w:style>
  <w:style w:type="character" w:customStyle="1" w:styleId="a6">
    <w:name w:val="Маркеры списка"/>
    <w:rsid w:val="00682AF5"/>
    <w:rPr>
      <w:rFonts w:ascii="OpenSymbol" w:eastAsia="OpenSymbol" w:hAnsi="OpenSymbol" w:cs="OpenSymbol"/>
    </w:rPr>
  </w:style>
  <w:style w:type="character" w:styleId="a7">
    <w:name w:val="FollowedHyperlink"/>
    <w:rsid w:val="00682AF5"/>
    <w:rPr>
      <w:color w:val="800000"/>
      <w:u w:val="single"/>
    </w:rPr>
  </w:style>
  <w:style w:type="character" w:customStyle="1" w:styleId="7">
    <w:name w:val="Основной шрифт абзаца7"/>
    <w:rsid w:val="00682AF5"/>
  </w:style>
  <w:style w:type="character" w:customStyle="1" w:styleId="22">
    <w:name w:val="Основной текст (2)_"/>
    <w:rsid w:val="00682AF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682AF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682AF5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682AF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682AF5"/>
    <w:rPr>
      <w:b w:val="0"/>
    </w:rPr>
  </w:style>
  <w:style w:type="character" w:customStyle="1" w:styleId="12">
    <w:name w:val="Основной текст Знак1"/>
    <w:rsid w:val="00682A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682AF5"/>
    <w:rPr>
      <w:sz w:val="28"/>
      <w:lang w:eastAsia="zh-CN"/>
    </w:rPr>
  </w:style>
  <w:style w:type="character" w:customStyle="1" w:styleId="aa">
    <w:name w:val="Верхний колонтитул Знак"/>
    <w:rsid w:val="00682AF5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682AF5"/>
    <w:rPr>
      <w:sz w:val="28"/>
    </w:rPr>
  </w:style>
  <w:style w:type="paragraph" w:styleId="ad">
    <w:name w:val="List"/>
    <w:basedOn w:val="ac"/>
    <w:rsid w:val="00682AF5"/>
    <w:rPr>
      <w:rFonts w:cs="FreeSans"/>
    </w:rPr>
  </w:style>
  <w:style w:type="paragraph" w:styleId="ae">
    <w:name w:val="caption"/>
    <w:basedOn w:val="a"/>
    <w:qFormat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682AF5"/>
    <w:pPr>
      <w:suppressLineNumbers/>
    </w:pPr>
    <w:rPr>
      <w:rFonts w:cs="FreeSans"/>
    </w:rPr>
  </w:style>
  <w:style w:type="paragraph" w:customStyle="1" w:styleId="2">
    <w:name w:val="Текст2"/>
    <w:basedOn w:val="a"/>
    <w:rsid w:val="00682AF5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682AF5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682AF5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682AF5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682AF5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682AF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682AF5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682AF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682AF5"/>
    <w:pPr>
      <w:suppressLineNumbers/>
    </w:pPr>
    <w:rPr>
      <w:rFonts w:cs="FreeSans"/>
    </w:rPr>
  </w:style>
  <w:style w:type="paragraph" w:customStyle="1" w:styleId="16">
    <w:name w:val="Текст1"/>
    <w:basedOn w:val="a"/>
    <w:rsid w:val="00682AF5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682AF5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682AF5"/>
    <w:pPr>
      <w:suppressLineNumbers/>
    </w:pPr>
  </w:style>
  <w:style w:type="paragraph" w:customStyle="1" w:styleId="af1">
    <w:name w:val="Заголовок таблицы"/>
    <w:basedOn w:val="af0"/>
    <w:rsid w:val="00682AF5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682AF5"/>
  </w:style>
  <w:style w:type="paragraph" w:customStyle="1" w:styleId="Default">
    <w:name w:val="Default"/>
    <w:rsid w:val="00682AF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682AF5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682AF5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682AF5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682AF5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682AF5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682AF5"/>
  </w:style>
  <w:style w:type="paragraph" w:customStyle="1" w:styleId="FR2">
    <w:name w:val="FR2"/>
    <w:rsid w:val="00682AF5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682AF5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682AF5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682AF5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362AA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F15263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1526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6</cp:revision>
  <cp:lastPrinted>2018-01-18T09:29:00Z</cp:lastPrinted>
  <dcterms:created xsi:type="dcterms:W3CDTF">2022-10-20T19:25:00Z</dcterms:created>
  <dcterms:modified xsi:type="dcterms:W3CDTF">2022-10-20T19:36:00Z</dcterms:modified>
</cp:coreProperties>
</file>