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230DE" w:rsidRPr="000871AB" w:rsidRDefault="008230DE" w:rsidP="008230DE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8230DE" w:rsidRPr="000871AB" w:rsidRDefault="008230DE" w:rsidP="008230DE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230DE" w:rsidRPr="000871AB" w:rsidRDefault="008230DE" w:rsidP="008230DE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8230DE" w:rsidRPr="000871AB" w:rsidRDefault="008230DE" w:rsidP="008230DE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8230DE" w:rsidRPr="000871AB" w:rsidRDefault="008230DE" w:rsidP="008230DE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8230DE" w:rsidRPr="000871AB" w:rsidRDefault="008230DE" w:rsidP="008230DE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8230DE" w:rsidRPr="000871AB" w:rsidRDefault="008230DE" w:rsidP="008230DE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8230DE" w:rsidRPr="000871AB" w:rsidRDefault="008230DE" w:rsidP="008230DE">
      <w:pPr>
        <w:jc w:val="center"/>
        <w:rPr>
          <w:sz w:val="28"/>
          <w:szCs w:val="28"/>
        </w:rPr>
      </w:pPr>
    </w:p>
    <w:p w:rsidR="008230DE" w:rsidRPr="000871AB" w:rsidRDefault="008230DE" w:rsidP="008230DE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8230DE" w:rsidRPr="000871AB" w:rsidRDefault="008230DE" w:rsidP="008230DE">
      <w:pPr>
        <w:jc w:val="center"/>
        <w:rPr>
          <w:sz w:val="28"/>
          <w:szCs w:val="28"/>
        </w:rPr>
      </w:pPr>
    </w:p>
    <w:p w:rsidR="008230DE" w:rsidRPr="000871AB" w:rsidRDefault="008230DE" w:rsidP="008230DE">
      <w:pPr>
        <w:jc w:val="center"/>
        <w:rPr>
          <w:sz w:val="28"/>
          <w:szCs w:val="28"/>
        </w:rPr>
      </w:pPr>
    </w:p>
    <w:p w:rsidR="008230DE" w:rsidRPr="000871AB" w:rsidRDefault="008230DE" w:rsidP="008230DE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8230DE" w:rsidRPr="000871AB" w:rsidRDefault="008230DE" w:rsidP="008230DE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230DE" w:rsidRPr="000871AB" w:rsidRDefault="008230DE" w:rsidP="008230DE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230DE" w:rsidRPr="000871AB" w:rsidRDefault="008230DE" w:rsidP="008230DE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8230DE" w:rsidRPr="000871AB" w:rsidRDefault="008230DE" w:rsidP="008230DE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8230DE" w:rsidRPr="000871AB" w:rsidRDefault="008230DE" w:rsidP="008230DE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8230DE" w:rsidRPr="000871AB" w:rsidRDefault="008230DE" w:rsidP="008230DE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8230DE" w:rsidRPr="000871AB" w:rsidRDefault="00A06621" w:rsidP="008230DE">
      <w:pPr>
        <w:jc w:val="center"/>
        <w:rPr>
          <w:b/>
          <w:caps/>
          <w:sz w:val="28"/>
          <w:szCs w:val="28"/>
          <w:lang w:eastAsia="ar-SA"/>
        </w:rPr>
      </w:pPr>
      <w:r>
        <w:rPr>
          <w:b/>
          <w:color w:val="000000"/>
          <w:sz w:val="40"/>
          <w:szCs w:val="40"/>
        </w:rPr>
        <w:t>Планирование эксперимента</w:t>
      </w:r>
    </w:p>
    <w:p w:rsidR="008230DE" w:rsidRPr="000871AB" w:rsidRDefault="008230DE" w:rsidP="008230DE">
      <w:pPr>
        <w:jc w:val="center"/>
        <w:rPr>
          <w:b/>
          <w:sz w:val="28"/>
          <w:szCs w:val="28"/>
          <w:lang w:eastAsia="ar-SA"/>
        </w:rPr>
      </w:pPr>
    </w:p>
    <w:p w:rsidR="008230DE" w:rsidRPr="000871AB" w:rsidRDefault="008230DE" w:rsidP="008230DE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15.04.04</w:t>
      </w:r>
    </w:p>
    <w:p w:rsidR="008230DE" w:rsidRPr="000871AB" w:rsidRDefault="008230DE" w:rsidP="008230DE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8230DE" w:rsidRPr="000871AB" w:rsidRDefault="008230DE" w:rsidP="008230DE">
      <w:pPr>
        <w:jc w:val="center"/>
        <w:rPr>
          <w:sz w:val="28"/>
          <w:szCs w:val="28"/>
          <w:lang w:eastAsia="ar-SA"/>
        </w:rPr>
      </w:pPr>
      <w:r w:rsidRPr="00C501AA">
        <w:rPr>
          <w:color w:val="000000"/>
          <w:sz w:val="19"/>
          <w:szCs w:val="19"/>
        </w:rPr>
        <w:t>АВТОМАТИЗАЦИЯ ТЕХНОЛОГИЧЕСКИХ ПРОЦЕССОВ И ПРОИЗВОДСТВ</w:t>
      </w:r>
    </w:p>
    <w:p w:rsidR="008230DE" w:rsidRPr="000871AB" w:rsidRDefault="008230DE" w:rsidP="008230DE">
      <w:pPr>
        <w:rPr>
          <w:sz w:val="28"/>
          <w:szCs w:val="28"/>
          <w:lang w:eastAsia="ar-SA"/>
        </w:rPr>
      </w:pPr>
    </w:p>
    <w:p w:rsidR="008230DE" w:rsidRPr="000871AB" w:rsidRDefault="008230DE" w:rsidP="008230DE">
      <w:pPr>
        <w:jc w:val="center"/>
        <w:rPr>
          <w:sz w:val="28"/>
          <w:szCs w:val="28"/>
          <w:lang w:eastAsia="ar-SA"/>
        </w:rPr>
      </w:pPr>
    </w:p>
    <w:p w:rsidR="008230DE" w:rsidRPr="000871AB" w:rsidRDefault="008230DE" w:rsidP="008230DE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магистр</w:t>
      </w:r>
    </w:p>
    <w:p w:rsidR="008230DE" w:rsidRPr="000871AB" w:rsidRDefault="008230DE" w:rsidP="008230DE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8230DE" w:rsidRPr="000871AB" w:rsidRDefault="00D840F4" w:rsidP="008230DE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 – очная, очно-заочная</w:t>
      </w:r>
      <w:bookmarkStart w:id="0" w:name="_GoBack"/>
      <w:bookmarkEnd w:id="0"/>
    </w:p>
    <w:p w:rsidR="008230DE" w:rsidRPr="000871AB" w:rsidRDefault="008230DE" w:rsidP="008230DE">
      <w:pPr>
        <w:jc w:val="center"/>
        <w:rPr>
          <w:sz w:val="28"/>
          <w:szCs w:val="28"/>
          <w:lang w:eastAsia="ar-SA"/>
        </w:rPr>
      </w:pPr>
    </w:p>
    <w:p w:rsidR="008230DE" w:rsidRPr="000871AB" w:rsidRDefault="008230DE" w:rsidP="008230DE">
      <w:pPr>
        <w:jc w:val="center"/>
        <w:rPr>
          <w:sz w:val="28"/>
          <w:szCs w:val="28"/>
          <w:lang w:eastAsia="ar-SA"/>
        </w:rPr>
      </w:pPr>
    </w:p>
    <w:p w:rsidR="008230DE" w:rsidRPr="000871AB" w:rsidRDefault="008230DE" w:rsidP="008230DE">
      <w:pPr>
        <w:jc w:val="center"/>
        <w:rPr>
          <w:sz w:val="28"/>
          <w:szCs w:val="28"/>
          <w:lang w:eastAsia="ar-SA"/>
        </w:rPr>
      </w:pPr>
    </w:p>
    <w:p w:rsidR="008230DE" w:rsidRDefault="008230DE" w:rsidP="008230DE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 w:rsidR="0012791E">
        <w:rPr>
          <w:sz w:val="28"/>
          <w:szCs w:val="28"/>
          <w:lang w:eastAsia="ar-SA"/>
        </w:rPr>
        <w:t>3</w:t>
      </w:r>
    </w:p>
    <w:p w:rsidR="00440764" w:rsidRDefault="008230DE" w:rsidP="008230DE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</w:t>
      </w:r>
      <w:r w:rsidR="007B40E8">
        <w:rPr>
          <w:rStyle w:val="a8"/>
          <w:b w:val="0"/>
          <w:bCs w:val="0"/>
          <w:color w:val="000000"/>
          <w:sz w:val="24"/>
          <w:szCs w:val="24"/>
        </w:rPr>
        <w:t xml:space="preserve"> и практических занятиях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При оценивании результатов освоения лабораторных работ </w:t>
      </w:r>
      <w:r w:rsidR="007B40E8">
        <w:rPr>
          <w:rStyle w:val="a8"/>
          <w:b w:val="0"/>
          <w:bCs w:val="0"/>
          <w:color w:val="000000"/>
          <w:sz w:val="24"/>
          <w:szCs w:val="24"/>
        </w:rPr>
        <w:t xml:space="preserve">и практических занятий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применяется шкала оценки «зачтено – не зачтено». Количество лабораторных работ </w:t>
      </w:r>
      <w:r w:rsidR="007B40E8">
        <w:rPr>
          <w:rStyle w:val="a8"/>
          <w:b w:val="0"/>
          <w:bCs w:val="0"/>
          <w:color w:val="000000"/>
          <w:sz w:val="24"/>
          <w:szCs w:val="24"/>
        </w:rPr>
        <w:t xml:space="preserve">и практических занятий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71022A">
        <w:rPr>
          <w:rStyle w:val="a8"/>
          <w:b w:val="0"/>
          <w:bCs w:val="0"/>
          <w:color w:val="000000"/>
          <w:sz w:val="24"/>
          <w:szCs w:val="24"/>
        </w:rPr>
        <w:t>экзамена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</w:t>
      </w:r>
      <w:r w:rsidR="0071022A">
        <w:rPr>
          <w:rStyle w:val="a8"/>
          <w:b w:val="0"/>
          <w:bCs w:val="0"/>
          <w:color w:val="000000"/>
          <w:sz w:val="24"/>
          <w:szCs w:val="24"/>
        </w:rPr>
        <w:t>экзамена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 –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color w:val="000000"/>
          <w:sz w:val="24"/>
          <w:szCs w:val="24"/>
        </w:rPr>
        <w:t>ответ по утвержденным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 вопросам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сформулированным с учетом содержания учебной дисциплины. После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>подготовки обучаемого к ответу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с обучаемым для уточнения </w:t>
      </w:r>
      <w:r w:rsidR="0071022A">
        <w:rPr>
          <w:rStyle w:val="a8"/>
          <w:b w:val="0"/>
          <w:bCs w:val="0"/>
          <w:color w:val="000000"/>
          <w:sz w:val="24"/>
          <w:szCs w:val="24"/>
        </w:rPr>
        <w:t>экзаменационной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 </w:t>
      </w:r>
      <w:r>
        <w:rPr>
          <w:rStyle w:val="a8"/>
          <w:b w:val="0"/>
          <w:bCs w:val="0"/>
          <w:color w:val="000000"/>
          <w:sz w:val="24"/>
          <w:szCs w:val="24"/>
        </w:rPr>
        <w:t>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066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27CB2">
            <w:pPr>
              <w:rPr>
                <w:szCs w:val="24"/>
              </w:rPr>
            </w:pPr>
            <w:r>
              <w:t>Основы теории планирования эксперимента.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Pr="00A06621" w:rsidRDefault="00A06621">
            <w:pPr>
              <w:jc w:val="center"/>
            </w:pPr>
            <w:r w:rsidRPr="00A06621">
              <w:rPr>
                <w:color w:val="000000"/>
                <w:sz w:val="19"/>
                <w:szCs w:val="19"/>
              </w:rPr>
              <w:t>ОПК-5.1, ОПК-9.1, ОПК-9.2, ОПК-10.2, ОПК-11.1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DD2FA0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06621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27CB2">
            <w:pPr>
              <w:rPr>
                <w:szCs w:val="24"/>
              </w:rPr>
            </w:pPr>
            <w:r>
              <w:rPr>
                <w:bCs/>
                <w:iCs/>
                <w:color w:val="000000"/>
              </w:rPr>
              <w:t>Экспериментальные п</w:t>
            </w:r>
            <w:r>
              <w:rPr>
                <w:bCs/>
                <w:color w:val="000000"/>
              </w:rPr>
              <w:t>ланы для квадратичных моделей.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06621">
            <w:pPr>
              <w:jc w:val="center"/>
            </w:pPr>
            <w:r w:rsidRPr="00A06621">
              <w:rPr>
                <w:color w:val="000000"/>
                <w:sz w:val="19"/>
                <w:szCs w:val="19"/>
              </w:rPr>
              <w:t>ОПК-5.1, ОПК-9.1, ОПК-9.2, ОПК-10.2, ОПК-11.1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DD2FA0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066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27CB2">
            <w:pPr>
              <w:rPr>
                <w:szCs w:val="24"/>
              </w:rPr>
            </w:pPr>
            <w:r>
              <w:rPr>
                <w:color w:val="000000"/>
              </w:rPr>
              <w:t xml:space="preserve">Непрерывные 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>-оптимальные планы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06621">
            <w:pPr>
              <w:jc w:val="center"/>
            </w:pPr>
            <w:r w:rsidRPr="00A06621">
              <w:rPr>
                <w:color w:val="000000"/>
                <w:sz w:val="19"/>
                <w:szCs w:val="19"/>
              </w:rPr>
              <w:t>ОПК-5.1, ОПК-9.1, ОПК-9.2, ОПК-10.2, ОПК-11.1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DD2FA0">
            <w:r>
              <w:t>экзамен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066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327CB2">
            <w:pPr>
              <w:rPr>
                <w:szCs w:val="24"/>
              </w:rPr>
            </w:pPr>
            <w:r>
              <w:rPr>
                <w:iCs/>
              </w:rPr>
              <w:t xml:space="preserve">Точные 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>-оптимальные планы</w:t>
            </w:r>
            <w:r>
              <w:t>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A06621">
            <w:pPr>
              <w:jc w:val="center"/>
            </w:pPr>
            <w:r w:rsidRPr="00A06621">
              <w:rPr>
                <w:color w:val="000000"/>
                <w:sz w:val="19"/>
                <w:szCs w:val="19"/>
              </w:rPr>
              <w:t>ОПК-5.1, ОПК-9.1, ОПК-9.2, ОПК-10.2, ОПК-11.1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DD2FA0">
            <w:r>
              <w:t>экзамен</w:t>
            </w:r>
          </w:p>
        </w:tc>
      </w:tr>
    </w:tbl>
    <w:p w:rsidR="00965DE9" w:rsidRDefault="00965DE9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C17CF9" w:rsidRDefault="00C17CF9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C17CF9" w:rsidRDefault="00C17CF9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C17CF9" w:rsidRDefault="00C17CF9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C17CF9" w:rsidRDefault="00C17CF9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C17CF9" w:rsidRDefault="00C17CF9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C17CF9" w:rsidRPr="00A0300C" w:rsidRDefault="00C17CF9" w:rsidP="00C17CF9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C17CF9" w:rsidRPr="00A0300C" w:rsidRDefault="00C17CF9" w:rsidP="00C17CF9">
      <w:pPr>
        <w:jc w:val="center"/>
        <w:rPr>
          <w:rStyle w:val="22"/>
          <w:b/>
          <w:color w:val="000000"/>
          <w:szCs w:val="24"/>
        </w:rPr>
      </w:pPr>
    </w:p>
    <w:p w:rsidR="00C17CF9" w:rsidRPr="00A0300C" w:rsidRDefault="00C17CF9" w:rsidP="00C17CF9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C17CF9" w:rsidRPr="00A0300C" w:rsidRDefault="00C17CF9" w:rsidP="00C17CF9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C17CF9" w:rsidRPr="00A0300C" w:rsidRDefault="00C17CF9" w:rsidP="00C17CF9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C17CF9" w:rsidRPr="00A0300C" w:rsidRDefault="00C17CF9" w:rsidP="00C17CF9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C17CF9" w:rsidRPr="00A0300C" w:rsidRDefault="00C17CF9" w:rsidP="00C17CF9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327CB2" w:rsidRPr="007675DB" w:rsidRDefault="00327CB2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440764" w:rsidRPr="00C17CF9" w:rsidRDefault="00440764">
      <w:pPr>
        <w:spacing w:before="120" w:after="120"/>
        <w:jc w:val="center"/>
        <w:rPr>
          <w:color w:val="000000"/>
          <w:szCs w:val="24"/>
          <w:lang w:eastAsia="ru-RU"/>
        </w:rPr>
      </w:pPr>
      <w:r w:rsidRPr="00C17CF9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440764" w:rsidRDefault="00440764">
      <w:pPr>
        <w:ind w:firstLine="567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</w:t>
      </w:r>
      <w:r w:rsidR="00DA1271">
        <w:rPr>
          <w:color w:val="000000"/>
          <w:szCs w:val="24"/>
          <w:lang w:eastAsia="ru-RU"/>
        </w:rPr>
        <w:t>экзамена</w:t>
      </w:r>
      <w:r>
        <w:rPr>
          <w:color w:val="000000"/>
          <w:szCs w:val="24"/>
          <w:lang w:eastAsia="ru-RU"/>
        </w:rPr>
        <w:t xml:space="preserve">, используется </w:t>
      </w:r>
      <w:r w:rsidR="00AF5F52">
        <w:rPr>
          <w:color w:val="000000"/>
          <w:szCs w:val="24"/>
          <w:lang w:eastAsia="ru-RU"/>
        </w:rPr>
        <w:t>следующая</w:t>
      </w:r>
      <w:r>
        <w:rPr>
          <w:color w:val="000000"/>
          <w:szCs w:val="24"/>
          <w:lang w:eastAsia="ru-RU"/>
        </w:rPr>
        <w:t xml:space="preserve"> оценочная шкала:</w:t>
      </w:r>
    </w:p>
    <w:p w:rsidR="00DA1271" w:rsidRDefault="00DA1271" w:rsidP="00DA1271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«Отлично» </w:t>
      </w:r>
      <w:r>
        <w:rPr>
          <w:color w:val="000000"/>
          <w:szCs w:val="24"/>
          <w:lang w:eastAsia="ru-RU"/>
        </w:rPr>
        <w:t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DA1271" w:rsidRDefault="00DA1271" w:rsidP="00DA1271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«Хорошо» </w:t>
      </w:r>
      <w:r>
        <w:rPr>
          <w:color w:val="000000"/>
          <w:szCs w:val="24"/>
          <w:lang w:eastAsia="ru-RU"/>
        </w:rPr>
        <w:t>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DA1271" w:rsidRDefault="00DA1271" w:rsidP="00DA1271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>
        <w:rPr>
          <w:color w:val="000000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DA1271" w:rsidRDefault="00DA1271" w:rsidP="00DA1271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>
        <w:rPr>
          <w:color w:val="000000"/>
          <w:szCs w:val="24"/>
          <w:lang w:eastAsia="ru-RU"/>
        </w:rPr>
        <w:t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AF5F52" w:rsidRDefault="00AF5F52">
      <w:pPr>
        <w:ind w:firstLine="567"/>
        <w:jc w:val="both"/>
        <w:rPr>
          <w:b/>
          <w:bCs/>
          <w:color w:val="000000"/>
          <w:szCs w:val="24"/>
          <w:lang w:eastAsia="ru-RU"/>
        </w:rPr>
      </w:pPr>
    </w:p>
    <w:p w:rsidR="00440764" w:rsidRPr="00C17CF9" w:rsidRDefault="00440764">
      <w:pPr>
        <w:shd w:val="clear" w:color="auto" w:fill="FFFFFF"/>
        <w:spacing w:before="120" w:after="170"/>
        <w:jc w:val="center"/>
        <w:rPr>
          <w:b/>
          <w:i/>
          <w:szCs w:val="24"/>
        </w:rPr>
      </w:pPr>
      <w:r w:rsidRPr="00C17CF9">
        <w:rPr>
          <w:rStyle w:val="70"/>
          <w:b/>
          <w:bCs/>
          <w:i w:val="0"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440764">
      <w:pPr>
        <w:spacing w:after="170"/>
        <w:jc w:val="center"/>
        <w:rPr>
          <w:szCs w:val="24"/>
        </w:rPr>
      </w:pPr>
      <w:r>
        <w:rPr>
          <w:b/>
          <w:szCs w:val="24"/>
        </w:rPr>
        <w:t xml:space="preserve">Вопросы к лабораторным </w:t>
      </w:r>
      <w:r w:rsidR="001E3885">
        <w:rPr>
          <w:b/>
          <w:szCs w:val="24"/>
        </w:rPr>
        <w:t xml:space="preserve">работам и практическим </w:t>
      </w:r>
      <w:r>
        <w:rPr>
          <w:b/>
          <w:szCs w:val="24"/>
        </w:rPr>
        <w:t>занятиям по дисциплине</w:t>
      </w:r>
    </w:p>
    <w:p w:rsidR="00A46D2E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t xml:space="preserve">1. </w:t>
      </w:r>
      <w:r w:rsidR="00DB4048">
        <w:t xml:space="preserve">Какие </w:t>
      </w:r>
      <w:r w:rsidR="003E2E08">
        <w:t>объект</w:t>
      </w:r>
      <w:r w:rsidR="00DB4048">
        <w:t>ы</w:t>
      </w:r>
      <w:r w:rsidR="003E2E08">
        <w:t xml:space="preserve"> и процесс</w:t>
      </w:r>
      <w:r w:rsidR="00DB4048">
        <w:t>ы являются стохастическими</w:t>
      </w:r>
      <w:r w:rsidR="00A46D2E">
        <w:t>?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t xml:space="preserve">2. </w:t>
      </w:r>
      <w:r w:rsidR="00DB4048">
        <w:t>Задачи и</w:t>
      </w:r>
      <w:r w:rsidR="003E2E08">
        <w:t>дентификаци</w:t>
      </w:r>
      <w:r w:rsidR="00DB4048">
        <w:t>и</w:t>
      </w:r>
      <w:r w:rsidR="003E2E08">
        <w:t xml:space="preserve"> сложных технических объектов.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t xml:space="preserve">3. </w:t>
      </w:r>
      <w:r w:rsidR="003E2E08">
        <w:t>Оценивание параметров линейных регрессионных моделей.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t xml:space="preserve">4. </w:t>
      </w:r>
      <w:r w:rsidR="003E2E08">
        <w:t>Свойства оценок параметров моделей, получаемых методом наименьших квадратов.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t xml:space="preserve">5. </w:t>
      </w:r>
      <w:r w:rsidR="003E2E08">
        <w:t>Зависимость качества оценивания от условий проведения эксперимента.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t xml:space="preserve">6. </w:t>
      </w:r>
      <w:r w:rsidR="003E2E08">
        <w:t>Факторное пространство планирования эксперимента.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t xml:space="preserve">7. </w:t>
      </w:r>
      <w:r w:rsidR="003E2E08">
        <w:t>Нормированное факторное пространство.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t xml:space="preserve">8. </w:t>
      </w:r>
      <w:r w:rsidR="003E2E08">
        <w:t xml:space="preserve">Свойства </w:t>
      </w:r>
      <w:r w:rsidR="00DB4048">
        <w:t>оценок параметров моделей</w:t>
      </w:r>
      <w:r w:rsidR="003E2E08">
        <w:t xml:space="preserve">, связанные с </w:t>
      </w:r>
      <w:r w:rsidR="00B61493">
        <w:t>матрицей</w:t>
      </w:r>
      <w:r w:rsidR="00DB4048">
        <w:t xml:space="preserve"> </w:t>
      </w:r>
      <w:r w:rsidR="00B61493">
        <w:t xml:space="preserve">плана </w:t>
      </w:r>
      <w:r w:rsidR="00DB4048">
        <w:t>эксперимента</w:t>
      </w:r>
      <w:r w:rsidR="00B61493">
        <w:t>.</w:t>
      </w:r>
      <w:r w:rsidR="00DB4048">
        <w:t xml:space="preserve"> 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t xml:space="preserve">9. </w:t>
      </w:r>
      <w:r w:rsidR="003E2E08">
        <w:t>Критерии оптимальности</w:t>
      </w:r>
      <w:r w:rsidR="00B61493">
        <w:t xml:space="preserve"> экспериментальных планов.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rPr>
          <w:color w:val="000000"/>
        </w:rPr>
        <w:lastRenderedPageBreak/>
        <w:t xml:space="preserve">10. </w:t>
      </w:r>
      <w:r w:rsidR="003E2E08">
        <w:rPr>
          <w:color w:val="000000"/>
        </w:rPr>
        <w:t>Полные факторные эксперименты (ПФЭ).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t xml:space="preserve">11. </w:t>
      </w:r>
      <w:r w:rsidR="00B61493">
        <w:t>Ч</w:t>
      </w:r>
      <w:r w:rsidR="003E2E08">
        <w:t>исл</w:t>
      </w:r>
      <w:r w:rsidR="00B61493">
        <w:t>о</w:t>
      </w:r>
      <w:r w:rsidR="003E2E08">
        <w:t xml:space="preserve"> наблюдений при построении моделей по данным факторных </w:t>
      </w:r>
      <w:r w:rsidR="00B61493">
        <w:t>планов</w:t>
      </w:r>
      <w:r w:rsidR="003E2E08">
        <w:t>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rPr>
          <w:color w:val="000000"/>
        </w:rPr>
        <w:t xml:space="preserve">12. </w:t>
      </w:r>
      <w:r w:rsidR="003E2E08">
        <w:rPr>
          <w:color w:val="000000"/>
        </w:rPr>
        <w:t xml:space="preserve">Дробные факторные </w:t>
      </w:r>
      <w:r w:rsidR="00B61493">
        <w:rPr>
          <w:color w:val="000000"/>
        </w:rPr>
        <w:t>эксперименты</w:t>
      </w:r>
      <w:r w:rsidR="003E2E08">
        <w:rPr>
          <w:color w:val="000000"/>
        </w:rPr>
        <w:t xml:space="preserve"> (ДФЭ) типа 2</w:t>
      </w:r>
      <w:r w:rsidR="003E2E08">
        <w:rPr>
          <w:color w:val="000000"/>
          <w:vertAlign w:val="superscript"/>
          <w:lang w:val="en-US"/>
        </w:rPr>
        <w:t>n</w:t>
      </w:r>
      <w:r w:rsidR="003E2E08">
        <w:rPr>
          <w:color w:val="000000"/>
          <w:vertAlign w:val="superscript"/>
        </w:rPr>
        <w:t>-</w:t>
      </w:r>
      <w:r w:rsidR="003E2E08">
        <w:rPr>
          <w:color w:val="000000"/>
          <w:vertAlign w:val="superscript"/>
          <w:lang w:val="en-US"/>
        </w:rPr>
        <w:t>p</w:t>
      </w:r>
      <w:r w:rsidR="003E2E08">
        <w:rPr>
          <w:color w:val="000000"/>
        </w:rPr>
        <w:t>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rPr>
          <w:iCs/>
        </w:rPr>
        <w:t xml:space="preserve">13. </w:t>
      </w:r>
      <w:r w:rsidR="003E2E08">
        <w:rPr>
          <w:iCs/>
        </w:rPr>
        <w:t>Правило построения дробных факторных планов.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t xml:space="preserve">14. </w:t>
      </w:r>
      <w:r w:rsidR="003E2E08">
        <w:t>Понятие генератора плана.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rPr>
          <w:color w:val="000000"/>
        </w:rPr>
        <w:t xml:space="preserve">15. </w:t>
      </w:r>
      <w:r w:rsidR="003E2E08">
        <w:rPr>
          <w:color w:val="000000"/>
        </w:rPr>
        <w:t>Применение полных факторных планов для моделей с взаимодействиями.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rPr>
          <w:color w:val="000000"/>
        </w:rPr>
        <w:t xml:space="preserve">16. </w:t>
      </w:r>
      <w:r w:rsidR="003E2E08">
        <w:rPr>
          <w:color w:val="000000"/>
        </w:rPr>
        <w:t>Применение дробных факторных планов для моделей с взаимодействиями факторов.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rPr>
          <w:color w:val="000000"/>
        </w:rPr>
        <w:t xml:space="preserve">17. </w:t>
      </w:r>
      <w:r w:rsidR="003E2E08">
        <w:rPr>
          <w:color w:val="000000"/>
        </w:rPr>
        <w:t>Порядок смешивания оценок коэффициентов.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t xml:space="preserve">18. </w:t>
      </w:r>
      <w:r w:rsidR="003E2E08">
        <w:t>Понятие контраста плана. Обобщающий контраст.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t xml:space="preserve">19. </w:t>
      </w:r>
      <w:r w:rsidR="003E2E08">
        <w:t>Центральные композиционные планы</w:t>
      </w:r>
      <w:r w:rsidR="003E2E08">
        <w:rPr>
          <w:bCs/>
        </w:rPr>
        <w:t>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t xml:space="preserve">20. </w:t>
      </w:r>
      <w:r w:rsidR="003E2E08">
        <w:t>Ортогональные центральные композиционные планы.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rPr>
          <w:color w:val="000000"/>
        </w:rPr>
        <w:t xml:space="preserve">21. </w:t>
      </w:r>
      <w:r w:rsidR="003E2E08">
        <w:rPr>
          <w:color w:val="000000"/>
        </w:rPr>
        <w:t>Ротатабельные центральные композиционные планы.</w:t>
      </w:r>
    </w:p>
    <w:p w:rsidR="003E2E08" w:rsidRPr="003E2E08" w:rsidRDefault="0061079D" w:rsidP="0061079D">
      <w:pPr>
        <w:tabs>
          <w:tab w:val="left" w:pos="567"/>
        </w:tabs>
        <w:ind w:left="142"/>
        <w:rPr>
          <w:szCs w:val="24"/>
        </w:rPr>
      </w:pPr>
      <w:r>
        <w:t xml:space="preserve">22. </w:t>
      </w:r>
      <w:r w:rsidR="003E2E08">
        <w:t>Ротатабельные униформ-планы.</w:t>
      </w:r>
    </w:p>
    <w:p w:rsidR="003E2E08" w:rsidRPr="004A50DB" w:rsidRDefault="0061079D" w:rsidP="0061079D">
      <w:pPr>
        <w:tabs>
          <w:tab w:val="left" w:pos="567"/>
        </w:tabs>
        <w:ind w:left="142"/>
        <w:rPr>
          <w:szCs w:val="24"/>
        </w:rPr>
      </w:pPr>
      <w:r>
        <w:rPr>
          <w:color w:val="000000"/>
        </w:rPr>
        <w:t xml:space="preserve">23. </w:t>
      </w:r>
      <w:r w:rsidR="004A50DB">
        <w:rPr>
          <w:color w:val="000000"/>
        </w:rPr>
        <w:t xml:space="preserve">Критерий </w:t>
      </w:r>
      <w:r w:rsidR="004A50DB">
        <w:rPr>
          <w:color w:val="000000"/>
          <w:lang w:val="en-US"/>
        </w:rPr>
        <w:t>D</w:t>
      </w:r>
      <w:r w:rsidR="004A50DB">
        <w:rPr>
          <w:color w:val="000000"/>
        </w:rPr>
        <w:t>-оптимальности.</w:t>
      </w:r>
    </w:p>
    <w:p w:rsidR="004A50DB" w:rsidRPr="004A50DB" w:rsidRDefault="0061079D" w:rsidP="0061079D">
      <w:pPr>
        <w:tabs>
          <w:tab w:val="left" w:pos="567"/>
        </w:tabs>
        <w:ind w:left="142"/>
        <w:rPr>
          <w:szCs w:val="24"/>
        </w:rPr>
      </w:pPr>
      <w:r>
        <w:rPr>
          <w:color w:val="000000"/>
        </w:rPr>
        <w:t xml:space="preserve">24. </w:t>
      </w:r>
      <w:r w:rsidR="004A50DB">
        <w:rPr>
          <w:color w:val="000000"/>
        </w:rPr>
        <w:t xml:space="preserve">Непрерывные </w:t>
      </w:r>
      <w:r w:rsidR="004A50DB">
        <w:rPr>
          <w:color w:val="000000"/>
          <w:lang w:val="en-US"/>
        </w:rPr>
        <w:t>D</w:t>
      </w:r>
      <w:r w:rsidR="004A50DB">
        <w:rPr>
          <w:color w:val="000000"/>
        </w:rPr>
        <w:t>-оптимальные планы.</w:t>
      </w:r>
    </w:p>
    <w:p w:rsidR="004A50DB" w:rsidRPr="004A50DB" w:rsidRDefault="0061079D" w:rsidP="0061079D">
      <w:pPr>
        <w:tabs>
          <w:tab w:val="left" w:pos="567"/>
        </w:tabs>
        <w:ind w:left="142"/>
        <w:rPr>
          <w:szCs w:val="24"/>
        </w:rPr>
      </w:pPr>
      <w:r>
        <w:rPr>
          <w:color w:val="000000"/>
        </w:rPr>
        <w:t xml:space="preserve">25. </w:t>
      </w:r>
      <w:r w:rsidR="004A50DB">
        <w:rPr>
          <w:color w:val="000000"/>
        </w:rPr>
        <w:t xml:space="preserve">Свойства непрерывных </w:t>
      </w:r>
      <w:r w:rsidR="004A50DB">
        <w:rPr>
          <w:color w:val="000000"/>
          <w:lang w:val="en-US"/>
        </w:rPr>
        <w:t>D</w:t>
      </w:r>
      <w:r w:rsidR="004A50DB">
        <w:rPr>
          <w:color w:val="000000"/>
        </w:rPr>
        <w:t>-оптимальных планов.</w:t>
      </w:r>
    </w:p>
    <w:p w:rsidR="004A50DB" w:rsidRPr="004A50DB" w:rsidRDefault="0061079D" w:rsidP="0061079D">
      <w:pPr>
        <w:tabs>
          <w:tab w:val="left" w:pos="567"/>
        </w:tabs>
        <w:ind w:left="142"/>
        <w:rPr>
          <w:szCs w:val="24"/>
        </w:rPr>
      </w:pPr>
      <w:r>
        <w:rPr>
          <w:color w:val="000000"/>
        </w:rPr>
        <w:t xml:space="preserve">26. </w:t>
      </w:r>
      <w:r w:rsidR="004A50DB">
        <w:rPr>
          <w:color w:val="000000"/>
        </w:rPr>
        <w:t xml:space="preserve">Непрерывные </w:t>
      </w:r>
      <w:r w:rsidR="004A50DB">
        <w:rPr>
          <w:color w:val="000000"/>
          <w:lang w:val="en-US"/>
        </w:rPr>
        <w:t>D</w:t>
      </w:r>
      <w:r w:rsidR="004A50DB">
        <w:rPr>
          <w:color w:val="000000"/>
        </w:rPr>
        <w:t>-оптимальные планы для квадратичной регрессии на гиперкубе.</w:t>
      </w:r>
    </w:p>
    <w:p w:rsidR="004A50DB" w:rsidRPr="004A50DB" w:rsidRDefault="0061079D" w:rsidP="0061079D">
      <w:pPr>
        <w:tabs>
          <w:tab w:val="left" w:pos="567"/>
        </w:tabs>
        <w:ind w:left="142"/>
        <w:rPr>
          <w:szCs w:val="24"/>
        </w:rPr>
      </w:pPr>
      <w:r>
        <w:rPr>
          <w:color w:val="000000"/>
        </w:rPr>
        <w:t xml:space="preserve">27. </w:t>
      </w:r>
      <w:r w:rsidR="004A50DB">
        <w:rPr>
          <w:color w:val="000000"/>
        </w:rPr>
        <w:t xml:space="preserve">Точные </w:t>
      </w:r>
      <w:r w:rsidR="004A50DB">
        <w:rPr>
          <w:color w:val="000000"/>
          <w:lang w:val="en-US"/>
        </w:rPr>
        <w:t>D</w:t>
      </w:r>
      <w:r w:rsidR="004A50DB">
        <w:rPr>
          <w:color w:val="000000"/>
        </w:rPr>
        <w:t>-оптимальные планы.</w:t>
      </w:r>
    </w:p>
    <w:p w:rsidR="004A50DB" w:rsidRPr="004A50DB" w:rsidRDefault="0061079D" w:rsidP="0061079D">
      <w:pPr>
        <w:tabs>
          <w:tab w:val="left" w:pos="567"/>
        </w:tabs>
        <w:ind w:left="142"/>
        <w:rPr>
          <w:szCs w:val="24"/>
        </w:rPr>
      </w:pPr>
      <w:r>
        <w:rPr>
          <w:color w:val="000000"/>
        </w:rPr>
        <w:t xml:space="preserve">28. </w:t>
      </w:r>
      <w:r w:rsidR="004A50DB">
        <w:rPr>
          <w:color w:val="000000"/>
        </w:rPr>
        <w:t>Численные процедуры построения точных D-оптимальных планов.</w:t>
      </w:r>
    </w:p>
    <w:p w:rsidR="004A50DB" w:rsidRPr="004A50DB" w:rsidRDefault="0061079D" w:rsidP="0061079D">
      <w:pPr>
        <w:tabs>
          <w:tab w:val="left" w:pos="567"/>
        </w:tabs>
        <w:ind w:left="142"/>
        <w:rPr>
          <w:szCs w:val="24"/>
        </w:rPr>
      </w:pPr>
      <w:r>
        <w:rPr>
          <w:color w:val="000000"/>
        </w:rPr>
        <w:t xml:space="preserve">29. </w:t>
      </w:r>
      <w:r w:rsidR="004A50DB">
        <w:rPr>
          <w:color w:val="000000"/>
        </w:rPr>
        <w:t>Построение точных планов, близких к оптимальным</w:t>
      </w:r>
      <w:r w:rsidR="00B61493">
        <w:rPr>
          <w:color w:val="000000"/>
        </w:rPr>
        <w:t>.</w:t>
      </w:r>
    </w:p>
    <w:p w:rsidR="004A50DB" w:rsidRPr="00AD298E" w:rsidRDefault="0061079D" w:rsidP="0061079D">
      <w:pPr>
        <w:tabs>
          <w:tab w:val="left" w:pos="567"/>
        </w:tabs>
        <w:ind w:left="142"/>
        <w:rPr>
          <w:szCs w:val="24"/>
        </w:rPr>
      </w:pPr>
      <w:r>
        <w:rPr>
          <w:color w:val="000000"/>
        </w:rPr>
        <w:t xml:space="preserve">30. </w:t>
      </w:r>
      <w:r w:rsidR="00B61493">
        <w:rPr>
          <w:color w:val="000000"/>
        </w:rPr>
        <w:t>Округление</w:t>
      </w:r>
      <w:r w:rsidR="004A50DB">
        <w:rPr>
          <w:color w:val="000000"/>
        </w:rPr>
        <w:t xml:space="preserve"> непрерывных D-оптимальных планов.</w:t>
      </w: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F30E5A" w:rsidRPr="002F3061" w:rsidRDefault="00F30E5A" w:rsidP="0061079D">
      <w:pPr>
        <w:ind w:firstLine="567"/>
        <w:jc w:val="both"/>
        <w:rPr>
          <w:rFonts w:ascii="TimesNewRoman" w:hAnsi="TimesNewRoman"/>
          <w:color w:val="000000"/>
          <w:szCs w:val="24"/>
        </w:rPr>
      </w:pPr>
      <w:r w:rsidRPr="002F3061">
        <w:rPr>
          <w:iCs/>
          <w:szCs w:val="24"/>
        </w:rPr>
        <w:t>Общая цель самостоятельной работы –</w:t>
      </w:r>
      <w:r w:rsidRPr="002F3061">
        <w:rPr>
          <w:szCs w:val="24"/>
        </w:rPr>
        <w:t xml:space="preserve"> углубленное изучение наиболее важных разделов изучаемой дисциплины. В процессе самостоятельной работы у студентов формируется </w:t>
      </w:r>
      <w:r w:rsidRPr="002F3061">
        <w:rPr>
          <w:rFonts w:ascii="TimesNewRoman" w:hAnsi="TimesNewRoman"/>
          <w:color w:val="000000"/>
          <w:szCs w:val="24"/>
        </w:rPr>
        <w:t xml:space="preserve">представление о современном состоянии </w:t>
      </w:r>
      <w:r w:rsidR="000C227C">
        <w:rPr>
          <w:rFonts w:ascii="TimesNewRoman" w:hAnsi="TimesNewRoman"/>
          <w:color w:val="000000"/>
          <w:szCs w:val="24"/>
        </w:rPr>
        <w:t>теории эксперимента</w:t>
      </w:r>
      <w:r w:rsidRPr="002F3061">
        <w:rPr>
          <w:rFonts w:ascii="TimesNewRoman" w:hAnsi="TimesNewRoman"/>
          <w:color w:val="000000"/>
          <w:szCs w:val="24"/>
        </w:rPr>
        <w:t xml:space="preserve">, тенденциях ее развития, вырабатываются </w:t>
      </w:r>
      <w:r>
        <w:rPr>
          <w:rFonts w:ascii="TimesNewRoman" w:hAnsi="TimesNewRoman"/>
          <w:color w:val="000000"/>
          <w:szCs w:val="24"/>
        </w:rPr>
        <w:t xml:space="preserve">практические </w:t>
      </w:r>
      <w:r w:rsidRPr="002F3061">
        <w:rPr>
          <w:rFonts w:ascii="TimesNewRoman" w:hAnsi="TimesNewRoman"/>
          <w:color w:val="000000"/>
          <w:szCs w:val="24"/>
        </w:rPr>
        <w:t xml:space="preserve">навыки </w:t>
      </w:r>
      <w:r>
        <w:rPr>
          <w:rFonts w:ascii="TimesNewRoman" w:hAnsi="TimesNewRoman"/>
          <w:color w:val="000000"/>
          <w:szCs w:val="24"/>
        </w:rPr>
        <w:t xml:space="preserve">решения задач </w:t>
      </w:r>
      <w:r w:rsidR="000C227C">
        <w:rPr>
          <w:rFonts w:ascii="TimesNewRoman" w:hAnsi="TimesNewRoman"/>
          <w:color w:val="000000"/>
          <w:szCs w:val="24"/>
        </w:rPr>
        <w:t xml:space="preserve">оптимального планирования технического и технологического эксперимента. </w:t>
      </w:r>
    </w:p>
    <w:p w:rsidR="00CD6872" w:rsidRDefault="00112147" w:rsidP="00CD6872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 xml:space="preserve">В качестве </w:t>
      </w:r>
      <w:r w:rsidR="00E005EF">
        <w:rPr>
          <w:szCs w:val="24"/>
        </w:rPr>
        <w:t xml:space="preserve">заданий самостоятельной работы обучающихся предлагается </w:t>
      </w:r>
      <w:r>
        <w:rPr>
          <w:szCs w:val="24"/>
        </w:rPr>
        <w:t xml:space="preserve">последовательность практических задач планирования эксперимента для различных видов регрессионной модели и различной размерности факторного пространства. </w:t>
      </w:r>
    </w:p>
    <w:p w:rsidR="00112147" w:rsidRDefault="00112147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0C227C" w:rsidRPr="000C227C" w:rsidRDefault="000C227C" w:rsidP="000C227C">
      <w:pPr>
        <w:rPr>
          <w:szCs w:val="24"/>
        </w:rPr>
      </w:pPr>
      <w:r w:rsidRPr="000C227C">
        <w:rPr>
          <w:szCs w:val="24"/>
        </w:rPr>
        <w:t>1. Определение факторного пространства планирования эксперимента.</w:t>
      </w:r>
    </w:p>
    <w:p w:rsidR="000C227C" w:rsidRPr="000C227C" w:rsidRDefault="000C227C" w:rsidP="000C227C">
      <w:pPr>
        <w:rPr>
          <w:szCs w:val="24"/>
        </w:rPr>
      </w:pPr>
      <w:r w:rsidRPr="000C227C">
        <w:rPr>
          <w:szCs w:val="24"/>
        </w:rPr>
        <w:t>2. Нормирование факторного пространства.</w:t>
      </w:r>
    </w:p>
    <w:p w:rsidR="000C227C" w:rsidRPr="000C227C" w:rsidRDefault="000C227C" w:rsidP="000C227C">
      <w:pPr>
        <w:rPr>
          <w:szCs w:val="24"/>
        </w:rPr>
      </w:pPr>
      <w:r w:rsidRPr="000C227C">
        <w:rPr>
          <w:szCs w:val="24"/>
        </w:rPr>
        <w:t>3.</w:t>
      </w:r>
      <w:r w:rsidRPr="000C227C">
        <w:rPr>
          <w:color w:val="000000"/>
          <w:szCs w:val="24"/>
        </w:rPr>
        <w:t xml:space="preserve"> Построение полных факторных экспериментов (ПФЭ) для линейной регрессионной модели двух переменных.</w:t>
      </w:r>
    </w:p>
    <w:p w:rsidR="000C227C" w:rsidRPr="000C227C" w:rsidRDefault="000C227C" w:rsidP="000C227C">
      <w:pPr>
        <w:rPr>
          <w:szCs w:val="24"/>
        </w:rPr>
      </w:pPr>
      <w:r w:rsidRPr="000C227C">
        <w:rPr>
          <w:color w:val="000000"/>
          <w:szCs w:val="24"/>
        </w:rPr>
        <w:t>4. Построение ПФЭ для регрессионной модели трех переменных.</w:t>
      </w:r>
    </w:p>
    <w:p w:rsidR="000C227C" w:rsidRPr="000C227C" w:rsidRDefault="000C227C" w:rsidP="000C227C">
      <w:pPr>
        <w:rPr>
          <w:szCs w:val="24"/>
        </w:rPr>
      </w:pPr>
      <w:r w:rsidRPr="000C227C">
        <w:rPr>
          <w:szCs w:val="24"/>
        </w:rPr>
        <w:t>5.</w:t>
      </w:r>
      <w:r w:rsidRPr="000C227C">
        <w:rPr>
          <w:color w:val="000000"/>
          <w:szCs w:val="24"/>
        </w:rPr>
        <w:t xml:space="preserve"> Построение ПФЭ для регрессионной модели четырех переменных.</w:t>
      </w:r>
    </w:p>
    <w:p w:rsidR="000C227C" w:rsidRPr="000C227C" w:rsidRDefault="000C227C" w:rsidP="000C227C">
      <w:pPr>
        <w:rPr>
          <w:szCs w:val="24"/>
        </w:rPr>
      </w:pPr>
      <w:r w:rsidRPr="000C227C">
        <w:rPr>
          <w:szCs w:val="24"/>
        </w:rPr>
        <w:t>6.</w:t>
      </w:r>
      <w:r w:rsidRPr="000C227C">
        <w:rPr>
          <w:color w:val="000000"/>
          <w:szCs w:val="24"/>
        </w:rPr>
        <w:t xml:space="preserve"> Построение дробных факторных экспериментов (ДФЭ) для линейной регрессионной модели двух переменных.</w:t>
      </w:r>
    </w:p>
    <w:p w:rsidR="000C227C" w:rsidRPr="000C227C" w:rsidRDefault="000C227C" w:rsidP="000C227C">
      <w:pPr>
        <w:rPr>
          <w:szCs w:val="24"/>
        </w:rPr>
      </w:pPr>
      <w:r w:rsidRPr="000C227C">
        <w:rPr>
          <w:szCs w:val="24"/>
        </w:rPr>
        <w:t>7.</w:t>
      </w:r>
      <w:r w:rsidRPr="000C227C">
        <w:rPr>
          <w:color w:val="000000"/>
          <w:szCs w:val="24"/>
        </w:rPr>
        <w:t xml:space="preserve"> Построение ДФЭ для регрессионной модели трех переменных.</w:t>
      </w:r>
    </w:p>
    <w:p w:rsidR="000C227C" w:rsidRPr="000C227C" w:rsidRDefault="000C227C" w:rsidP="000C227C">
      <w:pPr>
        <w:rPr>
          <w:szCs w:val="24"/>
        </w:rPr>
      </w:pPr>
      <w:r w:rsidRPr="000C227C">
        <w:rPr>
          <w:szCs w:val="24"/>
        </w:rPr>
        <w:t>8.</w:t>
      </w:r>
      <w:r w:rsidRPr="000C227C">
        <w:rPr>
          <w:color w:val="000000"/>
          <w:szCs w:val="24"/>
        </w:rPr>
        <w:t xml:space="preserve"> Построение ДФЭ для регрессионной модели четырех переменных.</w:t>
      </w:r>
    </w:p>
    <w:p w:rsidR="000C227C" w:rsidRPr="000C227C" w:rsidRDefault="000C227C" w:rsidP="000C227C">
      <w:pPr>
        <w:rPr>
          <w:szCs w:val="24"/>
        </w:rPr>
      </w:pPr>
      <w:r w:rsidRPr="000C227C">
        <w:rPr>
          <w:szCs w:val="24"/>
        </w:rPr>
        <w:t>9.</w:t>
      </w:r>
      <w:r w:rsidRPr="000C227C">
        <w:rPr>
          <w:color w:val="000000"/>
          <w:szCs w:val="24"/>
        </w:rPr>
        <w:t xml:space="preserve"> Построение ДФЭ для регрессионной модели пяти переменных.</w:t>
      </w:r>
    </w:p>
    <w:p w:rsidR="000C227C" w:rsidRPr="000C227C" w:rsidRDefault="000C227C" w:rsidP="000C227C">
      <w:pPr>
        <w:rPr>
          <w:szCs w:val="24"/>
        </w:rPr>
      </w:pPr>
      <w:r w:rsidRPr="000C227C">
        <w:rPr>
          <w:szCs w:val="24"/>
        </w:rPr>
        <w:t>10.</w:t>
      </w:r>
      <w:r w:rsidRPr="000C227C">
        <w:rPr>
          <w:color w:val="000000"/>
          <w:szCs w:val="24"/>
        </w:rPr>
        <w:t xml:space="preserve"> Построение ПФЭ для квадратичной модели двух переменных.</w:t>
      </w:r>
    </w:p>
    <w:p w:rsidR="000C227C" w:rsidRPr="000C227C" w:rsidRDefault="000C227C" w:rsidP="000C227C">
      <w:pPr>
        <w:rPr>
          <w:szCs w:val="24"/>
        </w:rPr>
      </w:pPr>
      <w:r w:rsidRPr="000C227C">
        <w:rPr>
          <w:szCs w:val="24"/>
        </w:rPr>
        <w:t>11.</w:t>
      </w:r>
      <w:r w:rsidRPr="000C227C">
        <w:rPr>
          <w:color w:val="000000"/>
          <w:szCs w:val="24"/>
        </w:rPr>
        <w:t xml:space="preserve"> Построение ПФЭ для квадратичной модели трех переменных.</w:t>
      </w:r>
    </w:p>
    <w:p w:rsidR="000C227C" w:rsidRPr="000C227C" w:rsidRDefault="000C227C" w:rsidP="000C227C">
      <w:pPr>
        <w:rPr>
          <w:szCs w:val="24"/>
        </w:rPr>
      </w:pPr>
      <w:r w:rsidRPr="000C227C">
        <w:rPr>
          <w:szCs w:val="24"/>
        </w:rPr>
        <w:t>12.</w:t>
      </w:r>
      <w:r w:rsidRPr="000C227C">
        <w:rPr>
          <w:color w:val="000000"/>
          <w:szCs w:val="24"/>
        </w:rPr>
        <w:t xml:space="preserve"> Построение ПФЭ для моделей с взаимодействиями.</w:t>
      </w:r>
    </w:p>
    <w:p w:rsidR="000C227C" w:rsidRDefault="000C227C" w:rsidP="000C227C">
      <w:pPr>
        <w:rPr>
          <w:color w:val="000000"/>
          <w:szCs w:val="24"/>
        </w:rPr>
      </w:pPr>
      <w:r w:rsidRPr="000C227C">
        <w:rPr>
          <w:szCs w:val="24"/>
        </w:rPr>
        <w:t>13.</w:t>
      </w:r>
      <w:r w:rsidRPr="000C227C">
        <w:rPr>
          <w:color w:val="000000"/>
          <w:szCs w:val="24"/>
        </w:rPr>
        <w:t xml:space="preserve"> Построение ДФЭ для моделей с взаимодействиями.</w:t>
      </w:r>
    </w:p>
    <w:p w:rsidR="000C227C" w:rsidRDefault="000C227C" w:rsidP="000C227C">
      <w:pPr>
        <w:rPr>
          <w:color w:val="000000"/>
          <w:szCs w:val="24"/>
        </w:rPr>
      </w:pPr>
      <w:r>
        <w:rPr>
          <w:color w:val="000000"/>
          <w:szCs w:val="24"/>
        </w:rPr>
        <w:t>14.</w:t>
      </w:r>
      <w:r w:rsidRPr="000C227C">
        <w:rPr>
          <w:color w:val="000000"/>
          <w:szCs w:val="24"/>
        </w:rPr>
        <w:t xml:space="preserve"> Построение ПФЭ для </w:t>
      </w:r>
      <w:r>
        <w:rPr>
          <w:color w:val="000000"/>
          <w:szCs w:val="24"/>
        </w:rPr>
        <w:t xml:space="preserve">линейных моделей пяти, шести и семи переменных. </w:t>
      </w:r>
    </w:p>
    <w:p w:rsidR="000C227C" w:rsidRDefault="000C227C" w:rsidP="000C227C">
      <w:pPr>
        <w:rPr>
          <w:color w:val="000000"/>
          <w:szCs w:val="24"/>
        </w:rPr>
      </w:pPr>
      <w:r>
        <w:rPr>
          <w:color w:val="000000"/>
          <w:szCs w:val="24"/>
        </w:rPr>
        <w:t>15. Построение Д</w:t>
      </w:r>
      <w:r w:rsidRPr="000C227C">
        <w:rPr>
          <w:color w:val="000000"/>
          <w:szCs w:val="24"/>
        </w:rPr>
        <w:t xml:space="preserve">ФЭ для </w:t>
      </w:r>
      <w:r>
        <w:rPr>
          <w:color w:val="000000"/>
          <w:szCs w:val="24"/>
        </w:rPr>
        <w:t>линейных моделей шести переменных</w:t>
      </w:r>
      <w:r w:rsidR="00112147">
        <w:rPr>
          <w:color w:val="000000"/>
          <w:szCs w:val="24"/>
        </w:rPr>
        <w:t xml:space="preserve"> с использованием различных генераторов планов</w:t>
      </w:r>
      <w:r>
        <w:rPr>
          <w:color w:val="000000"/>
          <w:szCs w:val="24"/>
        </w:rPr>
        <w:t>.</w:t>
      </w:r>
    </w:p>
    <w:p w:rsidR="00112147" w:rsidRDefault="00112147" w:rsidP="00112147">
      <w:pPr>
        <w:rPr>
          <w:color w:val="000000"/>
          <w:szCs w:val="24"/>
        </w:rPr>
      </w:pPr>
      <w:r>
        <w:rPr>
          <w:color w:val="000000"/>
          <w:szCs w:val="24"/>
        </w:rPr>
        <w:t>16. Определение порядка смешивания коэффициентов для Д</w:t>
      </w:r>
      <w:r w:rsidRPr="000C227C">
        <w:rPr>
          <w:color w:val="000000"/>
          <w:szCs w:val="24"/>
        </w:rPr>
        <w:t xml:space="preserve">ФЭ </w:t>
      </w:r>
      <w:r>
        <w:rPr>
          <w:color w:val="000000"/>
          <w:szCs w:val="24"/>
        </w:rPr>
        <w:t>шести переменных с использованием различных генераторов планов.</w:t>
      </w:r>
    </w:p>
    <w:p w:rsidR="00112147" w:rsidRDefault="00112147" w:rsidP="00112147">
      <w:pPr>
        <w:rPr>
          <w:color w:val="000000"/>
          <w:szCs w:val="24"/>
        </w:rPr>
      </w:pPr>
      <w:r>
        <w:rPr>
          <w:color w:val="000000"/>
          <w:szCs w:val="24"/>
        </w:rPr>
        <w:lastRenderedPageBreak/>
        <w:t>17. Построение Д</w:t>
      </w:r>
      <w:r w:rsidRPr="000C227C">
        <w:rPr>
          <w:color w:val="000000"/>
          <w:szCs w:val="24"/>
        </w:rPr>
        <w:t xml:space="preserve">ФЭ для </w:t>
      </w:r>
      <w:r>
        <w:rPr>
          <w:color w:val="000000"/>
          <w:szCs w:val="24"/>
        </w:rPr>
        <w:t>линейных моделей семи переменных с использованием различных генераторов планов.</w:t>
      </w:r>
    </w:p>
    <w:p w:rsidR="00112147" w:rsidRDefault="00112147" w:rsidP="00112147">
      <w:pPr>
        <w:rPr>
          <w:color w:val="000000"/>
          <w:szCs w:val="24"/>
        </w:rPr>
      </w:pPr>
      <w:r>
        <w:rPr>
          <w:color w:val="000000"/>
          <w:szCs w:val="24"/>
        </w:rPr>
        <w:t>18. Определение порядка смешивания коэффициентов для Д</w:t>
      </w:r>
      <w:r w:rsidRPr="000C227C">
        <w:rPr>
          <w:color w:val="000000"/>
          <w:szCs w:val="24"/>
        </w:rPr>
        <w:t xml:space="preserve">ФЭ </w:t>
      </w:r>
      <w:r w:rsidR="00844749">
        <w:rPr>
          <w:color w:val="000000"/>
          <w:szCs w:val="24"/>
        </w:rPr>
        <w:t>семи</w:t>
      </w:r>
      <w:r>
        <w:rPr>
          <w:color w:val="000000"/>
          <w:szCs w:val="24"/>
        </w:rPr>
        <w:t xml:space="preserve"> переменных с использованием различных генераторов планов.</w:t>
      </w:r>
    </w:p>
    <w:p w:rsidR="00112147" w:rsidRDefault="00112147" w:rsidP="000C227C">
      <w:pPr>
        <w:rPr>
          <w:color w:val="000000"/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t xml:space="preserve">Вопросы к </w:t>
      </w:r>
      <w:r w:rsidR="001E3885">
        <w:rPr>
          <w:b/>
          <w:szCs w:val="24"/>
          <w:lang w:eastAsia="ar-SA"/>
        </w:rPr>
        <w:t>экзамену</w:t>
      </w:r>
      <w:r>
        <w:rPr>
          <w:b/>
          <w:szCs w:val="24"/>
          <w:lang w:eastAsia="ar-SA"/>
        </w:rPr>
        <w:t xml:space="preserve"> по дисциплине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 xml:space="preserve">1. </w:t>
      </w:r>
      <w:r w:rsidR="001266F6">
        <w:rPr>
          <w:szCs w:val="24"/>
          <w:lang w:eastAsia="ru-RU"/>
        </w:rPr>
        <w:t>Основные концепции теории</w:t>
      </w:r>
      <w:r w:rsidRPr="00FF40FF">
        <w:rPr>
          <w:szCs w:val="24"/>
          <w:lang w:eastAsia="ru-RU"/>
        </w:rPr>
        <w:t xml:space="preserve"> планирования эксперимента</w:t>
      </w:r>
      <w:r w:rsidR="00FF40FF">
        <w:rPr>
          <w:szCs w:val="24"/>
          <w:lang w:eastAsia="ru-RU"/>
        </w:rPr>
        <w:t>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>2. Различие научного и промышленного эксперимента</w:t>
      </w:r>
      <w:r w:rsidR="00FF40FF">
        <w:rPr>
          <w:szCs w:val="24"/>
          <w:lang w:eastAsia="ru-RU"/>
        </w:rPr>
        <w:t>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>3. Основные виды задач, решаемых в планировании эксперимента</w:t>
      </w:r>
      <w:r w:rsidR="00FF40FF">
        <w:rPr>
          <w:szCs w:val="24"/>
          <w:lang w:eastAsia="ru-RU"/>
        </w:rPr>
        <w:t>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>4. Понятие плана эксперимента, матрицы планирования, спектра плана</w:t>
      </w:r>
      <w:r w:rsidR="00FF40FF">
        <w:rPr>
          <w:szCs w:val="24"/>
          <w:lang w:eastAsia="ru-RU"/>
        </w:rPr>
        <w:t>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>5. Этапы планирования эксперимента</w:t>
      </w:r>
      <w:r w:rsidR="00FF40FF">
        <w:rPr>
          <w:szCs w:val="24"/>
          <w:lang w:eastAsia="ru-RU"/>
        </w:rPr>
        <w:t>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 xml:space="preserve">6. </w:t>
      </w:r>
      <w:r w:rsidR="001266F6">
        <w:rPr>
          <w:szCs w:val="24"/>
          <w:lang w:eastAsia="ru-RU"/>
        </w:rPr>
        <w:t>Классы задач, решаемых экспериментально-статистическими методами</w:t>
      </w:r>
      <w:r w:rsidR="00FF40FF">
        <w:rPr>
          <w:szCs w:val="24"/>
          <w:lang w:eastAsia="ru-RU"/>
        </w:rPr>
        <w:t>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>7. Понятие фактора. Требования к факторам</w:t>
      </w:r>
      <w:r w:rsidR="00FF40FF">
        <w:rPr>
          <w:szCs w:val="24"/>
          <w:lang w:eastAsia="ru-RU"/>
        </w:rPr>
        <w:t>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>8. Отклик системы, параметр оптимизации</w:t>
      </w:r>
      <w:r w:rsidR="00FF40FF">
        <w:rPr>
          <w:szCs w:val="24"/>
          <w:lang w:eastAsia="ru-RU"/>
        </w:rPr>
        <w:t>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 xml:space="preserve">9. </w:t>
      </w:r>
      <w:r w:rsidR="001266F6">
        <w:rPr>
          <w:szCs w:val="24"/>
          <w:lang w:eastAsia="ru-RU"/>
        </w:rPr>
        <w:t>П</w:t>
      </w:r>
      <w:r w:rsidRPr="00FF40FF">
        <w:rPr>
          <w:szCs w:val="24"/>
          <w:lang w:eastAsia="ru-RU"/>
        </w:rPr>
        <w:t>ассивны</w:t>
      </w:r>
      <w:r w:rsidR="001266F6">
        <w:rPr>
          <w:szCs w:val="24"/>
          <w:lang w:eastAsia="ru-RU"/>
        </w:rPr>
        <w:t>й и активный</w:t>
      </w:r>
      <w:r w:rsidRPr="00FF40FF">
        <w:rPr>
          <w:szCs w:val="24"/>
          <w:lang w:eastAsia="ru-RU"/>
        </w:rPr>
        <w:t xml:space="preserve"> эксперимент</w:t>
      </w:r>
      <w:r w:rsidR="001266F6">
        <w:rPr>
          <w:szCs w:val="24"/>
          <w:lang w:eastAsia="ru-RU"/>
        </w:rPr>
        <w:t>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 xml:space="preserve">10. </w:t>
      </w:r>
      <w:r w:rsidR="00FF40FF">
        <w:rPr>
          <w:szCs w:val="24"/>
          <w:lang w:eastAsia="ru-RU"/>
        </w:rPr>
        <w:t>Ф</w:t>
      </w:r>
      <w:r w:rsidRPr="00FF40FF">
        <w:rPr>
          <w:szCs w:val="24"/>
          <w:lang w:eastAsia="ru-RU"/>
        </w:rPr>
        <w:t>акторно</w:t>
      </w:r>
      <w:r w:rsidR="00FF40FF">
        <w:rPr>
          <w:szCs w:val="24"/>
          <w:lang w:eastAsia="ru-RU"/>
        </w:rPr>
        <w:t>е пространство, пространство планирования эксперимента.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 xml:space="preserve">11. </w:t>
      </w:r>
      <w:r w:rsidR="001266F6">
        <w:rPr>
          <w:szCs w:val="24"/>
          <w:lang w:eastAsia="ru-RU"/>
        </w:rPr>
        <w:t>Понятие</w:t>
      </w:r>
      <w:r w:rsidRPr="00FF40FF">
        <w:rPr>
          <w:szCs w:val="24"/>
          <w:lang w:eastAsia="ru-RU"/>
        </w:rPr>
        <w:t xml:space="preserve"> план</w:t>
      </w:r>
      <w:r w:rsidR="001266F6">
        <w:rPr>
          <w:szCs w:val="24"/>
          <w:lang w:eastAsia="ru-RU"/>
        </w:rPr>
        <w:t>а</w:t>
      </w:r>
      <w:r w:rsidRPr="00FF40FF">
        <w:rPr>
          <w:szCs w:val="24"/>
          <w:lang w:eastAsia="ru-RU"/>
        </w:rPr>
        <w:t xml:space="preserve"> эксперимента</w:t>
      </w:r>
      <w:r w:rsidR="001266F6">
        <w:rPr>
          <w:szCs w:val="24"/>
          <w:lang w:eastAsia="ru-RU"/>
        </w:rPr>
        <w:t>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 xml:space="preserve">12. </w:t>
      </w:r>
      <w:r w:rsidR="001266F6">
        <w:rPr>
          <w:szCs w:val="24"/>
          <w:lang w:eastAsia="ru-RU"/>
        </w:rPr>
        <w:t>Точные и непрерывные экспериментальные планы.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 xml:space="preserve">13. </w:t>
      </w:r>
      <w:r w:rsidR="001266F6">
        <w:rPr>
          <w:szCs w:val="24"/>
          <w:lang w:eastAsia="ru-RU"/>
        </w:rPr>
        <w:t>Р</w:t>
      </w:r>
      <w:r w:rsidRPr="00FF40FF">
        <w:rPr>
          <w:szCs w:val="24"/>
          <w:lang w:eastAsia="ru-RU"/>
        </w:rPr>
        <w:t>егрессионные</w:t>
      </w:r>
      <w:r w:rsidR="00FF40FF">
        <w:rPr>
          <w:szCs w:val="24"/>
          <w:lang w:eastAsia="ru-RU"/>
        </w:rPr>
        <w:t xml:space="preserve"> полиномы и </w:t>
      </w:r>
      <w:r w:rsidR="001266F6">
        <w:rPr>
          <w:szCs w:val="24"/>
          <w:lang w:eastAsia="ru-RU"/>
        </w:rPr>
        <w:t xml:space="preserve">области их </w:t>
      </w:r>
      <w:r w:rsidR="00FF40FF">
        <w:rPr>
          <w:szCs w:val="24"/>
          <w:lang w:eastAsia="ru-RU"/>
        </w:rPr>
        <w:t>примен</w:t>
      </w:r>
      <w:r w:rsidR="00466234">
        <w:rPr>
          <w:szCs w:val="24"/>
          <w:lang w:eastAsia="ru-RU"/>
        </w:rPr>
        <w:t>ения.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 xml:space="preserve">14. </w:t>
      </w:r>
      <w:r w:rsidR="00466234">
        <w:rPr>
          <w:szCs w:val="24"/>
          <w:lang w:eastAsia="ru-RU"/>
        </w:rPr>
        <w:t>Методы</w:t>
      </w:r>
      <w:r w:rsidRPr="00FF40FF">
        <w:rPr>
          <w:szCs w:val="24"/>
          <w:lang w:eastAsia="ru-RU"/>
        </w:rPr>
        <w:t xml:space="preserve"> опре</w:t>
      </w:r>
      <w:r w:rsidR="00FF40FF">
        <w:rPr>
          <w:szCs w:val="24"/>
          <w:lang w:eastAsia="ru-RU"/>
        </w:rPr>
        <w:t>деления коэффициентов регрессии.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>15. Процедура определения локальной области факторного пространства</w:t>
      </w:r>
      <w:r w:rsidR="00FF40FF">
        <w:rPr>
          <w:szCs w:val="24"/>
          <w:lang w:eastAsia="ru-RU"/>
        </w:rPr>
        <w:t>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 xml:space="preserve">16. </w:t>
      </w:r>
      <w:r w:rsidR="0051633F">
        <w:rPr>
          <w:szCs w:val="24"/>
          <w:lang w:eastAsia="ru-RU"/>
        </w:rPr>
        <w:t>П</w:t>
      </w:r>
      <w:r w:rsidRPr="00FF40FF">
        <w:rPr>
          <w:szCs w:val="24"/>
          <w:lang w:eastAsia="ru-RU"/>
        </w:rPr>
        <w:t>олны</w:t>
      </w:r>
      <w:r w:rsidR="0051633F">
        <w:rPr>
          <w:szCs w:val="24"/>
          <w:lang w:eastAsia="ru-RU"/>
        </w:rPr>
        <w:t>й</w:t>
      </w:r>
      <w:r w:rsidRPr="00FF40FF">
        <w:rPr>
          <w:szCs w:val="24"/>
          <w:lang w:eastAsia="ru-RU"/>
        </w:rPr>
        <w:t xml:space="preserve"> факторны</w:t>
      </w:r>
      <w:r w:rsidR="0051633F">
        <w:rPr>
          <w:szCs w:val="24"/>
          <w:lang w:eastAsia="ru-RU"/>
        </w:rPr>
        <w:t>й</w:t>
      </w:r>
      <w:r w:rsidRPr="00FF40FF">
        <w:rPr>
          <w:szCs w:val="24"/>
          <w:lang w:eastAsia="ru-RU"/>
        </w:rPr>
        <w:t xml:space="preserve"> эксперимент</w:t>
      </w:r>
      <w:r w:rsidR="0051633F">
        <w:rPr>
          <w:szCs w:val="24"/>
          <w:lang w:eastAsia="ru-RU"/>
        </w:rPr>
        <w:t xml:space="preserve"> (</w:t>
      </w:r>
      <w:r w:rsidR="0051633F" w:rsidRPr="00FF40FF">
        <w:rPr>
          <w:szCs w:val="24"/>
          <w:lang w:eastAsia="ru-RU"/>
        </w:rPr>
        <w:t>ПФЭ</w:t>
      </w:r>
      <w:r w:rsidR="0051633F">
        <w:rPr>
          <w:szCs w:val="24"/>
          <w:lang w:eastAsia="ru-RU"/>
        </w:rPr>
        <w:t>).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>17. Приемы построения матрицы планирования ПФЭ</w:t>
      </w:r>
      <w:r w:rsidR="00FF40FF">
        <w:rPr>
          <w:szCs w:val="24"/>
          <w:lang w:eastAsia="ru-RU"/>
        </w:rPr>
        <w:t>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>18. Свойства матрицы планирования ПФЭ</w:t>
      </w:r>
      <w:r w:rsidR="00FF40FF">
        <w:rPr>
          <w:szCs w:val="24"/>
          <w:lang w:eastAsia="ru-RU"/>
        </w:rPr>
        <w:t>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 xml:space="preserve">19. </w:t>
      </w:r>
      <w:r w:rsidR="00DA62F2">
        <w:rPr>
          <w:szCs w:val="24"/>
          <w:lang w:eastAsia="ru-RU"/>
        </w:rPr>
        <w:t xml:space="preserve">Использование </w:t>
      </w:r>
      <w:r w:rsidRPr="00FF40FF">
        <w:rPr>
          <w:szCs w:val="24"/>
          <w:lang w:eastAsia="ru-RU"/>
        </w:rPr>
        <w:t>в матриц</w:t>
      </w:r>
      <w:r w:rsidR="00DA62F2">
        <w:rPr>
          <w:szCs w:val="24"/>
          <w:lang w:eastAsia="ru-RU"/>
        </w:rPr>
        <w:t>е</w:t>
      </w:r>
      <w:r w:rsidRPr="00FF40FF">
        <w:rPr>
          <w:szCs w:val="24"/>
          <w:lang w:eastAsia="ru-RU"/>
        </w:rPr>
        <w:t xml:space="preserve"> планирования </w:t>
      </w:r>
      <w:r w:rsidR="00FF40FF">
        <w:rPr>
          <w:szCs w:val="24"/>
          <w:lang w:eastAsia="ru-RU"/>
        </w:rPr>
        <w:t>фиктивн</w:t>
      </w:r>
      <w:r w:rsidR="00DA62F2">
        <w:rPr>
          <w:szCs w:val="24"/>
          <w:lang w:eastAsia="ru-RU"/>
        </w:rPr>
        <w:t>ой</w:t>
      </w:r>
      <w:r w:rsidR="00FF40FF">
        <w:rPr>
          <w:szCs w:val="24"/>
          <w:lang w:eastAsia="ru-RU"/>
        </w:rPr>
        <w:t xml:space="preserve"> переменн</w:t>
      </w:r>
      <w:r w:rsidR="00DA62F2">
        <w:rPr>
          <w:szCs w:val="24"/>
          <w:lang w:eastAsia="ru-RU"/>
        </w:rPr>
        <w:t>ой</w:t>
      </w:r>
      <w:r w:rsidR="00FF40FF">
        <w:rPr>
          <w:szCs w:val="24"/>
          <w:lang w:eastAsia="ru-RU"/>
        </w:rPr>
        <w:t xml:space="preserve"> </w:t>
      </w:r>
      <w:r w:rsidR="00FF40FF" w:rsidRPr="00FF40FF">
        <w:rPr>
          <w:i/>
          <w:sz w:val="28"/>
          <w:szCs w:val="28"/>
          <w:lang w:eastAsia="ru-RU"/>
        </w:rPr>
        <w:t>х</w:t>
      </w:r>
      <w:r w:rsidR="00FF40FF" w:rsidRPr="00FF40FF">
        <w:rPr>
          <w:i/>
          <w:sz w:val="28"/>
          <w:szCs w:val="28"/>
          <w:vertAlign w:val="subscript"/>
          <w:lang w:eastAsia="ru-RU"/>
        </w:rPr>
        <w:t>0</w:t>
      </w:r>
      <w:r w:rsidR="00DA62F2">
        <w:rPr>
          <w:szCs w:val="24"/>
          <w:lang w:eastAsia="ru-RU"/>
        </w:rPr>
        <w:t>.</w:t>
      </w:r>
    </w:p>
    <w:p w:rsidR="00671AD6" w:rsidRPr="00FF40FF" w:rsidRDefault="00671AD6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 w:rsidRPr="00FF40FF">
        <w:rPr>
          <w:szCs w:val="24"/>
          <w:lang w:eastAsia="ru-RU"/>
        </w:rPr>
        <w:t>2</w:t>
      </w:r>
      <w:r w:rsidR="00A93D2E">
        <w:rPr>
          <w:szCs w:val="24"/>
          <w:lang w:eastAsia="ru-RU"/>
        </w:rPr>
        <w:t>0</w:t>
      </w:r>
      <w:r w:rsidRPr="00FF40FF">
        <w:rPr>
          <w:szCs w:val="24"/>
          <w:lang w:eastAsia="ru-RU"/>
        </w:rPr>
        <w:t>. Оценка эффектов взаимодействия в ПФЭ</w:t>
      </w:r>
      <w:r w:rsidR="00FF40FF">
        <w:rPr>
          <w:szCs w:val="24"/>
          <w:lang w:eastAsia="ru-RU"/>
        </w:rPr>
        <w:t>.</w:t>
      </w:r>
    </w:p>
    <w:p w:rsidR="00671AD6" w:rsidRDefault="00A93D2E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>
        <w:rPr>
          <w:szCs w:val="24"/>
          <w:lang w:eastAsia="ru-RU"/>
        </w:rPr>
        <w:t>21</w:t>
      </w:r>
      <w:r w:rsidR="00671AD6" w:rsidRPr="00FF40FF">
        <w:rPr>
          <w:szCs w:val="24"/>
          <w:lang w:eastAsia="ru-RU"/>
        </w:rPr>
        <w:t>. Дробный факторный эксперимент и принцип насыщения</w:t>
      </w:r>
      <w:r w:rsidR="00FF40FF">
        <w:rPr>
          <w:szCs w:val="24"/>
          <w:lang w:eastAsia="ru-RU"/>
        </w:rPr>
        <w:t>.</w:t>
      </w:r>
    </w:p>
    <w:p w:rsidR="00A93D2E" w:rsidRPr="00FF40FF" w:rsidRDefault="00A93D2E" w:rsidP="00A93D2E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>
        <w:rPr>
          <w:szCs w:val="24"/>
          <w:lang w:eastAsia="ru-RU"/>
        </w:rPr>
        <w:t>22. Смешанные оценки в Д</w:t>
      </w:r>
      <w:r w:rsidRPr="00FF40FF">
        <w:rPr>
          <w:szCs w:val="24"/>
          <w:lang w:eastAsia="ru-RU"/>
        </w:rPr>
        <w:t>ФЭ</w:t>
      </w:r>
      <w:r>
        <w:rPr>
          <w:szCs w:val="24"/>
          <w:lang w:eastAsia="ru-RU"/>
        </w:rPr>
        <w:t>.</w:t>
      </w:r>
    </w:p>
    <w:p w:rsidR="00FF40FF" w:rsidRPr="00FF40FF" w:rsidRDefault="004F467D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>
        <w:rPr>
          <w:szCs w:val="24"/>
          <w:lang w:eastAsia="ru-RU"/>
        </w:rPr>
        <w:t>23</w:t>
      </w:r>
      <w:r w:rsidRPr="00FF40FF">
        <w:rPr>
          <w:szCs w:val="24"/>
          <w:lang w:eastAsia="ru-RU"/>
        </w:rPr>
        <w:t xml:space="preserve">. </w:t>
      </w:r>
      <w:r w:rsidR="00466234">
        <w:rPr>
          <w:szCs w:val="24"/>
          <w:lang w:eastAsia="ru-RU"/>
        </w:rPr>
        <w:t>О</w:t>
      </w:r>
      <w:r>
        <w:rPr>
          <w:szCs w:val="24"/>
          <w:lang w:eastAsia="ru-RU"/>
        </w:rPr>
        <w:t>ртогональн</w:t>
      </w:r>
      <w:r w:rsidR="00466234">
        <w:rPr>
          <w:szCs w:val="24"/>
          <w:lang w:eastAsia="ru-RU"/>
        </w:rPr>
        <w:t>ые</w:t>
      </w:r>
      <w:r>
        <w:rPr>
          <w:szCs w:val="24"/>
          <w:lang w:eastAsia="ru-RU"/>
        </w:rPr>
        <w:t xml:space="preserve"> центральн</w:t>
      </w:r>
      <w:r w:rsidR="00466234">
        <w:rPr>
          <w:szCs w:val="24"/>
          <w:lang w:eastAsia="ru-RU"/>
        </w:rPr>
        <w:t>ые</w:t>
      </w:r>
      <w:r>
        <w:rPr>
          <w:szCs w:val="24"/>
          <w:lang w:eastAsia="ru-RU"/>
        </w:rPr>
        <w:t xml:space="preserve"> композиционн</w:t>
      </w:r>
      <w:r w:rsidR="00466234">
        <w:rPr>
          <w:szCs w:val="24"/>
          <w:lang w:eastAsia="ru-RU"/>
        </w:rPr>
        <w:t>ые</w:t>
      </w:r>
      <w:r>
        <w:rPr>
          <w:szCs w:val="24"/>
          <w:lang w:eastAsia="ru-RU"/>
        </w:rPr>
        <w:t xml:space="preserve"> план</w:t>
      </w:r>
      <w:r w:rsidR="00466234">
        <w:rPr>
          <w:szCs w:val="24"/>
          <w:lang w:eastAsia="ru-RU"/>
        </w:rPr>
        <w:t>ы</w:t>
      </w:r>
      <w:r>
        <w:rPr>
          <w:szCs w:val="24"/>
          <w:lang w:eastAsia="ru-RU"/>
        </w:rPr>
        <w:t xml:space="preserve"> (</w:t>
      </w:r>
      <w:r w:rsidRPr="00FF40FF">
        <w:rPr>
          <w:szCs w:val="24"/>
          <w:lang w:eastAsia="ru-RU"/>
        </w:rPr>
        <w:t>ОЦКП</w:t>
      </w:r>
      <w:r>
        <w:rPr>
          <w:szCs w:val="24"/>
          <w:lang w:eastAsia="ru-RU"/>
        </w:rPr>
        <w:t>)</w:t>
      </w:r>
      <w:r w:rsidRPr="00FF40FF">
        <w:rPr>
          <w:szCs w:val="24"/>
          <w:lang w:eastAsia="ru-RU"/>
        </w:rPr>
        <w:t>.</w:t>
      </w:r>
    </w:p>
    <w:p w:rsidR="00671AD6" w:rsidRPr="00FF40FF" w:rsidRDefault="00466234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>
        <w:rPr>
          <w:szCs w:val="24"/>
          <w:lang w:eastAsia="ru-RU"/>
        </w:rPr>
        <w:t>24</w:t>
      </w:r>
      <w:r w:rsidR="00671AD6" w:rsidRPr="00FF40FF">
        <w:rPr>
          <w:szCs w:val="24"/>
          <w:lang w:eastAsia="ru-RU"/>
        </w:rPr>
        <w:t xml:space="preserve">. </w:t>
      </w:r>
      <w:r>
        <w:rPr>
          <w:szCs w:val="24"/>
          <w:lang w:eastAsia="ru-RU"/>
        </w:rPr>
        <w:t>Рота</w:t>
      </w:r>
      <w:r w:rsidRPr="00FF40FF">
        <w:rPr>
          <w:szCs w:val="24"/>
          <w:lang w:eastAsia="ru-RU"/>
        </w:rPr>
        <w:t>табельн</w:t>
      </w:r>
      <w:r>
        <w:rPr>
          <w:szCs w:val="24"/>
          <w:lang w:eastAsia="ru-RU"/>
        </w:rPr>
        <w:t>ые центральные композиционные планы (Р</w:t>
      </w:r>
      <w:r w:rsidRPr="00FF40FF">
        <w:rPr>
          <w:szCs w:val="24"/>
          <w:lang w:eastAsia="ru-RU"/>
        </w:rPr>
        <w:t>ЦКП</w:t>
      </w:r>
      <w:r>
        <w:rPr>
          <w:szCs w:val="24"/>
          <w:lang w:eastAsia="ru-RU"/>
        </w:rPr>
        <w:t>)</w:t>
      </w:r>
      <w:r w:rsidRPr="00FF40FF">
        <w:rPr>
          <w:szCs w:val="24"/>
          <w:lang w:eastAsia="ru-RU"/>
        </w:rPr>
        <w:t>.</w:t>
      </w:r>
    </w:p>
    <w:p w:rsidR="00671AD6" w:rsidRDefault="00466234" w:rsidP="00671AD6">
      <w:pPr>
        <w:suppressAutoHyphens w:val="0"/>
        <w:autoSpaceDE w:val="0"/>
        <w:autoSpaceDN w:val="0"/>
        <w:adjustRightInd w:val="0"/>
        <w:rPr>
          <w:color w:val="000000"/>
        </w:rPr>
      </w:pPr>
      <w:r>
        <w:rPr>
          <w:szCs w:val="24"/>
          <w:lang w:eastAsia="ru-RU"/>
        </w:rPr>
        <w:t>25</w:t>
      </w:r>
      <w:r w:rsidR="00671AD6" w:rsidRPr="00FF40FF">
        <w:rPr>
          <w:szCs w:val="24"/>
          <w:lang w:eastAsia="ru-RU"/>
        </w:rPr>
        <w:t xml:space="preserve">. </w:t>
      </w:r>
      <w:r w:rsidR="00604D7B">
        <w:rPr>
          <w:color w:val="000000"/>
        </w:rPr>
        <w:t xml:space="preserve">Критерий </w:t>
      </w:r>
      <w:r w:rsidR="00604D7B">
        <w:rPr>
          <w:color w:val="000000"/>
          <w:lang w:val="en-US"/>
        </w:rPr>
        <w:t>D</w:t>
      </w:r>
      <w:r w:rsidR="00604D7B">
        <w:rPr>
          <w:color w:val="000000"/>
        </w:rPr>
        <w:t>-оптимальности экспериментальных планов.</w:t>
      </w:r>
    </w:p>
    <w:p w:rsidR="00604D7B" w:rsidRDefault="00466234" w:rsidP="00671AD6">
      <w:pPr>
        <w:suppressAutoHyphens w:val="0"/>
        <w:autoSpaceDE w:val="0"/>
        <w:autoSpaceDN w:val="0"/>
        <w:adjustRightInd w:val="0"/>
        <w:rPr>
          <w:color w:val="000000"/>
        </w:rPr>
      </w:pPr>
      <w:r>
        <w:rPr>
          <w:szCs w:val="24"/>
          <w:lang w:eastAsia="ru-RU"/>
        </w:rPr>
        <w:t>26</w:t>
      </w:r>
      <w:r w:rsidR="00604D7B">
        <w:rPr>
          <w:szCs w:val="24"/>
          <w:lang w:eastAsia="ru-RU"/>
        </w:rPr>
        <w:t xml:space="preserve">. Непрерывные и точные </w:t>
      </w:r>
      <w:r w:rsidR="00604D7B">
        <w:rPr>
          <w:color w:val="000000"/>
          <w:lang w:val="en-US"/>
        </w:rPr>
        <w:t>D</w:t>
      </w:r>
      <w:r w:rsidR="00604D7B">
        <w:rPr>
          <w:color w:val="000000"/>
        </w:rPr>
        <w:t>-оптимальные планы.</w:t>
      </w:r>
    </w:p>
    <w:p w:rsidR="00604D7B" w:rsidRDefault="00604D7B" w:rsidP="00671AD6">
      <w:pPr>
        <w:suppressAutoHyphens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2</w:t>
      </w:r>
      <w:r w:rsidR="00466234">
        <w:rPr>
          <w:color w:val="000000"/>
        </w:rPr>
        <w:t>7</w:t>
      </w:r>
      <w:r>
        <w:rPr>
          <w:color w:val="000000"/>
        </w:rPr>
        <w:t>. Численные процедуры построения н</w:t>
      </w:r>
      <w:r>
        <w:rPr>
          <w:szCs w:val="24"/>
          <w:lang w:eastAsia="ru-RU"/>
        </w:rPr>
        <w:t xml:space="preserve">епрерывных и точных </w:t>
      </w:r>
      <w:r>
        <w:rPr>
          <w:color w:val="000000"/>
          <w:lang w:val="en-US"/>
        </w:rPr>
        <w:t>D</w:t>
      </w:r>
      <w:r>
        <w:rPr>
          <w:color w:val="000000"/>
        </w:rPr>
        <w:t>-оптимальных планов.</w:t>
      </w:r>
    </w:p>
    <w:p w:rsidR="00604D7B" w:rsidRPr="00FF40FF" w:rsidRDefault="00466234" w:rsidP="00671AD6">
      <w:pPr>
        <w:suppressAutoHyphens w:val="0"/>
        <w:autoSpaceDE w:val="0"/>
        <w:autoSpaceDN w:val="0"/>
        <w:adjustRightInd w:val="0"/>
        <w:rPr>
          <w:szCs w:val="24"/>
          <w:lang w:eastAsia="ru-RU"/>
        </w:rPr>
      </w:pPr>
      <w:r>
        <w:rPr>
          <w:color w:val="000000"/>
        </w:rPr>
        <w:t>28</w:t>
      </w:r>
      <w:r w:rsidR="00604D7B">
        <w:rPr>
          <w:color w:val="000000"/>
        </w:rPr>
        <w:t xml:space="preserve">. Методы округления </w:t>
      </w:r>
      <w:r w:rsidR="0051633F">
        <w:rPr>
          <w:color w:val="000000"/>
        </w:rPr>
        <w:t>н</w:t>
      </w:r>
      <w:r w:rsidR="0051633F">
        <w:rPr>
          <w:szCs w:val="24"/>
          <w:lang w:eastAsia="ru-RU"/>
        </w:rPr>
        <w:t xml:space="preserve">епрерывных </w:t>
      </w:r>
      <w:r w:rsidR="0051633F">
        <w:rPr>
          <w:color w:val="000000"/>
          <w:lang w:val="en-US"/>
        </w:rPr>
        <w:t>D</w:t>
      </w:r>
      <w:r w:rsidR="0051633F">
        <w:rPr>
          <w:color w:val="000000"/>
        </w:rPr>
        <w:t>-оптимальных планов.</w:t>
      </w:r>
    </w:p>
    <w:p w:rsidR="009E5A9E" w:rsidRDefault="009E5A9E">
      <w:pPr>
        <w:pStyle w:val="ac"/>
        <w:widowControl w:val="0"/>
        <w:rPr>
          <w:sz w:val="24"/>
          <w:szCs w:val="24"/>
        </w:rPr>
      </w:pPr>
    </w:p>
    <w:p w:rsidR="0012791E" w:rsidRDefault="0012791E" w:rsidP="0012791E">
      <w:pPr>
        <w:pStyle w:val="ac"/>
        <w:widowControl w:val="0"/>
        <w:rPr>
          <w:sz w:val="24"/>
          <w:szCs w:val="24"/>
        </w:rPr>
      </w:pPr>
      <w:r w:rsidRPr="002F5950">
        <w:rPr>
          <w:b/>
          <w:color w:val="000000"/>
          <w:sz w:val="19"/>
          <w:szCs w:val="19"/>
        </w:rPr>
        <w:t>КОМПЕТЕНЦИИ ОБУЧАЮЩЕГОСЯ, ФОРМИРУЕМЫЕ В РЕЗУЛЬТАТЕ ОСВОЕНИЯ ДИСЦИПЛИНЫ</w:t>
      </w:r>
    </w:p>
    <w:p w:rsidR="0012791E" w:rsidRDefault="0012791E">
      <w:pPr>
        <w:pStyle w:val="ac"/>
        <w:widowControl w:val="0"/>
        <w:rPr>
          <w:sz w:val="24"/>
          <w:szCs w:val="24"/>
        </w:rPr>
      </w:pPr>
    </w:p>
    <w:p w:rsidR="0012791E" w:rsidRPr="00E67903" w:rsidRDefault="0012791E">
      <w:pPr>
        <w:pStyle w:val="ac"/>
        <w:widowControl w:val="0"/>
        <w:rPr>
          <w:sz w:val="24"/>
          <w:szCs w:val="24"/>
        </w:rPr>
      </w:pPr>
      <w:r w:rsidRPr="00E67903">
        <w:rPr>
          <w:color w:val="000000"/>
          <w:sz w:val="24"/>
          <w:szCs w:val="24"/>
        </w:rPr>
        <w:t>ОПК-5: Способен разрабатывать аналитические и численные методы при создании математических моделей машин, приводов, оборудования, систем, технологических процессов</w:t>
      </w:r>
    </w:p>
    <w:p w:rsidR="0012791E" w:rsidRDefault="0012791E">
      <w:pPr>
        <w:pStyle w:val="ac"/>
        <w:widowControl w:val="0"/>
        <w:rPr>
          <w:sz w:val="24"/>
          <w:szCs w:val="24"/>
        </w:rPr>
      </w:pPr>
    </w:p>
    <w:p w:rsidR="00E67903" w:rsidRPr="00216CE4" w:rsidRDefault="00E67903" w:rsidP="00E67903">
      <w:pPr>
        <w:pStyle w:val="ac"/>
        <w:widowControl w:val="0"/>
        <w:ind w:firstLine="142"/>
        <w:rPr>
          <w:b/>
          <w:sz w:val="24"/>
          <w:szCs w:val="24"/>
        </w:rPr>
      </w:pPr>
      <w:r w:rsidRPr="00216CE4">
        <w:rPr>
          <w:b/>
          <w:sz w:val="24"/>
          <w:szCs w:val="24"/>
        </w:rPr>
        <w:t>Контрольные вопросы</w:t>
      </w:r>
    </w:p>
    <w:p w:rsidR="00E67903" w:rsidRDefault="00E67903" w:rsidP="00E67903">
      <w:pPr>
        <w:pStyle w:val="ac"/>
        <w:widowControl w:val="0"/>
        <w:rPr>
          <w:sz w:val="24"/>
          <w:szCs w:val="24"/>
        </w:rPr>
      </w:pPr>
    </w:p>
    <w:p w:rsidR="00DD0B8D" w:rsidRDefault="00DD0B8D" w:rsidP="00DD0B8D">
      <w:pPr>
        <w:tabs>
          <w:tab w:val="left" w:pos="567"/>
        </w:tabs>
        <w:rPr>
          <w:szCs w:val="24"/>
        </w:rPr>
      </w:pPr>
      <w:r>
        <w:rPr>
          <w:szCs w:val="24"/>
        </w:rPr>
        <w:t>1. Сто</w:t>
      </w:r>
      <w:r w:rsidRPr="00F15263">
        <w:rPr>
          <w:szCs w:val="24"/>
        </w:rPr>
        <w:t>хастически</w:t>
      </w:r>
      <w:r>
        <w:rPr>
          <w:szCs w:val="24"/>
        </w:rPr>
        <w:t>е</w:t>
      </w:r>
      <w:r w:rsidRPr="00BC37E5">
        <w:rPr>
          <w:szCs w:val="24"/>
        </w:rPr>
        <w:t xml:space="preserve"> </w:t>
      </w:r>
      <w:r>
        <w:rPr>
          <w:szCs w:val="24"/>
        </w:rPr>
        <w:t xml:space="preserve">технические </w:t>
      </w:r>
      <w:r w:rsidRPr="00F15263">
        <w:rPr>
          <w:szCs w:val="24"/>
        </w:rPr>
        <w:t>объекты</w:t>
      </w:r>
      <w:r>
        <w:rPr>
          <w:szCs w:val="24"/>
        </w:rPr>
        <w:t xml:space="preserve"> и технологические процессы.</w:t>
      </w:r>
    </w:p>
    <w:p w:rsidR="00DD0B8D" w:rsidRDefault="00DD0B8D" w:rsidP="00DD0B8D">
      <w:pPr>
        <w:tabs>
          <w:tab w:val="left" w:pos="567"/>
        </w:tabs>
        <w:rPr>
          <w:szCs w:val="24"/>
        </w:rPr>
      </w:pPr>
      <w:r>
        <w:rPr>
          <w:szCs w:val="24"/>
        </w:rPr>
        <w:t xml:space="preserve">2. Схема объекта, используемая в </w:t>
      </w:r>
      <w:r w:rsidRPr="00AD298E">
        <w:rPr>
          <w:szCs w:val="24"/>
        </w:rPr>
        <w:t>статистическ</w:t>
      </w:r>
      <w:r>
        <w:rPr>
          <w:szCs w:val="24"/>
        </w:rPr>
        <w:t>ом</w:t>
      </w:r>
      <w:r w:rsidRPr="00AD298E">
        <w:rPr>
          <w:szCs w:val="24"/>
        </w:rPr>
        <w:t xml:space="preserve"> исследовани</w:t>
      </w:r>
      <w:r>
        <w:rPr>
          <w:szCs w:val="24"/>
        </w:rPr>
        <w:t>и.</w:t>
      </w:r>
    </w:p>
    <w:p w:rsidR="00DD0B8D" w:rsidRPr="00AD298E" w:rsidRDefault="00DD0B8D" w:rsidP="00DD0B8D">
      <w:pPr>
        <w:tabs>
          <w:tab w:val="left" w:pos="567"/>
        </w:tabs>
        <w:rPr>
          <w:szCs w:val="24"/>
        </w:rPr>
      </w:pPr>
      <w:r>
        <w:rPr>
          <w:szCs w:val="24"/>
        </w:rPr>
        <w:t>3. Формирование случайной ошибки, приложенной к выходу объекта.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4. К</w:t>
      </w:r>
      <w:r w:rsidRPr="00AD298E">
        <w:rPr>
          <w:szCs w:val="24"/>
        </w:rPr>
        <w:t>лассифи</w:t>
      </w:r>
      <w:r>
        <w:rPr>
          <w:szCs w:val="24"/>
        </w:rPr>
        <w:t>кация</w:t>
      </w:r>
      <w:r w:rsidRPr="00AD298E">
        <w:rPr>
          <w:szCs w:val="24"/>
        </w:rPr>
        <w:t xml:space="preserve"> переменны</w:t>
      </w:r>
      <w:r>
        <w:rPr>
          <w:szCs w:val="24"/>
        </w:rPr>
        <w:t>х</w:t>
      </w:r>
      <w:r w:rsidRPr="00AD298E">
        <w:rPr>
          <w:szCs w:val="24"/>
        </w:rPr>
        <w:t xml:space="preserve"> в статистических исследованиях</w:t>
      </w:r>
      <w:r>
        <w:rPr>
          <w:szCs w:val="24"/>
        </w:rPr>
        <w:t>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5. О</w:t>
      </w:r>
      <w:r w:rsidRPr="00AD298E">
        <w:rPr>
          <w:szCs w:val="24"/>
        </w:rPr>
        <w:t>дносторонн</w:t>
      </w:r>
      <w:r>
        <w:rPr>
          <w:szCs w:val="24"/>
        </w:rPr>
        <w:t>яя</w:t>
      </w:r>
      <w:r w:rsidRPr="00AD298E">
        <w:rPr>
          <w:szCs w:val="24"/>
        </w:rPr>
        <w:t xml:space="preserve"> стохастическ</w:t>
      </w:r>
      <w:r>
        <w:rPr>
          <w:szCs w:val="24"/>
        </w:rPr>
        <w:t>ая</w:t>
      </w:r>
      <w:r w:rsidRPr="00AD298E">
        <w:rPr>
          <w:szCs w:val="24"/>
        </w:rPr>
        <w:t xml:space="preserve"> зависимост</w:t>
      </w:r>
      <w:r>
        <w:rPr>
          <w:szCs w:val="24"/>
        </w:rPr>
        <w:t>ь.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6. Р</w:t>
      </w:r>
      <w:r w:rsidRPr="00AD298E">
        <w:rPr>
          <w:szCs w:val="24"/>
        </w:rPr>
        <w:t>егрессионны</w:t>
      </w:r>
      <w:r>
        <w:rPr>
          <w:szCs w:val="24"/>
        </w:rPr>
        <w:t>е</w:t>
      </w:r>
      <w:r w:rsidRPr="00BC37E5">
        <w:rPr>
          <w:szCs w:val="24"/>
        </w:rPr>
        <w:t xml:space="preserve"> </w:t>
      </w:r>
      <w:r w:rsidRPr="00AD298E">
        <w:rPr>
          <w:szCs w:val="24"/>
        </w:rPr>
        <w:t>модели</w:t>
      </w:r>
      <w:r>
        <w:rPr>
          <w:szCs w:val="24"/>
        </w:rPr>
        <w:t xml:space="preserve"> технически </w:t>
      </w:r>
      <w:r w:rsidRPr="00F15263">
        <w:rPr>
          <w:szCs w:val="24"/>
        </w:rPr>
        <w:t>объект</w:t>
      </w:r>
      <w:r>
        <w:rPr>
          <w:szCs w:val="24"/>
        </w:rPr>
        <w:t>ов и технологических процессов.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7. Параметрическая спецификация регрессионных моделей.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8. К</w:t>
      </w:r>
      <w:r w:rsidRPr="00AD298E">
        <w:rPr>
          <w:szCs w:val="24"/>
        </w:rPr>
        <w:t>лассифи</w:t>
      </w:r>
      <w:r>
        <w:rPr>
          <w:szCs w:val="24"/>
        </w:rPr>
        <w:t>кация</w:t>
      </w:r>
      <w:r w:rsidRPr="00AD298E">
        <w:rPr>
          <w:szCs w:val="24"/>
        </w:rPr>
        <w:t xml:space="preserve"> регрессионны</w:t>
      </w:r>
      <w:r>
        <w:rPr>
          <w:szCs w:val="24"/>
        </w:rPr>
        <w:t xml:space="preserve">х </w:t>
      </w:r>
      <w:r w:rsidRPr="00AD298E">
        <w:rPr>
          <w:szCs w:val="24"/>
        </w:rPr>
        <w:t>модел</w:t>
      </w:r>
      <w:r>
        <w:rPr>
          <w:szCs w:val="24"/>
        </w:rPr>
        <w:t>ей.</w:t>
      </w:r>
      <w:r w:rsidRPr="00AD298E">
        <w:rPr>
          <w:szCs w:val="24"/>
        </w:rPr>
        <w:t xml:space="preserve"> 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9. Линейно параметризованные регрессионные модели.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lastRenderedPageBreak/>
        <w:t>10.Предпосылки линейного регрессионного анализа.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11. К</w:t>
      </w:r>
      <w:r w:rsidRPr="00AD298E">
        <w:rPr>
          <w:szCs w:val="24"/>
        </w:rPr>
        <w:t>лассическ</w:t>
      </w:r>
      <w:r>
        <w:rPr>
          <w:szCs w:val="24"/>
        </w:rPr>
        <w:t>ий</w:t>
      </w:r>
      <w:r w:rsidRPr="00AD298E">
        <w:rPr>
          <w:szCs w:val="24"/>
        </w:rPr>
        <w:t xml:space="preserve"> регрессионн</w:t>
      </w:r>
      <w:r>
        <w:rPr>
          <w:szCs w:val="24"/>
        </w:rPr>
        <w:t>ый</w:t>
      </w:r>
      <w:r w:rsidRPr="00AD298E">
        <w:rPr>
          <w:szCs w:val="24"/>
        </w:rPr>
        <w:t xml:space="preserve"> анализ</w:t>
      </w:r>
      <w:r w:rsidRPr="00EF1DF8">
        <w:rPr>
          <w:szCs w:val="24"/>
        </w:rPr>
        <w:t xml:space="preserve"> </w:t>
      </w:r>
      <w:r>
        <w:rPr>
          <w:szCs w:val="24"/>
        </w:rPr>
        <w:t xml:space="preserve">. 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12. П</w:t>
      </w:r>
      <w:r w:rsidRPr="00AD298E">
        <w:rPr>
          <w:szCs w:val="24"/>
        </w:rPr>
        <w:t>ростая линейная регрессия</w:t>
      </w:r>
      <w:r>
        <w:rPr>
          <w:szCs w:val="24"/>
        </w:rPr>
        <w:t>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13. К</w:t>
      </w:r>
      <w:r w:rsidRPr="00EF1DF8">
        <w:rPr>
          <w:szCs w:val="24"/>
        </w:rPr>
        <w:t>ритери</w:t>
      </w:r>
      <w:r>
        <w:rPr>
          <w:szCs w:val="24"/>
        </w:rPr>
        <w:t>и</w:t>
      </w:r>
      <w:r w:rsidRPr="00EF1DF8">
        <w:rPr>
          <w:szCs w:val="24"/>
        </w:rPr>
        <w:t xml:space="preserve"> оценивания параметров линейной регрессии</w:t>
      </w:r>
      <w:r>
        <w:rPr>
          <w:szCs w:val="24"/>
        </w:rPr>
        <w:t>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14. М</w:t>
      </w:r>
      <w:r w:rsidRPr="00C16F45">
        <w:rPr>
          <w:szCs w:val="24"/>
        </w:rPr>
        <w:t>е</w:t>
      </w:r>
      <w:r>
        <w:rPr>
          <w:szCs w:val="24"/>
        </w:rPr>
        <w:t>тод</w:t>
      </w:r>
      <w:r w:rsidRPr="00C16F45">
        <w:rPr>
          <w:szCs w:val="24"/>
        </w:rPr>
        <w:t xml:space="preserve"> наименьших квадратов</w:t>
      </w:r>
      <w:r>
        <w:rPr>
          <w:szCs w:val="24"/>
        </w:rPr>
        <w:t>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15. Формирование системы</w:t>
      </w:r>
      <w:r w:rsidRPr="00C16F45">
        <w:rPr>
          <w:szCs w:val="24"/>
        </w:rPr>
        <w:t xml:space="preserve"> нормальных уравнений</w:t>
      </w:r>
      <w:r>
        <w:rPr>
          <w:szCs w:val="24"/>
        </w:rPr>
        <w:t>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16. М</w:t>
      </w:r>
      <w:r w:rsidRPr="00C16F45">
        <w:rPr>
          <w:szCs w:val="24"/>
        </w:rPr>
        <w:t>ножественн</w:t>
      </w:r>
      <w:r>
        <w:rPr>
          <w:szCs w:val="24"/>
        </w:rPr>
        <w:t>ая</w:t>
      </w:r>
      <w:r w:rsidRPr="00C16F45">
        <w:rPr>
          <w:szCs w:val="24"/>
        </w:rPr>
        <w:t xml:space="preserve"> регрессионная модель</w:t>
      </w:r>
      <w:r>
        <w:rPr>
          <w:szCs w:val="24"/>
        </w:rPr>
        <w:t>.</w:t>
      </w:r>
      <w:r w:rsidRPr="00C16F45">
        <w:rPr>
          <w:szCs w:val="24"/>
        </w:rPr>
        <w:t xml:space="preserve"> 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17. В</w:t>
      </w:r>
      <w:r w:rsidRPr="00C16F45">
        <w:rPr>
          <w:szCs w:val="24"/>
        </w:rPr>
        <w:t>ектор-функция регрессоров модели</w:t>
      </w:r>
      <w:r>
        <w:rPr>
          <w:szCs w:val="24"/>
        </w:rPr>
        <w:t>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18. Матричная форма регрессионной</w:t>
      </w:r>
      <w:r w:rsidRPr="00AD298E">
        <w:rPr>
          <w:szCs w:val="24"/>
        </w:rPr>
        <w:t xml:space="preserve"> модел</w:t>
      </w:r>
      <w:r>
        <w:rPr>
          <w:szCs w:val="24"/>
        </w:rPr>
        <w:t>и.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19. О</w:t>
      </w:r>
      <w:r w:rsidRPr="00623A42">
        <w:rPr>
          <w:szCs w:val="24"/>
        </w:rPr>
        <w:t>ценива</w:t>
      </w:r>
      <w:r>
        <w:rPr>
          <w:szCs w:val="24"/>
        </w:rPr>
        <w:t>ние</w:t>
      </w:r>
      <w:r w:rsidRPr="00623A42">
        <w:rPr>
          <w:szCs w:val="24"/>
        </w:rPr>
        <w:t xml:space="preserve"> параметр</w:t>
      </w:r>
      <w:r>
        <w:rPr>
          <w:szCs w:val="24"/>
        </w:rPr>
        <w:t xml:space="preserve">ов </w:t>
      </w:r>
      <w:r w:rsidRPr="00623A42">
        <w:rPr>
          <w:szCs w:val="24"/>
        </w:rPr>
        <w:t xml:space="preserve"> регрессии в матричной форме</w:t>
      </w:r>
      <w:r>
        <w:rPr>
          <w:szCs w:val="24"/>
        </w:rPr>
        <w:t>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20. Расширенная матрица плана эксперимента.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21. Информационная матрица плана эксперимента.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22. Дисперсионно-ковариационная матрица плана эксперимента.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23. Определение дисперсий оценок коэффициентов регрессии.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 xml:space="preserve">24. Свойство несмещенности  </w:t>
      </w:r>
      <w:r w:rsidRPr="00623A42">
        <w:rPr>
          <w:szCs w:val="24"/>
        </w:rPr>
        <w:t>оцен</w:t>
      </w:r>
      <w:r>
        <w:rPr>
          <w:szCs w:val="24"/>
        </w:rPr>
        <w:t>ок</w:t>
      </w:r>
      <w:r w:rsidRPr="00623A42">
        <w:rPr>
          <w:szCs w:val="24"/>
        </w:rPr>
        <w:t xml:space="preserve"> регрессионных коэффициентов</w:t>
      </w:r>
      <w:r>
        <w:rPr>
          <w:szCs w:val="24"/>
        </w:rPr>
        <w:t>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25. Свойство эффективности</w:t>
      </w:r>
      <w:r w:rsidRPr="00623A42">
        <w:rPr>
          <w:szCs w:val="24"/>
        </w:rPr>
        <w:t xml:space="preserve"> оцен</w:t>
      </w:r>
      <w:r>
        <w:rPr>
          <w:szCs w:val="24"/>
        </w:rPr>
        <w:t>ок</w:t>
      </w:r>
      <w:r w:rsidRPr="00623A42">
        <w:rPr>
          <w:szCs w:val="24"/>
        </w:rPr>
        <w:t xml:space="preserve"> регрессионных коэффициентов</w:t>
      </w:r>
      <w:r>
        <w:rPr>
          <w:szCs w:val="24"/>
        </w:rPr>
        <w:t xml:space="preserve">. 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 xml:space="preserve">26. Свойство состоятельности </w:t>
      </w:r>
      <w:r w:rsidRPr="00623A42">
        <w:rPr>
          <w:szCs w:val="24"/>
        </w:rPr>
        <w:t>оцен</w:t>
      </w:r>
      <w:r>
        <w:rPr>
          <w:szCs w:val="24"/>
        </w:rPr>
        <w:t>ок</w:t>
      </w:r>
      <w:r w:rsidRPr="00623A42">
        <w:rPr>
          <w:szCs w:val="24"/>
        </w:rPr>
        <w:t xml:space="preserve"> регрессионных коэффициентов</w:t>
      </w:r>
      <w:r>
        <w:rPr>
          <w:szCs w:val="24"/>
        </w:rPr>
        <w:t xml:space="preserve">. 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27. Наилучшие линейные оценки коэффициентов регрессии.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28. О</w:t>
      </w:r>
      <w:r w:rsidRPr="00623A42">
        <w:rPr>
          <w:szCs w:val="24"/>
        </w:rPr>
        <w:t>цен</w:t>
      </w:r>
      <w:r>
        <w:rPr>
          <w:szCs w:val="24"/>
        </w:rPr>
        <w:t>ка</w:t>
      </w:r>
      <w:r w:rsidRPr="00623A42">
        <w:rPr>
          <w:szCs w:val="24"/>
        </w:rPr>
        <w:t xml:space="preserve"> точност</w:t>
      </w:r>
      <w:r>
        <w:rPr>
          <w:szCs w:val="24"/>
        </w:rPr>
        <w:t>и</w:t>
      </w:r>
      <w:r w:rsidRPr="00623A42">
        <w:rPr>
          <w:szCs w:val="24"/>
        </w:rPr>
        <w:t xml:space="preserve"> предсказанного значения функции отклика</w:t>
      </w:r>
      <w:r>
        <w:rPr>
          <w:szCs w:val="24"/>
        </w:rPr>
        <w:t>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29. О</w:t>
      </w:r>
      <w:r w:rsidRPr="00623A42">
        <w:rPr>
          <w:szCs w:val="24"/>
        </w:rPr>
        <w:t>цен</w:t>
      </w:r>
      <w:r>
        <w:rPr>
          <w:szCs w:val="24"/>
        </w:rPr>
        <w:t>ка</w:t>
      </w:r>
      <w:r w:rsidRPr="00623A42">
        <w:rPr>
          <w:szCs w:val="24"/>
        </w:rPr>
        <w:t xml:space="preserve"> </w:t>
      </w:r>
      <w:r>
        <w:rPr>
          <w:szCs w:val="24"/>
        </w:rPr>
        <w:t>дисперсии</w:t>
      </w:r>
      <w:r w:rsidRPr="00623A42">
        <w:rPr>
          <w:szCs w:val="24"/>
        </w:rPr>
        <w:t xml:space="preserve"> случайной ошибки</w:t>
      </w:r>
      <w:r>
        <w:rPr>
          <w:szCs w:val="24"/>
        </w:rPr>
        <w:t>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30. И</w:t>
      </w:r>
      <w:r w:rsidRPr="00623A42">
        <w:rPr>
          <w:szCs w:val="24"/>
        </w:rPr>
        <w:t>нтервальн</w:t>
      </w:r>
      <w:r>
        <w:rPr>
          <w:szCs w:val="24"/>
        </w:rPr>
        <w:t>ые</w:t>
      </w:r>
      <w:r w:rsidRPr="00623A42">
        <w:rPr>
          <w:szCs w:val="24"/>
        </w:rPr>
        <w:t xml:space="preserve"> оцен</w:t>
      </w:r>
      <w:r>
        <w:rPr>
          <w:szCs w:val="24"/>
        </w:rPr>
        <w:t>ки</w:t>
      </w:r>
      <w:r w:rsidRPr="00623A42">
        <w:rPr>
          <w:szCs w:val="24"/>
        </w:rPr>
        <w:t xml:space="preserve"> параметров регрессии</w:t>
      </w:r>
      <w:r>
        <w:rPr>
          <w:szCs w:val="24"/>
        </w:rPr>
        <w:t>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31. И</w:t>
      </w:r>
      <w:r w:rsidRPr="00623A42">
        <w:rPr>
          <w:szCs w:val="24"/>
        </w:rPr>
        <w:t>нтервальн</w:t>
      </w:r>
      <w:r>
        <w:rPr>
          <w:szCs w:val="24"/>
        </w:rPr>
        <w:t>ые</w:t>
      </w:r>
      <w:r w:rsidRPr="00623A42">
        <w:rPr>
          <w:szCs w:val="24"/>
        </w:rPr>
        <w:t xml:space="preserve"> оцен</w:t>
      </w:r>
      <w:r>
        <w:rPr>
          <w:szCs w:val="24"/>
        </w:rPr>
        <w:t>ки</w:t>
      </w:r>
      <w:r w:rsidRPr="00623A42">
        <w:rPr>
          <w:szCs w:val="24"/>
        </w:rPr>
        <w:t xml:space="preserve"> </w:t>
      </w:r>
      <w:r>
        <w:rPr>
          <w:szCs w:val="24"/>
        </w:rPr>
        <w:t>предсказанного значения отклика.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32. Проверка</w:t>
      </w:r>
      <w:r w:rsidRPr="00623A42">
        <w:rPr>
          <w:szCs w:val="24"/>
        </w:rPr>
        <w:t xml:space="preserve"> значимости ко</w:t>
      </w:r>
      <w:r>
        <w:rPr>
          <w:szCs w:val="24"/>
        </w:rPr>
        <w:t>эффициентов модели.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33. Проверки</w:t>
      </w:r>
      <w:r w:rsidRPr="00623A42">
        <w:rPr>
          <w:szCs w:val="24"/>
        </w:rPr>
        <w:t xml:space="preserve"> адекватности регрессионной модели</w:t>
      </w:r>
      <w:r>
        <w:rPr>
          <w:szCs w:val="24"/>
        </w:rPr>
        <w:t>.</w:t>
      </w:r>
    </w:p>
    <w:p w:rsidR="00DD0B8D" w:rsidRPr="00EF5602" w:rsidRDefault="00DD0B8D" w:rsidP="00DD0B8D">
      <w:pPr>
        <w:rPr>
          <w:szCs w:val="24"/>
        </w:rPr>
      </w:pPr>
      <w:r>
        <w:rPr>
          <w:bCs/>
          <w:color w:val="000000"/>
          <w:szCs w:val="24"/>
        </w:rPr>
        <w:t>34. К</w:t>
      </w:r>
      <w:r w:rsidRPr="00EF5602">
        <w:rPr>
          <w:bCs/>
          <w:color w:val="000000"/>
          <w:szCs w:val="24"/>
        </w:rPr>
        <w:t>оэффициент множественной детерминации</w:t>
      </w:r>
      <w:r>
        <w:rPr>
          <w:bCs/>
          <w:color w:val="000000"/>
          <w:szCs w:val="24"/>
        </w:rPr>
        <w:t>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35. О</w:t>
      </w:r>
      <w:r w:rsidRPr="00EF5602">
        <w:rPr>
          <w:szCs w:val="24"/>
        </w:rPr>
        <w:t>шибки спецификации регрессионной модели</w:t>
      </w:r>
      <w:r>
        <w:rPr>
          <w:szCs w:val="24"/>
        </w:rPr>
        <w:t>.</w:t>
      </w:r>
    </w:p>
    <w:p w:rsidR="00DD0B8D" w:rsidRPr="00FB13A9" w:rsidRDefault="00DD0B8D" w:rsidP="00DD0B8D">
      <w:pPr>
        <w:rPr>
          <w:color w:val="000000"/>
          <w:szCs w:val="24"/>
        </w:rPr>
      </w:pPr>
    </w:p>
    <w:p w:rsidR="00DD0B8D" w:rsidRPr="005B12C5" w:rsidRDefault="00DD0B8D" w:rsidP="00DD0B8D">
      <w:pPr>
        <w:ind w:firstLine="284"/>
        <w:rPr>
          <w:b/>
          <w:color w:val="000000"/>
          <w:szCs w:val="24"/>
        </w:rPr>
      </w:pPr>
      <w:r w:rsidRPr="005B12C5">
        <w:rPr>
          <w:b/>
          <w:color w:val="000000"/>
          <w:szCs w:val="24"/>
        </w:rPr>
        <w:t>Тесты</w:t>
      </w:r>
    </w:p>
    <w:p w:rsidR="00DD0B8D" w:rsidRDefault="00DD0B8D" w:rsidP="00DD0B8D">
      <w:pPr>
        <w:rPr>
          <w:color w:val="000000"/>
          <w:szCs w:val="24"/>
        </w:rPr>
      </w:pPr>
    </w:p>
    <w:p w:rsidR="00DD0B8D" w:rsidRDefault="00DD0B8D" w:rsidP="00DD0B8D">
      <w:pPr>
        <w:rPr>
          <w:szCs w:val="24"/>
        </w:rPr>
      </w:pPr>
      <w:r>
        <w:rPr>
          <w:szCs w:val="24"/>
        </w:rPr>
        <w:t>1. Входные переменные в статистических исследованиях</w:t>
      </w:r>
      <w:r w:rsidRPr="008C31BB">
        <w:rPr>
          <w:szCs w:val="24"/>
        </w:rPr>
        <w:t xml:space="preserve"> </w:t>
      </w:r>
      <w:r>
        <w:rPr>
          <w:szCs w:val="24"/>
        </w:rPr>
        <w:t>классифицируются: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по точности измерений.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по степени влияния на выходную величину объекта.</w:t>
      </w:r>
    </w:p>
    <w:p w:rsidR="00DD0B8D" w:rsidRPr="008C31BB" w:rsidRDefault="00DD0B8D" w:rsidP="00DD0B8D">
      <w:pPr>
        <w:rPr>
          <w:b/>
          <w:szCs w:val="24"/>
        </w:rPr>
      </w:pPr>
      <w:r w:rsidRPr="008C31BB">
        <w:rPr>
          <w:b/>
          <w:szCs w:val="24"/>
        </w:rPr>
        <w:t>- по возможности контроля.</w:t>
      </w:r>
    </w:p>
    <w:p w:rsidR="00DD0B8D" w:rsidRPr="008C31BB" w:rsidRDefault="00DD0B8D" w:rsidP="00DD0B8D">
      <w:pPr>
        <w:rPr>
          <w:b/>
          <w:szCs w:val="24"/>
        </w:rPr>
      </w:pPr>
      <w:r w:rsidRPr="008C31BB">
        <w:rPr>
          <w:b/>
          <w:szCs w:val="24"/>
        </w:rPr>
        <w:t>- по возможности управления.</w:t>
      </w:r>
    </w:p>
    <w:p w:rsidR="00DD0B8D" w:rsidRDefault="00DD0B8D" w:rsidP="00DD0B8D">
      <w:pPr>
        <w:tabs>
          <w:tab w:val="left" w:pos="567"/>
        </w:tabs>
        <w:rPr>
          <w:szCs w:val="24"/>
        </w:rPr>
      </w:pPr>
    </w:p>
    <w:p w:rsidR="00DD0B8D" w:rsidRDefault="00DD0B8D" w:rsidP="00DD0B8D">
      <w:pPr>
        <w:tabs>
          <w:tab w:val="left" w:pos="567"/>
        </w:tabs>
        <w:rPr>
          <w:szCs w:val="24"/>
        </w:rPr>
      </w:pPr>
      <w:r>
        <w:rPr>
          <w:szCs w:val="24"/>
        </w:rPr>
        <w:t>2. Случайная ошибка, приложенная к выходу объекта, формируется как:</w:t>
      </w:r>
    </w:p>
    <w:p w:rsidR="00DD0B8D" w:rsidRDefault="00DD0B8D" w:rsidP="00DD0B8D">
      <w:pPr>
        <w:tabs>
          <w:tab w:val="left" w:pos="567"/>
        </w:tabs>
        <w:rPr>
          <w:szCs w:val="24"/>
        </w:rPr>
      </w:pPr>
      <w:r>
        <w:rPr>
          <w:szCs w:val="24"/>
        </w:rPr>
        <w:t>- воздействие контролируемых и управляемых входных переменных.</w:t>
      </w:r>
    </w:p>
    <w:p w:rsidR="00DD0B8D" w:rsidRPr="00876888" w:rsidRDefault="00DD0B8D" w:rsidP="00DD0B8D">
      <w:pPr>
        <w:tabs>
          <w:tab w:val="left" w:pos="567"/>
        </w:tabs>
        <w:rPr>
          <w:b/>
          <w:szCs w:val="24"/>
        </w:rPr>
      </w:pPr>
      <w:r w:rsidRPr="00876888">
        <w:rPr>
          <w:b/>
          <w:szCs w:val="24"/>
        </w:rPr>
        <w:t>- воздействие контролируемых,  но не управляемых входных переменных.</w:t>
      </w:r>
    </w:p>
    <w:p w:rsidR="00DD0B8D" w:rsidRPr="00876888" w:rsidRDefault="00DD0B8D" w:rsidP="00DD0B8D">
      <w:pPr>
        <w:tabs>
          <w:tab w:val="left" w:pos="567"/>
        </w:tabs>
        <w:rPr>
          <w:b/>
          <w:szCs w:val="24"/>
        </w:rPr>
      </w:pPr>
      <w:r w:rsidRPr="00876888">
        <w:rPr>
          <w:b/>
          <w:szCs w:val="24"/>
        </w:rPr>
        <w:t>-воздействие не контролируемых и не управляемых входных переменных.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-воздействие всех перечисленных  входных переменных.</w:t>
      </w:r>
    </w:p>
    <w:p w:rsidR="00DD0B8D" w:rsidRDefault="00DD0B8D" w:rsidP="00DD0B8D">
      <w:pPr>
        <w:rPr>
          <w:szCs w:val="24"/>
        </w:rPr>
      </w:pPr>
    </w:p>
    <w:p w:rsidR="00DD0B8D" w:rsidRDefault="00DD0B8D" w:rsidP="00DD0B8D">
      <w:pPr>
        <w:rPr>
          <w:szCs w:val="24"/>
        </w:rPr>
      </w:pPr>
      <w:r>
        <w:rPr>
          <w:szCs w:val="24"/>
        </w:rPr>
        <w:t>3. Регрессионные модели технически объектов определяют: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однозначное соответствие выходной переменной заданным значениям входных переменных.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взаимно однозначное соответствие входных и выходных переменных объекта.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уменьшение выходной величины при изменениях значений входных переменных.</w:t>
      </w:r>
    </w:p>
    <w:p w:rsidR="00DD0B8D" w:rsidRPr="00A51329" w:rsidRDefault="00DD0B8D" w:rsidP="00DD0B8D">
      <w:pPr>
        <w:rPr>
          <w:b/>
          <w:szCs w:val="24"/>
        </w:rPr>
      </w:pPr>
      <w:r w:rsidRPr="00A51329">
        <w:rPr>
          <w:b/>
          <w:szCs w:val="24"/>
        </w:rPr>
        <w:t>- ожидаемое значение выходной величины при заданных значениях входных переменных.</w:t>
      </w:r>
    </w:p>
    <w:p w:rsidR="00DD0B8D" w:rsidRDefault="00DD0B8D" w:rsidP="00DD0B8D">
      <w:pPr>
        <w:rPr>
          <w:szCs w:val="24"/>
        </w:rPr>
      </w:pPr>
    </w:p>
    <w:p w:rsidR="00DD0B8D" w:rsidRDefault="00DD0B8D" w:rsidP="00DD0B8D">
      <w:pPr>
        <w:rPr>
          <w:szCs w:val="24"/>
        </w:rPr>
      </w:pPr>
      <w:r>
        <w:rPr>
          <w:szCs w:val="24"/>
        </w:rPr>
        <w:t>4. Линейно параметризованные регрессионные модели: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не должны содержать произведений входных переменных.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не должны содержать степеней входных переменных.</w:t>
      </w:r>
    </w:p>
    <w:p w:rsidR="00DD0B8D" w:rsidRPr="00597B24" w:rsidRDefault="00DD0B8D" w:rsidP="00DD0B8D">
      <w:pPr>
        <w:rPr>
          <w:b/>
          <w:szCs w:val="24"/>
        </w:rPr>
      </w:pPr>
      <w:r w:rsidRPr="00597B24">
        <w:rPr>
          <w:b/>
          <w:szCs w:val="24"/>
        </w:rPr>
        <w:t>- представляются комбинацией произведений коэффициентов и функций-регрессоров.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</w:t>
      </w:r>
      <w:r w:rsidRPr="00597B24">
        <w:rPr>
          <w:szCs w:val="24"/>
        </w:rPr>
        <w:t xml:space="preserve"> </w:t>
      </w:r>
      <w:r>
        <w:rPr>
          <w:szCs w:val="24"/>
        </w:rPr>
        <w:t>представляются отношением произведений коэффициентов и функций-регрессоров.</w:t>
      </w:r>
    </w:p>
    <w:p w:rsidR="00DD0B8D" w:rsidRDefault="00DD0B8D" w:rsidP="00DD0B8D">
      <w:pPr>
        <w:rPr>
          <w:szCs w:val="24"/>
        </w:rPr>
      </w:pPr>
    </w:p>
    <w:p w:rsidR="00DD0B8D" w:rsidRDefault="00DD0B8D" w:rsidP="00DD0B8D">
      <w:pPr>
        <w:rPr>
          <w:szCs w:val="24"/>
        </w:rPr>
      </w:pPr>
      <w:r>
        <w:rPr>
          <w:szCs w:val="24"/>
        </w:rPr>
        <w:t>5. Метод наименьших квадратов используется для:</w:t>
      </w:r>
    </w:p>
    <w:p w:rsidR="00DD0B8D" w:rsidRPr="00091DE6" w:rsidRDefault="00DD0B8D" w:rsidP="00DD0B8D">
      <w:pPr>
        <w:rPr>
          <w:b/>
          <w:szCs w:val="24"/>
        </w:rPr>
      </w:pPr>
      <w:r w:rsidRPr="00091DE6">
        <w:rPr>
          <w:b/>
          <w:szCs w:val="24"/>
        </w:rPr>
        <w:t xml:space="preserve">- оценивания  коэффициентов регрессии. 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</w:t>
      </w:r>
      <w:r w:rsidRPr="00091DE6">
        <w:rPr>
          <w:szCs w:val="24"/>
        </w:rPr>
        <w:t xml:space="preserve"> </w:t>
      </w:r>
      <w:r>
        <w:rPr>
          <w:szCs w:val="24"/>
        </w:rPr>
        <w:t>оценивания дисперсии коэффициентов регрессии.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 xml:space="preserve">- оценивания дисперсии случайной ошибки. 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оценивания коэффициента детерминации.</w:t>
      </w:r>
    </w:p>
    <w:p w:rsidR="00DD0B8D" w:rsidRDefault="00DD0B8D" w:rsidP="00DD0B8D">
      <w:pPr>
        <w:rPr>
          <w:szCs w:val="24"/>
        </w:rPr>
      </w:pPr>
    </w:p>
    <w:p w:rsidR="00DD0B8D" w:rsidRDefault="00DD0B8D" w:rsidP="00DD0B8D">
      <w:pPr>
        <w:rPr>
          <w:szCs w:val="24"/>
        </w:rPr>
      </w:pPr>
      <w:r>
        <w:rPr>
          <w:szCs w:val="24"/>
        </w:rPr>
        <w:t>6. Множественная регрессионная модель это: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зависимость нескольких выходных переменных от некоторой входной переменной.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зависимость выходной переменной от произведений  входных переменных.</w:t>
      </w:r>
    </w:p>
    <w:p w:rsidR="00DD0B8D" w:rsidRPr="00091DE6" w:rsidRDefault="00DD0B8D" w:rsidP="00DD0B8D">
      <w:pPr>
        <w:rPr>
          <w:b/>
          <w:szCs w:val="24"/>
        </w:rPr>
      </w:pPr>
      <w:r w:rsidRPr="00091DE6">
        <w:rPr>
          <w:b/>
          <w:szCs w:val="24"/>
        </w:rPr>
        <w:t>- зависимость выходной переменной от нескольких входных переменных.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зависимость множества выходных переменных от множества входных переменных.</w:t>
      </w:r>
    </w:p>
    <w:p w:rsidR="00DD0B8D" w:rsidRDefault="00DD0B8D" w:rsidP="00DD0B8D">
      <w:pPr>
        <w:rPr>
          <w:szCs w:val="24"/>
        </w:rPr>
      </w:pPr>
    </w:p>
    <w:p w:rsidR="00DD0B8D" w:rsidRDefault="00DD0B8D" w:rsidP="00DD0B8D">
      <w:pPr>
        <w:rPr>
          <w:szCs w:val="24"/>
        </w:rPr>
      </w:pPr>
      <w:r>
        <w:rPr>
          <w:szCs w:val="24"/>
        </w:rPr>
        <w:t>7. Матричная форма регрессионной модели содержит: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матрицу наблюдений и вектор значений выходной величины.</w:t>
      </w:r>
    </w:p>
    <w:p w:rsidR="00DD0B8D" w:rsidRPr="006A52A5" w:rsidRDefault="00DD0B8D" w:rsidP="00DD0B8D">
      <w:pPr>
        <w:rPr>
          <w:b/>
          <w:szCs w:val="24"/>
        </w:rPr>
      </w:pPr>
      <w:r w:rsidRPr="006A52A5">
        <w:rPr>
          <w:b/>
          <w:szCs w:val="24"/>
        </w:rPr>
        <w:t>- расширенную матрицу плана эксперимента и вектор значений выходной величины.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информационную матрицу плана  и вектор значений выходной величины.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ковариационную матрицу и вектор значений выходной величины.</w:t>
      </w:r>
    </w:p>
    <w:p w:rsidR="00DD0B8D" w:rsidRDefault="00DD0B8D" w:rsidP="00DD0B8D">
      <w:pPr>
        <w:rPr>
          <w:szCs w:val="24"/>
        </w:rPr>
      </w:pPr>
    </w:p>
    <w:p w:rsidR="00DD0B8D" w:rsidRDefault="00DD0B8D" w:rsidP="00DD0B8D">
      <w:pPr>
        <w:rPr>
          <w:szCs w:val="24"/>
        </w:rPr>
      </w:pPr>
      <w:r>
        <w:rPr>
          <w:szCs w:val="24"/>
        </w:rPr>
        <w:t>8. Оценки параметров  регрессии в матричной форме выражаются через: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матрицу наблюдений.</w:t>
      </w:r>
    </w:p>
    <w:p w:rsidR="00DD0B8D" w:rsidRPr="006A52A5" w:rsidRDefault="00DD0B8D" w:rsidP="00DD0B8D">
      <w:pPr>
        <w:rPr>
          <w:szCs w:val="24"/>
        </w:rPr>
      </w:pPr>
      <w:r w:rsidRPr="006A52A5">
        <w:rPr>
          <w:b/>
          <w:szCs w:val="24"/>
        </w:rPr>
        <w:t xml:space="preserve">- </w:t>
      </w:r>
      <w:r>
        <w:rPr>
          <w:szCs w:val="24"/>
        </w:rPr>
        <w:t xml:space="preserve">информационную матрицу плана </w:t>
      </w:r>
      <w:r w:rsidRPr="006A52A5">
        <w:rPr>
          <w:szCs w:val="24"/>
        </w:rPr>
        <w:t>и расширенную матрицу плана эксперимента.</w:t>
      </w:r>
    </w:p>
    <w:p w:rsidR="00DD0B8D" w:rsidRPr="003463F1" w:rsidRDefault="00DD0B8D" w:rsidP="00DD0B8D">
      <w:pPr>
        <w:rPr>
          <w:b/>
          <w:szCs w:val="24"/>
        </w:rPr>
      </w:pPr>
      <w:r w:rsidRPr="003463F1">
        <w:rPr>
          <w:b/>
          <w:szCs w:val="24"/>
        </w:rPr>
        <w:t>- ковариационную матрицу и расширенную матрицу плана эксперимента.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ковариационную матрицу и информационную матрицу плана.</w:t>
      </w:r>
    </w:p>
    <w:p w:rsidR="00DD0B8D" w:rsidRDefault="00DD0B8D" w:rsidP="00DD0B8D">
      <w:pPr>
        <w:rPr>
          <w:szCs w:val="24"/>
        </w:rPr>
      </w:pPr>
    </w:p>
    <w:p w:rsidR="00DD0B8D" w:rsidRDefault="00DD0B8D" w:rsidP="00DD0B8D">
      <w:pPr>
        <w:rPr>
          <w:szCs w:val="24"/>
        </w:rPr>
      </w:pPr>
      <w:r>
        <w:rPr>
          <w:szCs w:val="24"/>
        </w:rPr>
        <w:t>9. Расширенная матрица плана эксперимента определяет: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-значения входных переменных в выполненном наблюдении.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значения входных переменных во всех опытах.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</w:t>
      </w:r>
      <w:r w:rsidRPr="003463F1">
        <w:rPr>
          <w:szCs w:val="24"/>
        </w:rPr>
        <w:t xml:space="preserve"> </w:t>
      </w:r>
      <w:r>
        <w:rPr>
          <w:szCs w:val="24"/>
        </w:rPr>
        <w:t>значения произведений входных переменных различных порядков во всех опытах.</w:t>
      </w:r>
    </w:p>
    <w:p w:rsidR="00DD0B8D" w:rsidRPr="003463F1" w:rsidRDefault="00DD0B8D" w:rsidP="00DD0B8D">
      <w:pPr>
        <w:rPr>
          <w:b/>
          <w:szCs w:val="24"/>
        </w:rPr>
      </w:pPr>
      <w:r w:rsidRPr="003463F1">
        <w:rPr>
          <w:b/>
          <w:szCs w:val="24"/>
        </w:rPr>
        <w:t>- значения функций-регрессоров во всех опытах.</w:t>
      </w:r>
    </w:p>
    <w:p w:rsidR="00DD0B8D" w:rsidRDefault="00DD0B8D" w:rsidP="00DD0B8D">
      <w:pPr>
        <w:rPr>
          <w:szCs w:val="24"/>
        </w:rPr>
      </w:pPr>
    </w:p>
    <w:p w:rsidR="00DD0B8D" w:rsidRDefault="00DD0B8D" w:rsidP="00DD0B8D">
      <w:pPr>
        <w:rPr>
          <w:szCs w:val="24"/>
        </w:rPr>
      </w:pPr>
      <w:r>
        <w:rPr>
          <w:szCs w:val="24"/>
        </w:rPr>
        <w:t>10. Дисперсионно-ковариационная матрица содержит: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дисперсии и ковариации ошибок наблюдений.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дисперсии и ковариации предсказанных значений выходной величины.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дисперсии и ковариации измеренных значений выходной величины.</w:t>
      </w:r>
    </w:p>
    <w:p w:rsidR="00DD0B8D" w:rsidRPr="005F3DB3" w:rsidRDefault="00DD0B8D" w:rsidP="00DD0B8D">
      <w:pPr>
        <w:rPr>
          <w:b/>
          <w:szCs w:val="24"/>
        </w:rPr>
      </w:pPr>
      <w:r w:rsidRPr="005F3DB3">
        <w:rPr>
          <w:b/>
          <w:szCs w:val="24"/>
        </w:rPr>
        <w:t>- дисперсии и ковариации оценок коэффициентов.</w:t>
      </w:r>
    </w:p>
    <w:p w:rsidR="00DD0B8D" w:rsidRDefault="00DD0B8D" w:rsidP="00DD0B8D">
      <w:pPr>
        <w:rPr>
          <w:szCs w:val="24"/>
        </w:rPr>
      </w:pPr>
    </w:p>
    <w:p w:rsidR="00DD0B8D" w:rsidRDefault="00DD0B8D" w:rsidP="00DD0B8D">
      <w:pPr>
        <w:rPr>
          <w:szCs w:val="24"/>
        </w:rPr>
      </w:pPr>
      <w:r>
        <w:rPr>
          <w:szCs w:val="24"/>
        </w:rPr>
        <w:t>11. МНК-оценки регрессионных коэффициентов</w:t>
      </w:r>
      <w:r w:rsidRPr="005F3DB3">
        <w:rPr>
          <w:szCs w:val="24"/>
        </w:rPr>
        <w:t xml:space="preserve"> </w:t>
      </w:r>
      <w:r>
        <w:rPr>
          <w:szCs w:val="24"/>
        </w:rPr>
        <w:t>не смещены  относительно: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 xml:space="preserve">- центра эксперимента. 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начала координат.</w:t>
      </w:r>
    </w:p>
    <w:p w:rsidR="00DD0B8D" w:rsidRPr="005F3DB3" w:rsidRDefault="00DD0B8D" w:rsidP="00DD0B8D">
      <w:pPr>
        <w:rPr>
          <w:b/>
          <w:szCs w:val="24"/>
        </w:rPr>
      </w:pPr>
      <w:r w:rsidRPr="005F3DB3">
        <w:rPr>
          <w:b/>
          <w:szCs w:val="24"/>
        </w:rPr>
        <w:t>- истинных значений коэффициентов.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-предсказанных значений функции отклика.</w:t>
      </w:r>
    </w:p>
    <w:p w:rsidR="00DD0B8D" w:rsidRDefault="00DD0B8D" w:rsidP="00DD0B8D">
      <w:pPr>
        <w:rPr>
          <w:szCs w:val="24"/>
        </w:rPr>
      </w:pPr>
    </w:p>
    <w:p w:rsidR="00DD0B8D" w:rsidRDefault="00DD0B8D" w:rsidP="00DD0B8D">
      <w:pPr>
        <w:rPr>
          <w:szCs w:val="24"/>
        </w:rPr>
      </w:pPr>
      <w:r>
        <w:rPr>
          <w:szCs w:val="24"/>
        </w:rPr>
        <w:t>12. Эффективность оценок регрессионных коэффициентов означает:</w:t>
      </w:r>
    </w:p>
    <w:p w:rsidR="00DD0B8D" w:rsidRPr="0073062A" w:rsidRDefault="00DD0B8D" w:rsidP="00DD0B8D">
      <w:pPr>
        <w:rPr>
          <w:b/>
          <w:szCs w:val="24"/>
        </w:rPr>
      </w:pPr>
      <w:r w:rsidRPr="0073062A">
        <w:rPr>
          <w:b/>
          <w:szCs w:val="24"/>
        </w:rPr>
        <w:t>- наименьшую дисперсию оценок коэффициентов.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наибольшую точность оценок коэффициентов.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наибольший вклад в функцию отклика.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наибольшую точность предсказанного значения функции отклика.</w:t>
      </w:r>
    </w:p>
    <w:p w:rsidR="00DD0B8D" w:rsidRDefault="00DD0B8D" w:rsidP="00DD0B8D">
      <w:pPr>
        <w:rPr>
          <w:szCs w:val="24"/>
        </w:rPr>
      </w:pPr>
    </w:p>
    <w:p w:rsidR="00DD0B8D" w:rsidRDefault="00DD0B8D" w:rsidP="00DD0B8D">
      <w:pPr>
        <w:rPr>
          <w:szCs w:val="24"/>
        </w:rPr>
      </w:pPr>
      <w:r>
        <w:rPr>
          <w:szCs w:val="24"/>
        </w:rPr>
        <w:t>13. Свойство состоятельности оценок регрессионных коэффициентов означает: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соответствие оценок истинным значениям</w:t>
      </w:r>
      <w:r w:rsidRPr="00ED5B48">
        <w:rPr>
          <w:szCs w:val="24"/>
        </w:rPr>
        <w:t xml:space="preserve"> </w:t>
      </w:r>
      <w:r>
        <w:rPr>
          <w:szCs w:val="24"/>
        </w:rPr>
        <w:t>коэффициентов.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возможность оценивания коэффициентов методом наименьших квадратов.</w:t>
      </w:r>
    </w:p>
    <w:p w:rsidR="00DD0B8D" w:rsidRPr="00531513" w:rsidRDefault="00DD0B8D" w:rsidP="00DD0B8D">
      <w:pPr>
        <w:rPr>
          <w:b/>
          <w:szCs w:val="24"/>
        </w:rPr>
      </w:pPr>
      <w:r w:rsidRPr="00531513">
        <w:rPr>
          <w:b/>
          <w:szCs w:val="24"/>
        </w:rPr>
        <w:lastRenderedPageBreak/>
        <w:t>- сходимость по вероятности оценок коэффициентов к истинным значениям.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сходимость оценок коэффициентов к истинным значениям.</w:t>
      </w:r>
    </w:p>
    <w:p w:rsidR="00DD0B8D" w:rsidRDefault="00DD0B8D" w:rsidP="00DD0B8D">
      <w:pPr>
        <w:rPr>
          <w:szCs w:val="24"/>
        </w:rPr>
      </w:pPr>
    </w:p>
    <w:p w:rsidR="00DD0B8D" w:rsidRDefault="00DD0B8D" w:rsidP="00DD0B8D">
      <w:pPr>
        <w:rPr>
          <w:szCs w:val="24"/>
        </w:rPr>
      </w:pPr>
      <w:r>
        <w:rPr>
          <w:szCs w:val="24"/>
        </w:rPr>
        <w:t>14. Оценки коэффициентов регрессии являются наилучшими, если они: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несмещенные и эффективные.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несмещенные и состоятельные.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эффективные и состоятельные.</w:t>
      </w:r>
    </w:p>
    <w:p w:rsidR="00DD0B8D" w:rsidRPr="00531513" w:rsidRDefault="00DD0B8D" w:rsidP="00DD0B8D">
      <w:pPr>
        <w:rPr>
          <w:b/>
          <w:szCs w:val="24"/>
        </w:rPr>
      </w:pPr>
      <w:r w:rsidRPr="00531513">
        <w:rPr>
          <w:b/>
          <w:szCs w:val="24"/>
        </w:rPr>
        <w:t>- несмещенные, эффективные и состоятельные.</w:t>
      </w:r>
    </w:p>
    <w:p w:rsidR="00DD0B8D" w:rsidRDefault="00DD0B8D" w:rsidP="00DD0B8D">
      <w:pPr>
        <w:rPr>
          <w:szCs w:val="24"/>
        </w:rPr>
      </w:pPr>
    </w:p>
    <w:p w:rsidR="00DD0B8D" w:rsidRDefault="00DD0B8D" w:rsidP="00DD0B8D">
      <w:pPr>
        <w:rPr>
          <w:szCs w:val="24"/>
        </w:rPr>
      </w:pPr>
      <w:r>
        <w:rPr>
          <w:szCs w:val="24"/>
        </w:rPr>
        <w:t>15. При проверке адекватности регрессионной модели устанавливается соответствие: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полученных оценок истинным значениям коэффициентов.</w:t>
      </w:r>
    </w:p>
    <w:p w:rsidR="00DD0B8D" w:rsidRPr="00DD0B8D" w:rsidRDefault="00DD0B8D" w:rsidP="00DD0B8D">
      <w:pPr>
        <w:rPr>
          <w:b/>
          <w:szCs w:val="24"/>
        </w:rPr>
      </w:pPr>
      <w:r w:rsidRPr="00DD0B8D">
        <w:rPr>
          <w:b/>
          <w:szCs w:val="24"/>
        </w:rPr>
        <w:t>- предсказанных значений функции отклика измеренным значениям.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предсказанных значений функции отклика среднему измеренных значений.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предсказанных значений функции отклика  медиане измеренных значений.</w:t>
      </w:r>
    </w:p>
    <w:p w:rsidR="00DD0B8D" w:rsidRPr="00FB13A9" w:rsidRDefault="00DD0B8D" w:rsidP="00DD0B8D">
      <w:pPr>
        <w:rPr>
          <w:color w:val="000000"/>
          <w:szCs w:val="24"/>
        </w:rPr>
      </w:pPr>
    </w:p>
    <w:p w:rsidR="00E67903" w:rsidRPr="00E67903" w:rsidRDefault="00E67903">
      <w:pPr>
        <w:pStyle w:val="ac"/>
        <w:widowControl w:val="0"/>
        <w:rPr>
          <w:sz w:val="24"/>
          <w:szCs w:val="24"/>
        </w:rPr>
      </w:pPr>
      <w:r w:rsidRPr="00E67903">
        <w:rPr>
          <w:color w:val="000000"/>
          <w:sz w:val="24"/>
          <w:szCs w:val="24"/>
        </w:rPr>
        <w:t>ОПК-9: Способен представлять результаты исследования в области машиностроения в виде научно-технических отчетов и публикаций</w:t>
      </w:r>
    </w:p>
    <w:p w:rsidR="0012791E" w:rsidRDefault="0012791E">
      <w:pPr>
        <w:pStyle w:val="ac"/>
        <w:widowControl w:val="0"/>
        <w:rPr>
          <w:sz w:val="24"/>
          <w:szCs w:val="24"/>
        </w:rPr>
      </w:pPr>
    </w:p>
    <w:p w:rsidR="00E67903" w:rsidRPr="00216CE4" w:rsidRDefault="00E67903" w:rsidP="00E67903">
      <w:pPr>
        <w:pStyle w:val="ac"/>
        <w:widowControl w:val="0"/>
        <w:ind w:firstLine="142"/>
        <w:rPr>
          <w:b/>
          <w:sz w:val="24"/>
          <w:szCs w:val="24"/>
        </w:rPr>
      </w:pPr>
      <w:r w:rsidRPr="00216CE4">
        <w:rPr>
          <w:b/>
          <w:sz w:val="24"/>
          <w:szCs w:val="24"/>
        </w:rPr>
        <w:t>Контрольные вопросы</w:t>
      </w:r>
    </w:p>
    <w:p w:rsidR="0012791E" w:rsidRDefault="0012791E">
      <w:pPr>
        <w:pStyle w:val="ac"/>
        <w:widowControl w:val="0"/>
        <w:rPr>
          <w:sz w:val="24"/>
          <w:szCs w:val="24"/>
        </w:rPr>
      </w:pPr>
    </w:p>
    <w:p w:rsidR="00DD0B8D" w:rsidRDefault="00DD0B8D" w:rsidP="00DD0B8D">
      <w:pPr>
        <w:pStyle w:val="27"/>
        <w:spacing w:after="0" w:line="240" w:lineRule="auto"/>
        <w:jc w:val="both"/>
      </w:pPr>
      <w:r>
        <w:rPr>
          <w:color w:val="000000"/>
        </w:rPr>
        <w:t>1.</w:t>
      </w:r>
      <w:r w:rsidRPr="00F15263">
        <w:rPr>
          <w:color w:val="000000"/>
        </w:rPr>
        <w:t xml:space="preserve">Детерминированные и </w:t>
      </w:r>
      <w:r w:rsidRPr="00F15263">
        <w:t>стохастические зависимости.</w:t>
      </w:r>
    </w:p>
    <w:p w:rsidR="00DD0B8D" w:rsidRPr="00F15263" w:rsidRDefault="00DD0B8D" w:rsidP="00DD0B8D">
      <w:pPr>
        <w:pStyle w:val="27"/>
        <w:spacing w:after="0" w:line="240" w:lineRule="auto"/>
        <w:ind w:left="284"/>
        <w:jc w:val="both"/>
      </w:pPr>
      <w:r>
        <w:t xml:space="preserve">2. Типы переменных в </w:t>
      </w:r>
      <w:r w:rsidRPr="00AD298E">
        <w:t>статистическ</w:t>
      </w:r>
      <w:r>
        <w:t>ом</w:t>
      </w:r>
      <w:r w:rsidRPr="00AD298E">
        <w:t xml:space="preserve"> </w:t>
      </w:r>
      <w:r>
        <w:t>анализе.</w:t>
      </w:r>
    </w:p>
    <w:p w:rsidR="00DD0B8D" w:rsidRPr="00F15263" w:rsidRDefault="00DD0B8D" w:rsidP="00DD0B8D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3.Функция отклика стохастического объекта.</w:t>
      </w:r>
    </w:p>
    <w:p w:rsidR="00DD0B8D" w:rsidRDefault="00DD0B8D" w:rsidP="00DD0B8D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>4</w:t>
      </w:r>
      <w:r w:rsidRPr="00F15263">
        <w:rPr>
          <w:color w:val="000000"/>
        </w:rPr>
        <w:t xml:space="preserve">. </w:t>
      </w:r>
      <w:r w:rsidRPr="00F15263">
        <w:t>Регрессионные модели.</w:t>
      </w:r>
    </w:p>
    <w:p w:rsidR="00DD0B8D" w:rsidRDefault="00DD0B8D" w:rsidP="00DD0B8D">
      <w:pPr>
        <w:pStyle w:val="27"/>
        <w:spacing w:after="0" w:line="240" w:lineRule="auto"/>
        <w:ind w:left="0" w:firstLine="284"/>
        <w:jc w:val="both"/>
      </w:pPr>
      <w:r>
        <w:t>5. Линейные и нелинейные по параметрам регрессионные модели.</w:t>
      </w:r>
    </w:p>
    <w:p w:rsidR="00DD0B8D" w:rsidRDefault="00DD0B8D" w:rsidP="00DD0B8D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6</w:t>
      </w:r>
      <w:r w:rsidRPr="00F15263">
        <w:rPr>
          <w:color w:val="000000"/>
        </w:rPr>
        <w:t>. Предпосылки классического регрессионного анализа.</w:t>
      </w:r>
    </w:p>
    <w:p w:rsidR="00DD0B8D" w:rsidRPr="00F15263" w:rsidRDefault="00DD0B8D" w:rsidP="00DD0B8D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7.К</w:t>
      </w:r>
      <w:r w:rsidRPr="00F15263">
        <w:rPr>
          <w:color w:val="000000"/>
        </w:rPr>
        <w:t>лассическ</w:t>
      </w:r>
      <w:r>
        <w:rPr>
          <w:color w:val="000000"/>
        </w:rPr>
        <w:t>ий</w:t>
      </w:r>
      <w:r w:rsidRPr="00F15263">
        <w:rPr>
          <w:color w:val="000000"/>
        </w:rPr>
        <w:t xml:space="preserve"> регрессионн</w:t>
      </w:r>
      <w:r>
        <w:rPr>
          <w:color w:val="000000"/>
        </w:rPr>
        <w:t>ый</w:t>
      </w:r>
      <w:r w:rsidRPr="00F15263">
        <w:rPr>
          <w:color w:val="000000"/>
        </w:rPr>
        <w:t xml:space="preserve"> анализ.</w:t>
      </w:r>
    </w:p>
    <w:p w:rsidR="00DD0B8D" w:rsidRPr="00F15263" w:rsidRDefault="00DD0B8D" w:rsidP="00DD0B8D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8</w:t>
      </w:r>
      <w:r w:rsidRPr="00F15263">
        <w:t xml:space="preserve">. </w:t>
      </w:r>
      <w:r w:rsidRPr="00F15263">
        <w:rPr>
          <w:color w:val="000000"/>
        </w:rPr>
        <w:t xml:space="preserve">Параметры </w:t>
      </w:r>
      <w:r w:rsidRPr="00F15263">
        <w:t>простой</w:t>
      </w:r>
      <w:r w:rsidRPr="00F15263">
        <w:rPr>
          <w:color w:val="000000"/>
        </w:rPr>
        <w:t xml:space="preserve"> регрессионной</w:t>
      </w:r>
      <w:r w:rsidRPr="00F15263">
        <w:t xml:space="preserve"> зависимости.</w:t>
      </w:r>
    </w:p>
    <w:p w:rsidR="00DD0B8D" w:rsidRPr="00F15263" w:rsidRDefault="00DD0B8D" w:rsidP="00DD0B8D">
      <w:pPr>
        <w:pStyle w:val="27"/>
        <w:spacing w:after="0" w:line="240" w:lineRule="auto"/>
        <w:ind w:left="0" w:firstLine="284"/>
        <w:jc w:val="both"/>
        <w:rPr>
          <w:iCs/>
        </w:rPr>
      </w:pPr>
      <w:r>
        <w:rPr>
          <w:color w:val="000000"/>
        </w:rPr>
        <w:t>9</w:t>
      </w:r>
      <w:r w:rsidRPr="00F15263">
        <w:rPr>
          <w:color w:val="000000"/>
        </w:rPr>
        <w:t>. Критери</w:t>
      </w:r>
      <w:r>
        <w:rPr>
          <w:color w:val="000000"/>
        </w:rPr>
        <w:t>и</w:t>
      </w:r>
      <w:r w:rsidRPr="00F15263">
        <w:rPr>
          <w:color w:val="000000"/>
        </w:rPr>
        <w:t xml:space="preserve"> </w:t>
      </w:r>
      <w:r w:rsidRPr="00EF1DF8">
        <w:t>оценивания параметров линейной регрессии</w:t>
      </w:r>
      <w:r w:rsidRPr="00F15263">
        <w:rPr>
          <w:iCs/>
        </w:rPr>
        <w:t>.</w:t>
      </w:r>
    </w:p>
    <w:p w:rsidR="00DD0B8D" w:rsidRPr="00F15263" w:rsidRDefault="00DD0B8D" w:rsidP="00DD0B8D">
      <w:pPr>
        <w:pStyle w:val="27"/>
        <w:spacing w:after="0" w:line="240" w:lineRule="auto"/>
        <w:ind w:left="0" w:firstLine="284"/>
        <w:jc w:val="both"/>
        <w:rPr>
          <w:iCs/>
        </w:rPr>
      </w:pPr>
      <w:r>
        <w:rPr>
          <w:color w:val="000000"/>
        </w:rPr>
        <w:t>10</w:t>
      </w:r>
      <w:r w:rsidRPr="00F15263">
        <w:rPr>
          <w:color w:val="000000"/>
        </w:rPr>
        <w:t xml:space="preserve">. Критерий </w:t>
      </w:r>
      <w:r w:rsidRPr="00F15263">
        <w:rPr>
          <w:iCs/>
        </w:rPr>
        <w:t>метода наименьших квадратов.</w:t>
      </w:r>
    </w:p>
    <w:p w:rsidR="00DD0B8D" w:rsidRPr="00F15263" w:rsidRDefault="00DD0B8D" w:rsidP="00DD0B8D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11</w:t>
      </w:r>
      <w:r w:rsidRPr="00F15263">
        <w:rPr>
          <w:color w:val="000000"/>
        </w:rPr>
        <w:t xml:space="preserve">. Оценивание параметров регрессии </w:t>
      </w:r>
      <w:r w:rsidRPr="00F15263">
        <w:t>системой нормальных уравнений.</w:t>
      </w:r>
    </w:p>
    <w:p w:rsidR="00DD0B8D" w:rsidRDefault="00DD0B8D" w:rsidP="00DD0B8D">
      <w:pPr>
        <w:pStyle w:val="27"/>
        <w:spacing w:after="0" w:line="240" w:lineRule="auto"/>
        <w:ind w:left="0" w:firstLine="284"/>
        <w:jc w:val="both"/>
      </w:pPr>
      <w:r>
        <w:t xml:space="preserve">12. Решение системы </w:t>
      </w:r>
      <w:r w:rsidRPr="00F15263">
        <w:t>нормальных уравнений.</w:t>
      </w:r>
    </w:p>
    <w:p w:rsidR="00DD0B8D" w:rsidRDefault="00DD0B8D" w:rsidP="00DD0B8D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>13</w:t>
      </w:r>
      <w:r w:rsidRPr="00F15263">
        <w:rPr>
          <w:color w:val="000000"/>
        </w:rPr>
        <w:t xml:space="preserve">. </w:t>
      </w:r>
      <w:r w:rsidRPr="00F15263">
        <w:t>Множественный регрессионный анализ.</w:t>
      </w:r>
    </w:p>
    <w:p w:rsidR="00DD0B8D" w:rsidRPr="00F15263" w:rsidRDefault="00DD0B8D" w:rsidP="00DD0B8D">
      <w:pPr>
        <w:pStyle w:val="27"/>
        <w:spacing w:after="0" w:line="240" w:lineRule="auto"/>
        <w:ind w:left="0" w:firstLine="284"/>
        <w:jc w:val="both"/>
      </w:pPr>
      <w:r>
        <w:t>14. Векторно-матричная форма представления регрессионной модели.</w:t>
      </w:r>
    </w:p>
    <w:p w:rsidR="00DD0B8D" w:rsidRPr="00F15263" w:rsidRDefault="00DD0B8D" w:rsidP="00DD0B8D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15</w:t>
      </w:r>
      <w:r w:rsidRPr="00F15263">
        <w:t xml:space="preserve">. </w:t>
      </w:r>
      <w:r w:rsidRPr="00F15263">
        <w:rPr>
          <w:iCs/>
        </w:rPr>
        <w:t>Метод наименьших квадратов в матричной форме.</w:t>
      </w:r>
    </w:p>
    <w:p w:rsidR="00DD0B8D" w:rsidRDefault="00DD0B8D" w:rsidP="00DD0B8D">
      <w:pPr>
        <w:pStyle w:val="27"/>
        <w:spacing w:after="0" w:line="240" w:lineRule="auto"/>
        <w:ind w:left="0" w:firstLine="284"/>
        <w:jc w:val="both"/>
        <w:rPr>
          <w:iCs/>
        </w:rPr>
      </w:pPr>
      <w:r>
        <w:rPr>
          <w:color w:val="000000"/>
        </w:rPr>
        <w:t>16</w:t>
      </w:r>
      <w:r w:rsidRPr="00F15263">
        <w:rPr>
          <w:color w:val="000000"/>
        </w:rPr>
        <w:t xml:space="preserve">. Свойства оценок </w:t>
      </w:r>
      <w:r w:rsidRPr="00F15263">
        <w:rPr>
          <w:iCs/>
        </w:rPr>
        <w:t>метода наименьших квадратов.</w:t>
      </w:r>
    </w:p>
    <w:p w:rsidR="00DD0B8D" w:rsidRDefault="00DD0B8D" w:rsidP="00DD0B8D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 xml:space="preserve">17. </w:t>
      </w:r>
      <w:r>
        <w:t>Несмещенные</w:t>
      </w:r>
      <w:r w:rsidRPr="00623A42">
        <w:t xml:space="preserve"> оцен</w:t>
      </w:r>
      <w:r>
        <w:t>ки</w:t>
      </w:r>
      <w:r w:rsidRPr="00623A42">
        <w:t xml:space="preserve"> регрессионных коэффициентов</w:t>
      </w:r>
      <w:r>
        <w:t>.</w:t>
      </w:r>
    </w:p>
    <w:p w:rsidR="00DD0B8D" w:rsidRDefault="00DD0B8D" w:rsidP="00DD0B8D">
      <w:pPr>
        <w:pStyle w:val="27"/>
        <w:spacing w:after="0" w:line="240" w:lineRule="auto"/>
        <w:ind w:left="0" w:firstLine="284"/>
        <w:jc w:val="both"/>
      </w:pPr>
      <w:r>
        <w:t>18. Эффективные</w:t>
      </w:r>
      <w:r w:rsidRPr="00623A42">
        <w:t xml:space="preserve"> оцен</w:t>
      </w:r>
      <w:r>
        <w:t>ки</w:t>
      </w:r>
      <w:r w:rsidRPr="00623A42">
        <w:t xml:space="preserve"> регрессионных коэффициентов</w:t>
      </w:r>
      <w:r>
        <w:t>.</w:t>
      </w:r>
    </w:p>
    <w:p w:rsidR="00DD0B8D" w:rsidRDefault="00DD0B8D" w:rsidP="00DD0B8D">
      <w:pPr>
        <w:pStyle w:val="27"/>
        <w:spacing w:after="0" w:line="240" w:lineRule="auto"/>
        <w:ind w:left="0" w:firstLine="284"/>
        <w:jc w:val="both"/>
      </w:pPr>
      <w:r>
        <w:t>19. Состоятельные</w:t>
      </w:r>
      <w:r w:rsidRPr="00623A42">
        <w:t xml:space="preserve"> оцен</w:t>
      </w:r>
      <w:r>
        <w:t>ки</w:t>
      </w:r>
      <w:r w:rsidRPr="00623A42">
        <w:t xml:space="preserve"> регрессионных коэффициентов</w:t>
      </w:r>
    </w:p>
    <w:p w:rsidR="00DD0B8D" w:rsidRDefault="00DD0B8D" w:rsidP="00DD0B8D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2</w:t>
      </w:r>
      <w:r w:rsidRPr="00F15263">
        <w:rPr>
          <w:color w:val="000000"/>
        </w:rPr>
        <w:t>0. Наилучшие линейные оценки параметров регрессии.</w:t>
      </w:r>
    </w:p>
    <w:p w:rsidR="00DD0B8D" w:rsidRDefault="00DD0B8D" w:rsidP="00DD0B8D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 xml:space="preserve">21. </w:t>
      </w:r>
      <w:r>
        <w:t>О</w:t>
      </w:r>
      <w:r w:rsidRPr="00623A42">
        <w:t>цен</w:t>
      </w:r>
      <w:r>
        <w:t>ка</w:t>
      </w:r>
      <w:r w:rsidRPr="00623A42">
        <w:t xml:space="preserve"> точност</w:t>
      </w:r>
      <w:r>
        <w:t>и</w:t>
      </w:r>
      <w:r w:rsidRPr="00623A42">
        <w:t xml:space="preserve"> предсказанного значения функции отклика</w:t>
      </w:r>
      <w:r>
        <w:t>.</w:t>
      </w:r>
    </w:p>
    <w:p w:rsidR="00DD0B8D" w:rsidRPr="00F15263" w:rsidRDefault="00DD0B8D" w:rsidP="00DD0B8D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22. О</w:t>
      </w:r>
      <w:r w:rsidRPr="00623A42">
        <w:t>цен</w:t>
      </w:r>
      <w:r>
        <w:t>ка</w:t>
      </w:r>
      <w:r w:rsidRPr="00623A42">
        <w:t xml:space="preserve"> </w:t>
      </w:r>
      <w:r>
        <w:t>дисперсии</w:t>
      </w:r>
      <w:r w:rsidRPr="00623A42">
        <w:t xml:space="preserve"> случайной ошибки</w:t>
      </w:r>
      <w:r>
        <w:t>.</w:t>
      </w:r>
    </w:p>
    <w:p w:rsidR="00DD0B8D" w:rsidRPr="00F15263" w:rsidRDefault="00DD0B8D" w:rsidP="00DD0B8D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>23</w:t>
      </w:r>
      <w:r w:rsidRPr="00F15263">
        <w:rPr>
          <w:color w:val="000000"/>
        </w:rPr>
        <w:t xml:space="preserve">. Задачи статистического анализа </w:t>
      </w:r>
      <w:r w:rsidRPr="00F15263">
        <w:t>регрессионной модели.</w:t>
      </w:r>
    </w:p>
    <w:p w:rsidR="00DD0B8D" w:rsidRPr="00F15263" w:rsidRDefault="00DD0B8D" w:rsidP="00DD0B8D">
      <w:pPr>
        <w:pStyle w:val="27"/>
        <w:spacing w:after="0" w:line="240" w:lineRule="auto"/>
        <w:ind w:left="0" w:firstLine="284"/>
        <w:jc w:val="both"/>
      </w:pPr>
      <w:r>
        <w:t>24</w:t>
      </w:r>
      <w:r w:rsidRPr="00F15263">
        <w:t>. Ошибки спецификации регрессионной модели.</w:t>
      </w:r>
    </w:p>
    <w:p w:rsidR="00DD0B8D" w:rsidRDefault="00DD0B8D" w:rsidP="00DD0B8D">
      <w:pPr>
        <w:pStyle w:val="27"/>
        <w:spacing w:after="0" w:line="240" w:lineRule="auto"/>
        <w:ind w:left="0" w:firstLine="284"/>
        <w:jc w:val="both"/>
      </w:pPr>
      <w:r>
        <w:t>25</w:t>
      </w:r>
      <w:r w:rsidRPr="00F15263">
        <w:t>. Дисперсионный анализ результатов оценивания.</w:t>
      </w:r>
    </w:p>
    <w:p w:rsidR="00DD0B8D" w:rsidRDefault="00DD0B8D" w:rsidP="00DD0B8D">
      <w:pPr>
        <w:pStyle w:val="27"/>
        <w:spacing w:after="0" w:line="240" w:lineRule="auto"/>
        <w:ind w:left="0" w:firstLine="284"/>
        <w:jc w:val="both"/>
      </w:pPr>
      <w:r>
        <w:t>26. Общая сумма квадратов отклонений выходной величины от среднего значения.</w:t>
      </w:r>
    </w:p>
    <w:p w:rsidR="00DD0B8D" w:rsidRDefault="00DD0B8D" w:rsidP="00DD0B8D">
      <w:pPr>
        <w:pStyle w:val="27"/>
        <w:spacing w:after="0" w:line="240" w:lineRule="auto"/>
        <w:ind w:left="0" w:firstLine="284"/>
        <w:jc w:val="both"/>
      </w:pPr>
      <w:r>
        <w:t>27.</w:t>
      </w:r>
      <w:r w:rsidRPr="00EB5126">
        <w:t xml:space="preserve"> </w:t>
      </w:r>
      <w:r>
        <w:t>Сумма квадратов отклонений выходной величины, объясненная регрессией.</w:t>
      </w:r>
    </w:p>
    <w:p w:rsidR="00DD0B8D" w:rsidRDefault="00DD0B8D" w:rsidP="00DD0B8D">
      <w:pPr>
        <w:pStyle w:val="27"/>
        <w:spacing w:after="0" w:line="240" w:lineRule="auto"/>
        <w:ind w:left="0" w:firstLine="284"/>
        <w:jc w:val="both"/>
      </w:pPr>
      <w:r>
        <w:t>28. Остаточная сумма квадратов отклонений выходной величины.</w:t>
      </w:r>
    </w:p>
    <w:p w:rsidR="00DD0B8D" w:rsidRDefault="00DD0B8D" w:rsidP="00DD0B8D">
      <w:pPr>
        <w:pStyle w:val="27"/>
        <w:spacing w:after="0" w:line="240" w:lineRule="auto"/>
        <w:ind w:left="0" w:firstLine="284"/>
        <w:jc w:val="both"/>
      </w:pPr>
      <w:r>
        <w:t>29. Коэффициент детерминации.</w:t>
      </w:r>
    </w:p>
    <w:p w:rsidR="00DD0B8D" w:rsidRPr="00F15263" w:rsidRDefault="00DD0B8D" w:rsidP="00DD0B8D">
      <w:pPr>
        <w:pStyle w:val="27"/>
        <w:spacing w:after="0" w:line="240" w:lineRule="auto"/>
        <w:ind w:left="0" w:firstLine="284"/>
        <w:jc w:val="both"/>
      </w:pPr>
      <w:r>
        <w:t>30. Статистические критерии, используемые в регрессионном анализе.</w:t>
      </w:r>
    </w:p>
    <w:p w:rsidR="00DD0B8D" w:rsidRPr="00F15263" w:rsidRDefault="00DD0B8D" w:rsidP="00DD0B8D">
      <w:pPr>
        <w:pStyle w:val="27"/>
        <w:spacing w:after="0" w:line="240" w:lineRule="auto"/>
        <w:ind w:left="0" w:firstLine="284"/>
        <w:jc w:val="both"/>
      </w:pPr>
      <w:r>
        <w:t>31</w:t>
      </w:r>
      <w:r w:rsidRPr="00F15263">
        <w:t>. Проверка адекватности регрессионной модели.</w:t>
      </w:r>
    </w:p>
    <w:p w:rsidR="00DD0B8D" w:rsidRPr="00F15263" w:rsidRDefault="00DD0B8D" w:rsidP="00DD0B8D">
      <w:pPr>
        <w:pStyle w:val="27"/>
        <w:spacing w:after="0" w:line="240" w:lineRule="auto"/>
        <w:ind w:left="0" w:firstLine="284"/>
        <w:jc w:val="both"/>
      </w:pPr>
      <w:r>
        <w:t>32</w:t>
      </w:r>
      <w:r w:rsidRPr="00F15263">
        <w:t>. Проверка значимости регрессионных коэффициентов.</w:t>
      </w:r>
    </w:p>
    <w:p w:rsidR="00DD0B8D" w:rsidRPr="00F15263" w:rsidRDefault="00DD0B8D" w:rsidP="00DD0B8D">
      <w:pPr>
        <w:pStyle w:val="27"/>
        <w:spacing w:after="0" w:line="240" w:lineRule="auto"/>
        <w:ind w:left="0" w:firstLine="284"/>
        <w:jc w:val="both"/>
      </w:pPr>
      <w:r>
        <w:lastRenderedPageBreak/>
        <w:t>33</w:t>
      </w:r>
      <w:r w:rsidRPr="00F15263">
        <w:t>. Интервальное оценивание регрессионных коэффициентов.</w:t>
      </w:r>
    </w:p>
    <w:p w:rsidR="00DD0B8D" w:rsidRPr="00F15263" w:rsidRDefault="00DD0B8D" w:rsidP="00DD0B8D">
      <w:pPr>
        <w:pStyle w:val="27"/>
        <w:spacing w:after="0" w:line="240" w:lineRule="auto"/>
        <w:ind w:left="0" w:firstLine="284"/>
        <w:jc w:val="both"/>
      </w:pPr>
      <w:r>
        <w:t>34</w:t>
      </w:r>
      <w:r w:rsidRPr="00F15263">
        <w:t>. Доверительный интервал для предсказанного значения выхода.</w:t>
      </w:r>
    </w:p>
    <w:p w:rsidR="00DD0B8D" w:rsidRDefault="00DD0B8D" w:rsidP="00DD0B8D">
      <w:pPr>
        <w:pStyle w:val="27"/>
        <w:spacing w:after="0" w:line="240" w:lineRule="auto"/>
        <w:ind w:left="0" w:firstLine="284"/>
        <w:jc w:val="both"/>
      </w:pPr>
      <w:r>
        <w:t>35</w:t>
      </w:r>
      <w:r w:rsidRPr="00F15263">
        <w:t xml:space="preserve">. Зависимость свойств МНК-оценок параметров регрессии от </w:t>
      </w:r>
    </w:p>
    <w:p w:rsidR="00DD0B8D" w:rsidRPr="00F15263" w:rsidRDefault="00DD0B8D" w:rsidP="00DD0B8D">
      <w:pPr>
        <w:pStyle w:val="27"/>
        <w:spacing w:after="0" w:line="240" w:lineRule="auto"/>
        <w:ind w:left="0" w:firstLine="284"/>
        <w:jc w:val="both"/>
      </w:pPr>
      <w:r w:rsidRPr="00F15263">
        <w:t>характеристик информационной матрицы наблюдений.</w:t>
      </w:r>
    </w:p>
    <w:p w:rsidR="00DD0B8D" w:rsidRDefault="00DD0B8D" w:rsidP="00DD0B8D">
      <w:pPr>
        <w:pStyle w:val="ac"/>
        <w:widowControl w:val="0"/>
        <w:rPr>
          <w:sz w:val="24"/>
          <w:szCs w:val="24"/>
        </w:rPr>
      </w:pPr>
    </w:p>
    <w:p w:rsidR="00DD0B8D" w:rsidRPr="005B12C5" w:rsidRDefault="00DD0B8D" w:rsidP="00DD0B8D">
      <w:pPr>
        <w:ind w:firstLine="284"/>
        <w:rPr>
          <w:b/>
          <w:color w:val="000000"/>
          <w:szCs w:val="24"/>
        </w:rPr>
      </w:pPr>
      <w:r w:rsidRPr="005B12C5">
        <w:rPr>
          <w:b/>
          <w:color w:val="000000"/>
          <w:szCs w:val="24"/>
        </w:rPr>
        <w:t>Тесты</w:t>
      </w:r>
    </w:p>
    <w:p w:rsidR="00DD0B8D" w:rsidRDefault="00DD0B8D" w:rsidP="00DD0B8D">
      <w:pPr>
        <w:rPr>
          <w:color w:val="000000"/>
          <w:szCs w:val="24"/>
        </w:rPr>
      </w:pPr>
    </w:p>
    <w:p w:rsidR="00DD0B8D" w:rsidRDefault="00DD0B8D" w:rsidP="00DD0B8D">
      <w:pPr>
        <w:rPr>
          <w:szCs w:val="24"/>
        </w:rPr>
      </w:pPr>
      <w:r>
        <w:rPr>
          <w:szCs w:val="24"/>
        </w:rPr>
        <w:t>1. Входные переменные в статистических исследованиях</w:t>
      </w:r>
      <w:r w:rsidRPr="008C31BB">
        <w:rPr>
          <w:szCs w:val="24"/>
        </w:rPr>
        <w:t xml:space="preserve"> </w:t>
      </w:r>
      <w:r>
        <w:rPr>
          <w:szCs w:val="24"/>
        </w:rPr>
        <w:t>классифицируются: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по точности измерений.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по степени влияния на выходную величину объекта.</w:t>
      </w:r>
    </w:p>
    <w:p w:rsidR="00DD0B8D" w:rsidRPr="008C31BB" w:rsidRDefault="00DD0B8D" w:rsidP="00DD0B8D">
      <w:pPr>
        <w:rPr>
          <w:b/>
          <w:szCs w:val="24"/>
        </w:rPr>
      </w:pPr>
      <w:r w:rsidRPr="008C31BB">
        <w:rPr>
          <w:b/>
          <w:szCs w:val="24"/>
        </w:rPr>
        <w:t>- по возможности контроля.</w:t>
      </w:r>
    </w:p>
    <w:p w:rsidR="00DD0B8D" w:rsidRPr="008C31BB" w:rsidRDefault="00DD0B8D" w:rsidP="00DD0B8D">
      <w:pPr>
        <w:rPr>
          <w:b/>
          <w:szCs w:val="24"/>
        </w:rPr>
      </w:pPr>
      <w:r w:rsidRPr="008C31BB">
        <w:rPr>
          <w:b/>
          <w:szCs w:val="24"/>
        </w:rPr>
        <w:t>- по возможности управления.</w:t>
      </w:r>
    </w:p>
    <w:p w:rsidR="00DD0B8D" w:rsidRDefault="00DD0B8D" w:rsidP="00DD0B8D">
      <w:pPr>
        <w:tabs>
          <w:tab w:val="left" w:pos="567"/>
        </w:tabs>
        <w:rPr>
          <w:szCs w:val="24"/>
        </w:rPr>
      </w:pPr>
    </w:p>
    <w:p w:rsidR="00DD0B8D" w:rsidRDefault="00DD0B8D" w:rsidP="00DD0B8D">
      <w:pPr>
        <w:tabs>
          <w:tab w:val="left" w:pos="567"/>
        </w:tabs>
        <w:rPr>
          <w:szCs w:val="24"/>
        </w:rPr>
      </w:pPr>
      <w:r>
        <w:rPr>
          <w:szCs w:val="24"/>
        </w:rPr>
        <w:t>2. Случайная ошибка, приложенная к выходу объекта, формируется как:</w:t>
      </w:r>
    </w:p>
    <w:p w:rsidR="00DD0B8D" w:rsidRDefault="00DD0B8D" w:rsidP="00DD0B8D">
      <w:pPr>
        <w:tabs>
          <w:tab w:val="left" w:pos="567"/>
        </w:tabs>
        <w:rPr>
          <w:szCs w:val="24"/>
        </w:rPr>
      </w:pPr>
      <w:r>
        <w:rPr>
          <w:szCs w:val="24"/>
        </w:rPr>
        <w:t>- воздействие контролируемых и управляемых входных переменных.</w:t>
      </w:r>
    </w:p>
    <w:p w:rsidR="00DD0B8D" w:rsidRPr="00876888" w:rsidRDefault="00DD0B8D" w:rsidP="00DD0B8D">
      <w:pPr>
        <w:tabs>
          <w:tab w:val="left" w:pos="567"/>
        </w:tabs>
        <w:rPr>
          <w:b/>
          <w:szCs w:val="24"/>
        </w:rPr>
      </w:pPr>
      <w:r w:rsidRPr="00876888">
        <w:rPr>
          <w:b/>
          <w:szCs w:val="24"/>
        </w:rPr>
        <w:t>- воздействие контролируемых,  но не управляемых входных переменных.</w:t>
      </w:r>
    </w:p>
    <w:p w:rsidR="00DD0B8D" w:rsidRPr="00876888" w:rsidRDefault="00DD0B8D" w:rsidP="00DD0B8D">
      <w:pPr>
        <w:tabs>
          <w:tab w:val="left" w:pos="567"/>
        </w:tabs>
        <w:rPr>
          <w:b/>
          <w:szCs w:val="24"/>
        </w:rPr>
      </w:pPr>
      <w:r w:rsidRPr="00876888">
        <w:rPr>
          <w:b/>
          <w:szCs w:val="24"/>
        </w:rPr>
        <w:t>-воздействие не контролируемых и не управляемых входных переменных.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-воздействие всех перечисленных  входных переменных.</w:t>
      </w:r>
    </w:p>
    <w:p w:rsidR="00DD0B8D" w:rsidRDefault="00DD0B8D" w:rsidP="00DD0B8D">
      <w:pPr>
        <w:rPr>
          <w:szCs w:val="24"/>
        </w:rPr>
      </w:pPr>
    </w:p>
    <w:p w:rsidR="00DD0B8D" w:rsidRDefault="00DD0B8D" w:rsidP="00DD0B8D">
      <w:pPr>
        <w:rPr>
          <w:szCs w:val="24"/>
        </w:rPr>
      </w:pPr>
      <w:r>
        <w:rPr>
          <w:szCs w:val="24"/>
        </w:rPr>
        <w:t>3. Регрессионные модели технически объектов определяют: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однозначное соответствие выходной переменной заданным значениям входных переменных.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взаимно однозначное соответствие входных и выходных переменных объекта.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уменьшение выходной величины при изменениях значений входных переменных.</w:t>
      </w:r>
    </w:p>
    <w:p w:rsidR="00DD0B8D" w:rsidRPr="00A51329" w:rsidRDefault="00DD0B8D" w:rsidP="00DD0B8D">
      <w:pPr>
        <w:rPr>
          <w:b/>
          <w:szCs w:val="24"/>
        </w:rPr>
      </w:pPr>
      <w:r w:rsidRPr="00A51329">
        <w:rPr>
          <w:b/>
          <w:szCs w:val="24"/>
        </w:rPr>
        <w:t>- ожидаемое значение выходной величины при заданных значениях входных переменных.</w:t>
      </w:r>
    </w:p>
    <w:p w:rsidR="00DD0B8D" w:rsidRDefault="00DD0B8D" w:rsidP="00DD0B8D">
      <w:pPr>
        <w:rPr>
          <w:szCs w:val="24"/>
        </w:rPr>
      </w:pPr>
    </w:p>
    <w:p w:rsidR="00DD0B8D" w:rsidRDefault="00DD0B8D" w:rsidP="00DD0B8D">
      <w:pPr>
        <w:rPr>
          <w:szCs w:val="24"/>
        </w:rPr>
      </w:pPr>
      <w:r>
        <w:rPr>
          <w:szCs w:val="24"/>
        </w:rPr>
        <w:t>4. Линейно параметризованные регрессионные модели: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не должны содержать произведений входных переменных.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не должны содержать степеней входных переменных.</w:t>
      </w:r>
    </w:p>
    <w:p w:rsidR="00DD0B8D" w:rsidRPr="00597B24" w:rsidRDefault="00DD0B8D" w:rsidP="00DD0B8D">
      <w:pPr>
        <w:rPr>
          <w:b/>
          <w:szCs w:val="24"/>
        </w:rPr>
      </w:pPr>
      <w:r w:rsidRPr="00597B24">
        <w:rPr>
          <w:b/>
          <w:szCs w:val="24"/>
        </w:rPr>
        <w:t>- представляются комбинацией произведений коэффициентов и функций-регрессоров.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</w:t>
      </w:r>
      <w:r w:rsidRPr="00597B24">
        <w:rPr>
          <w:szCs w:val="24"/>
        </w:rPr>
        <w:t xml:space="preserve"> </w:t>
      </w:r>
      <w:r>
        <w:rPr>
          <w:szCs w:val="24"/>
        </w:rPr>
        <w:t>представляются отношением произведений коэффициентов и функций-регрессоров.</w:t>
      </w:r>
    </w:p>
    <w:p w:rsidR="00DD0B8D" w:rsidRDefault="00DD0B8D" w:rsidP="00DD0B8D">
      <w:pPr>
        <w:rPr>
          <w:szCs w:val="24"/>
        </w:rPr>
      </w:pPr>
    </w:p>
    <w:p w:rsidR="00DD0B8D" w:rsidRDefault="00DD0B8D" w:rsidP="00DD0B8D">
      <w:pPr>
        <w:rPr>
          <w:szCs w:val="24"/>
        </w:rPr>
      </w:pPr>
      <w:r>
        <w:rPr>
          <w:szCs w:val="24"/>
        </w:rPr>
        <w:t>5. Метод наименьших квадратов используется для:</w:t>
      </w:r>
    </w:p>
    <w:p w:rsidR="00DD0B8D" w:rsidRPr="00091DE6" w:rsidRDefault="00DD0B8D" w:rsidP="00DD0B8D">
      <w:pPr>
        <w:rPr>
          <w:b/>
          <w:szCs w:val="24"/>
        </w:rPr>
      </w:pPr>
      <w:r w:rsidRPr="00091DE6">
        <w:rPr>
          <w:b/>
          <w:szCs w:val="24"/>
        </w:rPr>
        <w:t xml:space="preserve">- оценивания  коэффициентов регрессии. 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</w:t>
      </w:r>
      <w:r w:rsidRPr="00091DE6">
        <w:rPr>
          <w:szCs w:val="24"/>
        </w:rPr>
        <w:t xml:space="preserve"> </w:t>
      </w:r>
      <w:r>
        <w:rPr>
          <w:szCs w:val="24"/>
        </w:rPr>
        <w:t>оценивания дисперсии коэффициентов регрессии.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 xml:space="preserve">- оценивания дисперсии случайной ошибки. 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оценивания коэффициента детерминации.</w:t>
      </w:r>
    </w:p>
    <w:p w:rsidR="00DD0B8D" w:rsidRDefault="00DD0B8D" w:rsidP="00DD0B8D">
      <w:pPr>
        <w:rPr>
          <w:szCs w:val="24"/>
        </w:rPr>
      </w:pPr>
    </w:p>
    <w:p w:rsidR="00DD0B8D" w:rsidRDefault="00DD0B8D" w:rsidP="00DD0B8D">
      <w:pPr>
        <w:rPr>
          <w:szCs w:val="24"/>
        </w:rPr>
      </w:pPr>
      <w:r>
        <w:rPr>
          <w:szCs w:val="24"/>
        </w:rPr>
        <w:t>6. Множественная регрессионная модель это: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зависимость нескольких выходных переменных от некоторой входной переменной.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зависимость выходной переменной от произведений  входных переменных.</w:t>
      </w:r>
    </w:p>
    <w:p w:rsidR="00DD0B8D" w:rsidRPr="00091DE6" w:rsidRDefault="00DD0B8D" w:rsidP="00DD0B8D">
      <w:pPr>
        <w:rPr>
          <w:b/>
          <w:szCs w:val="24"/>
        </w:rPr>
      </w:pPr>
      <w:r w:rsidRPr="00091DE6">
        <w:rPr>
          <w:b/>
          <w:szCs w:val="24"/>
        </w:rPr>
        <w:t>- зависимость выходной переменной от нескольких входных переменных.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зависимость множества выходных переменных от множества входных переменных.</w:t>
      </w:r>
    </w:p>
    <w:p w:rsidR="00DD0B8D" w:rsidRDefault="00DD0B8D" w:rsidP="00DD0B8D">
      <w:pPr>
        <w:rPr>
          <w:szCs w:val="24"/>
        </w:rPr>
      </w:pPr>
    </w:p>
    <w:p w:rsidR="00DD0B8D" w:rsidRDefault="00DD0B8D" w:rsidP="00DD0B8D">
      <w:pPr>
        <w:rPr>
          <w:szCs w:val="24"/>
        </w:rPr>
      </w:pPr>
      <w:r>
        <w:rPr>
          <w:szCs w:val="24"/>
        </w:rPr>
        <w:t>7. Матричная форма регрессионной модели содержит: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матрицу наблюдений и вектор значений выходной величины.</w:t>
      </w:r>
    </w:p>
    <w:p w:rsidR="00DD0B8D" w:rsidRPr="006A52A5" w:rsidRDefault="00DD0B8D" w:rsidP="00DD0B8D">
      <w:pPr>
        <w:rPr>
          <w:b/>
          <w:szCs w:val="24"/>
        </w:rPr>
      </w:pPr>
      <w:r w:rsidRPr="006A52A5">
        <w:rPr>
          <w:b/>
          <w:szCs w:val="24"/>
        </w:rPr>
        <w:t>- расширенную матрицу плана эксперимента и вектор значений выходной величины.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информационную матрицу плана  и вектор значений выходной величины.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ковариационную матрицу и вектор значений выходной величины.</w:t>
      </w:r>
    </w:p>
    <w:p w:rsidR="00DD0B8D" w:rsidRDefault="00DD0B8D" w:rsidP="00DD0B8D">
      <w:pPr>
        <w:rPr>
          <w:szCs w:val="24"/>
        </w:rPr>
      </w:pPr>
    </w:p>
    <w:p w:rsidR="00DD0B8D" w:rsidRDefault="00DD0B8D" w:rsidP="00DD0B8D">
      <w:pPr>
        <w:rPr>
          <w:szCs w:val="24"/>
        </w:rPr>
      </w:pPr>
      <w:r>
        <w:rPr>
          <w:szCs w:val="24"/>
        </w:rPr>
        <w:t>8. Оценки параметров  регрессии в матричной форме выражаются через: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матрицу наблюдений.</w:t>
      </w:r>
    </w:p>
    <w:p w:rsidR="00DD0B8D" w:rsidRPr="006A52A5" w:rsidRDefault="00DD0B8D" w:rsidP="00DD0B8D">
      <w:pPr>
        <w:rPr>
          <w:szCs w:val="24"/>
        </w:rPr>
      </w:pPr>
      <w:r w:rsidRPr="006A52A5">
        <w:rPr>
          <w:b/>
          <w:szCs w:val="24"/>
        </w:rPr>
        <w:t xml:space="preserve">- </w:t>
      </w:r>
      <w:r>
        <w:rPr>
          <w:szCs w:val="24"/>
        </w:rPr>
        <w:t xml:space="preserve">информационную матрицу плана </w:t>
      </w:r>
      <w:r w:rsidRPr="006A52A5">
        <w:rPr>
          <w:szCs w:val="24"/>
        </w:rPr>
        <w:t>и расширенную матрицу плана эксперимента.</w:t>
      </w:r>
    </w:p>
    <w:p w:rsidR="00DD0B8D" w:rsidRPr="003463F1" w:rsidRDefault="00DD0B8D" w:rsidP="00DD0B8D">
      <w:pPr>
        <w:rPr>
          <w:b/>
          <w:szCs w:val="24"/>
        </w:rPr>
      </w:pPr>
      <w:r w:rsidRPr="003463F1">
        <w:rPr>
          <w:b/>
          <w:szCs w:val="24"/>
        </w:rPr>
        <w:lastRenderedPageBreak/>
        <w:t>- ковариационную матрицу и расширенную матрицу плана эксперимента.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ковариационную матрицу и информационную матрицу плана.</w:t>
      </w:r>
    </w:p>
    <w:p w:rsidR="00DD0B8D" w:rsidRDefault="00DD0B8D" w:rsidP="00DD0B8D">
      <w:pPr>
        <w:rPr>
          <w:szCs w:val="24"/>
        </w:rPr>
      </w:pPr>
    </w:p>
    <w:p w:rsidR="00DD0B8D" w:rsidRDefault="00DD0B8D" w:rsidP="00DD0B8D">
      <w:pPr>
        <w:rPr>
          <w:szCs w:val="24"/>
        </w:rPr>
      </w:pPr>
      <w:r>
        <w:rPr>
          <w:szCs w:val="24"/>
        </w:rPr>
        <w:t>9. Расширенная матрица плана эксперимента определяет: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-значения входных переменных в выполненном наблюдении.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значения входных переменных во всех опытах.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</w:t>
      </w:r>
      <w:r w:rsidRPr="003463F1">
        <w:rPr>
          <w:szCs w:val="24"/>
        </w:rPr>
        <w:t xml:space="preserve"> </w:t>
      </w:r>
      <w:r>
        <w:rPr>
          <w:szCs w:val="24"/>
        </w:rPr>
        <w:t>значения произведений входных переменных различных порядков во всех опытах.</w:t>
      </w:r>
    </w:p>
    <w:p w:rsidR="00DD0B8D" w:rsidRPr="003463F1" w:rsidRDefault="00DD0B8D" w:rsidP="00DD0B8D">
      <w:pPr>
        <w:rPr>
          <w:b/>
          <w:szCs w:val="24"/>
        </w:rPr>
      </w:pPr>
      <w:r w:rsidRPr="003463F1">
        <w:rPr>
          <w:b/>
          <w:szCs w:val="24"/>
        </w:rPr>
        <w:t>- значения функций-регрессоров во всех опытах.</w:t>
      </w:r>
    </w:p>
    <w:p w:rsidR="00DD0B8D" w:rsidRDefault="00DD0B8D" w:rsidP="00DD0B8D">
      <w:pPr>
        <w:rPr>
          <w:szCs w:val="24"/>
        </w:rPr>
      </w:pPr>
    </w:p>
    <w:p w:rsidR="00DD0B8D" w:rsidRDefault="00DD0B8D" w:rsidP="00DD0B8D">
      <w:pPr>
        <w:rPr>
          <w:szCs w:val="24"/>
        </w:rPr>
      </w:pPr>
      <w:r>
        <w:rPr>
          <w:szCs w:val="24"/>
        </w:rPr>
        <w:t>10. Дисперсионно-ковариационная матрица содержит: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дисперсии и ковариации ошибок наблюдений.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дисперсии и ковариации предсказанных значений выходной величины.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дисперсии и ковариации измеренных значений выходной величины.</w:t>
      </w:r>
    </w:p>
    <w:p w:rsidR="00DD0B8D" w:rsidRPr="005F3DB3" w:rsidRDefault="00DD0B8D" w:rsidP="00DD0B8D">
      <w:pPr>
        <w:rPr>
          <w:b/>
          <w:szCs w:val="24"/>
        </w:rPr>
      </w:pPr>
      <w:r w:rsidRPr="005F3DB3">
        <w:rPr>
          <w:b/>
          <w:szCs w:val="24"/>
        </w:rPr>
        <w:t>- дисперсии и ковариации оценок коэффициентов.</w:t>
      </w:r>
    </w:p>
    <w:p w:rsidR="00DD0B8D" w:rsidRDefault="00DD0B8D" w:rsidP="00DD0B8D">
      <w:pPr>
        <w:rPr>
          <w:szCs w:val="24"/>
        </w:rPr>
      </w:pPr>
    </w:p>
    <w:p w:rsidR="00DD0B8D" w:rsidRDefault="00DD0B8D" w:rsidP="00DD0B8D">
      <w:pPr>
        <w:rPr>
          <w:szCs w:val="24"/>
        </w:rPr>
      </w:pPr>
      <w:r>
        <w:rPr>
          <w:szCs w:val="24"/>
        </w:rPr>
        <w:t>11. МНК-оценки регрессионных коэффициентов</w:t>
      </w:r>
      <w:r w:rsidRPr="005F3DB3">
        <w:rPr>
          <w:szCs w:val="24"/>
        </w:rPr>
        <w:t xml:space="preserve"> </w:t>
      </w:r>
      <w:r>
        <w:rPr>
          <w:szCs w:val="24"/>
        </w:rPr>
        <w:t>не смещены  относительно: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 xml:space="preserve">- центра эксперимента. 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начала координат.</w:t>
      </w:r>
    </w:p>
    <w:p w:rsidR="00DD0B8D" w:rsidRPr="005F3DB3" w:rsidRDefault="00DD0B8D" w:rsidP="00DD0B8D">
      <w:pPr>
        <w:rPr>
          <w:b/>
          <w:szCs w:val="24"/>
        </w:rPr>
      </w:pPr>
      <w:r w:rsidRPr="005F3DB3">
        <w:rPr>
          <w:b/>
          <w:szCs w:val="24"/>
        </w:rPr>
        <w:t>- истинных значений коэффициентов.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-предсказанных значений функции отклика.</w:t>
      </w:r>
    </w:p>
    <w:p w:rsidR="00DD0B8D" w:rsidRDefault="00DD0B8D" w:rsidP="00DD0B8D">
      <w:pPr>
        <w:rPr>
          <w:szCs w:val="24"/>
        </w:rPr>
      </w:pPr>
    </w:p>
    <w:p w:rsidR="00DD0B8D" w:rsidRDefault="00DD0B8D" w:rsidP="00DD0B8D">
      <w:pPr>
        <w:rPr>
          <w:szCs w:val="24"/>
        </w:rPr>
      </w:pPr>
      <w:r>
        <w:rPr>
          <w:szCs w:val="24"/>
        </w:rPr>
        <w:t>12. Эффективность оценок регрессионных коэффициентов означает:</w:t>
      </w:r>
    </w:p>
    <w:p w:rsidR="00DD0B8D" w:rsidRPr="0073062A" w:rsidRDefault="00DD0B8D" w:rsidP="00DD0B8D">
      <w:pPr>
        <w:rPr>
          <w:b/>
          <w:szCs w:val="24"/>
        </w:rPr>
      </w:pPr>
      <w:r w:rsidRPr="0073062A">
        <w:rPr>
          <w:b/>
          <w:szCs w:val="24"/>
        </w:rPr>
        <w:t>- наименьшую дисперсию оценок коэффициентов.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наибольшую точность оценок коэффициентов.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наибольший вклад в функцию отклика.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наибольшую точность предсказанного значения функции отклика.</w:t>
      </w:r>
    </w:p>
    <w:p w:rsidR="00DD0B8D" w:rsidRDefault="00DD0B8D" w:rsidP="00DD0B8D">
      <w:pPr>
        <w:rPr>
          <w:szCs w:val="24"/>
        </w:rPr>
      </w:pPr>
    </w:p>
    <w:p w:rsidR="00DD0B8D" w:rsidRDefault="00DD0B8D" w:rsidP="00DD0B8D">
      <w:pPr>
        <w:rPr>
          <w:szCs w:val="24"/>
        </w:rPr>
      </w:pPr>
      <w:r>
        <w:rPr>
          <w:szCs w:val="24"/>
        </w:rPr>
        <w:t>13. Свойство состоятельности оценок регрессионных коэффициентов означает: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соответствие оценок истинным значениям</w:t>
      </w:r>
      <w:r w:rsidRPr="00ED5B48">
        <w:rPr>
          <w:szCs w:val="24"/>
        </w:rPr>
        <w:t xml:space="preserve"> </w:t>
      </w:r>
      <w:r>
        <w:rPr>
          <w:szCs w:val="24"/>
        </w:rPr>
        <w:t>коэффициентов.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возможность оценивания коэффициентов методом наименьших квадратов.</w:t>
      </w:r>
    </w:p>
    <w:p w:rsidR="00DD0B8D" w:rsidRPr="00531513" w:rsidRDefault="00DD0B8D" w:rsidP="00DD0B8D">
      <w:pPr>
        <w:rPr>
          <w:b/>
          <w:szCs w:val="24"/>
        </w:rPr>
      </w:pPr>
      <w:r w:rsidRPr="00531513">
        <w:rPr>
          <w:b/>
          <w:szCs w:val="24"/>
        </w:rPr>
        <w:t>- сходимость по вероятности оценок коэффициентов к истинным значениям.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сходимость оценок коэффициентов к истинным значениям.</w:t>
      </w:r>
    </w:p>
    <w:p w:rsidR="00DD0B8D" w:rsidRDefault="00DD0B8D" w:rsidP="00DD0B8D">
      <w:pPr>
        <w:rPr>
          <w:szCs w:val="24"/>
        </w:rPr>
      </w:pPr>
    </w:p>
    <w:p w:rsidR="00DD0B8D" w:rsidRDefault="00DD0B8D" w:rsidP="00DD0B8D">
      <w:pPr>
        <w:rPr>
          <w:szCs w:val="24"/>
        </w:rPr>
      </w:pPr>
      <w:r>
        <w:rPr>
          <w:szCs w:val="24"/>
        </w:rPr>
        <w:t>14. Оценки коэффициентов регрессии являются наилучшими, если они: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несмещенные и эффективные.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несмещенные и состоятельные.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эффективные и состоятельные.</w:t>
      </w:r>
    </w:p>
    <w:p w:rsidR="00DD0B8D" w:rsidRPr="00531513" w:rsidRDefault="00DD0B8D" w:rsidP="00DD0B8D">
      <w:pPr>
        <w:rPr>
          <w:b/>
          <w:szCs w:val="24"/>
        </w:rPr>
      </w:pPr>
      <w:r w:rsidRPr="00531513">
        <w:rPr>
          <w:b/>
          <w:szCs w:val="24"/>
        </w:rPr>
        <w:t>- несмещенные, эффективные и состоятельные.</w:t>
      </w:r>
    </w:p>
    <w:p w:rsidR="00DD0B8D" w:rsidRDefault="00DD0B8D" w:rsidP="00DD0B8D">
      <w:pPr>
        <w:rPr>
          <w:szCs w:val="24"/>
        </w:rPr>
      </w:pPr>
    </w:p>
    <w:p w:rsidR="00DD0B8D" w:rsidRDefault="00DD0B8D" w:rsidP="00DD0B8D">
      <w:pPr>
        <w:rPr>
          <w:szCs w:val="24"/>
        </w:rPr>
      </w:pPr>
      <w:r>
        <w:rPr>
          <w:szCs w:val="24"/>
        </w:rPr>
        <w:t>15. При проверке адекватности регрессионной модели устанавливается соответствие: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полученных оценок истинным значениям коэффициентов.</w:t>
      </w:r>
    </w:p>
    <w:p w:rsidR="00DD0B8D" w:rsidRPr="001D03BD" w:rsidRDefault="00DD0B8D" w:rsidP="00DD0B8D">
      <w:pPr>
        <w:rPr>
          <w:b/>
          <w:szCs w:val="24"/>
        </w:rPr>
      </w:pPr>
      <w:r w:rsidRPr="001D03BD">
        <w:rPr>
          <w:b/>
          <w:szCs w:val="24"/>
        </w:rPr>
        <w:t>- предсказанных значений функции отклика измеренным значениям.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предсказанных значений функции отклика среднему измеренных значений.</w:t>
      </w:r>
    </w:p>
    <w:p w:rsidR="00DD0B8D" w:rsidRDefault="00DD0B8D" w:rsidP="00DD0B8D">
      <w:pPr>
        <w:rPr>
          <w:szCs w:val="24"/>
        </w:rPr>
      </w:pPr>
      <w:r>
        <w:rPr>
          <w:szCs w:val="24"/>
        </w:rPr>
        <w:t>- предсказанных значений функции отклика  медиане измеренных значений.</w:t>
      </w:r>
    </w:p>
    <w:p w:rsidR="00E67903" w:rsidRDefault="00E67903">
      <w:pPr>
        <w:pStyle w:val="ac"/>
        <w:widowControl w:val="0"/>
        <w:rPr>
          <w:sz w:val="24"/>
          <w:szCs w:val="24"/>
        </w:rPr>
      </w:pPr>
    </w:p>
    <w:p w:rsidR="00E67903" w:rsidRDefault="00E67903">
      <w:pPr>
        <w:pStyle w:val="ac"/>
        <w:widowControl w:val="0"/>
        <w:rPr>
          <w:sz w:val="24"/>
          <w:szCs w:val="24"/>
        </w:rPr>
      </w:pPr>
    </w:p>
    <w:p w:rsidR="00E67903" w:rsidRDefault="00E67903">
      <w:pPr>
        <w:pStyle w:val="ac"/>
        <w:widowControl w:val="0"/>
        <w:rPr>
          <w:sz w:val="24"/>
          <w:szCs w:val="24"/>
        </w:rPr>
      </w:pPr>
    </w:p>
    <w:p w:rsidR="00E67903" w:rsidRPr="00E67903" w:rsidRDefault="00E67903">
      <w:pPr>
        <w:pStyle w:val="ac"/>
        <w:widowControl w:val="0"/>
        <w:rPr>
          <w:sz w:val="24"/>
          <w:szCs w:val="24"/>
        </w:rPr>
      </w:pPr>
      <w:r w:rsidRPr="00E67903">
        <w:rPr>
          <w:color w:val="000000"/>
          <w:sz w:val="24"/>
          <w:szCs w:val="24"/>
        </w:rPr>
        <w:t>ОПК-10: Способен разрабатывать методы стандартных испытаний по определению технологических показателей автоматизированного производственного оборудования</w:t>
      </w:r>
    </w:p>
    <w:p w:rsidR="00E67903" w:rsidRDefault="00E67903">
      <w:pPr>
        <w:pStyle w:val="ac"/>
        <w:widowControl w:val="0"/>
        <w:rPr>
          <w:sz w:val="24"/>
          <w:szCs w:val="24"/>
        </w:rPr>
      </w:pPr>
    </w:p>
    <w:p w:rsidR="00E67903" w:rsidRPr="00216CE4" w:rsidRDefault="00E67903" w:rsidP="00E67903">
      <w:pPr>
        <w:pStyle w:val="ac"/>
        <w:widowControl w:val="0"/>
        <w:ind w:firstLine="142"/>
        <w:rPr>
          <w:b/>
          <w:sz w:val="24"/>
          <w:szCs w:val="24"/>
        </w:rPr>
      </w:pPr>
      <w:r w:rsidRPr="00216CE4">
        <w:rPr>
          <w:b/>
          <w:sz w:val="24"/>
          <w:szCs w:val="24"/>
        </w:rPr>
        <w:t>Контрольные вопросы</w:t>
      </w:r>
    </w:p>
    <w:p w:rsidR="00E67903" w:rsidRDefault="00E67903">
      <w:pPr>
        <w:pStyle w:val="ac"/>
        <w:widowControl w:val="0"/>
        <w:rPr>
          <w:sz w:val="24"/>
          <w:szCs w:val="24"/>
        </w:rPr>
      </w:pPr>
    </w:p>
    <w:p w:rsidR="001D03BD" w:rsidRDefault="001D03BD" w:rsidP="001D03BD">
      <w:pPr>
        <w:jc w:val="both"/>
      </w:pPr>
      <w:r>
        <w:lastRenderedPageBreak/>
        <w:t>1.Основные понятия теории планирования эксперимента.</w:t>
      </w:r>
      <w:r w:rsidRPr="009E19C2">
        <w:t xml:space="preserve"> </w:t>
      </w:r>
    </w:p>
    <w:p w:rsidR="001D03BD" w:rsidRDefault="001D03BD" w:rsidP="001D03BD">
      <w:pPr>
        <w:jc w:val="both"/>
      </w:pPr>
      <w:r>
        <w:t>2. Факторы и факторные пространства.</w:t>
      </w:r>
    </w:p>
    <w:p w:rsidR="001D03BD" w:rsidRDefault="001D03BD" w:rsidP="001D03BD">
      <w:pPr>
        <w:jc w:val="both"/>
      </w:pPr>
      <w:r>
        <w:t>3. Нормированные факторные пространства.</w:t>
      </w:r>
    </w:p>
    <w:p w:rsidR="001D03BD" w:rsidRDefault="001D03BD" w:rsidP="001D03BD">
      <w:pPr>
        <w:jc w:val="both"/>
      </w:pPr>
      <w:r>
        <w:t>4. Корреляционный и регрессионный анализ.</w:t>
      </w:r>
      <w:r w:rsidRPr="009E19C2">
        <w:t xml:space="preserve"> 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5. О</w:t>
      </w:r>
      <w:r w:rsidRPr="00AD298E">
        <w:rPr>
          <w:szCs w:val="24"/>
        </w:rPr>
        <w:t>дносторонн</w:t>
      </w:r>
      <w:r>
        <w:rPr>
          <w:szCs w:val="24"/>
        </w:rPr>
        <w:t>яя</w:t>
      </w:r>
      <w:r w:rsidRPr="00AD298E">
        <w:rPr>
          <w:szCs w:val="24"/>
        </w:rPr>
        <w:t xml:space="preserve"> стохастическ</w:t>
      </w:r>
      <w:r>
        <w:rPr>
          <w:szCs w:val="24"/>
        </w:rPr>
        <w:t>ая</w:t>
      </w:r>
      <w:r w:rsidRPr="00AD298E">
        <w:rPr>
          <w:szCs w:val="24"/>
        </w:rPr>
        <w:t xml:space="preserve"> зависимост</w:t>
      </w:r>
      <w:r>
        <w:rPr>
          <w:szCs w:val="24"/>
        </w:rPr>
        <w:t>ь.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6. Р</w:t>
      </w:r>
      <w:r w:rsidRPr="00AD298E">
        <w:rPr>
          <w:szCs w:val="24"/>
        </w:rPr>
        <w:t>егрессионны</w:t>
      </w:r>
      <w:r>
        <w:rPr>
          <w:szCs w:val="24"/>
        </w:rPr>
        <w:t>е</w:t>
      </w:r>
      <w:r w:rsidRPr="00BC37E5">
        <w:rPr>
          <w:szCs w:val="24"/>
        </w:rPr>
        <w:t xml:space="preserve"> </w:t>
      </w:r>
      <w:r w:rsidRPr="00AD298E">
        <w:rPr>
          <w:szCs w:val="24"/>
        </w:rPr>
        <w:t>модели</w:t>
      </w:r>
      <w:r>
        <w:rPr>
          <w:szCs w:val="24"/>
        </w:rPr>
        <w:t xml:space="preserve"> технически </w:t>
      </w:r>
      <w:r w:rsidRPr="00F15263">
        <w:rPr>
          <w:szCs w:val="24"/>
        </w:rPr>
        <w:t>объект</w:t>
      </w:r>
      <w:r>
        <w:rPr>
          <w:szCs w:val="24"/>
        </w:rPr>
        <w:t>ов и технологических процессов.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7. Параметрическая спецификация регрессионных моделей.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8. К</w:t>
      </w:r>
      <w:r w:rsidRPr="00AD298E">
        <w:rPr>
          <w:szCs w:val="24"/>
        </w:rPr>
        <w:t>лассифи</w:t>
      </w:r>
      <w:r>
        <w:rPr>
          <w:szCs w:val="24"/>
        </w:rPr>
        <w:t>кация</w:t>
      </w:r>
      <w:r w:rsidRPr="00AD298E">
        <w:rPr>
          <w:szCs w:val="24"/>
        </w:rPr>
        <w:t xml:space="preserve"> регрессионны</w:t>
      </w:r>
      <w:r>
        <w:rPr>
          <w:szCs w:val="24"/>
        </w:rPr>
        <w:t xml:space="preserve">х </w:t>
      </w:r>
      <w:r w:rsidRPr="00AD298E">
        <w:rPr>
          <w:szCs w:val="24"/>
        </w:rPr>
        <w:t>модел</w:t>
      </w:r>
      <w:r>
        <w:rPr>
          <w:szCs w:val="24"/>
        </w:rPr>
        <w:t>ей.</w:t>
      </w:r>
      <w:r w:rsidRPr="00AD298E">
        <w:rPr>
          <w:szCs w:val="24"/>
        </w:rPr>
        <w:t xml:space="preserve"> 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9. Линейно параметризованные регрессионные модели.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10.Предпосылки линейного регрессионного анализа.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11. К</w:t>
      </w:r>
      <w:r w:rsidRPr="00AD298E">
        <w:rPr>
          <w:szCs w:val="24"/>
        </w:rPr>
        <w:t>лассическ</w:t>
      </w:r>
      <w:r>
        <w:rPr>
          <w:szCs w:val="24"/>
        </w:rPr>
        <w:t>ий</w:t>
      </w:r>
      <w:r w:rsidRPr="00AD298E">
        <w:rPr>
          <w:szCs w:val="24"/>
        </w:rPr>
        <w:t xml:space="preserve"> регрессионн</w:t>
      </w:r>
      <w:r>
        <w:rPr>
          <w:szCs w:val="24"/>
        </w:rPr>
        <w:t>ый</w:t>
      </w:r>
      <w:r w:rsidRPr="00AD298E">
        <w:rPr>
          <w:szCs w:val="24"/>
        </w:rPr>
        <w:t xml:space="preserve"> анализ</w:t>
      </w:r>
      <w:r w:rsidRPr="00EF1DF8">
        <w:rPr>
          <w:szCs w:val="24"/>
        </w:rPr>
        <w:t xml:space="preserve"> </w:t>
      </w:r>
      <w:r>
        <w:rPr>
          <w:szCs w:val="24"/>
        </w:rPr>
        <w:t xml:space="preserve">. 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12. П</w:t>
      </w:r>
      <w:r w:rsidRPr="00AD298E">
        <w:rPr>
          <w:szCs w:val="24"/>
        </w:rPr>
        <w:t>ростая линейная регрессия</w:t>
      </w:r>
      <w:r>
        <w:rPr>
          <w:szCs w:val="24"/>
        </w:rPr>
        <w:t>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13. К</w:t>
      </w:r>
      <w:r w:rsidRPr="00EF1DF8">
        <w:rPr>
          <w:szCs w:val="24"/>
        </w:rPr>
        <w:t>ритери</w:t>
      </w:r>
      <w:r>
        <w:rPr>
          <w:szCs w:val="24"/>
        </w:rPr>
        <w:t>и</w:t>
      </w:r>
      <w:r w:rsidRPr="00EF1DF8">
        <w:rPr>
          <w:szCs w:val="24"/>
        </w:rPr>
        <w:t xml:space="preserve"> оценивания параметров линейной регрессии</w:t>
      </w:r>
      <w:r>
        <w:rPr>
          <w:szCs w:val="24"/>
        </w:rPr>
        <w:t>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14. М</w:t>
      </w:r>
      <w:r w:rsidRPr="00C16F45">
        <w:rPr>
          <w:szCs w:val="24"/>
        </w:rPr>
        <w:t>е</w:t>
      </w:r>
      <w:r>
        <w:rPr>
          <w:szCs w:val="24"/>
        </w:rPr>
        <w:t>тод</w:t>
      </w:r>
      <w:r w:rsidRPr="00C16F45">
        <w:rPr>
          <w:szCs w:val="24"/>
        </w:rPr>
        <w:t xml:space="preserve"> наименьших квадратов</w:t>
      </w:r>
      <w:r>
        <w:rPr>
          <w:szCs w:val="24"/>
        </w:rPr>
        <w:t>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15. Формирование системы</w:t>
      </w:r>
      <w:r w:rsidRPr="00C16F45">
        <w:rPr>
          <w:szCs w:val="24"/>
        </w:rPr>
        <w:t xml:space="preserve"> нормальных уравнений</w:t>
      </w:r>
      <w:r>
        <w:rPr>
          <w:szCs w:val="24"/>
        </w:rPr>
        <w:t>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16. М</w:t>
      </w:r>
      <w:r w:rsidRPr="00C16F45">
        <w:rPr>
          <w:szCs w:val="24"/>
        </w:rPr>
        <w:t>ножественн</w:t>
      </w:r>
      <w:r>
        <w:rPr>
          <w:szCs w:val="24"/>
        </w:rPr>
        <w:t>ая</w:t>
      </w:r>
      <w:r w:rsidRPr="00C16F45">
        <w:rPr>
          <w:szCs w:val="24"/>
        </w:rPr>
        <w:t xml:space="preserve"> регрессионная модель</w:t>
      </w:r>
      <w:r>
        <w:rPr>
          <w:szCs w:val="24"/>
        </w:rPr>
        <w:t>.</w:t>
      </w:r>
      <w:r w:rsidRPr="00C16F45">
        <w:rPr>
          <w:szCs w:val="24"/>
        </w:rPr>
        <w:t xml:space="preserve"> 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17. В</w:t>
      </w:r>
      <w:r w:rsidRPr="00C16F45">
        <w:rPr>
          <w:szCs w:val="24"/>
        </w:rPr>
        <w:t>ектор-функция регрессоров модели</w:t>
      </w:r>
      <w:r>
        <w:rPr>
          <w:szCs w:val="24"/>
        </w:rPr>
        <w:t>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18. Матричная форма регрессионной</w:t>
      </w:r>
      <w:r w:rsidRPr="00AD298E">
        <w:rPr>
          <w:szCs w:val="24"/>
        </w:rPr>
        <w:t xml:space="preserve"> модел</w:t>
      </w:r>
      <w:r>
        <w:rPr>
          <w:szCs w:val="24"/>
        </w:rPr>
        <w:t>и.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19. О</w:t>
      </w:r>
      <w:r w:rsidRPr="00623A42">
        <w:rPr>
          <w:szCs w:val="24"/>
        </w:rPr>
        <w:t>ценива</w:t>
      </w:r>
      <w:r>
        <w:rPr>
          <w:szCs w:val="24"/>
        </w:rPr>
        <w:t>ние</w:t>
      </w:r>
      <w:r w:rsidRPr="00623A42">
        <w:rPr>
          <w:szCs w:val="24"/>
        </w:rPr>
        <w:t xml:space="preserve"> параметр</w:t>
      </w:r>
      <w:r>
        <w:rPr>
          <w:szCs w:val="24"/>
        </w:rPr>
        <w:t xml:space="preserve">ов </w:t>
      </w:r>
      <w:r w:rsidRPr="00623A42">
        <w:rPr>
          <w:szCs w:val="24"/>
        </w:rPr>
        <w:t xml:space="preserve"> регрессии в матричной форме</w:t>
      </w:r>
      <w:r>
        <w:rPr>
          <w:szCs w:val="24"/>
        </w:rPr>
        <w:t>.</w:t>
      </w:r>
    </w:p>
    <w:p w:rsidR="001D03BD" w:rsidRDefault="001D03BD" w:rsidP="001D03BD">
      <w:pPr>
        <w:jc w:val="both"/>
      </w:pPr>
      <w:r>
        <w:t>20.Критерии оптимальности экспериментальных планов.</w:t>
      </w:r>
    </w:p>
    <w:p w:rsidR="001D03BD" w:rsidRDefault="001D03BD" w:rsidP="001D03BD">
      <w:pPr>
        <w:jc w:val="both"/>
      </w:pPr>
      <w:r>
        <w:t>21. Точные и непрерывные экспериментальные планы.</w:t>
      </w:r>
      <w:r w:rsidRPr="009E19C2">
        <w:t xml:space="preserve"> </w:t>
      </w:r>
    </w:p>
    <w:p w:rsidR="001D03BD" w:rsidRDefault="001D03BD" w:rsidP="001D03BD">
      <w:pPr>
        <w:jc w:val="both"/>
      </w:pPr>
      <w:r>
        <w:t>22. Критерии оптимальности, связанные с точностью оценок коэффициентов регрессии.</w:t>
      </w:r>
      <w:r w:rsidRPr="009E19C2">
        <w:t xml:space="preserve"> </w:t>
      </w:r>
    </w:p>
    <w:p w:rsidR="001D03BD" w:rsidRDefault="001D03BD" w:rsidP="001D03BD">
      <w:pPr>
        <w:jc w:val="both"/>
      </w:pPr>
      <w:r>
        <w:t>23. Критерии оптимальности, связанные с точностью получения оценок функции отклика.</w:t>
      </w:r>
      <w:r w:rsidRPr="009E19C2">
        <w:t xml:space="preserve"> </w:t>
      </w:r>
    </w:p>
    <w:p w:rsidR="001D03BD" w:rsidRDefault="001D03BD" w:rsidP="001D03BD">
      <w:pPr>
        <w:jc w:val="both"/>
      </w:pPr>
      <w:r>
        <w:t>24. Факторное планирование экспериментов.</w:t>
      </w:r>
    </w:p>
    <w:p w:rsidR="001D03BD" w:rsidRDefault="001D03BD" w:rsidP="001D03BD">
      <w:pPr>
        <w:jc w:val="both"/>
      </w:pPr>
      <w:r>
        <w:t>25. Полный факторный план (ПФП) и его характеристики.</w:t>
      </w:r>
      <w:r w:rsidRPr="009E19C2">
        <w:t xml:space="preserve"> </w:t>
      </w:r>
    </w:p>
    <w:p w:rsidR="001D03BD" w:rsidRPr="00433904" w:rsidRDefault="001D03BD" w:rsidP="001D03BD">
      <w:pPr>
        <w:jc w:val="both"/>
      </w:pPr>
      <w:r>
        <w:t xml:space="preserve">26. Полные факторные планы </w:t>
      </w:r>
      <w:r>
        <w:rPr>
          <w:lang w:val="en-US"/>
        </w:rPr>
        <w:t>n</w:t>
      </w:r>
      <w:r>
        <w:t xml:space="preserve"> входных переменных.</w:t>
      </w:r>
    </w:p>
    <w:p w:rsidR="001D03BD" w:rsidRDefault="001D03BD" w:rsidP="001D03BD">
      <w:pPr>
        <w:jc w:val="both"/>
      </w:pPr>
      <w:r>
        <w:t xml:space="preserve">27. Дробный факторный план (ДФП). </w:t>
      </w:r>
    </w:p>
    <w:p w:rsidR="001D03BD" w:rsidRDefault="001D03BD" w:rsidP="001D03BD">
      <w:pPr>
        <w:jc w:val="both"/>
      </w:pPr>
      <w:r>
        <w:t xml:space="preserve">28. Дробные факторные планы </w:t>
      </w:r>
      <w:r>
        <w:rPr>
          <w:lang w:val="en-US"/>
        </w:rPr>
        <w:t>n</w:t>
      </w:r>
      <w:r>
        <w:t xml:space="preserve"> входных переменных.</w:t>
      </w:r>
    </w:p>
    <w:p w:rsidR="001D03BD" w:rsidRDefault="001D03BD" w:rsidP="001D03BD">
      <w:pPr>
        <w:jc w:val="both"/>
      </w:pPr>
      <w:r>
        <w:t>29. Дробные факторные планы для моделей с взаимодействиями.</w:t>
      </w:r>
      <w:r w:rsidRPr="009E19C2">
        <w:t xml:space="preserve"> </w:t>
      </w:r>
    </w:p>
    <w:p w:rsidR="001D03BD" w:rsidRDefault="001D03BD" w:rsidP="001D03BD">
      <w:pPr>
        <w:jc w:val="both"/>
      </w:pPr>
      <w:r>
        <w:t>30. Построение дробных факторных планов.</w:t>
      </w:r>
    </w:p>
    <w:p w:rsidR="001D03BD" w:rsidRDefault="001D03BD" w:rsidP="001D03BD">
      <w:pPr>
        <w:jc w:val="both"/>
      </w:pPr>
      <w:r>
        <w:t>31. Генераторы планов, правила выбора генераторов.</w:t>
      </w:r>
    </w:p>
    <w:p w:rsidR="001D03BD" w:rsidRDefault="001D03BD" w:rsidP="001D03BD">
      <w:pPr>
        <w:jc w:val="both"/>
      </w:pPr>
      <w:r>
        <w:t>32. Смешивание оценок коэффициентов при дробном планировании.</w:t>
      </w:r>
    </w:p>
    <w:p w:rsidR="001D03BD" w:rsidRDefault="001D03BD" w:rsidP="001D03BD">
      <w:pPr>
        <w:jc w:val="both"/>
      </w:pPr>
      <w:r>
        <w:t>33. Определяющий контраст плана.</w:t>
      </w:r>
    </w:p>
    <w:p w:rsidR="001D03BD" w:rsidRDefault="001D03BD" w:rsidP="001D03BD">
      <w:pPr>
        <w:jc w:val="both"/>
      </w:pPr>
      <w:r>
        <w:t>34. Факторное планирование второго порядка.</w:t>
      </w:r>
      <w:r w:rsidRPr="009E19C2">
        <w:t xml:space="preserve"> </w:t>
      </w:r>
    </w:p>
    <w:p w:rsidR="001D03BD" w:rsidRDefault="001D03BD" w:rsidP="001D03BD">
      <w:pPr>
        <w:jc w:val="both"/>
      </w:pPr>
      <w:r>
        <w:t>35. Составление плана эксперимента второго порядка.</w:t>
      </w:r>
      <w:r w:rsidRPr="009E19C2">
        <w:t xml:space="preserve"> </w:t>
      </w:r>
    </w:p>
    <w:p w:rsidR="001D03BD" w:rsidRPr="00AE35ED" w:rsidRDefault="001D03BD" w:rsidP="001D03BD">
      <w:pPr>
        <w:jc w:val="both"/>
        <w:rPr>
          <w:szCs w:val="24"/>
        </w:rPr>
      </w:pPr>
    </w:p>
    <w:p w:rsidR="001D03BD" w:rsidRDefault="001D03BD" w:rsidP="001D03BD">
      <w:pPr>
        <w:jc w:val="both"/>
        <w:rPr>
          <w:b/>
          <w:szCs w:val="24"/>
        </w:rPr>
      </w:pPr>
      <w:r>
        <w:rPr>
          <w:b/>
          <w:szCs w:val="24"/>
        </w:rPr>
        <w:t>Тесты</w:t>
      </w:r>
    </w:p>
    <w:p w:rsidR="001D03BD" w:rsidRDefault="001D03BD" w:rsidP="001D03BD">
      <w:pPr>
        <w:jc w:val="both"/>
        <w:rPr>
          <w:szCs w:val="24"/>
        </w:rPr>
      </w:pPr>
    </w:p>
    <w:p w:rsidR="001D03BD" w:rsidRDefault="001D03BD" w:rsidP="001D03BD">
      <w:pPr>
        <w:rPr>
          <w:szCs w:val="24"/>
        </w:rPr>
      </w:pPr>
      <w:r>
        <w:rPr>
          <w:szCs w:val="24"/>
        </w:rPr>
        <w:t>1. Регрессионные модели технически объектов определяют: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- однозначное соответствие выходной переменной заданным значениям входных переменных.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- взаимно однозначное соответствие входных и выходных переменных объекта.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- уменьшение выходной величины при изменениях значений входных переменных.</w:t>
      </w:r>
    </w:p>
    <w:p w:rsidR="001D03BD" w:rsidRPr="00A51329" w:rsidRDefault="001D03BD" w:rsidP="001D03BD">
      <w:pPr>
        <w:rPr>
          <w:b/>
          <w:szCs w:val="24"/>
        </w:rPr>
      </w:pPr>
      <w:r w:rsidRPr="00A51329">
        <w:rPr>
          <w:b/>
          <w:szCs w:val="24"/>
        </w:rPr>
        <w:t>- ожидаемое значение выходной величины при заданных значениях входных переменных.</w:t>
      </w:r>
    </w:p>
    <w:p w:rsidR="001D03BD" w:rsidRDefault="001D03BD" w:rsidP="001D03BD">
      <w:pPr>
        <w:rPr>
          <w:szCs w:val="24"/>
        </w:rPr>
      </w:pPr>
    </w:p>
    <w:p w:rsidR="001D03BD" w:rsidRDefault="001D03BD" w:rsidP="001D03BD">
      <w:pPr>
        <w:rPr>
          <w:szCs w:val="24"/>
        </w:rPr>
      </w:pPr>
      <w:r>
        <w:rPr>
          <w:szCs w:val="24"/>
        </w:rPr>
        <w:t>2. Линейно параметризованные регрессионные модели: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- не должны содержать произведений входных переменных.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- не должны содержать степеней входных переменных.</w:t>
      </w:r>
    </w:p>
    <w:p w:rsidR="001D03BD" w:rsidRPr="00597B24" w:rsidRDefault="001D03BD" w:rsidP="001D03BD">
      <w:pPr>
        <w:rPr>
          <w:b/>
          <w:szCs w:val="24"/>
        </w:rPr>
      </w:pPr>
      <w:r w:rsidRPr="00597B24">
        <w:rPr>
          <w:b/>
          <w:szCs w:val="24"/>
        </w:rPr>
        <w:t>- представляются комбинацией произведений коэффициентов и функций-регрессоров.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-</w:t>
      </w:r>
      <w:r w:rsidRPr="00597B24">
        <w:rPr>
          <w:szCs w:val="24"/>
        </w:rPr>
        <w:t xml:space="preserve"> </w:t>
      </w:r>
      <w:r>
        <w:rPr>
          <w:szCs w:val="24"/>
        </w:rPr>
        <w:t>представляются отношением произведений коэффициентов и функций-регрессоров.</w:t>
      </w:r>
    </w:p>
    <w:p w:rsidR="001D03BD" w:rsidRDefault="001D03BD" w:rsidP="001D03BD">
      <w:pPr>
        <w:rPr>
          <w:szCs w:val="24"/>
        </w:rPr>
      </w:pPr>
    </w:p>
    <w:p w:rsidR="001D03BD" w:rsidRDefault="001D03BD" w:rsidP="001D03BD">
      <w:pPr>
        <w:rPr>
          <w:szCs w:val="24"/>
        </w:rPr>
      </w:pPr>
      <w:r>
        <w:rPr>
          <w:szCs w:val="24"/>
        </w:rPr>
        <w:t>3. Метод наименьших квадратов используется для:</w:t>
      </w:r>
    </w:p>
    <w:p w:rsidR="001D03BD" w:rsidRPr="00091DE6" w:rsidRDefault="001D03BD" w:rsidP="001D03BD">
      <w:pPr>
        <w:rPr>
          <w:b/>
          <w:szCs w:val="24"/>
        </w:rPr>
      </w:pPr>
      <w:r w:rsidRPr="00091DE6">
        <w:rPr>
          <w:b/>
          <w:szCs w:val="24"/>
        </w:rPr>
        <w:t xml:space="preserve">- оценивания  коэффициентов регрессии. 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lastRenderedPageBreak/>
        <w:t>-</w:t>
      </w:r>
      <w:r w:rsidRPr="00091DE6">
        <w:rPr>
          <w:szCs w:val="24"/>
        </w:rPr>
        <w:t xml:space="preserve"> </w:t>
      </w:r>
      <w:r>
        <w:rPr>
          <w:szCs w:val="24"/>
        </w:rPr>
        <w:t>оценивания дисперсии коэффициентов регрессии.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 xml:space="preserve">- оценивания дисперсии случайной ошибки. 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- оценивания коэффициента детерминации.</w:t>
      </w:r>
    </w:p>
    <w:p w:rsidR="001D03BD" w:rsidRDefault="001D03BD" w:rsidP="001D03BD">
      <w:pPr>
        <w:rPr>
          <w:szCs w:val="24"/>
        </w:rPr>
      </w:pPr>
    </w:p>
    <w:p w:rsidR="001D03BD" w:rsidRDefault="001D03BD" w:rsidP="001D03BD">
      <w:pPr>
        <w:rPr>
          <w:szCs w:val="24"/>
        </w:rPr>
      </w:pPr>
      <w:r>
        <w:rPr>
          <w:szCs w:val="24"/>
        </w:rPr>
        <w:t>4. Множественная регрессионная модель это: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- зависимость нескольких выходных переменных от некоторой входной переменной.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- зависимость выходной переменной от произведений  входных переменных.</w:t>
      </w:r>
    </w:p>
    <w:p w:rsidR="001D03BD" w:rsidRPr="00091DE6" w:rsidRDefault="001D03BD" w:rsidP="001D03BD">
      <w:pPr>
        <w:rPr>
          <w:b/>
          <w:szCs w:val="24"/>
        </w:rPr>
      </w:pPr>
      <w:r w:rsidRPr="00091DE6">
        <w:rPr>
          <w:b/>
          <w:szCs w:val="24"/>
        </w:rPr>
        <w:t>- зависимость выходной переменной от нескольких входных переменных.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- зависимость множества выходных переменных от множества входных переменных.</w:t>
      </w:r>
    </w:p>
    <w:p w:rsidR="001D03BD" w:rsidRDefault="001D03BD" w:rsidP="001D03BD">
      <w:pPr>
        <w:rPr>
          <w:szCs w:val="24"/>
        </w:rPr>
      </w:pPr>
    </w:p>
    <w:p w:rsidR="001D03BD" w:rsidRDefault="001D03BD" w:rsidP="001D03BD">
      <w:pPr>
        <w:rPr>
          <w:szCs w:val="24"/>
        </w:rPr>
      </w:pPr>
      <w:r>
        <w:rPr>
          <w:szCs w:val="24"/>
        </w:rPr>
        <w:t>5. Матричная форма регрессионной модели содержит: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- матрицу наблюдений и вектор значений выходной величины.</w:t>
      </w:r>
    </w:p>
    <w:p w:rsidR="001D03BD" w:rsidRPr="006A52A5" w:rsidRDefault="001D03BD" w:rsidP="001D03BD">
      <w:pPr>
        <w:rPr>
          <w:b/>
          <w:szCs w:val="24"/>
        </w:rPr>
      </w:pPr>
      <w:r w:rsidRPr="006A52A5">
        <w:rPr>
          <w:b/>
          <w:szCs w:val="24"/>
        </w:rPr>
        <w:t>- расширенную матрицу плана эксперимента и вектор значений выходной величины.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- информационную матрицу плана  и вектор значений выходной величины.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- ковариационную матрицу и вектор значений выходной величины.</w:t>
      </w:r>
    </w:p>
    <w:p w:rsidR="001D03BD" w:rsidRDefault="001D03BD" w:rsidP="001D03BD">
      <w:pPr>
        <w:rPr>
          <w:szCs w:val="24"/>
        </w:rPr>
      </w:pPr>
    </w:p>
    <w:p w:rsidR="001D03BD" w:rsidRDefault="001D03BD" w:rsidP="001D03BD">
      <w:pPr>
        <w:rPr>
          <w:szCs w:val="24"/>
        </w:rPr>
      </w:pPr>
      <w:r>
        <w:rPr>
          <w:szCs w:val="24"/>
        </w:rPr>
        <w:t>6. Оценки параметров  регрессии в матричной форме выражаются через: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- матрицу наблюдений.</w:t>
      </w:r>
    </w:p>
    <w:p w:rsidR="001D03BD" w:rsidRPr="006A52A5" w:rsidRDefault="001D03BD" w:rsidP="001D03BD">
      <w:pPr>
        <w:rPr>
          <w:szCs w:val="24"/>
        </w:rPr>
      </w:pPr>
      <w:r w:rsidRPr="006A52A5">
        <w:rPr>
          <w:b/>
          <w:szCs w:val="24"/>
        </w:rPr>
        <w:t xml:space="preserve">- </w:t>
      </w:r>
      <w:r>
        <w:rPr>
          <w:szCs w:val="24"/>
        </w:rPr>
        <w:t xml:space="preserve">информационную матрицу плана </w:t>
      </w:r>
      <w:r w:rsidRPr="006A52A5">
        <w:rPr>
          <w:szCs w:val="24"/>
        </w:rPr>
        <w:t>и расширенную матрицу плана эксперимента.</w:t>
      </w:r>
    </w:p>
    <w:p w:rsidR="001D03BD" w:rsidRPr="003463F1" w:rsidRDefault="001D03BD" w:rsidP="001D03BD">
      <w:pPr>
        <w:rPr>
          <w:b/>
          <w:szCs w:val="24"/>
        </w:rPr>
      </w:pPr>
      <w:r w:rsidRPr="003463F1">
        <w:rPr>
          <w:b/>
          <w:szCs w:val="24"/>
        </w:rPr>
        <w:t>- ковариационную матрицу и расширенную матрицу плана эксперимента.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- ковариационную матрицу и информационную матрицу плана.</w:t>
      </w:r>
    </w:p>
    <w:p w:rsidR="001D03BD" w:rsidRDefault="001D03BD" w:rsidP="001D03BD">
      <w:pPr>
        <w:jc w:val="both"/>
        <w:rPr>
          <w:szCs w:val="24"/>
        </w:rPr>
      </w:pPr>
    </w:p>
    <w:p w:rsidR="001D03BD" w:rsidRDefault="001D03BD" w:rsidP="001D03BD">
      <w:pPr>
        <w:jc w:val="both"/>
        <w:rPr>
          <w:szCs w:val="24"/>
        </w:rPr>
      </w:pPr>
      <w:r>
        <w:rPr>
          <w:szCs w:val="24"/>
        </w:rPr>
        <w:t>7. Нормировка факторного пространства выполняется с целью:</w:t>
      </w:r>
    </w:p>
    <w:p w:rsidR="001D03BD" w:rsidRPr="008A0318" w:rsidRDefault="001D03BD" w:rsidP="001D03BD">
      <w:pPr>
        <w:jc w:val="both"/>
        <w:rPr>
          <w:b/>
          <w:szCs w:val="24"/>
        </w:rPr>
      </w:pPr>
      <w:r w:rsidRPr="008A0318">
        <w:rPr>
          <w:b/>
          <w:szCs w:val="24"/>
        </w:rPr>
        <w:t>- унификации представления экспериментальных планов.</w:t>
      </w:r>
    </w:p>
    <w:p w:rsidR="001D03BD" w:rsidRDefault="001D03BD" w:rsidP="001D03BD">
      <w:pPr>
        <w:jc w:val="both"/>
        <w:rPr>
          <w:szCs w:val="24"/>
        </w:rPr>
      </w:pPr>
      <w:r>
        <w:rPr>
          <w:szCs w:val="24"/>
        </w:rPr>
        <w:t>- приведения диапазонов изменения факторов к наибольшему значению.</w:t>
      </w:r>
    </w:p>
    <w:p w:rsidR="001D03BD" w:rsidRDefault="001D03BD" w:rsidP="001D03BD">
      <w:pPr>
        <w:jc w:val="both"/>
        <w:rPr>
          <w:szCs w:val="24"/>
        </w:rPr>
      </w:pPr>
      <w:r>
        <w:rPr>
          <w:szCs w:val="24"/>
        </w:rPr>
        <w:t>- приведения диапазонов изменения факторов к наименьшему значению.</w:t>
      </w:r>
    </w:p>
    <w:p w:rsidR="001D03BD" w:rsidRDefault="001D03BD" w:rsidP="001D03BD">
      <w:pPr>
        <w:jc w:val="both"/>
        <w:rPr>
          <w:szCs w:val="24"/>
        </w:rPr>
      </w:pPr>
      <w:r>
        <w:rPr>
          <w:szCs w:val="24"/>
        </w:rPr>
        <w:t>- стандартизации значений выходной переменной.</w:t>
      </w:r>
    </w:p>
    <w:p w:rsidR="001D03BD" w:rsidRDefault="001D03BD" w:rsidP="001D03BD">
      <w:pPr>
        <w:jc w:val="both"/>
        <w:rPr>
          <w:szCs w:val="24"/>
        </w:rPr>
      </w:pP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8. Э</w:t>
      </w:r>
      <w:r w:rsidRPr="001A7DE9">
        <w:rPr>
          <w:sz w:val="24"/>
          <w:szCs w:val="24"/>
        </w:rPr>
        <w:t xml:space="preserve">кспериментальные планы </w:t>
      </w:r>
      <w:r>
        <w:rPr>
          <w:sz w:val="24"/>
          <w:szCs w:val="24"/>
        </w:rPr>
        <w:t>называются т</w:t>
      </w:r>
      <w:r w:rsidRPr="001A7DE9">
        <w:rPr>
          <w:sz w:val="24"/>
          <w:szCs w:val="24"/>
        </w:rPr>
        <w:t>очны</w:t>
      </w:r>
      <w:r>
        <w:rPr>
          <w:sz w:val="24"/>
          <w:szCs w:val="24"/>
        </w:rPr>
        <w:t>ми, если они: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обеспечивают максимальную точность предсказания функции отклика.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обеспечивают максимальную точность оценок коэффициентов регрессии.</w:t>
      </w:r>
    </w:p>
    <w:p w:rsidR="001D03BD" w:rsidRPr="001A7DE9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максимизируют информационную мощность плана.</w:t>
      </w:r>
    </w:p>
    <w:p w:rsidR="001D03BD" w:rsidRPr="000E5116" w:rsidRDefault="001D03BD" w:rsidP="001D03BD">
      <w:pPr>
        <w:pStyle w:val="ac"/>
        <w:widowControl w:val="0"/>
        <w:rPr>
          <w:b/>
          <w:sz w:val="24"/>
          <w:szCs w:val="24"/>
        </w:rPr>
      </w:pPr>
      <w:r w:rsidRPr="000E5116">
        <w:rPr>
          <w:b/>
          <w:sz w:val="24"/>
          <w:szCs w:val="24"/>
        </w:rPr>
        <w:t>- построены для заданного числа наблюдений.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9. Э</w:t>
      </w:r>
      <w:r w:rsidRPr="001A7DE9">
        <w:rPr>
          <w:sz w:val="24"/>
          <w:szCs w:val="24"/>
        </w:rPr>
        <w:t>кспериментальные планы</w:t>
      </w:r>
      <w:r>
        <w:rPr>
          <w:sz w:val="24"/>
          <w:szCs w:val="24"/>
        </w:rPr>
        <w:t xml:space="preserve"> называются</w:t>
      </w:r>
      <w:r w:rsidRPr="001A7DE9">
        <w:rPr>
          <w:sz w:val="24"/>
          <w:szCs w:val="24"/>
        </w:rPr>
        <w:t xml:space="preserve"> непрерывны</w:t>
      </w:r>
      <w:r>
        <w:rPr>
          <w:sz w:val="24"/>
          <w:szCs w:val="24"/>
        </w:rPr>
        <w:t>ми, если они: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определяются с помощью спектра плана.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определяются с помощью частот проведения наблюдений.</w:t>
      </w:r>
    </w:p>
    <w:p w:rsidR="001D03BD" w:rsidRPr="008A0318" w:rsidRDefault="001D03BD" w:rsidP="001D03BD">
      <w:pPr>
        <w:pStyle w:val="ac"/>
        <w:widowControl w:val="0"/>
        <w:rPr>
          <w:b/>
          <w:sz w:val="24"/>
          <w:szCs w:val="24"/>
        </w:rPr>
      </w:pPr>
      <w:r w:rsidRPr="008A0318">
        <w:rPr>
          <w:b/>
          <w:sz w:val="24"/>
          <w:szCs w:val="24"/>
        </w:rPr>
        <w:t>- определяются с помощью спектра и частот проведения наблюдений.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определяются для заданного числа наблюдений в непрерывном факторном пространстве.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</w:p>
    <w:p w:rsidR="001D03BD" w:rsidRDefault="001D03BD" w:rsidP="001D03BD">
      <w:pPr>
        <w:jc w:val="both"/>
      </w:pPr>
      <w:r>
        <w:t xml:space="preserve">10. Критерии оптимальности, обеспечивающие точность оценок коэффициентов: </w:t>
      </w:r>
    </w:p>
    <w:p w:rsidR="001D03BD" w:rsidRPr="00B95416" w:rsidRDefault="001D03BD" w:rsidP="001D03BD">
      <w:pPr>
        <w:jc w:val="both"/>
        <w:rPr>
          <w:b/>
        </w:rPr>
      </w:pPr>
      <w:r w:rsidRPr="00B95416">
        <w:rPr>
          <w:b/>
        </w:rPr>
        <w:t>- строятся на основе элементов информационной матрицы.</w:t>
      </w:r>
    </w:p>
    <w:p w:rsidR="001D03BD" w:rsidRPr="00B95416" w:rsidRDefault="001D03BD" w:rsidP="001D03BD">
      <w:pPr>
        <w:jc w:val="both"/>
        <w:rPr>
          <w:b/>
        </w:rPr>
      </w:pPr>
      <w:r w:rsidRPr="00B95416">
        <w:rPr>
          <w:b/>
        </w:rPr>
        <w:t>- строятся на основе элементов дисперсионной матрицы.</w:t>
      </w:r>
    </w:p>
    <w:p w:rsidR="001D03BD" w:rsidRDefault="001D03BD" w:rsidP="001D03BD">
      <w:pPr>
        <w:jc w:val="both"/>
      </w:pPr>
      <w:r>
        <w:t>- строятся на основе элементов матрицы наблюдений.</w:t>
      </w:r>
    </w:p>
    <w:p w:rsidR="001D03BD" w:rsidRDefault="001D03BD" w:rsidP="001D03BD">
      <w:pPr>
        <w:jc w:val="both"/>
      </w:pPr>
      <w:r>
        <w:t>- строятся на основе элементов расширенной матрицы плана.</w:t>
      </w:r>
    </w:p>
    <w:p w:rsidR="001D03BD" w:rsidRDefault="001D03BD" w:rsidP="001D03BD">
      <w:pPr>
        <w:jc w:val="both"/>
      </w:pPr>
    </w:p>
    <w:p w:rsidR="001D03BD" w:rsidRDefault="001D03BD" w:rsidP="001D03BD">
      <w:pPr>
        <w:jc w:val="both"/>
      </w:pPr>
      <w:r>
        <w:t>11. Критерии оптимальности, обеспечивающие точность предсказания отклика:</w:t>
      </w:r>
    </w:p>
    <w:p w:rsidR="001D03BD" w:rsidRPr="00B95416" w:rsidRDefault="001D03BD" w:rsidP="001D03BD">
      <w:pPr>
        <w:jc w:val="both"/>
        <w:rPr>
          <w:b/>
        </w:rPr>
      </w:pPr>
      <w:r w:rsidRPr="00B95416">
        <w:rPr>
          <w:b/>
        </w:rPr>
        <w:t>- строятся на основе элементов информационной матрицы.</w:t>
      </w:r>
    </w:p>
    <w:p w:rsidR="001D03BD" w:rsidRPr="00B95416" w:rsidRDefault="001D03BD" w:rsidP="001D03BD">
      <w:pPr>
        <w:jc w:val="both"/>
        <w:rPr>
          <w:b/>
        </w:rPr>
      </w:pPr>
      <w:r w:rsidRPr="00B95416">
        <w:rPr>
          <w:b/>
        </w:rPr>
        <w:t>- строятся на основе элементов дисперсионной матрицы.</w:t>
      </w:r>
    </w:p>
    <w:p w:rsidR="001D03BD" w:rsidRDefault="001D03BD" w:rsidP="001D03BD">
      <w:pPr>
        <w:jc w:val="both"/>
      </w:pPr>
      <w:r>
        <w:t>- строятся на основе элементов матрицы наблюдений.</w:t>
      </w:r>
    </w:p>
    <w:p w:rsidR="001D03BD" w:rsidRDefault="001D03BD" w:rsidP="001D03BD">
      <w:pPr>
        <w:jc w:val="both"/>
      </w:pPr>
      <w:r>
        <w:t>- строятся на основе элементов расширенной матрицы плана.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12. </w:t>
      </w:r>
      <w:r w:rsidRPr="00A50A91">
        <w:rPr>
          <w:sz w:val="24"/>
          <w:szCs w:val="24"/>
        </w:rPr>
        <w:t>Полный факторный план</w:t>
      </w:r>
      <w:r>
        <w:rPr>
          <w:sz w:val="24"/>
          <w:szCs w:val="24"/>
        </w:rPr>
        <w:t xml:space="preserve"> для линейной регрессии строится как:</w:t>
      </w:r>
    </w:p>
    <w:p w:rsidR="001D03BD" w:rsidRPr="00A50A91" w:rsidRDefault="001D03BD" w:rsidP="001D03BD">
      <w:pPr>
        <w:pStyle w:val="ac"/>
        <w:widowControl w:val="0"/>
        <w:rPr>
          <w:b/>
          <w:sz w:val="24"/>
          <w:szCs w:val="24"/>
        </w:rPr>
      </w:pPr>
      <w:r w:rsidRPr="00A50A91">
        <w:rPr>
          <w:b/>
          <w:sz w:val="24"/>
          <w:szCs w:val="24"/>
        </w:rPr>
        <w:t>- все возможные комбинации значений факторов, варьируемых на 2-х уровнях.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все возможные комбинации значений факторов, варьируемых на 3-х уровнях.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все возможные комбинации значений факторов, варьируемых на 4-х уровнях.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все возможные комбинации значений факторов, варьируемых на 5-и уровнях.</w:t>
      </w:r>
    </w:p>
    <w:p w:rsidR="001D03BD" w:rsidRPr="00A50A91" w:rsidRDefault="001D03BD" w:rsidP="001D03BD">
      <w:pPr>
        <w:pStyle w:val="ac"/>
        <w:widowControl w:val="0"/>
        <w:rPr>
          <w:sz w:val="24"/>
          <w:szCs w:val="24"/>
        </w:rPr>
      </w:pP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A50A91">
        <w:rPr>
          <w:sz w:val="24"/>
          <w:szCs w:val="24"/>
        </w:rPr>
        <w:t>Полный факторный план</w:t>
      </w:r>
      <w:r>
        <w:rPr>
          <w:sz w:val="24"/>
          <w:szCs w:val="24"/>
        </w:rPr>
        <w:t xml:space="preserve"> для квадратичной  регрессии строится как:</w:t>
      </w:r>
    </w:p>
    <w:p w:rsidR="001D03BD" w:rsidRPr="00A50A91" w:rsidRDefault="001D03BD" w:rsidP="001D03BD">
      <w:pPr>
        <w:pStyle w:val="ac"/>
        <w:widowControl w:val="0"/>
        <w:rPr>
          <w:sz w:val="24"/>
          <w:szCs w:val="24"/>
        </w:rPr>
      </w:pPr>
      <w:r w:rsidRPr="00A50A91">
        <w:rPr>
          <w:sz w:val="24"/>
          <w:szCs w:val="24"/>
        </w:rPr>
        <w:t>- все возможные комбинации значений факторов, варьируемых на 2-х уровнях.</w:t>
      </w:r>
    </w:p>
    <w:p w:rsidR="001D03BD" w:rsidRPr="00A50A91" w:rsidRDefault="001D03BD" w:rsidP="001D03BD">
      <w:pPr>
        <w:pStyle w:val="ac"/>
        <w:widowControl w:val="0"/>
        <w:rPr>
          <w:b/>
          <w:sz w:val="24"/>
          <w:szCs w:val="24"/>
        </w:rPr>
      </w:pPr>
      <w:r w:rsidRPr="00A50A91">
        <w:rPr>
          <w:b/>
          <w:sz w:val="24"/>
          <w:szCs w:val="24"/>
        </w:rPr>
        <w:t>- все возможные комбинации значений факторов, варьируемых на 3-х уровнях.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все возможные комбинации значений факторов, варьируемых на 4-х уровнях.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все возможные комбинации значений факторов, варьируемых на 5-и уровнях.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321F0C">
        <w:rPr>
          <w:sz w:val="24"/>
          <w:szCs w:val="24"/>
        </w:rPr>
        <w:t>Дробный факторный план</w:t>
      </w:r>
      <w:r>
        <w:rPr>
          <w:sz w:val="24"/>
          <w:szCs w:val="24"/>
        </w:rPr>
        <w:t xml:space="preserve"> строится: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для подмножества входных факторов.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для половины факторного пространства.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для четверти факторного пространства.</w:t>
      </w:r>
    </w:p>
    <w:p w:rsidR="001D03BD" w:rsidRPr="00321F0C" w:rsidRDefault="001D03BD" w:rsidP="001D03BD">
      <w:pPr>
        <w:pStyle w:val="ac"/>
        <w:widowControl w:val="0"/>
        <w:rPr>
          <w:b/>
          <w:sz w:val="24"/>
          <w:szCs w:val="24"/>
        </w:rPr>
      </w:pPr>
      <w:r w:rsidRPr="00321F0C">
        <w:rPr>
          <w:b/>
          <w:sz w:val="24"/>
          <w:szCs w:val="24"/>
        </w:rPr>
        <w:t>- для выделенных основных и дополнительных факторов.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321F0C">
        <w:rPr>
          <w:sz w:val="24"/>
          <w:szCs w:val="24"/>
        </w:rPr>
        <w:t>Генератор планов</w:t>
      </w:r>
      <w:r>
        <w:rPr>
          <w:sz w:val="24"/>
          <w:szCs w:val="24"/>
        </w:rPr>
        <w:t xml:space="preserve"> это:</w:t>
      </w:r>
    </w:p>
    <w:p w:rsidR="001D03BD" w:rsidRPr="00321F0C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произведение двух факторов</w:t>
      </w:r>
    </w:p>
    <w:p w:rsidR="001D03BD" w:rsidRPr="00321F0C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произведение трех факторов</w:t>
      </w:r>
    </w:p>
    <w:p w:rsidR="001D03BD" w:rsidRPr="00321F0C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произведение четырех факторов</w:t>
      </w:r>
    </w:p>
    <w:p w:rsidR="001D03BD" w:rsidRPr="00C247C2" w:rsidRDefault="001D03BD" w:rsidP="001D03BD">
      <w:pPr>
        <w:pStyle w:val="ac"/>
        <w:widowControl w:val="0"/>
        <w:rPr>
          <w:b/>
          <w:sz w:val="24"/>
          <w:szCs w:val="24"/>
        </w:rPr>
      </w:pPr>
      <w:r w:rsidRPr="00C247C2">
        <w:rPr>
          <w:b/>
          <w:sz w:val="24"/>
          <w:szCs w:val="24"/>
        </w:rPr>
        <w:t>- произведение не менее двух факторов.</w:t>
      </w:r>
    </w:p>
    <w:p w:rsidR="001D03BD" w:rsidRPr="00321F0C" w:rsidRDefault="001D03BD" w:rsidP="001D03BD">
      <w:pPr>
        <w:pStyle w:val="ac"/>
        <w:widowControl w:val="0"/>
        <w:rPr>
          <w:sz w:val="24"/>
          <w:szCs w:val="24"/>
        </w:rPr>
      </w:pPr>
    </w:p>
    <w:p w:rsidR="00E67903" w:rsidRDefault="00E67903">
      <w:pPr>
        <w:pStyle w:val="ac"/>
        <w:widowControl w:val="0"/>
        <w:rPr>
          <w:color w:val="000000"/>
          <w:sz w:val="24"/>
          <w:szCs w:val="24"/>
        </w:rPr>
      </w:pPr>
      <w:r w:rsidRPr="00E67903">
        <w:rPr>
          <w:color w:val="000000"/>
          <w:sz w:val="24"/>
          <w:szCs w:val="24"/>
        </w:rPr>
        <w:t>ОПК-11: Способен разрабатывать современные методы исследования автоматизированного оборудования в машиностроении</w:t>
      </w:r>
    </w:p>
    <w:p w:rsidR="00E67903" w:rsidRDefault="00E67903">
      <w:pPr>
        <w:pStyle w:val="ac"/>
        <w:widowControl w:val="0"/>
        <w:rPr>
          <w:color w:val="000000"/>
          <w:sz w:val="24"/>
          <w:szCs w:val="24"/>
        </w:rPr>
      </w:pPr>
    </w:p>
    <w:p w:rsidR="00E67903" w:rsidRPr="00216CE4" w:rsidRDefault="00E67903" w:rsidP="00E67903">
      <w:pPr>
        <w:pStyle w:val="ac"/>
        <w:widowControl w:val="0"/>
        <w:ind w:firstLine="142"/>
        <w:rPr>
          <w:b/>
          <w:sz w:val="24"/>
          <w:szCs w:val="24"/>
        </w:rPr>
      </w:pPr>
      <w:r w:rsidRPr="00216CE4">
        <w:rPr>
          <w:b/>
          <w:sz w:val="24"/>
          <w:szCs w:val="24"/>
        </w:rPr>
        <w:t>Контрольные вопросы</w:t>
      </w:r>
    </w:p>
    <w:p w:rsidR="00E67903" w:rsidRDefault="00E67903">
      <w:pPr>
        <w:pStyle w:val="ac"/>
        <w:widowControl w:val="0"/>
        <w:rPr>
          <w:color w:val="000000"/>
          <w:sz w:val="24"/>
          <w:szCs w:val="24"/>
        </w:rPr>
      </w:pPr>
    </w:p>
    <w:p w:rsidR="001D03BD" w:rsidRDefault="001D03BD" w:rsidP="001D03BD">
      <w:pPr>
        <w:jc w:val="both"/>
      </w:pPr>
      <w:r>
        <w:t>1.Основные понятия теории планирования эксперимента.</w:t>
      </w:r>
      <w:r w:rsidRPr="009E19C2">
        <w:t xml:space="preserve"> </w:t>
      </w:r>
    </w:p>
    <w:p w:rsidR="001D03BD" w:rsidRDefault="001D03BD" w:rsidP="001D03BD">
      <w:pPr>
        <w:jc w:val="both"/>
      </w:pPr>
      <w:r>
        <w:t>2. Нормированные факторные пространства.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3. Параметрическая спецификация регрессионных моделей.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4. Линейно параметризованные регрессионные модели.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5.Предпосылки линейного регрессионного анализа.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6. М</w:t>
      </w:r>
      <w:r w:rsidRPr="00C16F45">
        <w:rPr>
          <w:szCs w:val="24"/>
        </w:rPr>
        <w:t>е</w:t>
      </w:r>
      <w:r>
        <w:rPr>
          <w:szCs w:val="24"/>
        </w:rPr>
        <w:t>тод</w:t>
      </w:r>
      <w:r w:rsidRPr="00C16F45">
        <w:rPr>
          <w:szCs w:val="24"/>
        </w:rPr>
        <w:t xml:space="preserve"> наименьших квадратов</w:t>
      </w:r>
      <w:r>
        <w:rPr>
          <w:szCs w:val="24"/>
        </w:rPr>
        <w:t>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7. Формирование системы</w:t>
      </w:r>
      <w:r w:rsidRPr="00C16F45">
        <w:rPr>
          <w:szCs w:val="24"/>
        </w:rPr>
        <w:t xml:space="preserve"> нормальных уравнений</w:t>
      </w:r>
      <w:r>
        <w:rPr>
          <w:szCs w:val="24"/>
        </w:rPr>
        <w:t>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8. М</w:t>
      </w:r>
      <w:r w:rsidRPr="00C16F45">
        <w:rPr>
          <w:szCs w:val="24"/>
        </w:rPr>
        <w:t>ножественн</w:t>
      </w:r>
      <w:r>
        <w:rPr>
          <w:szCs w:val="24"/>
        </w:rPr>
        <w:t>ая</w:t>
      </w:r>
      <w:r w:rsidRPr="00C16F45">
        <w:rPr>
          <w:szCs w:val="24"/>
        </w:rPr>
        <w:t xml:space="preserve"> регрессионная модель</w:t>
      </w:r>
      <w:r>
        <w:rPr>
          <w:szCs w:val="24"/>
        </w:rPr>
        <w:t>.</w:t>
      </w:r>
      <w:r w:rsidRPr="00C16F45">
        <w:rPr>
          <w:szCs w:val="24"/>
        </w:rPr>
        <w:t xml:space="preserve"> 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9. Матричная форма регрессионной</w:t>
      </w:r>
      <w:r w:rsidRPr="00AD298E">
        <w:rPr>
          <w:szCs w:val="24"/>
        </w:rPr>
        <w:t xml:space="preserve"> модел</w:t>
      </w:r>
      <w:r>
        <w:rPr>
          <w:szCs w:val="24"/>
        </w:rPr>
        <w:t>и.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10. О</w:t>
      </w:r>
      <w:r w:rsidRPr="00623A42">
        <w:rPr>
          <w:szCs w:val="24"/>
        </w:rPr>
        <w:t>ценива</w:t>
      </w:r>
      <w:r>
        <w:rPr>
          <w:szCs w:val="24"/>
        </w:rPr>
        <w:t>ние</w:t>
      </w:r>
      <w:r w:rsidRPr="00623A42">
        <w:rPr>
          <w:szCs w:val="24"/>
        </w:rPr>
        <w:t xml:space="preserve"> параметр</w:t>
      </w:r>
      <w:r>
        <w:rPr>
          <w:szCs w:val="24"/>
        </w:rPr>
        <w:t xml:space="preserve">ов </w:t>
      </w:r>
      <w:r w:rsidRPr="00623A42">
        <w:rPr>
          <w:szCs w:val="24"/>
        </w:rPr>
        <w:t xml:space="preserve"> регрессии в матричной форме</w:t>
      </w:r>
      <w:r>
        <w:rPr>
          <w:szCs w:val="24"/>
        </w:rPr>
        <w:t>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11. Расширенная матрица плана эксперимента.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12. Информационная матрица плана эксперимента.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13. Дисперсионно-ковариационная матрица плана эксперимента.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14. Определение дисперсий оценок коэффициентов регрессии.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15. Наилучшие линейные оценки коэффициентов регрессии.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16. О</w:t>
      </w:r>
      <w:r w:rsidRPr="00623A42">
        <w:rPr>
          <w:szCs w:val="24"/>
        </w:rPr>
        <w:t>цен</w:t>
      </w:r>
      <w:r>
        <w:rPr>
          <w:szCs w:val="24"/>
        </w:rPr>
        <w:t>ка</w:t>
      </w:r>
      <w:r w:rsidRPr="00623A42">
        <w:rPr>
          <w:szCs w:val="24"/>
        </w:rPr>
        <w:t xml:space="preserve"> точност</w:t>
      </w:r>
      <w:r>
        <w:rPr>
          <w:szCs w:val="24"/>
        </w:rPr>
        <w:t>и</w:t>
      </w:r>
      <w:r w:rsidRPr="00623A42">
        <w:rPr>
          <w:szCs w:val="24"/>
        </w:rPr>
        <w:t xml:space="preserve"> предсказанного значения функции отклика</w:t>
      </w:r>
      <w:r>
        <w:rPr>
          <w:szCs w:val="24"/>
        </w:rPr>
        <w:t>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17. О</w:t>
      </w:r>
      <w:r w:rsidRPr="00623A42">
        <w:rPr>
          <w:szCs w:val="24"/>
        </w:rPr>
        <w:t>цен</w:t>
      </w:r>
      <w:r>
        <w:rPr>
          <w:szCs w:val="24"/>
        </w:rPr>
        <w:t>ка</w:t>
      </w:r>
      <w:r w:rsidRPr="00623A42">
        <w:rPr>
          <w:szCs w:val="24"/>
        </w:rPr>
        <w:t xml:space="preserve"> </w:t>
      </w:r>
      <w:r>
        <w:rPr>
          <w:szCs w:val="24"/>
        </w:rPr>
        <w:t>дисперсии</w:t>
      </w:r>
      <w:r w:rsidRPr="00623A42">
        <w:rPr>
          <w:szCs w:val="24"/>
        </w:rPr>
        <w:t xml:space="preserve"> случайной ошибки</w:t>
      </w:r>
      <w:r>
        <w:rPr>
          <w:szCs w:val="24"/>
        </w:rPr>
        <w:t>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18. Проверка</w:t>
      </w:r>
      <w:r w:rsidRPr="00623A42">
        <w:rPr>
          <w:szCs w:val="24"/>
        </w:rPr>
        <w:t xml:space="preserve"> значимости ко</w:t>
      </w:r>
      <w:r>
        <w:rPr>
          <w:szCs w:val="24"/>
        </w:rPr>
        <w:t>эффициентов модели.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19. Проверки</w:t>
      </w:r>
      <w:r w:rsidRPr="00623A42">
        <w:rPr>
          <w:szCs w:val="24"/>
        </w:rPr>
        <w:t xml:space="preserve"> адекватности регрессионной модели</w:t>
      </w:r>
      <w:r>
        <w:rPr>
          <w:szCs w:val="24"/>
        </w:rPr>
        <w:t>.</w:t>
      </w:r>
    </w:p>
    <w:p w:rsidR="001D03BD" w:rsidRDefault="001D03BD" w:rsidP="001D03BD">
      <w:pPr>
        <w:jc w:val="both"/>
      </w:pPr>
      <w:r>
        <w:t>20.Критерии оптимальности экспериментальных планов.</w:t>
      </w:r>
    </w:p>
    <w:p w:rsidR="001D03BD" w:rsidRDefault="001D03BD" w:rsidP="001D03BD">
      <w:pPr>
        <w:jc w:val="both"/>
      </w:pPr>
      <w:r>
        <w:t>21. Точные и непрерывные экспериментальные планы.</w:t>
      </w:r>
      <w:r w:rsidRPr="009E19C2">
        <w:t xml:space="preserve"> </w:t>
      </w:r>
    </w:p>
    <w:p w:rsidR="001D03BD" w:rsidRDefault="001D03BD" w:rsidP="001D03BD">
      <w:pPr>
        <w:jc w:val="both"/>
      </w:pPr>
      <w:r>
        <w:t>22. Критерии оптимальности, связанные с точностью оценок коэффициентов регрессии.</w:t>
      </w:r>
      <w:r w:rsidRPr="009E19C2">
        <w:t xml:space="preserve"> </w:t>
      </w:r>
    </w:p>
    <w:p w:rsidR="001D03BD" w:rsidRDefault="001D03BD" w:rsidP="001D03BD">
      <w:pPr>
        <w:jc w:val="both"/>
      </w:pPr>
      <w:r>
        <w:t>23. Критерии оптимальности, связанные с точностью получения оценок функции отклика.</w:t>
      </w:r>
      <w:r w:rsidRPr="009E19C2">
        <w:t xml:space="preserve"> </w:t>
      </w:r>
    </w:p>
    <w:p w:rsidR="001D03BD" w:rsidRDefault="001D03BD" w:rsidP="001D03BD">
      <w:pPr>
        <w:jc w:val="both"/>
      </w:pPr>
      <w:r>
        <w:lastRenderedPageBreak/>
        <w:t>24. Факторное планирование экспериментов.</w:t>
      </w:r>
    </w:p>
    <w:p w:rsidR="001D03BD" w:rsidRDefault="001D03BD" w:rsidP="001D03BD">
      <w:pPr>
        <w:jc w:val="both"/>
      </w:pPr>
      <w:r>
        <w:t>25. Полный факторный план (ПФП) и его характеристики.</w:t>
      </w:r>
      <w:r w:rsidRPr="009E19C2">
        <w:t xml:space="preserve"> </w:t>
      </w:r>
    </w:p>
    <w:p w:rsidR="001D03BD" w:rsidRPr="00433904" w:rsidRDefault="001D03BD" w:rsidP="001D03BD">
      <w:pPr>
        <w:jc w:val="both"/>
      </w:pPr>
      <w:r>
        <w:t xml:space="preserve">26. Полные факторные планы </w:t>
      </w:r>
      <w:r>
        <w:rPr>
          <w:lang w:val="en-US"/>
        </w:rPr>
        <w:t>n</w:t>
      </w:r>
      <w:r>
        <w:t xml:space="preserve"> входных переменных.</w:t>
      </w:r>
    </w:p>
    <w:p w:rsidR="001D03BD" w:rsidRDefault="001D03BD" w:rsidP="001D03BD">
      <w:pPr>
        <w:jc w:val="both"/>
      </w:pPr>
      <w:r>
        <w:t xml:space="preserve">27. Дробный факторный план (ДФП). </w:t>
      </w:r>
    </w:p>
    <w:p w:rsidR="001D03BD" w:rsidRDefault="001D03BD" w:rsidP="001D03BD">
      <w:pPr>
        <w:jc w:val="both"/>
      </w:pPr>
      <w:r>
        <w:t xml:space="preserve">28. Дробные факторные планы </w:t>
      </w:r>
      <w:r>
        <w:rPr>
          <w:lang w:val="en-US"/>
        </w:rPr>
        <w:t>n</w:t>
      </w:r>
      <w:r>
        <w:t xml:space="preserve"> входных переменных.</w:t>
      </w:r>
    </w:p>
    <w:p w:rsidR="001D03BD" w:rsidRDefault="001D03BD" w:rsidP="001D03BD">
      <w:pPr>
        <w:jc w:val="both"/>
      </w:pPr>
      <w:r>
        <w:t>29. Дробные факторные планы для моделей с взаимодействиями.</w:t>
      </w:r>
      <w:r w:rsidRPr="009E19C2">
        <w:t xml:space="preserve"> </w:t>
      </w:r>
    </w:p>
    <w:p w:rsidR="001D03BD" w:rsidRDefault="001D03BD" w:rsidP="001D03BD">
      <w:pPr>
        <w:jc w:val="both"/>
      </w:pPr>
      <w:r>
        <w:t>30. Построение дробных факторных планов.</w:t>
      </w:r>
    </w:p>
    <w:p w:rsidR="001D03BD" w:rsidRDefault="001D03BD" w:rsidP="001D03BD">
      <w:pPr>
        <w:jc w:val="both"/>
      </w:pPr>
      <w:r>
        <w:t>31. Генераторы планов, правила выбора генераторов.</w:t>
      </w:r>
    </w:p>
    <w:p w:rsidR="001D03BD" w:rsidRDefault="001D03BD" w:rsidP="001D03BD">
      <w:pPr>
        <w:jc w:val="both"/>
      </w:pPr>
      <w:r>
        <w:t>32. Смешивание оценок коэффициентов при дробном планировании.</w:t>
      </w:r>
    </w:p>
    <w:p w:rsidR="001D03BD" w:rsidRDefault="001D03BD" w:rsidP="001D03BD">
      <w:pPr>
        <w:jc w:val="both"/>
      </w:pPr>
      <w:r>
        <w:t>33. Определяющий контраст плана.</w:t>
      </w:r>
    </w:p>
    <w:p w:rsidR="001D03BD" w:rsidRDefault="001D03BD" w:rsidP="001D03BD">
      <w:pPr>
        <w:jc w:val="both"/>
      </w:pPr>
      <w:r>
        <w:t>34. Факторное планирование второго порядка.</w:t>
      </w:r>
      <w:r w:rsidRPr="009E19C2">
        <w:t xml:space="preserve"> </w:t>
      </w:r>
    </w:p>
    <w:p w:rsidR="001D03BD" w:rsidRDefault="001D03BD" w:rsidP="001D03BD">
      <w:pPr>
        <w:jc w:val="both"/>
      </w:pPr>
      <w:r>
        <w:t>35. Составление плана эксперимента второго порядка.</w:t>
      </w:r>
      <w:r w:rsidRPr="009E19C2">
        <w:t xml:space="preserve"> </w:t>
      </w:r>
    </w:p>
    <w:p w:rsidR="001D03BD" w:rsidRPr="00AE35ED" w:rsidRDefault="001D03BD" w:rsidP="001D03BD">
      <w:pPr>
        <w:jc w:val="both"/>
        <w:rPr>
          <w:szCs w:val="24"/>
        </w:rPr>
      </w:pPr>
    </w:p>
    <w:p w:rsidR="001D03BD" w:rsidRDefault="001D03BD" w:rsidP="001D03BD">
      <w:pPr>
        <w:jc w:val="both"/>
        <w:rPr>
          <w:b/>
          <w:szCs w:val="24"/>
        </w:rPr>
      </w:pPr>
      <w:r>
        <w:rPr>
          <w:b/>
          <w:szCs w:val="24"/>
        </w:rPr>
        <w:t>Тесты</w:t>
      </w:r>
    </w:p>
    <w:p w:rsidR="001D03BD" w:rsidRDefault="001D03BD" w:rsidP="001D03BD">
      <w:pPr>
        <w:jc w:val="both"/>
        <w:rPr>
          <w:szCs w:val="24"/>
        </w:rPr>
      </w:pPr>
    </w:p>
    <w:p w:rsidR="001D03BD" w:rsidRDefault="001D03BD" w:rsidP="001D03BD">
      <w:pPr>
        <w:rPr>
          <w:szCs w:val="24"/>
        </w:rPr>
      </w:pPr>
      <w:r>
        <w:rPr>
          <w:szCs w:val="24"/>
        </w:rPr>
        <w:t>1. Регрессионные модели технически объектов определяют: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- однозначное соответствие выходной переменной заданным значениям входных переменных.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- взаимно однозначное соответствие входных и выходных переменных объекта.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- уменьшение выходной величины при изменениях значений входных переменных.</w:t>
      </w:r>
    </w:p>
    <w:p w:rsidR="001D03BD" w:rsidRPr="00A51329" w:rsidRDefault="001D03BD" w:rsidP="001D03BD">
      <w:pPr>
        <w:rPr>
          <w:b/>
          <w:szCs w:val="24"/>
        </w:rPr>
      </w:pPr>
      <w:r w:rsidRPr="00A51329">
        <w:rPr>
          <w:b/>
          <w:szCs w:val="24"/>
        </w:rPr>
        <w:t>- ожидаемое значение выходной величины при заданных значениях входных переменных.</w:t>
      </w:r>
    </w:p>
    <w:p w:rsidR="001D03BD" w:rsidRDefault="001D03BD" w:rsidP="001D03BD">
      <w:pPr>
        <w:rPr>
          <w:szCs w:val="24"/>
        </w:rPr>
      </w:pPr>
    </w:p>
    <w:p w:rsidR="001D03BD" w:rsidRDefault="001D03BD" w:rsidP="001D03BD">
      <w:pPr>
        <w:rPr>
          <w:szCs w:val="24"/>
        </w:rPr>
      </w:pPr>
      <w:r>
        <w:rPr>
          <w:szCs w:val="24"/>
        </w:rPr>
        <w:t>2. Линейно параметризованные регрессионные модели: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- не должны содержать произведений входных переменных.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- не должны содержать степеней входных переменных.</w:t>
      </w:r>
    </w:p>
    <w:p w:rsidR="001D03BD" w:rsidRPr="00597B24" w:rsidRDefault="001D03BD" w:rsidP="001D03BD">
      <w:pPr>
        <w:rPr>
          <w:b/>
          <w:szCs w:val="24"/>
        </w:rPr>
      </w:pPr>
      <w:r w:rsidRPr="00597B24">
        <w:rPr>
          <w:b/>
          <w:szCs w:val="24"/>
        </w:rPr>
        <w:t>- представляются комбинацией произведений коэффициентов и функций-регрессоров.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-</w:t>
      </w:r>
      <w:r w:rsidRPr="00597B24">
        <w:rPr>
          <w:szCs w:val="24"/>
        </w:rPr>
        <w:t xml:space="preserve"> </w:t>
      </w:r>
      <w:r>
        <w:rPr>
          <w:szCs w:val="24"/>
        </w:rPr>
        <w:t>представляются отношением произведений коэффициентов и функций-регрессоров.</w:t>
      </w:r>
    </w:p>
    <w:p w:rsidR="001D03BD" w:rsidRDefault="001D03BD" w:rsidP="001D03BD">
      <w:pPr>
        <w:rPr>
          <w:szCs w:val="24"/>
        </w:rPr>
      </w:pPr>
    </w:p>
    <w:p w:rsidR="001D03BD" w:rsidRDefault="001D03BD" w:rsidP="001D03BD">
      <w:pPr>
        <w:rPr>
          <w:szCs w:val="24"/>
        </w:rPr>
      </w:pPr>
      <w:r>
        <w:rPr>
          <w:szCs w:val="24"/>
        </w:rPr>
        <w:t>3. Метод наименьших квадратов используется для:</w:t>
      </w:r>
    </w:p>
    <w:p w:rsidR="001D03BD" w:rsidRPr="00091DE6" w:rsidRDefault="001D03BD" w:rsidP="001D03BD">
      <w:pPr>
        <w:rPr>
          <w:b/>
          <w:szCs w:val="24"/>
        </w:rPr>
      </w:pPr>
      <w:r w:rsidRPr="00091DE6">
        <w:rPr>
          <w:b/>
          <w:szCs w:val="24"/>
        </w:rPr>
        <w:t xml:space="preserve">- оценивания  коэффициентов регрессии. 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-</w:t>
      </w:r>
      <w:r w:rsidRPr="00091DE6">
        <w:rPr>
          <w:szCs w:val="24"/>
        </w:rPr>
        <w:t xml:space="preserve"> </w:t>
      </w:r>
      <w:r>
        <w:rPr>
          <w:szCs w:val="24"/>
        </w:rPr>
        <w:t>оценивания дисперсии коэффициентов регрессии.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 xml:space="preserve">- оценивания дисперсии случайной ошибки. 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- оценивания коэффициента детерминации.</w:t>
      </w:r>
    </w:p>
    <w:p w:rsidR="001D03BD" w:rsidRDefault="001D03BD" w:rsidP="001D03BD">
      <w:pPr>
        <w:rPr>
          <w:szCs w:val="24"/>
        </w:rPr>
      </w:pPr>
    </w:p>
    <w:p w:rsidR="001D03BD" w:rsidRDefault="001D03BD" w:rsidP="001D03BD">
      <w:pPr>
        <w:rPr>
          <w:szCs w:val="24"/>
        </w:rPr>
      </w:pPr>
      <w:r>
        <w:rPr>
          <w:szCs w:val="24"/>
        </w:rPr>
        <w:t>4. Множественная регрессионная модель это: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- зависимость нескольких выходных переменных от некоторой входной переменной.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- зависимость выходной переменной от произведений  входных переменных.</w:t>
      </w:r>
    </w:p>
    <w:p w:rsidR="001D03BD" w:rsidRPr="00091DE6" w:rsidRDefault="001D03BD" w:rsidP="001D03BD">
      <w:pPr>
        <w:rPr>
          <w:b/>
          <w:szCs w:val="24"/>
        </w:rPr>
      </w:pPr>
      <w:r w:rsidRPr="00091DE6">
        <w:rPr>
          <w:b/>
          <w:szCs w:val="24"/>
        </w:rPr>
        <w:t>- зависимость выходной переменной от нескольких входных переменных.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- зависимость множества выходных переменных от множества входных переменных.</w:t>
      </w:r>
    </w:p>
    <w:p w:rsidR="001D03BD" w:rsidRDefault="001D03BD" w:rsidP="001D03BD">
      <w:pPr>
        <w:rPr>
          <w:szCs w:val="24"/>
        </w:rPr>
      </w:pPr>
    </w:p>
    <w:p w:rsidR="001D03BD" w:rsidRDefault="001D03BD" w:rsidP="001D03BD">
      <w:pPr>
        <w:rPr>
          <w:szCs w:val="24"/>
        </w:rPr>
      </w:pPr>
      <w:r>
        <w:rPr>
          <w:szCs w:val="24"/>
        </w:rPr>
        <w:t>5. Матричная форма регрессионной модели содержит: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- матрицу наблюдений и вектор значений выходной величины.</w:t>
      </w:r>
    </w:p>
    <w:p w:rsidR="001D03BD" w:rsidRPr="006A52A5" w:rsidRDefault="001D03BD" w:rsidP="001D03BD">
      <w:pPr>
        <w:rPr>
          <w:b/>
          <w:szCs w:val="24"/>
        </w:rPr>
      </w:pPr>
      <w:r w:rsidRPr="006A52A5">
        <w:rPr>
          <w:b/>
          <w:szCs w:val="24"/>
        </w:rPr>
        <w:t>- расширенную матрицу плана эксперимента и вектор значений выходной величины.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- информационную матрицу плана  и вектор значений выходной величины.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- ковариационную матрицу и вектор значений выходной величины.</w:t>
      </w:r>
    </w:p>
    <w:p w:rsidR="001D03BD" w:rsidRDefault="001D03BD" w:rsidP="001D03BD">
      <w:pPr>
        <w:rPr>
          <w:szCs w:val="24"/>
        </w:rPr>
      </w:pPr>
    </w:p>
    <w:p w:rsidR="001D03BD" w:rsidRDefault="001D03BD" w:rsidP="001D03BD">
      <w:pPr>
        <w:rPr>
          <w:szCs w:val="24"/>
        </w:rPr>
      </w:pPr>
      <w:r>
        <w:rPr>
          <w:szCs w:val="24"/>
        </w:rPr>
        <w:t>6. Оценки параметров  регрессии в матричной форме выражаются через: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- матрицу наблюдений.</w:t>
      </w:r>
    </w:p>
    <w:p w:rsidR="001D03BD" w:rsidRPr="006A52A5" w:rsidRDefault="001D03BD" w:rsidP="001D03BD">
      <w:pPr>
        <w:rPr>
          <w:szCs w:val="24"/>
        </w:rPr>
      </w:pPr>
      <w:r w:rsidRPr="006A52A5">
        <w:rPr>
          <w:b/>
          <w:szCs w:val="24"/>
        </w:rPr>
        <w:t xml:space="preserve">- </w:t>
      </w:r>
      <w:r>
        <w:rPr>
          <w:szCs w:val="24"/>
        </w:rPr>
        <w:t xml:space="preserve">информационную матрицу плана </w:t>
      </w:r>
      <w:r w:rsidRPr="006A52A5">
        <w:rPr>
          <w:szCs w:val="24"/>
        </w:rPr>
        <w:t>и расширенную матрицу плана эксперимента.</w:t>
      </w:r>
    </w:p>
    <w:p w:rsidR="001D03BD" w:rsidRPr="003463F1" w:rsidRDefault="001D03BD" w:rsidP="001D03BD">
      <w:pPr>
        <w:rPr>
          <w:b/>
          <w:szCs w:val="24"/>
        </w:rPr>
      </w:pPr>
      <w:r w:rsidRPr="003463F1">
        <w:rPr>
          <w:b/>
          <w:szCs w:val="24"/>
        </w:rPr>
        <w:t>- ковариационную матрицу и расширенную матрицу плана эксперимента.</w:t>
      </w:r>
    </w:p>
    <w:p w:rsidR="001D03BD" w:rsidRDefault="001D03BD" w:rsidP="001D03BD">
      <w:pPr>
        <w:rPr>
          <w:szCs w:val="24"/>
        </w:rPr>
      </w:pPr>
      <w:r>
        <w:rPr>
          <w:szCs w:val="24"/>
        </w:rPr>
        <w:t>- ковариационную матрицу и информационную матрицу плана.</w:t>
      </w:r>
    </w:p>
    <w:p w:rsidR="001D03BD" w:rsidRDefault="001D03BD" w:rsidP="001D03BD">
      <w:pPr>
        <w:jc w:val="both"/>
        <w:rPr>
          <w:szCs w:val="24"/>
        </w:rPr>
      </w:pPr>
    </w:p>
    <w:p w:rsidR="001D03BD" w:rsidRDefault="001D03BD" w:rsidP="001D03BD">
      <w:pPr>
        <w:jc w:val="both"/>
        <w:rPr>
          <w:szCs w:val="24"/>
        </w:rPr>
      </w:pPr>
      <w:r>
        <w:rPr>
          <w:szCs w:val="24"/>
        </w:rPr>
        <w:t>7. Нормировка факторного пространства выполняется с целью:</w:t>
      </w:r>
    </w:p>
    <w:p w:rsidR="001D03BD" w:rsidRPr="008A0318" w:rsidRDefault="001D03BD" w:rsidP="001D03BD">
      <w:pPr>
        <w:jc w:val="both"/>
        <w:rPr>
          <w:b/>
          <w:szCs w:val="24"/>
        </w:rPr>
      </w:pPr>
      <w:r w:rsidRPr="008A0318">
        <w:rPr>
          <w:b/>
          <w:szCs w:val="24"/>
        </w:rPr>
        <w:lastRenderedPageBreak/>
        <w:t>- унификации представления экспериментальных планов.</w:t>
      </w:r>
    </w:p>
    <w:p w:rsidR="001D03BD" w:rsidRDefault="001D03BD" w:rsidP="001D03BD">
      <w:pPr>
        <w:jc w:val="both"/>
        <w:rPr>
          <w:szCs w:val="24"/>
        </w:rPr>
      </w:pPr>
      <w:r>
        <w:rPr>
          <w:szCs w:val="24"/>
        </w:rPr>
        <w:t>- приведения диапазонов изменения факторов к наибольшему значению.</w:t>
      </w:r>
    </w:p>
    <w:p w:rsidR="001D03BD" w:rsidRDefault="001D03BD" w:rsidP="001D03BD">
      <w:pPr>
        <w:jc w:val="both"/>
        <w:rPr>
          <w:szCs w:val="24"/>
        </w:rPr>
      </w:pPr>
      <w:r>
        <w:rPr>
          <w:szCs w:val="24"/>
        </w:rPr>
        <w:t>- приведения диапазонов изменения факторов к наименьшему значению.</w:t>
      </w:r>
    </w:p>
    <w:p w:rsidR="001D03BD" w:rsidRDefault="001D03BD" w:rsidP="001D03BD">
      <w:pPr>
        <w:jc w:val="both"/>
        <w:rPr>
          <w:szCs w:val="24"/>
        </w:rPr>
      </w:pPr>
      <w:r>
        <w:rPr>
          <w:szCs w:val="24"/>
        </w:rPr>
        <w:t>- стандартизации значений выходной переменной.</w:t>
      </w:r>
    </w:p>
    <w:p w:rsidR="001D03BD" w:rsidRDefault="001D03BD" w:rsidP="001D03BD">
      <w:pPr>
        <w:jc w:val="both"/>
        <w:rPr>
          <w:szCs w:val="24"/>
        </w:rPr>
      </w:pP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8. Э</w:t>
      </w:r>
      <w:r w:rsidRPr="001A7DE9">
        <w:rPr>
          <w:sz w:val="24"/>
          <w:szCs w:val="24"/>
        </w:rPr>
        <w:t xml:space="preserve">кспериментальные планы </w:t>
      </w:r>
      <w:r>
        <w:rPr>
          <w:sz w:val="24"/>
          <w:szCs w:val="24"/>
        </w:rPr>
        <w:t>называются т</w:t>
      </w:r>
      <w:r w:rsidRPr="001A7DE9">
        <w:rPr>
          <w:sz w:val="24"/>
          <w:szCs w:val="24"/>
        </w:rPr>
        <w:t>очны</w:t>
      </w:r>
      <w:r>
        <w:rPr>
          <w:sz w:val="24"/>
          <w:szCs w:val="24"/>
        </w:rPr>
        <w:t>ми, если они: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обеспечивают максимальную точность предсказания функции отклика.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обеспечивают максимальную точность оценок коэффициентов регрессии.</w:t>
      </w:r>
    </w:p>
    <w:p w:rsidR="001D03BD" w:rsidRPr="001A7DE9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максимизируют информационную мощность плана.</w:t>
      </w:r>
    </w:p>
    <w:p w:rsidR="001D03BD" w:rsidRPr="000E5116" w:rsidRDefault="001D03BD" w:rsidP="001D03BD">
      <w:pPr>
        <w:pStyle w:val="ac"/>
        <w:widowControl w:val="0"/>
        <w:rPr>
          <w:b/>
          <w:sz w:val="24"/>
          <w:szCs w:val="24"/>
        </w:rPr>
      </w:pPr>
      <w:r w:rsidRPr="000E5116">
        <w:rPr>
          <w:b/>
          <w:sz w:val="24"/>
          <w:szCs w:val="24"/>
        </w:rPr>
        <w:t>- построены для заданного числа наблюдений.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9. Э</w:t>
      </w:r>
      <w:r w:rsidRPr="001A7DE9">
        <w:rPr>
          <w:sz w:val="24"/>
          <w:szCs w:val="24"/>
        </w:rPr>
        <w:t>кспериментальные планы</w:t>
      </w:r>
      <w:r>
        <w:rPr>
          <w:sz w:val="24"/>
          <w:szCs w:val="24"/>
        </w:rPr>
        <w:t xml:space="preserve"> называются</w:t>
      </w:r>
      <w:r w:rsidRPr="001A7DE9">
        <w:rPr>
          <w:sz w:val="24"/>
          <w:szCs w:val="24"/>
        </w:rPr>
        <w:t xml:space="preserve"> непрерывны</w:t>
      </w:r>
      <w:r>
        <w:rPr>
          <w:sz w:val="24"/>
          <w:szCs w:val="24"/>
        </w:rPr>
        <w:t>ми, если они: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определяются с помощью спектра плана.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определяются с помощью частот проведения наблюдений.</w:t>
      </w:r>
    </w:p>
    <w:p w:rsidR="001D03BD" w:rsidRPr="008A0318" w:rsidRDefault="001D03BD" w:rsidP="001D03BD">
      <w:pPr>
        <w:pStyle w:val="ac"/>
        <w:widowControl w:val="0"/>
        <w:rPr>
          <w:b/>
          <w:sz w:val="24"/>
          <w:szCs w:val="24"/>
        </w:rPr>
      </w:pPr>
      <w:r w:rsidRPr="008A0318">
        <w:rPr>
          <w:b/>
          <w:sz w:val="24"/>
          <w:szCs w:val="24"/>
        </w:rPr>
        <w:t>- определяются с помощью спектра и частот проведения наблюдений.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определяются для заданного числа наблюдений в непрерывном факторном пространстве.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</w:p>
    <w:p w:rsidR="001D03BD" w:rsidRDefault="001D03BD" w:rsidP="001D03BD">
      <w:pPr>
        <w:jc w:val="both"/>
      </w:pPr>
      <w:r>
        <w:t xml:space="preserve">10. Критерии оптимальности, обеспечивающие точность оценок коэффициентов: </w:t>
      </w:r>
    </w:p>
    <w:p w:rsidR="001D03BD" w:rsidRPr="00B95416" w:rsidRDefault="001D03BD" w:rsidP="001D03BD">
      <w:pPr>
        <w:jc w:val="both"/>
        <w:rPr>
          <w:b/>
        </w:rPr>
      </w:pPr>
      <w:r w:rsidRPr="00B95416">
        <w:rPr>
          <w:b/>
        </w:rPr>
        <w:t>- строятся на основе элементов информационной матрицы.</w:t>
      </w:r>
    </w:p>
    <w:p w:rsidR="001D03BD" w:rsidRPr="00B95416" w:rsidRDefault="001D03BD" w:rsidP="001D03BD">
      <w:pPr>
        <w:jc w:val="both"/>
        <w:rPr>
          <w:b/>
        </w:rPr>
      </w:pPr>
      <w:r w:rsidRPr="00B95416">
        <w:rPr>
          <w:b/>
        </w:rPr>
        <w:t>- строятся на основе элементов дисперсионной матрицы.</w:t>
      </w:r>
    </w:p>
    <w:p w:rsidR="001D03BD" w:rsidRDefault="001D03BD" w:rsidP="001D03BD">
      <w:pPr>
        <w:jc w:val="both"/>
      </w:pPr>
      <w:r>
        <w:t>- строятся на основе элементов матрицы наблюдений.</w:t>
      </w:r>
    </w:p>
    <w:p w:rsidR="001D03BD" w:rsidRDefault="001D03BD" w:rsidP="001D03BD">
      <w:pPr>
        <w:jc w:val="both"/>
      </w:pPr>
      <w:r>
        <w:t>- строятся на основе элементов расширенной матрицы плана.</w:t>
      </w:r>
    </w:p>
    <w:p w:rsidR="001D03BD" w:rsidRDefault="001D03BD" w:rsidP="001D03BD">
      <w:pPr>
        <w:jc w:val="both"/>
      </w:pPr>
    </w:p>
    <w:p w:rsidR="001D03BD" w:rsidRDefault="001D03BD" w:rsidP="001D03BD">
      <w:pPr>
        <w:jc w:val="both"/>
      </w:pPr>
      <w:r>
        <w:t>11. Критерии оптимальности, обеспечивающие точность предсказания отклика:</w:t>
      </w:r>
    </w:p>
    <w:p w:rsidR="001D03BD" w:rsidRPr="00B95416" w:rsidRDefault="001D03BD" w:rsidP="001D03BD">
      <w:pPr>
        <w:jc w:val="both"/>
        <w:rPr>
          <w:b/>
        </w:rPr>
      </w:pPr>
      <w:r w:rsidRPr="00B95416">
        <w:rPr>
          <w:b/>
        </w:rPr>
        <w:t>- строятся на основе элементов информационной матрицы.</w:t>
      </w:r>
    </w:p>
    <w:p w:rsidR="001D03BD" w:rsidRPr="00B95416" w:rsidRDefault="001D03BD" w:rsidP="001D03BD">
      <w:pPr>
        <w:jc w:val="both"/>
        <w:rPr>
          <w:b/>
        </w:rPr>
      </w:pPr>
      <w:r w:rsidRPr="00B95416">
        <w:rPr>
          <w:b/>
        </w:rPr>
        <w:t>- строятся на основе элементов дисперсионной матрицы.</w:t>
      </w:r>
    </w:p>
    <w:p w:rsidR="001D03BD" w:rsidRDefault="001D03BD" w:rsidP="001D03BD">
      <w:pPr>
        <w:jc w:val="both"/>
      </w:pPr>
      <w:r>
        <w:t>- строятся на основе элементов матрицы наблюдений.</w:t>
      </w:r>
    </w:p>
    <w:p w:rsidR="001D03BD" w:rsidRDefault="001D03BD" w:rsidP="001D03BD">
      <w:pPr>
        <w:jc w:val="both"/>
      </w:pPr>
      <w:r>
        <w:t>- строятся на основе элементов расширенной матрицы плана.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A50A91">
        <w:rPr>
          <w:sz w:val="24"/>
          <w:szCs w:val="24"/>
        </w:rPr>
        <w:t>Полный факторный план</w:t>
      </w:r>
      <w:r>
        <w:rPr>
          <w:sz w:val="24"/>
          <w:szCs w:val="24"/>
        </w:rPr>
        <w:t xml:space="preserve"> для линейной регрессии строится как:</w:t>
      </w:r>
    </w:p>
    <w:p w:rsidR="001D03BD" w:rsidRPr="00A50A91" w:rsidRDefault="001D03BD" w:rsidP="001D03BD">
      <w:pPr>
        <w:pStyle w:val="ac"/>
        <w:widowControl w:val="0"/>
        <w:rPr>
          <w:b/>
          <w:sz w:val="24"/>
          <w:szCs w:val="24"/>
        </w:rPr>
      </w:pPr>
      <w:r w:rsidRPr="00A50A91">
        <w:rPr>
          <w:b/>
          <w:sz w:val="24"/>
          <w:szCs w:val="24"/>
        </w:rPr>
        <w:t>- все возможные комбинации значений факторов, варьируемых на 2-х уровнях.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все возможные комбинации значений факторов, варьируемых на 3-х уровнях.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все возможные комбинации значений факторов, варьируемых на 4-х уровнях.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все возможные комбинации значений факторов, варьируемых на 5-и уровнях.</w:t>
      </w:r>
    </w:p>
    <w:p w:rsidR="001D03BD" w:rsidRPr="00A50A91" w:rsidRDefault="001D03BD" w:rsidP="001D03BD">
      <w:pPr>
        <w:pStyle w:val="ac"/>
        <w:widowControl w:val="0"/>
        <w:rPr>
          <w:sz w:val="24"/>
          <w:szCs w:val="24"/>
        </w:rPr>
      </w:pP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A50A91">
        <w:rPr>
          <w:sz w:val="24"/>
          <w:szCs w:val="24"/>
        </w:rPr>
        <w:t>Полный факторный план</w:t>
      </w:r>
      <w:r>
        <w:rPr>
          <w:sz w:val="24"/>
          <w:szCs w:val="24"/>
        </w:rPr>
        <w:t xml:space="preserve"> для квадратичной  регрессии строится как:</w:t>
      </w:r>
    </w:p>
    <w:p w:rsidR="001D03BD" w:rsidRPr="00A50A91" w:rsidRDefault="001D03BD" w:rsidP="001D03BD">
      <w:pPr>
        <w:pStyle w:val="ac"/>
        <w:widowControl w:val="0"/>
        <w:rPr>
          <w:sz w:val="24"/>
          <w:szCs w:val="24"/>
        </w:rPr>
      </w:pPr>
      <w:r w:rsidRPr="00A50A91">
        <w:rPr>
          <w:sz w:val="24"/>
          <w:szCs w:val="24"/>
        </w:rPr>
        <w:t>- все возможные комбинации значений факторов, варьируемых на 2-х уровнях.</w:t>
      </w:r>
    </w:p>
    <w:p w:rsidR="001D03BD" w:rsidRPr="00A50A91" w:rsidRDefault="001D03BD" w:rsidP="001D03BD">
      <w:pPr>
        <w:pStyle w:val="ac"/>
        <w:widowControl w:val="0"/>
        <w:rPr>
          <w:b/>
          <w:sz w:val="24"/>
          <w:szCs w:val="24"/>
        </w:rPr>
      </w:pPr>
      <w:r w:rsidRPr="00A50A91">
        <w:rPr>
          <w:b/>
          <w:sz w:val="24"/>
          <w:szCs w:val="24"/>
        </w:rPr>
        <w:t>- все возможные комбинации значений факторов, варьируемых на 3-х уровнях.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все возможные комбинации значений факторов, варьируемых на 4-х уровнях.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все возможные комбинации значений факторов, варьируемых на 5-и уровнях.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321F0C">
        <w:rPr>
          <w:sz w:val="24"/>
          <w:szCs w:val="24"/>
        </w:rPr>
        <w:t>Дробный факторный план</w:t>
      </w:r>
      <w:r>
        <w:rPr>
          <w:sz w:val="24"/>
          <w:szCs w:val="24"/>
        </w:rPr>
        <w:t xml:space="preserve"> строится: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для подмножества входных факторов.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для половины факторного пространства.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для четверти факторного пространства.</w:t>
      </w:r>
    </w:p>
    <w:p w:rsidR="001D03BD" w:rsidRPr="00321F0C" w:rsidRDefault="001D03BD" w:rsidP="001D03BD">
      <w:pPr>
        <w:pStyle w:val="ac"/>
        <w:widowControl w:val="0"/>
        <w:rPr>
          <w:b/>
          <w:sz w:val="24"/>
          <w:szCs w:val="24"/>
        </w:rPr>
      </w:pPr>
      <w:r w:rsidRPr="00321F0C">
        <w:rPr>
          <w:b/>
          <w:sz w:val="24"/>
          <w:szCs w:val="24"/>
        </w:rPr>
        <w:t>- для выделенных основных и дополнительных факторов.</w:t>
      </w: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</w:p>
    <w:p w:rsidR="001D03BD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321F0C">
        <w:rPr>
          <w:sz w:val="24"/>
          <w:szCs w:val="24"/>
        </w:rPr>
        <w:t>Генератор планов</w:t>
      </w:r>
      <w:r>
        <w:rPr>
          <w:sz w:val="24"/>
          <w:szCs w:val="24"/>
        </w:rPr>
        <w:t xml:space="preserve"> это:</w:t>
      </w:r>
    </w:p>
    <w:p w:rsidR="001D03BD" w:rsidRPr="00321F0C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произведение двух факторов</w:t>
      </w:r>
    </w:p>
    <w:p w:rsidR="001D03BD" w:rsidRPr="00321F0C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произведение трех факторов</w:t>
      </w:r>
    </w:p>
    <w:p w:rsidR="001D03BD" w:rsidRPr="00321F0C" w:rsidRDefault="001D03BD" w:rsidP="001D03BD">
      <w:pPr>
        <w:pStyle w:val="ac"/>
        <w:widowControl w:val="0"/>
        <w:rPr>
          <w:sz w:val="24"/>
          <w:szCs w:val="24"/>
        </w:rPr>
      </w:pPr>
      <w:r>
        <w:rPr>
          <w:sz w:val="24"/>
          <w:szCs w:val="24"/>
        </w:rPr>
        <w:t>- произведение четырех факторов</w:t>
      </w:r>
    </w:p>
    <w:p w:rsidR="001D03BD" w:rsidRPr="00C247C2" w:rsidRDefault="001D03BD" w:rsidP="001D03BD">
      <w:pPr>
        <w:pStyle w:val="ac"/>
        <w:widowControl w:val="0"/>
        <w:rPr>
          <w:b/>
          <w:sz w:val="24"/>
          <w:szCs w:val="24"/>
        </w:rPr>
      </w:pPr>
      <w:r w:rsidRPr="00C247C2">
        <w:rPr>
          <w:b/>
          <w:sz w:val="24"/>
          <w:szCs w:val="24"/>
        </w:rPr>
        <w:t>- произведение не менее двух факторов.</w:t>
      </w:r>
    </w:p>
    <w:sectPr w:rsidR="001D03BD" w:rsidRPr="00C247C2" w:rsidSect="005D1718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512" w:rsidRDefault="00350512">
      <w:r>
        <w:separator/>
      </w:r>
    </w:p>
  </w:endnote>
  <w:endnote w:type="continuationSeparator" w:id="0">
    <w:p w:rsidR="00350512" w:rsidRDefault="0035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AD6" w:rsidRDefault="00350512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2049" inset="0,0,0,0">
            <w:txbxContent>
              <w:p w:rsidR="00671AD6" w:rsidRDefault="005D1718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 w:rsidR="00671AD6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D840F4">
                  <w:rPr>
                    <w:rStyle w:val="a4"/>
                    <w:noProof/>
                  </w:rPr>
                  <w:t>13</w:t>
                </w:r>
                <w:r>
                  <w:rPr>
                    <w:rStyle w:val="a4"/>
                  </w:rPr>
                  <w:fldChar w:fldCharType="end"/>
                </w:r>
              </w:p>
              <w:p w:rsidR="00671AD6" w:rsidRDefault="00671AD6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AD6" w:rsidRDefault="00671AD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512" w:rsidRDefault="00350512">
      <w:r>
        <w:separator/>
      </w:r>
    </w:p>
  </w:footnote>
  <w:footnote w:type="continuationSeparator" w:id="0">
    <w:p w:rsidR="00350512" w:rsidRDefault="00350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917"/>
        </w:tabs>
        <w:ind w:left="163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74B10BBD"/>
    <w:multiLevelType w:val="hybridMultilevel"/>
    <w:tmpl w:val="80B89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hyphenationZone w:val="22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D12"/>
    <w:rsid w:val="00010CFD"/>
    <w:rsid w:val="00011D73"/>
    <w:rsid w:val="000960A0"/>
    <w:rsid w:val="000A2334"/>
    <w:rsid w:val="000C227C"/>
    <w:rsid w:val="000D23A9"/>
    <w:rsid w:val="000F2B54"/>
    <w:rsid w:val="00112147"/>
    <w:rsid w:val="00114FA3"/>
    <w:rsid w:val="001176CB"/>
    <w:rsid w:val="0012378B"/>
    <w:rsid w:val="001266F6"/>
    <w:rsid w:val="0012791E"/>
    <w:rsid w:val="001341AB"/>
    <w:rsid w:val="00135E5E"/>
    <w:rsid w:val="00155173"/>
    <w:rsid w:val="0015672F"/>
    <w:rsid w:val="0016166B"/>
    <w:rsid w:val="00171561"/>
    <w:rsid w:val="001A2905"/>
    <w:rsid w:val="001C7E14"/>
    <w:rsid w:val="001D03BD"/>
    <w:rsid w:val="001E3885"/>
    <w:rsid w:val="001F65CE"/>
    <w:rsid w:val="0021138C"/>
    <w:rsid w:val="00217D32"/>
    <w:rsid w:val="00272798"/>
    <w:rsid w:val="002C77A1"/>
    <w:rsid w:val="002F4D12"/>
    <w:rsid w:val="00320591"/>
    <w:rsid w:val="00327CB2"/>
    <w:rsid w:val="003317BF"/>
    <w:rsid w:val="00350512"/>
    <w:rsid w:val="00354FE6"/>
    <w:rsid w:val="00362AA2"/>
    <w:rsid w:val="0037298D"/>
    <w:rsid w:val="003972F8"/>
    <w:rsid w:val="003B08EA"/>
    <w:rsid w:val="003B41BD"/>
    <w:rsid w:val="003C1048"/>
    <w:rsid w:val="003C47F7"/>
    <w:rsid w:val="003D2FE8"/>
    <w:rsid w:val="003E1F88"/>
    <w:rsid w:val="003E229D"/>
    <w:rsid w:val="003E2E08"/>
    <w:rsid w:val="003E3213"/>
    <w:rsid w:val="003E5335"/>
    <w:rsid w:val="004210B6"/>
    <w:rsid w:val="00440764"/>
    <w:rsid w:val="00440AFE"/>
    <w:rsid w:val="00466234"/>
    <w:rsid w:val="00474E11"/>
    <w:rsid w:val="004A1395"/>
    <w:rsid w:val="004A50DB"/>
    <w:rsid w:val="004D614E"/>
    <w:rsid w:val="004E7B34"/>
    <w:rsid w:val="004F467D"/>
    <w:rsid w:val="004F7E86"/>
    <w:rsid w:val="0051633F"/>
    <w:rsid w:val="00544CE4"/>
    <w:rsid w:val="00544ECE"/>
    <w:rsid w:val="00577AA0"/>
    <w:rsid w:val="005B01DB"/>
    <w:rsid w:val="005D1718"/>
    <w:rsid w:val="00602C49"/>
    <w:rsid w:val="00604D7B"/>
    <w:rsid w:val="0061079D"/>
    <w:rsid w:val="00616806"/>
    <w:rsid w:val="00623A42"/>
    <w:rsid w:val="0062580E"/>
    <w:rsid w:val="006316B4"/>
    <w:rsid w:val="00644806"/>
    <w:rsid w:val="00651A6A"/>
    <w:rsid w:val="006603BC"/>
    <w:rsid w:val="00661811"/>
    <w:rsid w:val="006638C3"/>
    <w:rsid w:val="00664E28"/>
    <w:rsid w:val="00671A1D"/>
    <w:rsid w:val="00671AD6"/>
    <w:rsid w:val="00677DED"/>
    <w:rsid w:val="00687A6E"/>
    <w:rsid w:val="006B760B"/>
    <w:rsid w:val="006E66B1"/>
    <w:rsid w:val="0071022A"/>
    <w:rsid w:val="00714FEF"/>
    <w:rsid w:val="007346CC"/>
    <w:rsid w:val="00750A2A"/>
    <w:rsid w:val="007675DB"/>
    <w:rsid w:val="00780E36"/>
    <w:rsid w:val="007B40E8"/>
    <w:rsid w:val="007F3DF3"/>
    <w:rsid w:val="00811F62"/>
    <w:rsid w:val="0082127E"/>
    <w:rsid w:val="008230DE"/>
    <w:rsid w:val="00844749"/>
    <w:rsid w:val="00846675"/>
    <w:rsid w:val="00891F88"/>
    <w:rsid w:val="008A2A1B"/>
    <w:rsid w:val="008A33E5"/>
    <w:rsid w:val="008B06EB"/>
    <w:rsid w:val="008C388C"/>
    <w:rsid w:val="008F10D9"/>
    <w:rsid w:val="009317D8"/>
    <w:rsid w:val="00943A43"/>
    <w:rsid w:val="00965DE9"/>
    <w:rsid w:val="0098462D"/>
    <w:rsid w:val="009E5A9E"/>
    <w:rsid w:val="009F0787"/>
    <w:rsid w:val="00A01F9A"/>
    <w:rsid w:val="00A06621"/>
    <w:rsid w:val="00A30884"/>
    <w:rsid w:val="00A46D2E"/>
    <w:rsid w:val="00A93D2E"/>
    <w:rsid w:val="00AD298E"/>
    <w:rsid w:val="00AF5F52"/>
    <w:rsid w:val="00B013EE"/>
    <w:rsid w:val="00B02D67"/>
    <w:rsid w:val="00B33519"/>
    <w:rsid w:val="00B41831"/>
    <w:rsid w:val="00B61493"/>
    <w:rsid w:val="00B964F5"/>
    <w:rsid w:val="00B96531"/>
    <w:rsid w:val="00BE61F0"/>
    <w:rsid w:val="00BF75E9"/>
    <w:rsid w:val="00C16F45"/>
    <w:rsid w:val="00C17CF9"/>
    <w:rsid w:val="00C55916"/>
    <w:rsid w:val="00C72EDE"/>
    <w:rsid w:val="00C77CAB"/>
    <w:rsid w:val="00CB1AF1"/>
    <w:rsid w:val="00CC3F71"/>
    <w:rsid w:val="00CD11F5"/>
    <w:rsid w:val="00CD6872"/>
    <w:rsid w:val="00CF19DD"/>
    <w:rsid w:val="00CF534D"/>
    <w:rsid w:val="00D06288"/>
    <w:rsid w:val="00D1020E"/>
    <w:rsid w:val="00D1372E"/>
    <w:rsid w:val="00D1711B"/>
    <w:rsid w:val="00D32F58"/>
    <w:rsid w:val="00D34EA0"/>
    <w:rsid w:val="00D35882"/>
    <w:rsid w:val="00D57AD6"/>
    <w:rsid w:val="00D840F4"/>
    <w:rsid w:val="00DA1271"/>
    <w:rsid w:val="00DA62F2"/>
    <w:rsid w:val="00DB4048"/>
    <w:rsid w:val="00DB66A2"/>
    <w:rsid w:val="00DC72BA"/>
    <w:rsid w:val="00DD0B8D"/>
    <w:rsid w:val="00DD2FA0"/>
    <w:rsid w:val="00E005EF"/>
    <w:rsid w:val="00E67903"/>
    <w:rsid w:val="00E70C8C"/>
    <w:rsid w:val="00E7675C"/>
    <w:rsid w:val="00E80893"/>
    <w:rsid w:val="00EB096B"/>
    <w:rsid w:val="00EF1DF8"/>
    <w:rsid w:val="00EF5602"/>
    <w:rsid w:val="00EF6CA4"/>
    <w:rsid w:val="00F0588E"/>
    <w:rsid w:val="00F07124"/>
    <w:rsid w:val="00F15263"/>
    <w:rsid w:val="00F30E5A"/>
    <w:rsid w:val="00F533AC"/>
    <w:rsid w:val="00F64CB4"/>
    <w:rsid w:val="00F75AEB"/>
    <w:rsid w:val="00FC33B8"/>
    <w:rsid w:val="00FC7F89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718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5D1718"/>
    <w:pPr>
      <w:numPr>
        <w:numId w:val="3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5D1718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5D1718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D1718"/>
    <w:rPr>
      <w:i w:val="0"/>
    </w:rPr>
  </w:style>
  <w:style w:type="character" w:customStyle="1" w:styleId="WW8Num1z1">
    <w:name w:val="WW8Num1z1"/>
    <w:rsid w:val="005D1718"/>
    <w:rPr>
      <w:sz w:val="24"/>
      <w:szCs w:val="24"/>
    </w:rPr>
  </w:style>
  <w:style w:type="character" w:customStyle="1" w:styleId="WW8Num1z2">
    <w:name w:val="WW8Num1z2"/>
    <w:rsid w:val="005D1718"/>
  </w:style>
  <w:style w:type="character" w:customStyle="1" w:styleId="WW8Num1z3">
    <w:name w:val="WW8Num1z3"/>
    <w:rsid w:val="005D1718"/>
  </w:style>
  <w:style w:type="character" w:customStyle="1" w:styleId="WW8Num1z4">
    <w:name w:val="WW8Num1z4"/>
    <w:rsid w:val="005D1718"/>
  </w:style>
  <w:style w:type="character" w:customStyle="1" w:styleId="WW8Num1z5">
    <w:name w:val="WW8Num1z5"/>
    <w:rsid w:val="005D1718"/>
  </w:style>
  <w:style w:type="character" w:customStyle="1" w:styleId="WW8Num1z6">
    <w:name w:val="WW8Num1z6"/>
    <w:rsid w:val="005D1718"/>
  </w:style>
  <w:style w:type="character" w:customStyle="1" w:styleId="WW8Num1z7">
    <w:name w:val="WW8Num1z7"/>
    <w:rsid w:val="005D1718"/>
  </w:style>
  <w:style w:type="character" w:customStyle="1" w:styleId="WW8Num1z8">
    <w:name w:val="WW8Num1z8"/>
    <w:rsid w:val="005D1718"/>
  </w:style>
  <w:style w:type="character" w:customStyle="1" w:styleId="WW8Num2z0">
    <w:name w:val="WW8Num2z0"/>
    <w:rsid w:val="005D1718"/>
  </w:style>
  <w:style w:type="character" w:customStyle="1" w:styleId="WW8Num2z1">
    <w:name w:val="WW8Num2z1"/>
    <w:rsid w:val="005D1718"/>
  </w:style>
  <w:style w:type="character" w:customStyle="1" w:styleId="WW8Num2z2">
    <w:name w:val="WW8Num2z2"/>
    <w:rsid w:val="005D1718"/>
  </w:style>
  <w:style w:type="character" w:customStyle="1" w:styleId="WW8Num2z3">
    <w:name w:val="WW8Num2z3"/>
    <w:rsid w:val="005D1718"/>
  </w:style>
  <w:style w:type="character" w:customStyle="1" w:styleId="WW8Num2z4">
    <w:name w:val="WW8Num2z4"/>
    <w:rsid w:val="005D1718"/>
  </w:style>
  <w:style w:type="character" w:customStyle="1" w:styleId="WW8Num2z5">
    <w:name w:val="WW8Num2z5"/>
    <w:rsid w:val="005D1718"/>
  </w:style>
  <w:style w:type="character" w:customStyle="1" w:styleId="WW8Num2z6">
    <w:name w:val="WW8Num2z6"/>
    <w:rsid w:val="005D1718"/>
  </w:style>
  <w:style w:type="character" w:customStyle="1" w:styleId="WW8Num2z7">
    <w:name w:val="WW8Num2z7"/>
    <w:rsid w:val="005D1718"/>
  </w:style>
  <w:style w:type="character" w:customStyle="1" w:styleId="WW8Num2z8">
    <w:name w:val="WW8Num2z8"/>
    <w:rsid w:val="005D1718"/>
  </w:style>
  <w:style w:type="character" w:customStyle="1" w:styleId="WW8Num3z0">
    <w:name w:val="WW8Num3z0"/>
    <w:rsid w:val="005D1718"/>
    <w:rPr>
      <w:i w:val="0"/>
    </w:rPr>
  </w:style>
  <w:style w:type="character" w:customStyle="1" w:styleId="WW8Num3z1">
    <w:name w:val="WW8Num3z1"/>
    <w:rsid w:val="005D1718"/>
    <w:rPr>
      <w:sz w:val="24"/>
      <w:szCs w:val="24"/>
    </w:rPr>
  </w:style>
  <w:style w:type="character" w:customStyle="1" w:styleId="WW8Num3z2">
    <w:name w:val="WW8Num3z2"/>
    <w:rsid w:val="005D1718"/>
  </w:style>
  <w:style w:type="character" w:customStyle="1" w:styleId="WW8Num3z3">
    <w:name w:val="WW8Num3z3"/>
    <w:rsid w:val="005D1718"/>
  </w:style>
  <w:style w:type="character" w:customStyle="1" w:styleId="WW8Num3z4">
    <w:name w:val="WW8Num3z4"/>
    <w:rsid w:val="005D1718"/>
  </w:style>
  <w:style w:type="character" w:customStyle="1" w:styleId="WW8Num3z5">
    <w:name w:val="WW8Num3z5"/>
    <w:rsid w:val="005D1718"/>
  </w:style>
  <w:style w:type="character" w:customStyle="1" w:styleId="WW8Num3z6">
    <w:name w:val="WW8Num3z6"/>
    <w:rsid w:val="005D1718"/>
  </w:style>
  <w:style w:type="character" w:customStyle="1" w:styleId="WW8Num3z7">
    <w:name w:val="WW8Num3z7"/>
    <w:rsid w:val="005D1718"/>
  </w:style>
  <w:style w:type="character" w:customStyle="1" w:styleId="WW8Num3z8">
    <w:name w:val="WW8Num3z8"/>
    <w:rsid w:val="005D1718"/>
  </w:style>
  <w:style w:type="character" w:customStyle="1" w:styleId="WW8Num4z0">
    <w:name w:val="WW8Num4z0"/>
    <w:rsid w:val="005D1718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5D1718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5D1718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5D1718"/>
  </w:style>
  <w:style w:type="character" w:customStyle="1" w:styleId="WW8Num6z2">
    <w:name w:val="WW8Num6z2"/>
    <w:rsid w:val="005D1718"/>
  </w:style>
  <w:style w:type="character" w:customStyle="1" w:styleId="WW8Num6z3">
    <w:name w:val="WW8Num6z3"/>
    <w:rsid w:val="005D1718"/>
  </w:style>
  <w:style w:type="character" w:customStyle="1" w:styleId="WW8Num6z4">
    <w:name w:val="WW8Num6z4"/>
    <w:rsid w:val="005D1718"/>
  </w:style>
  <w:style w:type="character" w:customStyle="1" w:styleId="WW8Num6z5">
    <w:name w:val="WW8Num6z5"/>
    <w:rsid w:val="005D1718"/>
  </w:style>
  <w:style w:type="character" w:customStyle="1" w:styleId="WW8Num6z6">
    <w:name w:val="WW8Num6z6"/>
    <w:rsid w:val="005D1718"/>
  </w:style>
  <w:style w:type="character" w:customStyle="1" w:styleId="WW8Num6z7">
    <w:name w:val="WW8Num6z7"/>
    <w:rsid w:val="005D1718"/>
  </w:style>
  <w:style w:type="character" w:customStyle="1" w:styleId="WW8Num6z8">
    <w:name w:val="WW8Num6z8"/>
    <w:rsid w:val="005D1718"/>
  </w:style>
  <w:style w:type="character" w:customStyle="1" w:styleId="6">
    <w:name w:val="Основной шрифт абзаца6"/>
    <w:rsid w:val="005D1718"/>
  </w:style>
  <w:style w:type="character" w:customStyle="1" w:styleId="5">
    <w:name w:val="Основной шрифт абзаца5"/>
    <w:rsid w:val="005D1718"/>
  </w:style>
  <w:style w:type="character" w:customStyle="1" w:styleId="WW8Num4z1">
    <w:name w:val="WW8Num4z1"/>
    <w:rsid w:val="005D1718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5D1718"/>
  </w:style>
  <w:style w:type="character" w:customStyle="1" w:styleId="WW8Num4z3">
    <w:name w:val="WW8Num4z3"/>
    <w:rsid w:val="005D1718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5D1718"/>
  </w:style>
  <w:style w:type="character" w:customStyle="1" w:styleId="WW8Num4z6">
    <w:name w:val="WW8Num4z6"/>
    <w:rsid w:val="005D1718"/>
  </w:style>
  <w:style w:type="character" w:customStyle="1" w:styleId="WW8Num4z7">
    <w:name w:val="WW8Num4z7"/>
    <w:rsid w:val="005D1718"/>
  </w:style>
  <w:style w:type="character" w:customStyle="1" w:styleId="WW8Num4z8">
    <w:name w:val="WW8Num4z8"/>
    <w:rsid w:val="005D1718"/>
  </w:style>
  <w:style w:type="character" w:customStyle="1" w:styleId="WW8Num5z1">
    <w:name w:val="WW8Num5z1"/>
    <w:rsid w:val="005D1718"/>
  </w:style>
  <w:style w:type="character" w:customStyle="1" w:styleId="WW8Num5z2">
    <w:name w:val="WW8Num5z2"/>
    <w:rsid w:val="005D1718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5D1718"/>
  </w:style>
  <w:style w:type="character" w:customStyle="1" w:styleId="WW8Num5z4">
    <w:name w:val="WW8Num5z4"/>
    <w:rsid w:val="005D1718"/>
  </w:style>
  <w:style w:type="character" w:customStyle="1" w:styleId="WW8Num5z5">
    <w:name w:val="WW8Num5z5"/>
    <w:rsid w:val="005D1718"/>
  </w:style>
  <w:style w:type="character" w:customStyle="1" w:styleId="WW8Num5z6">
    <w:name w:val="WW8Num5z6"/>
    <w:rsid w:val="005D1718"/>
  </w:style>
  <w:style w:type="character" w:customStyle="1" w:styleId="WW8Num5z7">
    <w:name w:val="WW8Num5z7"/>
    <w:rsid w:val="005D1718"/>
  </w:style>
  <w:style w:type="character" w:customStyle="1" w:styleId="WW8Num5z8">
    <w:name w:val="WW8Num5z8"/>
    <w:rsid w:val="005D1718"/>
  </w:style>
  <w:style w:type="character" w:customStyle="1" w:styleId="WW8Num7z0">
    <w:name w:val="WW8Num7z0"/>
    <w:rsid w:val="005D1718"/>
  </w:style>
  <w:style w:type="character" w:customStyle="1" w:styleId="WW8Num7z1">
    <w:name w:val="WW8Num7z1"/>
    <w:rsid w:val="005D1718"/>
  </w:style>
  <w:style w:type="character" w:customStyle="1" w:styleId="WW8Num7z2">
    <w:name w:val="WW8Num7z2"/>
    <w:rsid w:val="005D1718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5D1718"/>
  </w:style>
  <w:style w:type="character" w:customStyle="1" w:styleId="WW8Num7z4">
    <w:name w:val="WW8Num7z4"/>
    <w:rsid w:val="005D1718"/>
  </w:style>
  <w:style w:type="character" w:customStyle="1" w:styleId="WW8Num7z5">
    <w:name w:val="WW8Num7z5"/>
    <w:rsid w:val="005D1718"/>
  </w:style>
  <w:style w:type="character" w:customStyle="1" w:styleId="WW8Num7z6">
    <w:name w:val="WW8Num7z6"/>
    <w:rsid w:val="005D1718"/>
  </w:style>
  <w:style w:type="character" w:customStyle="1" w:styleId="WW8Num7z7">
    <w:name w:val="WW8Num7z7"/>
    <w:rsid w:val="005D1718"/>
  </w:style>
  <w:style w:type="character" w:customStyle="1" w:styleId="WW8Num7z8">
    <w:name w:val="WW8Num7z8"/>
    <w:rsid w:val="005D1718"/>
  </w:style>
  <w:style w:type="character" w:customStyle="1" w:styleId="WW8Num8z0">
    <w:name w:val="WW8Num8z0"/>
    <w:rsid w:val="005D1718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5D1718"/>
    <w:rPr>
      <w:sz w:val="24"/>
      <w:szCs w:val="24"/>
    </w:rPr>
  </w:style>
  <w:style w:type="character" w:customStyle="1" w:styleId="WW8Num9z0">
    <w:name w:val="WW8Num9z0"/>
    <w:rsid w:val="005D1718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5D1718"/>
  </w:style>
  <w:style w:type="character" w:customStyle="1" w:styleId="WW8Num10z1">
    <w:name w:val="WW8Num10z1"/>
    <w:rsid w:val="005D1718"/>
  </w:style>
  <w:style w:type="character" w:customStyle="1" w:styleId="WW8Num10z2">
    <w:name w:val="WW8Num10z2"/>
    <w:rsid w:val="005D1718"/>
    <w:rPr>
      <w:sz w:val="28"/>
      <w:szCs w:val="28"/>
    </w:rPr>
  </w:style>
  <w:style w:type="character" w:customStyle="1" w:styleId="WW8Num10z3">
    <w:name w:val="WW8Num10z3"/>
    <w:rsid w:val="005D171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5D1718"/>
  </w:style>
  <w:style w:type="character" w:customStyle="1" w:styleId="WW8Num10z5">
    <w:name w:val="WW8Num10z5"/>
    <w:rsid w:val="005D1718"/>
  </w:style>
  <w:style w:type="character" w:customStyle="1" w:styleId="WW8Num10z6">
    <w:name w:val="WW8Num10z6"/>
    <w:rsid w:val="005D1718"/>
  </w:style>
  <w:style w:type="character" w:customStyle="1" w:styleId="WW8Num10z7">
    <w:name w:val="WW8Num10z7"/>
    <w:rsid w:val="005D1718"/>
  </w:style>
  <w:style w:type="character" w:customStyle="1" w:styleId="WW8Num10z8">
    <w:name w:val="WW8Num10z8"/>
    <w:rsid w:val="005D1718"/>
  </w:style>
  <w:style w:type="character" w:customStyle="1" w:styleId="WW8Num11z0">
    <w:name w:val="WW8Num11z0"/>
    <w:rsid w:val="005D1718"/>
  </w:style>
  <w:style w:type="character" w:customStyle="1" w:styleId="WW8Num11z1">
    <w:name w:val="WW8Num11z1"/>
    <w:rsid w:val="005D1718"/>
  </w:style>
  <w:style w:type="character" w:customStyle="1" w:styleId="WW8Num11z2">
    <w:name w:val="WW8Num11z2"/>
    <w:rsid w:val="005D1718"/>
    <w:rPr>
      <w:sz w:val="28"/>
      <w:szCs w:val="28"/>
    </w:rPr>
  </w:style>
  <w:style w:type="character" w:customStyle="1" w:styleId="WW8Num11z3">
    <w:name w:val="WW8Num11z3"/>
    <w:rsid w:val="005D171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5D1718"/>
  </w:style>
  <w:style w:type="character" w:customStyle="1" w:styleId="WW8Num11z5">
    <w:name w:val="WW8Num11z5"/>
    <w:rsid w:val="005D1718"/>
  </w:style>
  <w:style w:type="character" w:customStyle="1" w:styleId="WW8Num11z6">
    <w:name w:val="WW8Num11z6"/>
    <w:rsid w:val="005D1718"/>
  </w:style>
  <w:style w:type="character" w:customStyle="1" w:styleId="WW8Num11z7">
    <w:name w:val="WW8Num11z7"/>
    <w:rsid w:val="005D1718"/>
  </w:style>
  <w:style w:type="character" w:customStyle="1" w:styleId="WW8Num11z8">
    <w:name w:val="WW8Num11z8"/>
    <w:rsid w:val="005D1718"/>
  </w:style>
  <w:style w:type="character" w:customStyle="1" w:styleId="WW8Num12z0">
    <w:name w:val="WW8Num12z0"/>
    <w:rsid w:val="005D1718"/>
    <w:rPr>
      <w:i w:val="0"/>
    </w:rPr>
  </w:style>
  <w:style w:type="character" w:customStyle="1" w:styleId="WW8Num12z1">
    <w:name w:val="WW8Num12z1"/>
    <w:rsid w:val="005D1718"/>
    <w:rPr>
      <w:sz w:val="24"/>
      <w:szCs w:val="24"/>
    </w:rPr>
  </w:style>
  <w:style w:type="character" w:customStyle="1" w:styleId="WW8Num12z2">
    <w:name w:val="WW8Num12z2"/>
    <w:rsid w:val="005D1718"/>
  </w:style>
  <w:style w:type="character" w:customStyle="1" w:styleId="WW8Num12z3">
    <w:name w:val="WW8Num12z3"/>
    <w:rsid w:val="005D1718"/>
  </w:style>
  <w:style w:type="character" w:customStyle="1" w:styleId="WW8Num12z4">
    <w:name w:val="WW8Num12z4"/>
    <w:rsid w:val="005D1718"/>
  </w:style>
  <w:style w:type="character" w:customStyle="1" w:styleId="WW8Num12z5">
    <w:name w:val="WW8Num12z5"/>
    <w:rsid w:val="005D1718"/>
  </w:style>
  <w:style w:type="character" w:customStyle="1" w:styleId="WW8Num12z6">
    <w:name w:val="WW8Num12z6"/>
    <w:rsid w:val="005D1718"/>
  </w:style>
  <w:style w:type="character" w:customStyle="1" w:styleId="WW8Num12z7">
    <w:name w:val="WW8Num12z7"/>
    <w:rsid w:val="005D1718"/>
  </w:style>
  <w:style w:type="character" w:customStyle="1" w:styleId="WW8Num12z8">
    <w:name w:val="WW8Num12z8"/>
    <w:rsid w:val="005D1718"/>
  </w:style>
  <w:style w:type="character" w:customStyle="1" w:styleId="WW8Num13z0">
    <w:name w:val="WW8Num13z0"/>
    <w:rsid w:val="005D1718"/>
    <w:rPr>
      <w:b/>
      <w:bCs/>
      <w:sz w:val="24"/>
      <w:szCs w:val="28"/>
      <w:lang w:val="en-US"/>
    </w:rPr>
  </w:style>
  <w:style w:type="character" w:customStyle="1" w:styleId="WW8Num13z1">
    <w:name w:val="WW8Num13z1"/>
    <w:rsid w:val="005D1718"/>
  </w:style>
  <w:style w:type="character" w:customStyle="1" w:styleId="WW8Num13z2">
    <w:name w:val="WW8Num13z2"/>
    <w:rsid w:val="005D1718"/>
  </w:style>
  <w:style w:type="character" w:customStyle="1" w:styleId="WW8Num13z3">
    <w:name w:val="WW8Num13z3"/>
    <w:rsid w:val="005D1718"/>
  </w:style>
  <w:style w:type="character" w:customStyle="1" w:styleId="WW8Num13z4">
    <w:name w:val="WW8Num13z4"/>
    <w:rsid w:val="005D1718"/>
  </w:style>
  <w:style w:type="character" w:customStyle="1" w:styleId="WW8Num13z5">
    <w:name w:val="WW8Num13z5"/>
    <w:rsid w:val="005D1718"/>
  </w:style>
  <w:style w:type="character" w:customStyle="1" w:styleId="WW8Num13z6">
    <w:name w:val="WW8Num13z6"/>
    <w:rsid w:val="005D1718"/>
  </w:style>
  <w:style w:type="character" w:customStyle="1" w:styleId="WW8Num13z7">
    <w:name w:val="WW8Num13z7"/>
    <w:rsid w:val="005D1718"/>
  </w:style>
  <w:style w:type="character" w:customStyle="1" w:styleId="WW8Num13z8">
    <w:name w:val="WW8Num13z8"/>
    <w:rsid w:val="005D1718"/>
  </w:style>
  <w:style w:type="character" w:customStyle="1" w:styleId="WW8Num14z0">
    <w:name w:val="WW8Num14z0"/>
    <w:rsid w:val="005D1718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5D1718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5D1718"/>
  </w:style>
  <w:style w:type="character" w:customStyle="1" w:styleId="WW8Num15z2">
    <w:name w:val="WW8Num15z2"/>
    <w:rsid w:val="005D1718"/>
  </w:style>
  <w:style w:type="character" w:customStyle="1" w:styleId="WW8Num15z3">
    <w:name w:val="WW8Num15z3"/>
    <w:rsid w:val="005D1718"/>
  </w:style>
  <w:style w:type="character" w:customStyle="1" w:styleId="WW8Num15z4">
    <w:name w:val="WW8Num15z4"/>
    <w:rsid w:val="005D1718"/>
  </w:style>
  <w:style w:type="character" w:customStyle="1" w:styleId="WW8Num15z5">
    <w:name w:val="WW8Num15z5"/>
    <w:rsid w:val="005D1718"/>
  </w:style>
  <w:style w:type="character" w:customStyle="1" w:styleId="WW8Num15z6">
    <w:name w:val="WW8Num15z6"/>
    <w:rsid w:val="005D1718"/>
  </w:style>
  <w:style w:type="character" w:customStyle="1" w:styleId="WW8Num15z7">
    <w:name w:val="WW8Num15z7"/>
    <w:rsid w:val="005D1718"/>
  </w:style>
  <w:style w:type="character" w:customStyle="1" w:styleId="WW8Num15z8">
    <w:name w:val="WW8Num15z8"/>
    <w:rsid w:val="005D1718"/>
  </w:style>
  <w:style w:type="character" w:customStyle="1" w:styleId="WW8Num16z0">
    <w:name w:val="WW8Num16z0"/>
    <w:rsid w:val="005D1718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5D1718"/>
  </w:style>
  <w:style w:type="character" w:customStyle="1" w:styleId="WW8Num16z2">
    <w:name w:val="WW8Num16z2"/>
    <w:rsid w:val="005D1718"/>
  </w:style>
  <w:style w:type="character" w:customStyle="1" w:styleId="WW8Num16z3">
    <w:name w:val="WW8Num16z3"/>
    <w:rsid w:val="005D1718"/>
  </w:style>
  <w:style w:type="character" w:customStyle="1" w:styleId="WW8Num16z4">
    <w:name w:val="WW8Num16z4"/>
    <w:rsid w:val="005D1718"/>
  </w:style>
  <w:style w:type="character" w:customStyle="1" w:styleId="WW8Num16z5">
    <w:name w:val="WW8Num16z5"/>
    <w:rsid w:val="005D1718"/>
  </w:style>
  <w:style w:type="character" w:customStyle="1" w:styleId="WW8Num16z6">
    <w:name w:val="WW8Num16z6"/>
    <w:rsid w:val="005D1718"/>
  </w:style>
  <w:style w:type="character" w:customStyle="1" w:styleId="WW8Num16z7">
    <w:name w:val="WW8Num16z7"/>
    <w:rsid w:val="005D1718"/>
  </w:style>
  <w:style w:type="character" w:customStyle="1" w:styleId="WW8Num16z8">
    <w:name w:val="WW8Num16z8"/>
    <w:rsid w:val="005D1718"/>
  </w:style>
  <w:style w:type="character" w:customStyle="1" w:styleId="WW8Num17z0">
    <w:name w:val="WW8Num17z0"/>
    <w:rsid w:val="005D1718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5D1718"/>
  </w:style>
  <w:style w:type="character" w:customStyle="1" w:styleId="WW8Num17z2">
    <w:name w:val="WW8Num17z2"/>
    <w:rsid w:val="005D1718"/>
  </w:style>
  <w:style w:type="character" w:customStyle="1" w:styleId="WW8Num17z3">
    <w:name w:val="WW8Num17z3"/>
    <w:rsid w:val="005D1718"/>
  </w:style>
  <w:style w:type="character" w:customStyle="1" w:styleId="WW8Num17z4">
    <w:name w:val="WW8Num17z4"/>
    <w:rsid w:val="005D1718"/>
  </w:style>
  <w:style w:type="character" w:customStyle="1" w:styleId="WW8Num17z5">
    <w:name w:val="WW8Num17z5"/>
    <w:rsid w:val="005D1718"/>
  </w:style>
  <w:style w:type="character" w:customStyle="1" w:styleId="WW8Num17z6">
    <w:name w:val="WW8Num17z6"/>
    <w:rsid w:val="005D1718"/>
  </w:style>
  <w:style w:type="character" w:customStyle="1" w:styleId="WW8Num17z7">
    <w:name w:val="WW8Num17z7"/>
    <w:rsid w:val="005D1718"/>
  </w:style>
  <w:style w:type="character" w:customStyle="1" w:styleId="WW8Num17z8">
    <w:name w:val="WW8Num17z8"/>
    <w:rsid w:val="005D1718"/>
  </w:style>
  <w:style w:type="character" w:customStyle="1" w:styleId="WW8Num18z0">
    <w:name w:val="WW8Num18z0"/>
    <w:rsid w:val="005D1718"/>
  </w:style>
  <w:style w:type="character" w:customStyle="1" w:styleId="WW8Num18z1">
    <w:name w:val="WW8Num18z1"/>
    <w:rsid w:val="005D1718"/>
  </w:style>
  <w:style w:type="character" w:customStyle="1" w:styleId="WW8Num18z2">
    <w:name w:val="WW8Num18z2"/>
    <w:rsid w:val="005D1718"/>
  </w:style>
  <w:style w:type="character" w:customStyle="1" w:styleId="WW8Num18z3">
    <w:name w:val="WW8Num18z3"/>
    <w:rsid w:val="005D1718"/>
  </w:style>
  <w:style w:type="character" w:customStyle="1" w:styleId="WW8Num18z4">
    <w:name w:val="WW8Num18z4"/>
    <w:rsid w:val="005D1718"/>
  </w:style>
  <w:style w:type="character" w:customStyle="1" w:styleId="WW8Num18z5">
    <w:name w:val="WW8Num18z5"/>
    <w:rsid w:val="005D1718"/>
  </w:style>
  <w:style w:type="character" w:customStyle="1" w:styleId="WW8Num18z6">
    <w:name w:val="WW8Num18z6"/>
    <w:rsid w:val="005D1718"/>
  </w:style>
  <w:style w:type="character" w:customStyle="1" w:styleId="WW8Num18z7">
    <w:name w:val="WW8Num18z7"/>
    <w:rsid w:val="005D1718"/>
  </w:style>
  <w:style w:type="character" w:customStyle="1" w:styleId="WW8Num18z8">
    <w:name w:val="WW8Num18z8"/>
    <w:rsid w:val="005D1718"/>
  </w:style>
  <w:style w:type="character" w:customStyle="1" w:styleId="40">
    <w:name w:val="Основной шрифт абзаца4"/>
    <w:rsid w:val="005D1718"/>
  </w:style>
  <w:style w:type="character" w:customStyle="1" w:styleId="WW8Num8z1">
    <w:name w:val="WW8Num8z1"/>
    <w:rsid w:val="005D1718"/>
  </w:style>
  <w:style w:type="character" w:customStyle="1" w:styleId="WW8Num8z3">
    <w:name w:val="WW8Num8z3"/>
    <w:rsid w:val="005D171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5D1718"/>
  </w:style>
  <w:style w:type="character" w:customStyle="1" w:styleId="WW8Num8z5">
    <w:name w:val="WW8Num8z5"/>
    <w:rsid w:val="005D1718"/>
  </w:style>
  <w:style w:type="character" w:customStyle="1" w:styleId="WW8Num8z6">
    <w:name w:val="WW8Num8z6"/>
    <w:rsid w:val="005D1718"/>
  </w:style>
  <w:style w:type="character" w:customStyle="1" w:styleId="WW8Num8z7">
    <w:name w:val="WW8Num8z7"/>
    <w:rsid w:val="005D1718"/>
  </w:style>
  <w:style w:type="character" w:customStyle="1" w:styleId="WW8Num8z8">
    <w:name w:val="WW8Num8z8"/>
    <w:rsid w:val="005D1718"/>
  </w:style>
  <w:style w:type="character" w:customStyle="1" w:styleId="WW8Num9z1">
    <w:name w:val="WW8Num9z1"/>
    <w:rsid w:val="005D1718"/>
  </w:style>
  <w:style w:type="character" w:customStyle="1" w:styleId="WW8Num9z2">
    <w:name w:val="WW8Num9z2"/>
    <w:rsid w:val="005D1718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5D1718"/>
  </w:style>
  <w:style w:type="character" w:customStyle="1" w:styleId="WW8Num9z4">
    <w:name w:val="WW8Num9z4"/>
    <w:rsid w:val="005D1718"/>
  </w:style>
  <w:style w:type="character" w:customStyle="1" w:styleId="WW8Num9z5">
    <w:name w:val="WW8Num9z5"/>
    <w:rsid w:val="005D1718"/>
  </w:style>
  <w:style w:type="character" w:customStyle="1" w:styleId="WW8Num9z6">
    <w:name w:val="WW8Num9z6"/>
    <w:rsid w:val="005D1718"/>
  </w:style>
  <w:style w:type="character" w:customStyle="1" w:styleId="WW8Num9z7">
    <w:name w:val="WW8Num9z7"/>
    <w:rsid w:val="005D1718"/>
  </w:style>
  <w:style w:type="character" w:customStyle="1" w:styleId="WW8Num9z8">
    <w:name w:val="WW8Num9z8"/>
    <w:rsid w:val="005D1718"/>
  </w:style>
  <w:style w:type="character" w:customStyle="1" w:styleId="WW8Num14z1">
    <w:name w:val="WW8Num14z1"/>
    <w:rsid w:val="005D1718"/>
  </w:style>
  <w:style w:type="character" w:customStyle="1" w:styleId="WW8Num14z2">
    <w:name w:val="WW8Num14z2"/>
    <w:rsid w:val="005D1718"/>
  </w:style>
  <w:style w:type="character" w:customStyle="1" w:styleId="WW8Num14z3">
    <w:name w:val="WW8Num14z3"/>
    <w:rsid w:val="005D1718"/>
  </w:style>
  <w:style w:type="character" w:customStyle="1" w:styleId="WW8Num14z4">
    <w:name w:val="WW8Num14z4"/>
    <w:rsid w:val="005D1718"/>
  </w:style>
  <w:style w:type="character" w:customStyle="1" w:styleId="WW8Num14z5">
    <w:name w:val="WW8Num14z5"/>
    <w:rsid w:val="005D1718"/>
  </w:style>
  <w:style w:type="character" w:customStyle="1" w:styleId="WW8Num14z6">
    <w:name w:val="WW8Num14z6"/>
    <w:rsid w:val="005D1718"/>
  </w:style>
  <w:style w:type="character" w:customStyle="1" w:styleId="WW8Num14z7">
    <w:name w:val="WW8Num14z7"/>
    <w:rsid w:val="005D1718"/>
  </w:style>
  <w:style w:type="character" w:customStyle="1" w:styleId="WW8Num14z8">
    <w:name w:val="WW8Num14z8"/>
    <w:rsid w:val="005D1718"/>
  </w:style>
  <w:style w:type="character" w:customStyle="1" w:styleId="WW8Num19z0">
    <w:name w:val="WW8Num19z0"/>
    <w:rsid w:val="005D1718"/>
    <w:rPr>
      <w:i w:val="0"/>
    </w:rPr>
  </w:style>
  <w:style w:type="character" w:customStyle="1" w:styleId="WW8Num19z1">
    <w:name w:val="WW8Num19z1"/>
    <w:rsid w:val="005D1718"/>
  </w:style>
  <w:style w:type="character" w:customStyle="1" w:styleId="WW8Num19z2">
    <w:name w:val="WW8Num19z2"/>
    <w:rsid w:val="005D1718"/>
  </w:style>
  <w:style w:type="character" w:customStyle="1" w:styleId="WW8Num19z3">
    <w:name w:val="WW8Num19z3"/>
    <w:rsid w:val="005D1718"/>
  </w:style>
  <w:style w:type="character" w:customStyle="1" w:styleId="WW8Num19z4">
    <w:name w:val="WW8Num19z4"/>
    <w:rsid w:val="005D1718"/>
  </w:style>
  <w:style w:type="character" w:customStyle="1" w:styleId="WW8Num19z5">
    <w:name w:val="WW8Num19z5"/>
    <w:rsid w:val="005D1718"/>
  </w:style>
  <w:style w:type="character" w:customStyle="1" w:styleId="WW8Num19z6">
    <w:name w:val="WW8Num19z6"/>
    <w:rsid w:val="005D1718"/>
  </w:style>
  <w:style w:type="character" w:customStyle="1" w:styleId="WW8Num19z7">
    <w:name w:val="WW8Num19z7"/>
    <w:rsid w:val="005D1718"/>
  </w:style>
  <w:style w:type="character" w:customStyle="1" w:styleId="WW8Num19z8">
    <w:name w:val="WW8Num19z8"/>
    <w:rsid w:val="005D1718"/>
  </w:style>
  <w:style w:type="character" w:customStyle="1" w:styleId="WW8Num20z0">
    <w:name w:val="WW8Num20z0"/>
    <w:rsid w:val="005D1718"/>
  </w:style>
  <w:style w:type="character" w:customStyle="1" w:styleId="WW8Num20z1">
    <w:name w:val="WW8Num20z1"/>
    <w:rsid w:val="005D1718"/>
  </w:style>
  <w:style w:type="character" w:customStyle="1" w:styleId="WW8Num20z2">
    <w:name w:val="WW8Num20z2"/>
    <w:rsid w:val="005D1718"/>
    <w:rPr>
      <w:b w:val="0"/>
      <w:sz w:val="24"/>
      <w:szCs w:val="24"/>
    </w:rPr>
  </w:style>
  <w:style w:type="character" w:customStyle="1" w:styleId="WW8Num20z3">
    <w:name w:val="WW8Num20z3"/>
    <w:rsid w:val="005D171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5D1718"/>
  </w:style>
  <w:style w:type="character" w:customStyle="1" w:styleId="WW8Num20z5">
    <w:name w:val="WW8Num20z5"/>
    <w:rsid w:val="005D1718"/>
  </w:style>
  <w:style w:type="character" w:customStyle="1" w:styleId="WW8Num20z6">
    <w:name w:val="WW8Num20z6"/>
    <w:rsid w:val="005D1718"/>
  </w:style>
  <w:style w:type="character" w:customStyle="1" w:styleId="WW8Num20z7">
    <w:name w:val="WW8Num20z7"/>
    <w:rsid w:val="005D1718"/>
  </w:style>
  <w:style w:type="character" w:customStyle="1" w:styleId="WW8Num20z8">
    <w:name w:val="WW8Num20z8"/>
    <w:rsid w:val="005D1718"/>
  </w:style>
  <w:style w:type="character" w:customStyle="1" w:styleId="WW8Num21z0">
    <w:name w:val="WW8Num21z0"/>
    <w:rsid w:val="005D1718"/>
    <w:rPr>
      <w:rFonts w:hint="default"/>
    </w:rPr>
  </w:style>
  <w:style w:type="character" w:customStyle="1" w:styleId="WW8Num22z0">
    <w:name w:val="WW8Num22z0"/>
    <w:rsid w:val="005D1718"/>
    <w:rPr>
      <w:b/>
      <w:i w:val="0"/>
    </w:rPr>
  </w:style>
  <w:style w:type="character" w:customStyle="1" w:styleId="WW8Num22z1">
    <w:name w:val="WW8Num22z1"/>
    <w:rsid w:val="005D1718"/>
  </w:style>
  <w:style w:type="character" w:customStyle="1" w:styleId="WW8Num22z2">
    <w:name w:val="WW8Num22z2"/>
    <w:rsid w:val="005D1718"/>
  </w:style>
  <w:style w:type="character" w:customStyle="1" w:styleId="WW8Num22z3">
    <w:name w:val="WW8Num22z3"/>
    <w:rsid w:val="005D1718"/>
  </w:style>
  <w:style w:type="character" w:customStyle="1" w:styleId="WW8Num22z4">
    <w:name w:val="WW8Num22z4"/>
    <w:rsid w:val="005D1718"/>
  </w:style>
  <w:style w:type="character" w:customStyle="1" w:styleId="WW8Num22z5">
    <w:name w:val="WW8Num22z5"/>
    <w:rsid w:val="005D1718"/>
  </w:style>
  <w:style w:type="character" w:customStyle="1" w:styleId="WW8Num22z6">
    <w:name w:val="WW8Num22z6"/>
    <w:rsid w:val="005D1718"/>
  </w:style>
  <w:style w:type="character" w:customStyle="1" w:styleId="WW8Num22z7">
    <w:name w:val="WW8Num22z7"/>
    <w:rsid w:val="005D1718"/>
  </w:style>
  <w:style w:type="character" w:customStyle="1" w:styleId="WW8Num22z8">
    <w:name w:val="WW8Num22z8"/>
    <w:rsid w:val="005D1718"/>
  </w:style>
  <w:style w:type="character" w:customStyle="1" w:styleId="WW8Num23z0">
    <w:name w:val="WW8Num23z0"/>
    <w:rsid w:val="005D1718"/>
  </w:style>
  <w:style w:type="character" w:customStyle="1" w:styleId="WW8Num23z1">
    <w:name w:val="WW8Num23z1"/>
    <w:rsid w:val="005D1718"/>
  </w:style>
  <w:style w:type="character" w:customStyle="1" w:styleId="WW8Num23z2">
    <w:name w:val="WW8Num23z2"/>
    <w:rsid w:val="005D1718"/>
    <w:rPr>
      <w:sz w:val="28"/>
      <w:szCs w:val="28"/>
    </w:rPr>
  </w:style>
  <w:style w:type="character" w:customStyle="1" w:styleId="WW8Num23z3">
    <w:name w:val="WW8Num23z3"/>
    <w:rsid w:val="005D1718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5D1718"/>
  </w:style>
  <w:style w:type="character" w:customStyle="1" w:styleId="WW8Num23z5">
    <w:name w:val="WW8Num23z5"/>
    <w:rsid w:val="005D1718"/>
  </w:style>
  <w:style w:type="character" w:customStyle="1" w:styleId="WW8Num23z6">
    <w:name w:val="WW8Num23z6"/>
    <w:rsid w:val="005D1718"/>
  </w:style>
  <w:style w:type="character" w:customStyle="1" w:styleId="WW8Num23z7">
    <w:name w:val="WW8Num23z7"/>
    <w:rsid w:val="005D1718"/>
  </w:style>
  <w:style w:type="character" w:customStyle="1" w:styleId="WW8Num23z8">
    <w:name w:val="WW8Num23z8"/>
    <w:rsid w:val="005D1718"/>
  </w:style>
  <w:style w:type="character" w:customStyle="1" w:styleId="3">
    <w:name w:val="Основной шрифт абзаца3"/>
    <w:rsid w:val="005D1718"/>
  </w:style>
  <w:style w:type="character" w:customStyle="1" w:styleId="WW8Num21z1">
    <w:name w:val="WW8Num21z1"/>
    <w:rsid w:val="005D1718"/>
  </w:style>
  <w:style w:type="character" w:customStyle="1" w:styleId="WW8Num21z2">
    <w:name w:val="WW8Num21z2"/>
    <w:rsid w:val="005D1718"/>
    <w:rPr>
      <w:sz w:val="28"/>
      <w:szCs w:val="28"/>
    </w:rPr>
  </w:style>
  <w:style w:type="character" w:customStyle="1" w:styleId="WW8Num21z3">
    <w:name w:val="WW8Num21z3"/>
    <w:rsid w:val="005D1718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5D1718"/>
  </w:style>
  <w:style w:type="character" w:customStyle="1" w:styleId="WW8Num21z5">
    <w:name w:val="WW8Num21z5"/>
    <w:rsid w:val="005D1718"/>
  </w:style>
  <w:style w:type="character" w:customStyle="1" w:styleId="WW8Num21z6">
    <w:name w:val="WW8Num21z6"/>
    <w:rsid w:val="005D1718"/>
  </w:style>
  <w:style w:type="character" w:customStyle="1" w:styleId="WW8Num21z7">
    <w:name w:val="WW8Num21z7"/>
    <w:rsid w:val="005D1718"/>
  </w:style>
  <w:style w:type="character" w:customStyle="1" w:styleId="WW8Num21z8">
    <w:name w:val="WW8Num21z8"/>
    <w:rsid w:val="005D1718"/>
  </w:style>
  <w:style w:type="character" w:customStyle="1" w:styleId="21">
    <w:name w:val="Основной шрифт абзаца2"/>
    <w:rsid w:val="005D1718"/>
  </w:style>
  <w:style w:type="character" w:customStyle="1" w:styleId="WW8Num4z4">
    <w:name w:val="WW8Num4z4"/>
    <w:rsid w:val="005D1718"/>
  </w:style>
  <w:style w:type="character" w:customStyle="1" w:styleId="10">
    <w:name w:val="Основной шрифт абзаца1"/>
    <w:rsid w:val="005D1718"/>
  </w:style>
  <w:style w:type="character" w:customStyle="1" w:styleId="WW-Absatz-Standardschriftart">
    <w:name w:val="WW-Absatz-Standardschriftart"/>
    <w:rsid w:val="005D1718"/>
  </w:style>
  <w:style w:type="character" w:styleId="a3">
    <w:name w:val="Hyperlink"/>
    <w:rsid w:val="005D1718"/>
    <w:rPr>
      <w:color w:val="0000FF"/>
      <w:u w:val="single"/>
    </w:rPr>
  </w:style>
  <w:style w:type="character" w:styleId="a4">
    <w:name w:val="page number"/>
    <w:basedOn w:val="10"/>
    <w:rsid w:val="005D1718"/>
  </w:style>
  <w:style w:type="character" w:customStyle="1" w:styleId="a5">
    <w:name w:val="Символ нумерации"/>
    <w:rsid w:val="005D1718"/>
    <w:rPr>
      <w:sz w:val="28"/>
      <w:szCs w:val="28"/>
    </w:rPr>
  </w:style>
  <w:style w:type="character" w:customStyle="1" w:styleId="a6">
    <w:name w:val="Маркеры списка"/>
    <w:rsid w:val="005D1718"/>
    <w:rPr>
      <w:rFonts w:ascii="OpenSymbol" w:eastAsia="OpenSymbol" w:hAnsi="OpenSymbol" w:cs="OpenSymbol"/>
    </w:rPr>
  </w:style>
  <w:style w:type="character" w:styleId="a7">
    <w:name w:val="FollowedHyperlink"/>
    <w:rsid w:val="005D1718"/>
    <w:rPr>
      <w:color w:val="800000"/>
      <w:u w:val="single"/>
    </w:rPr>
  </w:style>
  <w:style w:type="character" w:customStyle="1" w:styleId="7">
    <w:name w:val="Основной шрифт абзаца7"/>
    <w:rsid w:val="005D1718"/>
  </w:style>
  <w:style w:type="character" w:customStyle="1" w:styleId="22">
    <w:name w:val="Основной текст (2)_"/>
    <w:rsid w:val="005D171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5D171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5D1718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5D1718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5D1718"/>
    <w:rPr>
      <w:b w:val="0"/>
    </w:rPr>
  </w:style>
  <w:style w:type="character" w:customStyle="1" w:styleId="12">
    <w:name w:val="Основной текст Знак1"/>
    <w:rsid w:val="005D1718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5D1718"/>
    <w:rPr>
      <w:sz w:val="28"/>
      <w:lang w:eastAsia="zh-CN"/>
    </w:rPr>
  </w:style>
  <w:style w:type="character" w:customStyle="1" w:styleId="aa">
    <w:name w:val="Верхний колонтитул Знак"/>
    <w:rsid w:val="005D1718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5D171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5D1718"/>
    <w:rPr>
      <w:sz w:val="28"/>
    </w:rPr>
  </w:style>
  <w:style w:type="paragraph" w:styleId="ad">
    <w:name w:val="List"/>
    <w:basedOn w:val="ac"/>
    <w:rsid w:val="005D1718"/>
    <w:rPr>
      <w:rFonts w:cs="FreeSans"/>
    </w:rPr>
  </w:style>
  <w:style w:type="paragraph" w:styleId="ae">
    <w:name w:val="caption"/>
    <w:basedOn w:val="a"/>
    <w:qFormat/>
    <w:rsid w:val="005D1718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5D1718"/>
    <w:pPr>
      <w:suppressLineNumbers/>
    </w:pPr>
    <w:rPr>
      <w:rFonts w:cs="FreeSans"/>
    </w:rPr>
  </w:style>
  <w:style w:type="paragraph" w:customStyle="1" w:styleId="2">
    <w:name w:val="Текст2"/>
    <w:basedOn w:val="a"/>
    <w:rsid w:val="005D1718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5D171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5D1718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5D1718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5D171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5D1718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5D1718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5D1718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5D1718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5D1718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5D1718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5D1718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5D1718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5D1718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5D1718"/>
    <w:pPr>
      <w:suppressLineNumbers/>
    </w:pPr>
    <w:rPr>
      <w:rFonts w:cs="FreeSans"/>
    </w:rPr>
  </w:style>
  <w:style w:type="paragraph" w:customStyle="1" w:styleId="16">
    <w:name w:val="Текст1"/>
    <w:basedOn w:val="a"/>
    <w:rsid w:val="005D1718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5D1718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5D1718"/>
    <w:pPr>
      <w:suppressLineNumbers/>
    </w:pPr>
  </w:style>
  <w:style w:type="paragraph" w:customStyle="1" w:styleId="af1">
    <w:name w:val="Заголовок таблицы"/>
    <w:basedOn w:val="af0"/>
    <w:rsid w:val="005D1718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5D1718"/>
  </w:style>
  <w:style w:type="paragraph" w:customStyle="1" w:styleId="Default">
    <w:name w:val="Default"/>
    <w:rsid w:val="005D1718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5D1718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5D1718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5D1718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5D1718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5D1718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5D1718"/>
  </w:style>
  <w:style w:type="paragraph" w:customStyle="1" w:styleId="FR2">
    <w:name w:val="FR2"/>
    <w:rsid w:val="005D1718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5D1718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5D1718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5D1718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  <w:style w:type="table" w:styleId="afa">
    <w:name w:val="Table Grid"/>
    <w:basedOn w:val="a1"/>
    <w:rsid w:val="00362AA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Indent 2"/>
    <w:basedOn w:val="a"/>
    <w:link w:val="28"/>
    <w:rsid w:val="00F15263"/>
    <w:pPr>
      <w:suppressAutoHyphens w:val="0"/>
      <w:spacing w:after="120" w:line="480" w:lineRule="auto"/>
      <w:ind w:left="283"/>
    </w:pPr>
    <w:rPr>
      <w:szCs w:val="24"/>
      <w:lang w:eastAsia="ru-RU"/>
    </w:rPr>
  </w:style>
  <w:style w:type="character" w:customStyle="1" w:styleId="28">
    <w:name w:val="Основной текст с отступом 2 Знак"/>
    <w:link w:val="27"/>
    <w:rsid w:val="00F15263"/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5410</Words>
  <Characters>30841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36179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Microsoft Office</cp:lastModifiedBy>
  <cp:revision>5</cp:revision>
  <cp:lastPrinted>2018-01-18T09:29:00Z</cp:lastPrinted>
  <dcterms:created xsi:type="dcterms:W3CDTF">2022-10-21T20:24:00Z</dcterms:created>
  <dcterms:modified xsi:type="dcterms:W3CDTF">2023-11-29T11:07:00Z</dcterms:modified>
</cp:coreProperties>
</file>