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06F" w:rsidRDefault="00DA006F" w:rsidP="00DA006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spacing w:before="1"/>
        <w:rPr>
          <w:sz w:val="26"/>
        </w:rPr>
      </w:pPr>
    </w:p>
    <w:p w:rsidR="00DA006F" w:rsidRDefault="00DA006F" w:rsidP="00DA006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DA006F" w:rsidRDefault="00DA006F" w:rsidP="00DA006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DA006F" w:rsidRDefault="00DA006F" w:rsidP="00DA006F">
      <w:pPr>
        <w:jc w:val="center"/>
        <w:rPr>
          <w:szCs w:val="24"/>
        </w:rPr>
      </w:pPr>
    </w:p>
    <w:p w:rsidR="00DA006F" w:rsidRDefault="00DA006F" w:rsidP="00DA006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DA006F" w:rsidRDefault="00DA006F" w:rsidP="00DA006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DA006F" w:rsidRDefault="00DA006F" w:rsidP="00DA006F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DA006F" w:rsidRDefault="00DA006F" w:rsidP="00DA006F">
      <w:pPr>
        <w:jc w:val="center"/>
        <w:rPr>
          <w:szCs w:val="24"/>
        </w:rPr>
      </w:pPr>
    </w:p>
    <w:p w:rsidR="00DA006F" w:rsidRDefault="00DA006F" w:rsidP="00DA006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spacing w:before="1"/>
        <w:rPr>
          <w:sz w:val="44"/>
        </w:rPr>
      </w:pPr>
    </w:p>
    <w:p w:rsidR="00DA006F" w:rsidRDefault="00DA006F" w:rsidP="00DA006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«Инструментальные средства разработки программного обеспечения»</w:t>
      </w: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02.03.03 </w:t>
      </w:r>
      <w:r w:rsidRPr="00792D21">
        <w:rPr>
          <w:sz w:val="28"/>
          <w:szCs w:val="28"/>
        </w:rPr>
        <w:t xml:space="preserve">Математическое обеспечение и администрирование </w:t>
      </w:r>
      <w:r>
        <w:rPr>
          <w:sz w:val="28"/>
          <w:szCs w:val="28"/>
        </w:rPr>
        <w:br/>
      </w:r>
      <w:r w:rsidRPr="00792D21">
        <w:rPr>
          <w:sz w:val="28"/>
          <w:szCs w:val="28"/>
        </w:rPr>
        <w:t>информационных систем</w:t>
      </w: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</w:p>
    <w:p w:rsidR="00DA006F" w:rsidRDefault="00DA006F" w:rsidP="00DA006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DA006F" w:rsidRDefault="00DA006F" w:rsidP="00DA006F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Pr="00792D21">
        <w:rPr>
          <w:sz w:val="28"/>
          <w:szCs w:val="28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DA006F" w:rsidRDefault="00DA006F" w:rsidP="00DA006F">
      <w:pPr>
        <w:spacing w:line="360" w:lineRule="auto"/>
        <w:jc w:val="center"/>
        <w:rPr>
          <w:szCs w:val="28"/>
        </w:rPr>
      </w:pPr>
    </w:p>
    <w:p w:rsidR="00DA006F" w:rsidRDefault="00DA006F" w:rsidP="00DA006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DA006F" w:rsidRDefault="00DA006F" w:rsidP="00DA006F">
      <w:pPr>
        <w:pStyle w:val="aa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 очная, очно-заочная</w:t>
      </w: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0"/>
        </w:rPr>
      </w:pPr>
    </w:p>
    <w:p w:rsidR="00DA006F" w:rsidRPr="00DA006F" w:rsidRDefault="00DA006F" w:rsidP="00DA006F">
      <w:pPr>
        <w:pStyle w:val="aa"/>
        <w:rPr>
          <w:sz w:val="30"/>
        </w:rPr>
      </w:pPr>
    </w:p>
    <w:p w:rsidR="00DA006F" w:rsidRDefault="00DA006F" w:rsidP="00DA006F">
      <w:pPr>
        <w:pStyle w:val="aa"/>
        <w:rPr>
          <w:sz w:val="32"/>
        </w:rPr>
      </w:pPr>
    </w:p>
    <w:p w:rsidR="00DA006F" w:rsidRDefault="00DA006F" w:rsidP="00DA006F">
      <w:pPr>
        <w:ind w:left="255" w:right="256"/>
        <w:jc w:val="center"/>
        <w:rPr>
          <w:sz w:val="28"/>
        </w:rPr>
      </w:pPr>
    </w:p>
    <w:p w:rsidR="00DA006F" w:rsidRDefault="00DA006F" w:rsidP="00DA006F">
      <w:pPr>
        <w:jc w:val="center"/>
        <w:rPr>
          <w:sz w:val="28"/>
        </w:rPr>
        <w:sectPr w:rsidR="00DA006F" w:rsidSect="00DA006F">
          <w:headerReference w:type="default" r:id="rId7"/>
          <w:pgSz w:w="11910" w:h="16840"/>
          <w:pgMar w:top="1134" w:right="567" w:bottom="1134" w:left="1134" w:header="0" w:footer="0" w:gutter="0"/>
          <w:cols w:space="720"/>
          <w:docGrid w:linePitch="326"/>
        </w:sectPr>
      </w:pPr>
    </w:p>
    <w:p w:rsidR="00DA006F" w:rsidRDefault="00DA006F" w:rsidP="00DA006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DA006F" w:rsidRDefault="00DA006F" w:rsidP="00DA006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</w:t>
      </w:r>
      <w:r>
        <w:t>е</w:t>
      </w:r>
      <w:r>
        <w:t>риалов (практических заданий, описаний форм и процедур проверки), предн</w:t>
      </w:r>
      <w:r>
        <w:t>а</w:t>
      </w:r>
      <w:r>
        <w:t>значенных для оценки качества освоения обучающимися данной дисциплины как части ОПОП.</w:t>
      </w:r>
    </w:p>
    <w:p w:rsidR="00DA006F" w:rsidRDefault="00DA006F" w:rsidP="00DA006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DA006F" w:rsidRDefault="00DA006F" w:rsidP="00DA006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</w:t>
      </w:r>
      <w:r>
        <w:t>е</w:t>
      </w:r>
      <w:r>
        <w:t>тенций, закрепленных за дисциплиной.</w:t>
      </w:r>
    </w:p>
    <w:p w:rsidR="00DA006F" w:rsidRPr="00DA006F" w:rsidRDefault="00DA006F" w:rsidP="00DA006F">
      <w:pPr>
        <w:pStyle w:val="aa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DA006F" w:rsidRDefault="00DA006F" w:rsidP="00DA006F">
      <w:pPr>
        <w:pStyle w:val="aa"/>
        <w:ind w:left="221" w:firstLine="720"/>
        <w:jc w:val="both"/>
      </w:pPr>
      <w:r>
        <w:t>Форма проведения зачета – тестирование, письменный опрос по теоретич</w:t>
      </w:r>
      <w:r>
        <w:t>е</w:t>
      </w:r>
      <w:r>
        <w:t>ским вопросам.</w:t>
      </w:r>
    </w:p>
    <w:p w:rsidR="00DA006F" w:rsidRDefault="00DA006F" w:rsidP="00DA006F">
      <w:pPr>
        <w:pStyle w:val="aa"/>
        <w:spacing w:before="3"/>
      </w:pPr>
    </w:p>
    <w:p w:rsidR="00DA006F" w:rsidRDefault="00DA006F" w:rsidP="00DA006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DA006F" w:rsidRDefault="00DA006F" w:rsidP="00DA006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DA006F" w:rsidRDefault="00DA006F" w:rsidP="00DA006F">
      <w:pPr>
        <w:pStyle w:val="af5"/>
        <w:numPr>
          <w:ilvl w:val="0"/>
          <w:numId w:val="35"/>
        </w:numPr>
        <w:tabs>
          <w:tab w:val="left" w:pos="1354"/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DA006F" w:rsidRDefault="00DA006F" w:rsidP="00DA006F">
      <w:pPr>
        <w:pStyle w:val="af5"/>
        <w:numPr>
          <w:ilvl w:val="0"/>
          <w:numId w:val="35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DA006F" w:rsidRDefault="00DA006F" w:rsidP="00DA006F">
      <w:pPr>
        <w:pStyle w:val="af5"/>
        <w:numPr>
          <w:ilvl w:val="0"/>
          <w:numId w:val="35"/>
        </w:numPr>
        <w:tabs>
          <w:tab w:val="left" w:pos="1354"/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DA006F" w:rsidRDefault="00DA006F" w:rsidP="00DA006F">
      <w:pPr>
        <w:pStyle w:val="aa"/>
        <w:spacing w:before="2"/>
        <w:rPr>
          <w:sz w:val="22"/>
        </w:rPr>
      </w:pPr>
    </w:p>
    <w:p w:rsidR="00DA006F" w:rsidRDefault="00DA006F" w:rsidP="00DA006F">
      <w:pPr>
        <w:pStyle w:val="Heading1"/>
        <w:spacing w:line="460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DA006F" w:rsidTr="00DA006F">
        <w:trPr>
          <w:trHeight w:val="253"/>
        </w:trPr>
        <w:tc>
          <w:tcPr>
            <w:tcW w:w="3034" w:type="dxa"/>
          </w:tcPr>
          <w:p w:rsidR="00DA006F" w:rsidRPr="00DA006F" w:rsidRDefault="00DA006F" w:rsidP="00DA006F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DA006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DA006F" w:rsidRPr="00DA006F" w:rsidRDefault="00DA006F" w:rsidP="00DA006F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DA006F">
              <w:rPr>
                <w:b/>
              </w:rPr>
              <w:t>Критерий</w:t>
            </w:r>
          </w:p>
        </w:tc>
      </w:tr>
      <w:tr w:rsidR="00DA006F" w:rsidTr="00DA006F">
        <w:trPr>
          <w:trHeight w:val="506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DA006F" w:rsidTr="00DA006F">
        <w:trPr>
          <w:trHeight w:val="505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DA006F" w:rsidTr="00DA006F">
        <w:trPr>
          <w:trHeight w:val="505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DA006F" w:rsidTr="00DA006F">
        <w:trPr>
          <w:trHeight w:val="506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DA006F" w:rsidRDefault="00DA006F" w:rsidP="00DA006F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DA006F" w:rsidRDefault="00DA006F" w:rsidP="00DA006F">
      <w:pPr>
        <w:pStyle w:val="aa"/>
        <w:spacing w:before="2"/>
        <w:rPr>
          <w:b/>
          <w:sz w:val="21"/>
        </w:rPr>
      </w:pPr>
    </w:p>
    <w:p w:rsidR="00DA006F" w:rsidRDefault="00DA006F" w:rsidP="00DA006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DA006F" w:rsidRDefault="00DA006F" w:rsidP="00DA006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DA006F" w:rsidTr="00DA006F">
        <w:trPr>
          <w:trHeight w:val="407"/>
        </w:trPr>
        <w:tc>
          <w:tcPr>
            <w:tcW w:w="3034" w:type="dxa"/>
          </w:tcPr>
          <w:p w:rsidR="00DA006F" w:rsidRPr="00DA006F" w:rsidRDefault="00DA006F" w:rsidP="00DA006F">
            <w:pPr>
              <w:pStyle w:val="TableParagraph"/>
              <w:spacing w:before="77"/>
              <w:ind w:left="539"/>
              <w:rPr>
                <w:b/>
              </w:rPr>
            </w:pPr>
            <w:r w:rsidRPr="00DA006F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DA006F" w:rsidRPr="00DA006F" w:rsidRDefault="00DA006F" w:rsidP="00DA006F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 w:rsidRPr="00DA006F">
              <w:rPr>
                <w:b/>
              </w:rPr>
              <w:t>Критерий</w:t>
            </w:r>
          </w:p>
        </w:tc>
      </w:tr>
      <w:tr w:rsidR="00DA006F" w:rsidTr="00DA006F">
        <w:trPr>
          <w:trHeight w:val="757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DA006F" w:rsidRDefault="00DA006F" w:rsidP="00DA006F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DA006F" w:rsidRDefault="00DA006F" w:rsidP="00DA006F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DA006F" w:rsidTr="00DA006F">
        <w:trPr>
          <w:trHeight w:val="760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DA006F" w:rsidTr="00DA006F">
        <w:trPr>
          <w:trHeight w:val="758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DA006F" w:rsidTr="00DA006F">
        <w:trPr>
          <w:trHeight w:val="253"/>
        </w:trPr>
        <w:tc>
          <w:tcPr>
            <w:tcW w:w="3034" w:type="dxa"/>
          </w:tcPr>
          <w:p w:rsidR="00DA006F" w:rsidRDefault="00DA006F" w:rsidP="00DA006F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DA006F" w:rsidRDefault="00DA006F" w:rsidP="00DA006F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DA006F" w:rsidRDefault="00DA006F" w:rsidP="00DA006F">
      <w:pPr>
        <w:pStyle w:val="aa"/>
        <w:rPr>
          <w:sz w:val="20"/>
        </w:rPr>
      </w:pPr>
    </w:p>
    <w:p w:rsidR="00DA006F" w:rsidRDefault="00DA006F" w:rsidP="00DA006F">
      <w:pPr>
        <w:pStyle w:val="aa"/>
        <w:spacing w:before="4"/>
        <w:rPr>
          <w:sz w:val="19"/>
        </w:rPr>
      </w:pPr>
    </w:p>
    <w:p w:rsidR="00DA006F" w:rsidRDefault="00DA006F" w:rsidP="00DA006F">
      <w:pPr>
        <w:pStyle w:val="aa"/>
        <w:spacing w:before="90"/>
        <w:ind w:left="221" w:right="224" w:firstLine="720"/>
        <w:jc w:val="both"/>
      </w:pPr>
      <w:r>
        <w:t>На промежуточную аттестацию (зачет) выносится тест, два теоретич</w:t>
      </w:r>
      <w:r>
        <w:t>е</w:t>
      </w:r>
      <w:r>
        <w:t>ских вопроса. Максимально студент может набрать 6 баллов. Итоговый су</w:t>
      </w:r>
      <w:r>
        <w:t>м</w:t>
      </w:r>
      <w:r>
        <w:t>марный балл студента, полученный при прохождении промежуточной аттест</w:t>
      </w:r>
      <w:r>
        <w:t>а</w:t>
      </w:r>
      <w:r>
        <w:t>ции, переводится в традиционную форму по системе «зачтено», «не зачтено».</w:t>
      </w:r>
    </w:p>
    <w:p w:rsidR="00DA006F" w:rsidRDefault="00DA006F" w:rsidP="00DA006F">
      <w:pPr>
        <w:pStyle w:val="aa"/>
        <w:spacing w:before="11"/>
        <w:rPr>
          <w:sz w:val="23"/>
        </w:rPr>
      </w:pPr>
    </w:p>
    <w:p w:rsidR="00DA006F" w:rsidRDefault="00DA006F" w:rsidP="00DA006F">
      <w:pPr>
        <w:pStyle w:val="aa"/>
        <w:ind w:left="221" w:right="223" w:firstLine="720"/>
        <w:jc w:val="both"/>
      </w:pPr>
      <w:r>
        <w:rPr>
          <w:b/>
        </w:rPr>
        <w:t xml:space="preserve">Оценка «зачтено» </w:t>
      </w:r>
      <w: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</w:t>
      </w:r>
      <w:r>
        <w:t>ь</w:t>
      </w:r>
      <w:r>
        <w:t>ным условием является выполнение всех предусмотренных в течение семестра практических и лабораторных работ заданий.</w:t>
      </w:r>
    </w:p>
    <w:p w:rsidR="00DA006F" w:rsidRDefault="00DA006F" w:rsidP="00DA006F">
      <w:pPr>
        <w:pStyle w:val="aa"/>
        <w:ind w:left="221" w:right="223" w:firstLine="720"/>
        <w:jc w:val="both"/>
      </w:pPr>
      <w:r>
        <w:rPr>
          <w:b/>
        </w:rPr>
        <w:t xml:space="preserve">Оценка «не зачтено» </w:t>
      </w:r>
      <w: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DA006F" w:rsidRDefault="00DA006F" w:rsidP="00DA006F">
      <w:pPr>
        <w:pStyle w:val="aa"/>
        <w:spacing w:before="5"/>
      </w:pPr>
    </w:p>
    <w:p w:rsidR="00DA006F" w:rsidRDefault="00DA006F" w:rsidP="00DA006F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DA006F" w:rsidRDefault="00DA006F" w:rsidP="00DA006F">
      <w:pPr>
        <w:pStyle w:val="Heading1"/>
        <w:ind w:left="255" w:right="255"/>
        <w:jc w:val="center"/>
      </w:pPr>
    </w:p>
    <w:p w:rsidR="00DA006F" w:rsidRDefault="00DA006F" w:rsidP="00DA006F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DA006F" w:rsidTr="00061613">
        <w:trPr>
          <w:trHeight w:val="827"/>
        </w:trPr>
        <w:tc>
          <w:tcPr>
            <w:tcW w:w="4356" w:type="dxa"/>
          </w:tcPr>
          <w:p w:rsidR="00DA006F" w:rsidRPr="00DA006F" w:rsidRDefault="00DA006F" w:rsidP="00061613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DA006F" w:rsidRPr="00DA006F" w:rsidRDefault="00DA006F" w:rsidP="0006161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DA006F" w:rsidRPr="00DA006F" w:rsidRDefault="00DA006F" w:rsidP="00061613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1D5271" w:rsidTr="00DA006F">
        <w:trPr>
          <w:trHeight w:val="439"/>
        </w:trPr>
        <w:tc>
          <w:tcPr>
            <w:tcW w:w="4356" w:type="dxa"/>
          </w:tcPr>
          <w:p w:rsidR="001D5271" w:rsidRPr="003824AF" w:rsidRDefault="001D5271" w:rsidP="00061613">
            <w:pPr>
              <w:pStyle w:val="af5"/>
              <w:tabs>
                <w:tab w:val="left" w:pos="1310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3824AF">
              <w:rPr>
                <w:b/>
                <w:sz w:val="24"/>
                <w:szCs w:val="24"/>
              </w:rPr>
              <w:t xml:space="preserve">Раздел 1. </w:t>
            </w:r>
            <w:r w:rsidRPr="00A57AAF">
              <w:rPr>
                <w:sz w:val="24"/>
                <w:szCs w:val="24"/>
              </w:rPr>
              <w:t>Основные понятия и цели</w:t>
            </w:r>
            <w:r w:rsidRPr="00A57AAF">
              <w:rPr>
                <w:spacing w:val="-6"/>
                <w:sz w:val="24"/>
                <w:szCs w:val="24"/>
              </w:rPr>
              <w:t xml:space="preserve"> </w:t>
            </w:r>
            <w:r w:rsidRPr="00A57AAF">
              <w:rPr>
                <w:sz w:val="24"/>
                <w:szCs w:val="24"/>
              </w:rPr>
              <w:t>ди</w:t>
            </w:r>
            <w:r w:rsidRPr="00A57AAF">
              <w:rPr>
                <w:sz w:val="24"/>
                <w:szCs w:val="24"/>
              </w:rPr>
              <w:t>с</w:t>
            </w:r>
            <w:r w:rsidRPr="00A57AAF">
              <w:rPr>
                <w:sz w:val="24"/>
                <w:szCs w:val="24"/>
              </w:rPr>
              <w:t>циплины</w:t>
            </w:r>
          </w:p>
        </w:tc>
        <w:tc>
          <w:tcPr>
            <w:tcW w:w="2551" w:type="dxa"/>
          </w:tcPr>
          <w:p w:rsidR="001D5271" w:rsidRPr="00DA006F" w:rsidRDefault="003C02BA" w:rsidP="001D5271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ПК-1.1, ПК-1.2</w:t>
            </w:r>
          </w:p>
        </w:tc>
        <w:tc>
          <w:tcPr>
            <w:tcW w:w="2942" w:type="dxa"/>
          </w:tcPr>
          <w:p w:rsidR="001D5271" w:rsidRPr="00DA006F" w:rsidRDefault="001D5271" w:rsidP="00061613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 w:rsidR="001D5271" w:rsidTr="001D5271">
        <w:trPr>
          <w:trHeight w:val="319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2. </w:t>
            </w:r>
            <w:r w:rsidRPr="00A57AAF">
              <w:rPr>
                <w:b w:val="0"/>
              </w:rPr>
              <w:t>Системы контроля версий</w:t>
            </w:r>
          </w:p>
        </w:tc>
        <w:tc>
          <w:tcPr>
            <w:tcW w:w="2551" w:type="dxa"/>
          </w:tcPr>
          <w:p w:rsidR="001D5271" w:rsidRPr="00026D16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DA006F">
        <w:trPr>
          <w:trHeight w:val="439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3. </w:t>
            </w:r>
            <w:r w:rsidRPr="00A57AAF">
              <w:rPr>
                <w:b w:val="0"/>
              </w:rPr>
              <w:t>Система контроля версий Subversion</w:t>
            </w:r>
          </w:p>
        </w:tc>
        <w:tc>
          <w:tcPr>
            <w:tcW w:w="2551" w:type="dxa"/>
          </w:tcPr>
          <w:p w:rsidR="001D5271" w:rsidRPr="00026D16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1D5271">
        <w:trPr>
          <w:trHeight w:val="262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4. </w:t>
            </w:r>
            <w:r w:rsidRPr="00A57AAF">
              <w:rPr>
                <w:b w:val="0"/>
              </w:rPr>
              <w:t>Система контроля версий GIT</w:t>
            </w:r>
          </w:p>
        </w:tc>
        <w:tc>
          <w:tcPr>
            <w:tcW w:w="2551" w:type="dxa"/>
          </w:tcPr>
          <w:p w:rsidR="001D5271" w:rsidRPr="00026D16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DA006F">
        <w:trPr>
          <w:trHeight w:val="439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5. </w:t>
            </w:r>
            <w:r w:rsidRPr="00A57AAF">
              <w:rPr>
                <w:b w:val="0"/>
              </w:rPr>
              <w:t>Системы отслеживания ош</w:t>
            </w:r>
            <w:r w:rsidRPr="00A57AAF">
              <w:rPr>
                <w:b w:val="0"/>
              </w:rPr>
              <w:t>и</w:t>
            </w:r>
            <w:r w:rsidRPr="00A57AAF">
              <w:rPr>
                <w:b w:val="0"/>
              </w:rPr>
              <w:t>бок, средства автоматизации тестиров</w:t>
            </w:r>
            <w:r w:rsidRPr="00A57AAF">
              <w:rPr>
                <w:b w:val="0"/>
              </w:rPr>
              <w:t>а</w:t>
            </w:r>
            <w:r w:rsidRPr="00A57AAF">
              <w:rPr>
                <w:b w:val="0"/>
              </w:rPr>
              <w:t>ния</w:t>
            </w:r>
          </w:p>
        </w:tc>
        <w:tc>
          <w:tcPr>
            <w:tcW w:w="2551" w:type="dxa"/>
          </w:tcPr>
          <w:p w:rsidR="001D5271" w:rsidRPr="00DA006F" w:rsidRDefault="003C02BA" w:rsidP="001D5271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ПК-8.1, ПК-8.2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1D5271">
        <w:trPr>
          <w:trHeight w:val="278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  <w:rPr>
                <w:b w:val="0"/>
              </w:rPr>
            </w:pPr>
            <w:r w:rsidRPr="003824AF">
              <w:t xml:space="preserve">Раздел 6. </w:t>
            </w:r>
            <w:r w:rsidRPr="00A57AAF">
              <w:rPr>
                <w:b w:val="0"/>
              </w:rPr>
              <w:t>Виртуализация</w:t>
            </w:r>
          </w:p>
        </w:tc>
        <w:tc>
          <w:tcPr>
            <w:tcW w:w="2551" w:type="dxa"/>
          </w:tcPr>
          <w:p w:rsidR="001D5271" w:rsidRPr="006F23B0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1D5271">
        <w:trPr>
          <w:trHeight w:val="281"/>
        </w:trPr>
        <w:tc>
          <w:tcPr>
            <w:tcW w:w="4356" w:type="dxa"/>
          </w:tcPr>
          <w:p w:rsidR="001D5271" w:rsidRPr="003824AF" w:rsidRDefault="001D5271" w:rsidP="00061613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3824AF">
              <w:rPr>
                <w:b/>
                <w:sz w:val="24"/>
                <w:szCs w:val="24"/>
              </w:rPr>
              <w:t xml:space="preserve">Раздел 7. </w:t>
            </w:r>
            <w:r w:rsidRPr="00A57AAF">
              <w:rPr>
                <w:sz w:val="24"/>
                <w:szCs w:val="24"/>
              </w:rPr>
              <w:t>Контейнеризация</w:t>
            </w:r>
          </w:p>
        </w:tc>
        <w:tc>
          <w:tcPr>
            <w:tcW w:w="2551" w:type="dxa"/>
          </w:tcPr>
          <w:p w:rsidR="001D5271" w:rsidRPr="006F23B0" w:rsidRDefault="003C02BA" w:rsidP="001D5271">
            <w:pPr>
              <w:jc w:val="center"/>
              <w:rPr>
                <w:b/>
              </w:rPr>
            </w:pPr>
            <w:r>
              <w:rPr>
                <w:b/>
              </w:rPr>
              <w:t>ПК-1.1, ПК-1.2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1D5271" w:rsidTr="001D5271">
        <w:trPr>
          <w:trHeight w:val="272"/>
        </w:trPr>
        <w:tc>
          <w:tcPr>
            <w:tcW w:w="4356" w:type="dxa"/>
          </w:tcPr>
          <w:p w:rsidR="001D5271" w:rsidRPr="003824AF" w:rsidRDefault="001D5271" w:rsidP="00061613">
            <w:pPr>
              <w:pStyle w:val="Heading1"/>
              <w:ind w:left="0"/>
              <w:jc w:val="both"/>
            </w:pPr>
            <w:r w:rsidRPr="003824AF">
              <w:t xml:space="preserve">Раздел 8. </w:t>
            </w:r>
            <w:r w:rsidRPr="00A57AAF">
              <w:rPr>
                <w:b w:val="0"/>
              </w:rPr>
              <w:t>Системы управления проектами</w:t>
            </w:r>
          </w:p>
        </w:tc>
        <w:tc>
          <w:tcPr>
            <w:tcW w:w="2551" w:type="dxa"/>
          </w:tcPr>
          <w:p w:rsidR="001D5271" w:rsidRPr="00DA006F" w:rsidRDefault="003C02BA" w:rsidP="001D5271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ПК-8.1, ПК-8.2</w:t>
            </w:r>
          </w:p>
        </w:tc>
        <w:tc>
          <w:tcPr>
            <w:tcW w:w="2942" w:type="dxa"/>
          </w:tcPr>
          <w:p w:rsidR="001D5271" w:rsidRDefault="001D5271" w:rsidP="001D5271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</w:tbl>
    <w:p w:rsidR="00DA006F" w:rsidRDefault="00DA006F" w:rsidP="00DA006F">
      <w:pPr>
        <w:pStyle w:val="Heading1"/>
        <w:ind w:left="255" w:right="255"/>
        <w:jc w:val="center"/>
      </w:pPr>
    </w:p>
    <w:p w:rsidR="00DA006F" w:rsidRDefault="00DA006F" w:rsidP="00DA006F">
      <w:pPr>
        <w:pStyle w:val="Heading1"/>
        <w:ind w:left="255" w:right="255"/>
        <w:jc w:val="center"/>
      </w:pPr>
    </w:p>
    <w:p w:rsidR="00DA006F" w:rsidRDefault="00B966BE" w:rsidP="00DA006F">
      <w:pPr>
        <w:pStyle w:val="Heading1"/>
        <w:spacing w:before="90"/>
        <w:ind w:left="1107"/>
      </w:pPr>
      <w:r>
        <w:br w:type="page"/>
      </w:r>
      <w:r w:rsidR="00DA006F">
        <w:lastRenderedPageBreak/>
        <w:t>4 ТИПОВЫЕ КОНТРОЛЬНЫЕ ЗАДАНИЯ ИЛИ ИНЫЕ МАТЕРИАЛЫ</w:t>
      </w:r>
    </w:p>
    <w:p w:rsidR="00DA006F" w:rsidRDefault="00DA006F" w:rsidP="00DA006F">
      <w:pPr>
        <w:pStyle w:val="af5"/>
        <w:numPr>
          <w:ilvl w:val="1"/>
          <w:numId w:val="42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 w:rsidR="001D5271">
        <w:rPr>
          <w:b/>
          <w:sz w:val="24"/>
        </w:rPr>
        <w:t>зачета</w:t>
      </w:r>
    </w:p>
    <w:p w:rsidR="00DA006F" w:rsidRDefault="00DA006F" w:rsidP="00DA006F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DA006F" w:rsidTr="00DA006F">
        <w:trPr>
          <w:trHeight w:val="551"/>
        </w:trPr>
        <w:tc>
          <w:tcPr>
            <w:tcW w:w="2489" w:type="dxa"/>
          </w:tcPr>
          <w:p w:rsidR="00DA006F" w:rsidRPr="00DA006F" w:rsidRDefault="00DA006F" w:rsidP="00DA006F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:rsidR="00DA006F" w:rsidRPr="00DA006F" w:rsidRDefault="00DA006F" w:rsidP="00DA006F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DA006F" w:rsidTr="00DA006F">
        <w:trPr>
          <w:trHeight w:val="827"/>
        </w:trPr>
        <w:tc>
          <w:tcPr>
            <w:tcW w:w="2489" w:type="dxa"/>
          </w:tcPr>
          <w:p w:rsidR="00DA006F" w:rsidRPr="00DA006F" w:rsidRDefault="00DA006F" w:rsidP="00B43B79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 w:rsidRPr="00DA006F">
              <w:rPr>
                <w:sz w:val="24"/>
              </w:rPr>
              <w:t>ПК-</w:t>
            </w:r>
            <w:r w:rsidR="00B43B79">
              <w:rPr>
                <w:sz w:val="24"/>
              </w:rPr>
              <w:t>1</w:t>
            </w:r>
          </w:p>
        </w:tc>
        <w:tc>
          <w:tcPr>
            <w:tcW w:w="7366" w:type="dxa"/>
          </w:tcPr>
          <w:p w:rsidR="00DA006F" w:rsidRPr="00DA006F" w:rsidRDefault="00C55DC8" w:rsidP="00DA006F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145318">
              <w:rPr>
                <w:szCs w:val="24"/>
              </w:rPr>
              <w:t>Способен</w:t>
            </w:r>
            <w:proofErr w:type="gramEnd"/>
            <w:r w:rsidRPr="00145318">
              <w:rPr>
                <w:szCs w:val="24"/>
              </w:rPr>
              <w:t xml:space="preserve"> проектировать программное обеспечение с использованием с</w:t>
            </w:r>
            <w:r w:rsidRPr="00145318">
              <w:rPr>
                <w:szCs w:val="24"/>
              </w:rPr>
              <w:t>о</w:t>
            </w:r>
            <w:r w:rsidRPr="00145318">
              <w:rPr>
                <w:szCs w:val="24"/>
              </w:rPr>
              <w:t>временных инструментальных средств</w:t>
            </w:r>
          </w:p>
        </w:tc>
      </w:tr>
    </w:tbl>
    <w:p w:rsidR="00DA006F" w:rsidRDefault="00DA006F" w:rsidP="00DA006F">
      <w:pPr>
        <w:pStyle w:val="aa"/>
        <w:spacing w:before="8"/>
        <w:rPr>
          <w:b/>
          <w:sz w:val="23"/>
        </w:rPr>
      </w:pPr>
    </w:p>
    <w:p w:rsidR="003C02BA" w:rsidRDefault="003C02BA" w:rsidP="00DA006F">
      <w:pPr>
        <w:pStyle w:val="aa"/>
        <w:spacing w:before="8"/>
        <w:rPr>
          <w:b/>
          <w:sz w:val="23"/>
        </w:rPr>
      </w:pPr>
      <w:r>
        <w:rPr>
          <w:b/>
          <w:color w:val="000000"/>
          <w:sz w:val="19"/>
          <w:szCs w:val="19"/>
        </w:rPr>
        <w:t>ПК-1.1. Проектирует и разрабатывает программное обеспечение</w:t>
      </w:r>
    </w:p>
    <w:p w:rsidR="003C02BA" w:rsidRDefault="003C02BA" w:rsidP="00DA006F">
      <w:pPr>
        <w:pStyle w:val="aa"/>
        <w:spacing w:before="8"/>
        <w:rPr>
          <w:b/>
          <w:sz w:val="23"/>
        </w:rPr>
      </w:pPr>
    </w:p>
    <w:p w:rsidR="00B966BE" w:rsidRPr="00B966BE" w:rsidRDefault="00B966BE" w:rsidP="00B966BE">
      <w:pPr>
        <w:spacing w:after="160" w:line="259" w:lineRule="auto"/>
        <w:rPr>
          <w:i/>
          <w:szCs w:val="24"/>
          <w:lang w:eastAsia="ru-RU"/>
        </w:rPr>
      </w:pPr>
      <w:bookmarkStart w:id="0" w:name="_heading=h.gjdgxs" w:colFirst="0" w:colLast="0"/>
      <w:bookmarkEnd w:id="0"/>
      <w:r w:rsidRPr="00B966BE">
        <w:rPr>
          <w:i/>
          <w:szCs w:val="24"/>
          <w:lang w:eastAsia="ru-RU"/>
        </w:rPr>
        <w:t xml:space="preserve">1. Что такое система контроля версий? </w:t>
      </w:r>
      <w:r w:rsidRPr="00B966BE">
        <w:rPr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Программное обеспечение, призванное избавить программиста от необходимости загружать проект к себе на машину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Программное обеспечение, призванное автоматизировать работу с историей файла, и орган</w:t>
      </w:r>
      <w:r w:rsidRPr="00B966BE">
        <w:rPr>
          <w:color w:val="000000"/>
          <w:szCs w:val="24"/>
          <w:lang w:eastAsia="ru-RU"/>
        </w:rPr>
        <w:t>и</w:t>
      </w:r>
      <w:r w:rsidRPr="00B966BE">
        <w:rPr>
          <w:color w:val="000000"/>
          <w:szCs w:val="24"/>
          <w:lang w:eastAsia="ru-RU"/>
        </w:rPr>
        <w:t>зовать защищенное хранилище проекта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 xml:space="preserve">в) Программное обеспечение, позволяющее </w:t>
      </w:r>
      <w:proofErr w:type="spellStart"/>
      <w:r w:rsidRPr="00B966BE">
        <w:rPr>
          <w:color w:val="000000"/>
          <w:szCs w:val="24"/>
          <w:lang w:eastAsia="ru-RU"/>
        </w:rPr>
        <w:t>версионировать</w:t>
      </w:r>
      <w:proofErr w:type="spellEnd"/>
      <w:r w:rsidRPr="00B966BE">
        <w:rPr>
          <w:color w:val="000000"/>
          <w:szCs w:val="24"/>
          <w:lang w:eastAsia="ru-RU"/>
        </w:rPr>
        <w:t xml:space="preserve"> проект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2. Что такое репозиторий? </w:t>
      </w:r>
      <w:r w:rsidRPr="00B966BE">
        <w:rPr>
          <w:color w:val="000000"/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Место, где система контроля версий хранит все документы вместе с их историей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Директория для вашего проекта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в) Рабочая копия документов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3. Соедините описание системы контроля версий с её названием </w:t>
      </w:r>
      <w:r w:rsidRPr="00B966BE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Локальные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СКВ, в которых вся работа производится с центральным хранилищем (все действия, так или иначе, зависят от него)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Централизованные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СКВ, главной парадигмой которых являе</w:t>
            </w:r>
            <w:r w:rsidRPr="00B966BE">
              <w:rPr>
                <w:color w:val="000000"/>
                <w:szCs w:val="24"/>
                <w:lang w:eastAsia="ru-RU"/>
              </w:rPr>
              <w:t>т</w:t>
            </w:r>
            <w:r w:rsidRPr="00B966BE">
              <w:rPr>
                <w:color w:val="000000"/>
                <w:szCs w:val="24"/>
                <w:lang w:eastAsia="ru-RU"/>
              </w:rPr>
              <w:t>ся локализация данных на машине каждого разработчика проекта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Децентрализованные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СКВ, хранящиеся только на локальном компьютере</w:t>
            </w:r>
          </w:p>
        </w:tc>
      </w:tr>
    </w:tbl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4. Объедините СКВ с её типом </w:t>
      </w:r>
      <w:r w:rsidRPr="00B966BE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GIT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Локальная</w:t>
            </w: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SVN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Распределённая и централизованная</w:t>
            </w: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proofErr w:type="spellStart"/>
            <w:r w:rsidRPr="00B966BE">
              <w:rPr>
                <w:color w:val="000000"/>
                <w:szCs w:val="24"/>
                <w:lang w:eastAsia="ru-RU"/>
              </w:rPr>
              <w:t>Mercurial</w:t>
            </w:r>
            <w:proofErr w:type="spellEnd"/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Централизованная</w:t>
            </w: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CVS</w:t>
            </w:r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Децентрализованная</w:t>
            </w:r>
          </w:p>
        </w:tc>
      </w:tr>
      <w:tr w:rsidR="00B966BE" w:rsidRPr="00B966BE" w:rsidTr="00061613">
        <w:tc>
          <w:tcPr>
            <w:tcW w:w="467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proofErr w:type="spellStart"/>
            <w:r w:rsidRPr="00B966BE">
              <w:rPr>
                <w:color w:val="000000"/>
                <w:szCs w:val="24"/>
                <w:lang w:eastAsia="ru-RU"/>
              </w:rPr>
              <w:t>Bazaar</w:t>
            </w:r>
            <w:proofErr w:type="spellEnd"/>
          </w:p>
        </w:tc>
        <w:tc>
          <w:tcPr>
            <w:tcW w:w="467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Распределённая и локальная</w:t>
            </w:r>
          </w:p>
        </w:tc>
      </w:tr>
    </w:tbl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lastRenderedPageBreak/>
        <w:t xml:space="preserve">5. К какому виду систем контроля версий относится Subversion? </w:t>
      </w:r>
      <w:r w:rsidRPr="00B966BE">
        <w:rPr>
          <w:color w:val="000000"/>
          <w:szCs w:val="24"/>
          <w:lang w:eastAsia="ru-RU"/>
        </w:rPr>
        <w:t>(выберите один вариант отв</w:t>
      </w:r>
      <w:r w:rsidRPr="00B966BE">
        <w:rPr>
          <w:color w:val="000000"/>
          <w:szCs w:val="24"/>
          <w:lang w:eastAsia="ru-RU"/>
        </w:rPr>
        <w:t>е</w:t>
      </w:r>
      <w:r w:rsidRPr="00B966BE">
        <w:rPr>
          <w:color w:val="000000"/>
          <w:szCs w:val="24"/>
          <w:lang w:eastAsia="ru-RU"/>
        </w:rPr>
        <w:t>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Централизованному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 xml:space="preserve">б) </w:t>
      </w:r>
      <w:r w:rsidRPr="00B966BE">
        <w:rPr>
          <w:szCs w:val="24"/>
          <w:lang w:eastAsia="ru-RU"/>
        </w:rPr>
        <w:t>Распределенному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в) Локальному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г) Всем вышеперечисленным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6. Соотнесите состояние хранилища и то, какие действия предпримет Subversion во время коммита </w:t>
      </w:r>
      <w:r w:rsidRPr="00B966BE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253"/>
        <w:gridCol w:w="5092"/>
      </w:tblGrid>
      <w:tr w:rsidR="00B966BE" w:rsidRPr="00B966BE" w:rsidTr="00061613">
        <w:tc>
          <w:tcPr>
            <w:tcW w:w="425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Хранилище изменялось локально и не устарело</w:t>
            </w:r>
          </w:p>
        </w:tc>
        <w:tc>
          <w:tcPr>
            <w:tcW w:w="509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Система не сделает ничего, вам необходимо внести изменения и сделать коммит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425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Хранилище не изменялось и устарело</w:t>
            </w:r>
          </w:p>
        </w:tc>
        <w:tc>
          <w:tcPr>
            <w:tcW w:w="509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Никаких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425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Хранилище изменялось локально и устарело</w:t>
            </w:r>
          </w:p>
        </w:tc>
        <w:tc>
          <w:tcPr>
            <w:tcW w:w="509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Заберет изменения с сервера</w:t>
            </w:r>
          </w:p>
        </w:tc>
      </w:tr>
      <w:tr w:rsidR="00B966BE" w:rsidRPr="00B966BE" w:rsidTr="00061613">
        <w:tc>
          <w:tcPr>
            <w:tcW w:w="4253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Хранилище не изменялось и не уст</w:t>
            </w:r>
            <w:r w:rsidRPr="00B966BE">
              <w:rPr>
                <w:color w:val="000000"/>
                <w:szCs w:val="24"/>
                <w:lang w:eastAsia="ru-RU"/>
              </w:rPr>
              <w:t>а</w:t>
            </w:r>
            <w:r w:rsidRPr="00B966BE">
              <w:rPr>
                <w:color w:val="000000"/>
                <w:szCs w:val="24"/>
                <w:lang w:eastAsia="ru-RU"/>
              </w:rPr>
              <w:t>рело</w:t>
            </w:r>
          </w:p>
        </w:tc>
        <w:tc>
          <w:tcPr>
            <w:tcW w:w="5092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 xml:space="preserve">Система </w:t>
            </w:r>
            <w:r w:rsidRPr="00B966BE">
              <w:rPr>
                <w:szCs w:val="24"/>
                <w:lang w:eastAsia="ru-RU"/>
              </w:rPr>
              <w:t>забирает</w:t>
            </w:r>
            <w:r w:rsidRPr="00B966BE">
              <w:rPr>
                <w:color w:val="000000"/>
                <w:szCs w:val="24"/>
                <w:lang w:eastAsia="ru-RU"/>
              </w:rPr>
              <w:t xml:space="preserve"> к себе изменения с сервера и пользователю нужно разрешить конфликты, если необходимо</w:t>
            </w:r>
          </w:p>
        </w:tc>
      </w:tr>
    </w:tbl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7. Соотнесите модель с её описанием </w:t>
      </w:r>
      <w:r w:rsidRPr="00B966BE">
        <w:rPr>
          <w:color w:val="000000"/>
          <w:szCs w:val="24"/>
          <w:lang w:eastAsia="ru-RU"/>
        </w:rPr>
        <w:t>(соединить)</w:t>
      </w:r>
      <w:r w:rsidRPr="00B966BE">
        <w:rPr>
          <w:i/>
          <w:color w:val="000000"/>
          <w:szCs w:val="24"/>
          <w:lang w:eastAsia="ru-RU"/>
        </w:rPr>
        <w:tab/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544"/>
        <w:gridCol w:w="5801"/>
      </w:tblGrid>
      <w:tr w:rsidR="00B966BE" w:rsidRPr="00B966BE" w:rsidTr="00061613">
        <w:tc>
          <w:tcPr>
            <w:tcW w:w="3544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Блокирование - Изменение - Разблокирование</w:t>
            </w:r>
          </w:p>
        </w:tc>
        <w:tc>
          <w:tcPr>
            <w:tcW w:w="5801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Оба пользователя копируют файл и редактируют его на своём компьютере. Затем один из пользователей отправляет изменения на сервер. Второй пользов</w:t>
            </w:r>
            <w:r w:rsidRPr="00B966BE">
              <w:rPr>
                <w:color w:val="000000"/>
                <w:szCs w:val="24"/>
                <w:lang w:eastAsia="ru-RU"/>
              </w:rPr>
              <w:t>а</w:t>
            </w:r>
            <w:r w:rsidRPr="00B966BE">
              <w:rPr>
                <w:color w:val="000000"/>
                <w:szCs w:val="24"/>
                <w:lang w:eastAsia="ru-RU"/>
              </w:rPr>
              <w:t xml:space="preserve">тель заканчивает свои изменения и тоже хочет </w:t>
            </w:r>
            <w:bookmarkStart w:id="1" w:name="_GoBack"/>
            <w:bookmarkEnd w:id="1"/>
            <w:r w:rsidRPr="00B966BE">
              <w:rPr>
                <w:color w:val="000000"/>
                <w:szCs w:val="24"/>
                <w:lang w:eastAsia="ru-RU"/>
              </w:rPr>
              <w:t>отпр</w:t>
            </w:r>
            <w:r w:rsidRPr="00B966BE">
              <w:rPr>
                <w:color w:val="000000"/>
                <w:szCs w:val="24"/>
                <w:lang w:eastAsia="ru-RU"/>
              </w:rPr>
              <w:t>а</w:t>
            </w:r>
            <w:r w:rsidRPr="00B966BE">
              <w:rPr>
                <w:color w:val="000000"/>
                <w:szCs w:val="24"/>
                <w:lang w:eastAsia="ru-RU"/>
              </w:rPr>
              <w:t>вить файлы на сервер, но не может, т.к. там уже нах</w:t>
            </w:r>
            <w:r w:rsidRPr="00B966BE">
              <w:rPr>
                <w:color w:val="000000"/>
                <w:szCs w:val="24"/>
                <w:lang w:eastAsia="ru-RU"/>
              </w:rPr>
              <w:t>о</w:t>
            </w:r>
            <w:r w:rsidRPr="00B966BE">
              <w:rPr>
                <w:color w:val="000000"/>
                <w:szCs w:val="24"/>
                <w:lang w:eastAsia="ru-RU"/>
              </w:rPr>
              <w:t xml:space="preserve">дится </w:t>
            </w:r>
            <w:r w:rsidRPr="00B966BE">
              <w:rPr>
                <w:szCs w:val="24"/>
                <w:lang w:eastAsia="ru-RU"/>
              </w:rPr>
              <w:t>обновленная</w:t>
            </w:r>
            <w:r w:rsidRPr="00B966BE">
              <w:rPr>
                <w:color w:val="000000"/>
                <w:szCs w:val="24"/>
                <w:lang w:eastAsia="ru-RU"/>
              </w:rPr>
              <w:t xml:space="preserve"> версия. Он должен сначала взять изменения с сервера, объединить изменения, разр</w:t>
            </w:r>
            <w:r w:rsidRPr="00B966BE">
              <w:rPr>
                <w:color w:val="000000"/>
                <w:szCs w:val="24"/>
                <w:lang w:eastAsia="ru-RU"/>
              </w:rPr>
              <w:t>е</w:t>
            </w:r>
            <w:r w:rsidRPr="00B966BE">
              <w:rPr>
                <w:color w:val="000000"/>
                <w:szCs w:val="24"/>
                <w:lang w:eastAsia="ru-RU"/>
              </w:rPr>
              <w:t>шить конфликты, если они есть, и затем отправить свои изменения на сервер.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B966BE" w:rsidRPr="00B966BE" w:rsidTr="00061613">
        <w:tc>
          <w:tcPr>
            <w:tcW w:w="3544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Копирование — Изменение - Слияние</w:t>
            </w:r>
          </w:p>
        </w:tc>
        <w:tc>
          <w:tcPr>
            <w:tcW w:w="5801" w:type="dxa"/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Пользователь, решивший редактировать файл, блок</w:t>
            </w:r>
            <w:r w:rsidRPr="00B966BE">
              <w:rPr>
                <w:color w:val="000000"/>
                <w:szCs w:val="24"/>
                <w:lang w:eastAsia="ru-RU"/>
              </w:rPr>
              <w:t>и</w:t>
            </w:r>
            <w:r w:rsidRPr="00B966BE">
              <w:rPr>
                <w:color w:val="000000"/>
                <w:szCs w:val="24"/>
                <w:lang w:eastAsia="ru-RU"/>
              </w:rPr>
              <w:t>рует его, в то время другой пользователь не может его редактировать. При разблокировке файла сл</w:t>
            </w:r>
            <w:r w:rsidRPr="00B966BE">
              <w:rPr>
                <w:color w:val="000000"/>
                <w:szCs w:val="24"/>
                <w:lang w:eastAsia="ru-RU"/>
              </w:rPr>
              <w:t>е</w:t>
            </w:r>
            <w:r w:rsidRPr="00B966BE">
              <w:rPr>
                <w:color w:val="000000"/>
                <w:szCs w:val="24"/>
                <w:lang w:eastAsia="ru-RU"/>
              </w:rPr>
              <w:t>дующим участником другой пользователь может з</w:t>
            </w:r>
            <w:r w:rsidRPr="00B966BE">
              <w:rPr>
                <w:color w:val="000000"/>
                <w:szCs w:val="24"/>
                <w:lang w:eastAsia="ru-RU"/>
              </w:rPr>
              <w:t>а</w:t>
            </w:r>
            <w:r w:rsidRPr="00B966BE">
              <w:rPr>
                <w:color w:val="000000"/>
                <w:szCs w:val="24"/>
                <w:lang w:eastAsia="ru-RU"/>
              </w:rPr>
              <w:t>брать изменения предыдущего пользователя и реда</w:t>
            </w:r>
            <w:r w:rsidRPr="00B966BE">
              <w:rPr>
                <w:color w:val="000000"/>
                <w:szCs w:val="24"/>
                <w:lang w:eastAsia="ru-RU"/>
              </w:rPr>
              <w:t>к</w:t>
            </w:r>
            <w:r w:rsidRPr="00B966BE">
              <w:rPr>
                <w:color w:val="000000"/>
                <w:szCs w:val="24"/>
                <w:lang w:eastAsia="ru-RU"/>
              </w:rPr>
              <w:t>тировать файл дальше.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</w:tbl>
    <w:p w:rsidR="00B966BE" w:rsidRPr="00B966BE" w:rsidRDefault="00B966BE" w:rsidP="00B966BE">
      <w:pPr>
        <w:spacing w:after="160" w:line="259" w:lineRule="auto"/>
        <w:rPr>
          <w:i/>
          <w:szCs w:val="24"/>
          <w:lang w:eastAsia="ru-RU"/>
        </w:rPr>
      </w:pPr>
      <w:r w:rsidRPr="00B966BE">
        <w:rPr>
          <w:i/>
          <w:szCs w:val="24"/>
          <w:lang w:eastAsia="ru-RU"/>
        </w:rPr>
        <w:t>8. Отметьте, какие команды вы можете использовать для получения подсказок в Subversion</w:t>
      </w:r>
      <w:r w:rsidRPr="00B966BE">
        <w:rPr>
          <w:szCs w:val="24"/>
          <w:lang w:eastAsia="ru-RU"/>
        </w:rPr>
        <w:t xml:space="preserve"> (выберите несколько вариантов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а</w:t>
      </w:r>
      <w:r w:rsidRPr="00B966BE">
        <w:rPr>
          <w:color w:val="000000"/>
          <w:szCs w:val="24"/>
          <w:lang w:val="en-US" w:eastAsia="ru-RU"/>
        </w:rPr>
        <w:t>) svn help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б</w:t>
      </w:r>
      <w:r w:rsidRPr="00B966BE">
        <w:rPr>
          <w:color w:val="000000"/>
          <w:szCs w:val="24"/>
          <w:lang w:val="en-US" w:eastAsia="ru-RU"/>
        </w:rPr>
        <w:t>) svn resolve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в</w:t>
      </w:r>
      <w:r w:rsidRPr="00B966BE">
        <w:rPr>
          <w:color w:val="000000"/>
          <w:szCs w:val="24"/>
          <w:lang w:val="en-US" w:eastAsia="ru-RU"/>
        </w:rPr>
        <w:t>) svn commit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lastRenderedPageBreak/>
        <w:t>г</w:t>
      </w:r>
      <w:r w:rsidRPr="00B966BE">
        <w:rPr>
          <w:color w:val="000000"/>
          <w:szCs w:val="24"/>
          <w:lang w:val="en-US" w:eastAsia="ru-RU"/>
        </w:rPr>
        <w:t>) svn update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proofErr w:type="spellStart"/>
      <w:r w:rsidRPr="00B966BE">
        <w:rPr>
          <w:color w:val="000000"/>
          <w:szCs w:val="24"/>
          <w:lang w:eastAsia="ru-RU"/>
        </w:rPr>
        <w:t>д</w:t>
      </w:r>
      <w:proofErr w:type="spellEnd"/>
      <w:r w:rsidRPr="00B966BE">
        <w:rPr>
          <w:color w:val="000000"/>
          <w:szCs w:val="24"/>
          <w:lang w:val="en-US" w:eastAsia="ru-RU"/>
        </w:rPr>
        <w:t xml:space="preserve">) </w:t>
      </w:r>
      <w:proofErr w:type="spellStart"/>
      <w:r w:rsidRPr="00B966BE">
        <w:rPr>
          <w:color w:val="000000"/>
          <w:szCs w:val="24"/>
          <w:lang w:val="en-US" w:eastAsia="ru-RU"/>
        </w:rPr>
        <w:t>svn</w:t>
      </w:r>
      <w:proofErr w:type="spellEnd"/>
      <w:r w:rsidRPr="00B966BE">
        <w:rPr>
          <w:color w:val="000000"/>
          <w:szCs w:val="24"/>
          <w:lang w:val="en-US" w:eastAsia="ru-RU"/>
        </w:rPr>
        <w:t xml:space="preserve"> log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е</w:t>
      </w:r>
      <w:r w:rsidRPr="00B966BE">
        <w:rPr>
          <w:color w:val="000000"/>
          <w:szCs w:val="24"/>
          <w:lang w:val="en-US" w:eastAsia="ru-RU"/>
        </w:rPr>
        <w:t>) svn info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ж</w:t>
      </w:r>
      <w:r w:rsidRPr="00B966BE">
        <w:rPr>
          <w:color w:val="000000"/>
          <w:szCs w:val="24"/>
          <w:lang w:val="en-US" w:eastAsia="ru-RU"/>
        </w:rPr>
        <w:t>) svn revert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proofErr w:type="spellStart"/>
      <w:r w:rsidRPr="00B966BE">
        <w:rPr>
          <w:color w:val="000000"/>
          <w:szCs w:val="24"/>
          <w:lang w:eastAsia="ru-RU"/>
        </w:rPr>
        <w:t>з</w:t>
      </w:r>
      <w:proofErr w:type="spellEnd"/>
      <w:r w:rsidRPr="00B966BE">
        <w:rPr>
          <w:color w:val="000000"/>
          <w:szCs w:val="24"/>
          <w:lang w:val="en-US" w:eastAsia="ru-RU"/>
        </w:rPr>
        <w:t xml:space="preserve">) </w:t>
      </w:r>
      <w:proofErr w:type="spellStart"/>
      <w:r w:rsidRPr="00B966BE">
        <w:rPr>
          <w:color w:val="000000"/>
          <w:szCs w:val="24"/>
          <w:lang w:val="en-US" w:eastAsia="ru-RU"/>
        </w:rPr>
        <w:t>svn</w:t>
      </w:r>
      <w:proofErr w:type="spellEnd"/>
      <w:r w:rsidRPr="00B966BE">
        <w:rPr>
          <w:color w:val="000000"/>
          <w:szCs w:val="24"/>
          <w:lang w:val="en-US" w:eastAsia="ru-RU"/>
        </w:rPr>
        <w:t xml:space="preserve"> delete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val="en-US" w:eastAsia="ru-RU"/>
        </w:rPr>
      </w:pPr>
      <w:r w:rsidRPr="00B966BE">
        <w:rPr>
          <w:i/>
          <w:color w:val="000000"/>
          <w:szCs w:val="24"/>
          <w:lang w:eastAsia="ru-RU"/>
        </w:rPr>
        <w:t xml:space="preserve">9. Какие команды вы можете использовать для создания/получения репозитория? </w:t>
      </w:r>
      <w:r w:rsidRPr="00B966BE">
        <w:rPr>
          <w:color w:val="000000"/>
          <w:szCs w:val="24"/>
          <w:lang w:val="en-US" w:eastAsia="ru-RU"/>
        </w:rPr>
        <w:t>(</w:t>
      </w:r>
      <w:r w:rsidRPr="00B966BE">
        <w:rPr>
          <w:color w:val="000000"/>
          <w:szCs w:val="24"/>
          <w:lang w:eastAsia="ru-RU"/>
        </w:rPr>
        <w:t>выберите</w:t>
      </w:r>
      <w:r w:rsidRPr="00B966BE">
        <w:rPr>
          <w:color w:val="000000"/>
          <w:szCs w:val="24"/>
          <w:lang w:val="en-US" w:eastAsia="ru-RU"/>
        </w:rPr>
        <w:t xml:space="preserve"> </w:t>
      </w:r>
      <w:r w:rsidRPr="00B966BE">
        <w:rPr>
          <w:color w:val="000000"/>
          <w:szCs w:val="24"/>
          <w:lang w:eastAsia="ru-RU"/>
        </w:rPr>
        <w:t>н</w:t>
      </w:r>
      <w:r w:rsidRPr="00B966BE">
        <w:rPr>
          <w:color w:val="000000"/>
          <w:szCs w:val="24"/>
          <w:lang w:eastAsia="ru-RU"/>
        </w:rPr>
        <w:t>е</w:t>
      </w:r>
      <w:r w:rsidRPr="00B966BE">
        <w:rPr>
          <w:color w:val="000000"/>
          <w:szCs w:val="24"/>
          <w:lang w:eastAsia="ru-RU"/>
        </w:rPr>
        <w:t>сколько</w:t>
      </w:r>
      <w:r w:rsidRPr="00B966BE">
        <w:rPr>
          <w:color w:val="000000"/>
          <w:szCs w:val="24"/>
          <w:lang w:val="en-US" w:eastAsia="ru-RU"/>
        </w:rPr>
        <w:t xml:space="preserve"> </w:t>
      </w:r>
      <w:r w:rsidRPr="00B966BE">
        <w:rPr>
          <w:color w:val="000000"/>
          <w:szCs w:val="24"/>
          <w:lang w:eastAsia="ru-RU"/>
        </w:rPr>
        <w:t>вариантов</w:t>
      </w:r>
      <w:r w:rsidRPr="00B966BE">
        <w:rPr>
          <w:color w:val="000000"/>
          <w:szCs w:val="24"/>
          <w:lang w:val="en-US" w:eastAsia="ru-RU"/>
        </w:rPr>
        <w:t xml:space="preserve"> </w:t>
      </w:r>
      <w:r w:rsidRPr="00B966BE">
        <w:rPr>
          <w:color w:val="000000"/>
          <w:szCs w:val="24"/>
          <w:lang w:eastAsia="ru-RU"/>
        </w:rPr>
        <w:t>ответа</w:t>
      </w:r>
      <w:r w:rsidRPr="00B966BE">
        <w:rPr>
          <w:color w:val="000000"/>
          <w:szCs w:val="24"/>
          <w:lang w:val="en-US" w:eastAsia="ru-RU"/>
        </w:rPr>
        <w:t>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а</w:t>
      </w:r>
      <w:r w:rsidRPr="00B966BE">
        <w:rPr>
          <w:color w:val="000000"/>
          <w:szCs w:val="24"/>
          <w:lang w:val="en-US" w:eastAsia="ru-RU"/>
        </w:rPr>
        <w:t xml:space="preserve">) </w:t>
      </w:r>
      <w:proofErr w:type="spellStart"/>
      <w:r w:rsidRPr="00B966BE">
        <w:rPr>
          <w:color w:val="000000"/>
          <w:szCs w:val="24"/>
          <w:lang w:val="en-US" w:eastAsia="ru-RU"/>
        </w:rPr>
        <w:t>svnadmin</w:t>
      </w:r>
      <w:proofErr w:type="spellEnd"/>
      <w:r w:rsidRPr="00B966BE">
        <w:rPr>
          <w:color w:val="000000"/>
          <w:szCs w:val="24"/>
          <w:lang w:val="en-US" w:eastAsia="ru-RU"/>
        </w:rPr>
        <w:t xml:space="preserve"> create /path/</w:t>
      </w:r>
      <w:proofErr w:type="spellStart"/>
      <w:r w:rsidRPr="00B966BE">
        <w:rPr>
          <w:color w:val="000000"/>
          <w:szCs w:val="24"/>
          <w:lang w:val="en-US" w:eastAsia="ru-RU"/>
        </w:rPr>
        <w:t>to</w:t>
      </w:r>
      <w:proofErr w:type="spellEnd"/>
      <w:r w:rsidRPr="00B966BE">
        <w:rPr>
          <w:color w:val="000000"/>
          <w:szCs w:val="24"/>
          <w:lang w:val="en-US" w:eastAsia="ru-RU"/>
        </w:rPr>
        <w:t>/rep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б</w:t>
      </w:r>
      <w:r w:rsidRPr="00B966BE">
        <w:rPr>
          <w:color w:val="000000"/>
          <w:szCs w:val="24"/>
          <w:lang w:val="en-US" w:eastAsia="ru-RU"/>
        </w:rPr>
        <w:t xml:space="preserve">) </w:t>
      </w:r>
      <w:proofErr w:type="spellStart"/>
      <w:r w:rsidRPr="00B966BE">
        <w:rPr>
          <w:color w:val="000000"/>
          <w:szCs w:val="24"/>
          <w:lang w:val="en-US" w:eastAsia="ru-RU"/>
        </w:rPr>
        <w:t>svn</w:t>
      </w:r>
      <w:proofErr w:type="spellEnd"/>
      <w:r w:rsidRPr="00B966BE">
        <w:rPr>
          <w:color w:val="000000"/>
          <w:szCs w:val="24"/>
          <w:lang w:val="en-US" w:eastAsia="ru-RU"/>
        </w:rPr>
        <w:t xml:space="preserve"> import </w:t>
      </w:r>
      <w:proofErr w:type="spellStart"/>
      <w:r w:rsidRPr="00B966BE">
        <w:rPr>
          <w:color w:val="000000"/>
          <w:szCs w:val="24"/>
          <w:lang w:val="en-US" w:eastAsia="ru-RU"/>
        </w:rPr>
        <w:t>mytree</w:t>
      </w:r>
      <w:proofErr w:type="spellEnd"/>
      <w:r w:rsidRPr="00B966BE">
        <w:rPr>
          <w:color w:val="000000"/>
          <w:szCs w:val="24"/>
          <w:lang w:val="en-US" w:eastAsia="ru-RU"/>
        </w:rPr>
        <w:t xml:space="preserve"> file:///usr/local/svn/newrepos/some/project \</w:t>
      </w:r>
      <w:r w:rsidRPr="00B966BE">
        <w:rPr>
          <w:color w:val="000000"/>
          <w:szCs w:val="24"/>
          <w:lang w:val="en-US" w:eastAsia="ru-RU"/>
        </w:rPr>
        <w:br/>
        <w:t>-m "Initial import"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в</w:t>
      </w:r>
      <w:r w:rsidRPr="00B966BE">
        <w:rPr>
          <w:color w:val="000000"/>
          <w:szCs w:val="24"/>
          <w:lang w:val="en-US" w:eastAsia="ru-RU"/>
        </w:rPr>
        <w:t>) svn checkout http://svn.example.com/repos/calc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10. Отметьте команды для внесения изменений в рабочую копию </w:t>
      </w:r>
      <w:r w:rsidRPr="00B966BE">
        <w:rPr>
          <w:color w:val="000000"/>
          <w:szCs w:val="24"/>
          <w:lang w:eastAsia="ru-RU"/>
        </w:rPr>
        <w:t>(выберите несколько вариа</w:t>
      </w:r>
      <w:r w:rsidRPr="00B966BE">
        <w:rPr>
          <w:color w:val="000000"/>
          <w:szCs w:val="24"/>
          <w:lang w:eastAsia="ru-RU"/>
        </w:rPr>
        <w:t>н</w:t>
      </w:r>
      <w:r w:rsidRPr="00B966BE">
        <w:rPr>
          <w:color w:val="000000"/>
          <w:szCs w:val="24"/>
          <w:lang w:eastAsia="ru-RU"/>
        </w:rPr>
        <w:t>тов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 xml:space="preserve">а) </w:t>
      </w:r>
      <w:proofErr w:type="spellStart"/>
      <w:r w:rsidRPr="00B966BE">
        <w:rPr>
          <w:color w:val="000000"/>
          <w:szCs w:val="24"/>
          <w:lang w:eastAsia="ru-RU"/>
        </w:rPr>
        <w:t>svn</w:t>
      </w:r>
      <w:proofErr w:type="spellEnd"/>
      <w:r w:rsidRPr="00B966BE">
        <w:rPr>
          <w:color w:val="000000"/>
          <w:szCs w:val="24"/>
          <w:lang w:eastAsia="ru-RU"/>
        </w:rPr>
        <w:t xml:space="preserve"> </w:t>
      </w:r>
      <w:proofErr w:type="spellStart"/>
      <w:r w:rsidRPr="00B966BE">
        <w:rPr>
          <w:color w:val="000000"/>
          <w:szCs w:val="24"/>
          <w:lang w:eastAsia="ru-RU"/>
        </w:rPr>
        <w:t>add</w:t>
      </w:r>
      <w:proofErr w:type="spellEnd"/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б</w:t>
      </w:r>
      <w:r w:rsidRPr="00B966BE">
        <w:rPr>
          <w:color w:val="000000"/>
          <w:szCs w:val="24"/>
          <w:lang w:val="en-US" w:eastAsia="ru-RU"/>
        </w:rPr>
        <w:t>) svn delete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в</w:t>
      </w:r>
      <w:r w:rsidRPr="00B966BE">
        <w:rPr>
          <w:color w:val="000000"/>
          <w:szCs w:val="24"/>
          <w:lang w:val="en-US" w:eastAsia="ru-RU"/>
        </w:rPr>
        <w:t>) svn copy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r w:rsidRPr="00B966BE">
        <w:rPr>
          <w:color w:val="000000"/>
          <w:szCs w:val="24"/>
          <w:lang w:eastAsia="ru-RU"/>
        </w:rPr>
        <w:t>г</w:t>
      </w:r>
      <w:r w:rsidRPr="00B966BE">
        <w:rPr>
          <w:color w:val="000000"/>
          <w:szCs w:val="24"/>
          <w:lang w:val="en-US" w:eastAsia="ru-RU"/>
        </w:rPr>
        <w:t>) svn move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val="en-US" w:eastAsia="ru-RU"/>
        </w:rPr>
      </w:pPr>
      <w:proofErr w:type="spellStart"/>
      <w:r w:rsidRPr="00B966BE">
        <w:rPr>
          <w:color w:val="000000"/>
          <w:szCs w:val="24"/>
          <w:lang w:eastAsia="ru-RU"/>
        </w:rPr>
        <w:t>д</w:t>
      </w:r>
      <w:proofErr w:type="spellEnd"/>
      <w:r w:rsidRPr="00B966BE">
        <w:rPr>
          <w:color w:val="000000"/>
          <w:szCs w:val="24"/>
          <w:lang w:val="en-US" w:eastAsia="ru-RU"/>
        </w:rPr>
        <w:t xml:space="preserve">) </w:t>
      </w:r>
      <w:proofErr w:type="spellStart"/>
      <w:r w:rsidRPr="00B966BE">
        <w:rPr>
          <w:color w:val="000000"/>
          <w:szCs w:val="24"/>
          <w:lang w:val="en-US" w:eastAsia="ru-RU"/>
        </w:rPr>
        <w:t>svn</w:t>
      </w:r>
      <w:proofErr w:type="spellEnd"/>
      <w:r w:rsidRPr="00B966BE">
        <w:rPr>
          <w:color w:val="000000"/>
          <w:szCs w:val="24"/>
          <w:lang w:val="en-US" w:eastAsia="ru-RU"/>
        </w:rPr>
        <w:t xml:space="preserve"> </w:t>
      </w:r>
      <w:proofErr w:type="spellStart"/>
      <w:r w:rsidRPr="00B966BE">
        <w:rPr>
          <w:color w:val="000000"/>
          <w:szCs w:val="24"/>
          <w:lang w:val="en-US" w:eastAsia="ru-RU"/>
        </w:rPr>
        <w:t>mkdir</w:t>
      </w:r>
      <w:proofErr w:type="spellEnd"/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 xml:space="preserve">е) </w:t>
      </w:r>
      <w:proofErr w:type="spellStart"/>
      <w:r w:rsidRPr="00B966BE">
        <w:rPr>
          <w:color w:val="000000"/>
          <w:szCs w:val="24"/>
          <w:lang w:eastAsia="ru-RU"/>
        </w:rPr>
        <w:t>svn</w:t>
      </w:r>
      <w:proofErr w:type="spellEnd"/>
      <w:r w:rsidRPr="00B966BE">
        <w:rPr>
          <w:color w:val="000000"/>
          <w:szCs w:val="24"/>
          <w:lang w:eastAsia="ru-RU"/>
        </w:rPr>
        <w:t xml:space="preserve"> </w:t>
      </w:r>
      <w:proofErr w:type="spellStart"/>
      <w:r w:rsidRPr="00B966BE">
        <w:rPr>
          <w:color w:val="000000"/>
          <w:szCs w:val="24"/>
          <w:lang w:eastAsia="ru-RU"/>
        </w:rPr>
        <w:t>update</w:t>
      </w:r>
      <w:proofErr w:type="spellEnd"/>
    </w:p>
    <w:p w:rsidR="00332059" w:rsidRP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11. Объедините способы разрешения конфликтов с их описанием</w:t>
      </w:r>
      <w:r w:rsidRPr="00B966BE">
        <w:rPr>
          <w:color w:val="000000"/>
          <w:szCs w:val="24"/>
          <w:lang w:eastAsia="ru-RU"/>
        </w:rPr>
        <w:t xml:space="preserve"> 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4673"/>
      </w:tblGrid>
      <w:tr w:rsidR="00B966BE" w:rsidRPr="00B966BE" w:rsidTr="00061613">
        <w:tc>
          <w:tcPr>
            <w:tcW w:w="4672" w:type="dxa"/>
            <w:tcBorders>
              <w:righ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1) Объединить конфликтный файл: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Конфликтный файл будет выглядеть так:</w:t>
            </w:r>
            <w:r w:rsidRPr="00B966BE">
              <w:rPr>
                <w:color w:val="000000"/>
                <w:szCs w:val="24"/>
                <w:lang w:eastAsia="ru-RU"/>
              </w:rPr>
              <w:br/>
              <w:t>&lt;&lt;&lt;&lt;&lt;&lt;&lt; имя файла</w:t>
            </w:r>
            <w:r w:rsidRPr="00B966BE">
              <w:rPr>
                <w:color w:val="000000"/>
                <w:szCs w:val="24"/>
                <w:lang w:eastAsia="ru-RU"/>
              </w:rPr>
              <w:br/>
              <w:t>ваши изменения</w:t>
            </w:r>
            <w:r w:rsidRPr="00B966BE">
              <w:rPr>
                <w:color w:val="000000"/>
                <w:szCs w:val="24"/>
                <w:lang w:eastAsia="ru-RU"/>
              </w:rPr>
              <w:br/>
              <w:t>=======</w:t>
            </w:r>
            <w:r w:rsidRPr="00B966BE">
              <w:rPr>
                <w:color w:val="000000"/>
                <w:szCs w:val="24"/>
                <w:lang w:eastAsia="ru-RU"/>
              </w:rPr>
              <w:br/>
              <w:t xml:space="preserve">результат автоматического слияния с </w:t>
            </w:r>
            <w:proofErr w:type="spellStart"/>
            <w:r w:rsidRPr="00B966BE">
              <w:rPr>
                <w:color w:val="000000"/>
                <w:szCs w:val="24"/>
                <w:lang w:eastAsia="ru-RU"/>
              </w:rPr>
              <w:t>р</w:t>
            </w:r>
            <w:r w:rsidRPr="00B966BE">
              <w:rPr>
                <w:color w:val="000000"/>
                <w:szCs w:val="24"/>
                <w:lang w:eastAsia="ru-RU"/>
              </w:rPr>
              <w:t>е</w:t>
            </w:r>
            <w:r w:rsidRPr="00B966BE">
              <w:rPr>
                <w:color w:val="000000"/>
                <w:szCs w:val="24"/>
                <w:lang w:eastAsia="ru-RU"/>
              </w:rPr>
              <w:t>позиторием</w:t>
            </w:r>
            <w:proofErr w:type="spellEnd"/>
            <w:r w:rsidRPr="00B966BE">
              <w:rPr>
                <w:color w:val="000000"/>
                <w:szCs w:val="24"/>
                <w:lang w:eastAsia="ru-RU"/>
              </w:rPr>
              <w:br/>
              <w:t>&gt;&gt;&gt;&gt;&gt;&gt;&gt; ревизия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2) Выполнить "</w:t>
            </w:r>
            <w:proofErr w:type="spellStart"/>
            <w:r w:rsidRPr="00B966BE">
              <w:rPr>
                <w:color w:val="000000"/>
                <w:szCs w:val="24"/>
                <w:lang w:eastAsia="ru-RU"/>
              </w:rPr>
              <w:t>svn</w:t>
            </w:r>
            <w:proofErr w:type="spellEnd"/>
            <w:r w:rsidRPr="00B966BE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966BE">
              <w:rPr>
                <w:color w:val="000000"/>
                <w:szCs w:val="24"/>
                <w:lang w:eastAsia="ru-RU"/>
              </w:rPr>
              <w:t>resolved</w:t>
            </w:r>
            <w:proofErr w:type="spellEnd"/>
            <w:r w:rsidRPr="00B966BE">
              <w:rPr>
                <w:color w:val="000000"/>
                <w:szCs w:val="24"/>
                <w:lang w:eastAsia="ru-RU"/>
              </w:rPr>
              <w:t>"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lef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Отмена ваших изменений</w:t>
            </w:r>
          </w:p>
        </w:tc>
      </w:tr>
      <w:tr w:rsidR="00B966BE" w:rsidRPr="00B966BE" w:rsidTr="00061613">
        <w:tc>
          <w:tcPr>
            <w:tcW w:w="4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1) Выполнить "</w:t>
            </w:r>
            <w:proofErr w:type="spellStart"/>
            <w:r w:rsidRPr="00B966BE">
              <w:rPr>
                <w:color w:val="000000"/>
                <w:szCs w:val="24"/>
                <w:lang w:eastAsia="ru-RU"/>
              </w:rPr>
              <w:t>svn</w:t>
            </w:r>
            <w:proofErr w:type="spellEnd"/>
            <w:r w:rsidRPr="00B966BE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966BE">
              <w:rPr>
                <w:color w:val="000000"/>
                <w:szCs w:val="24"/>
                <w:lang w:eastAsia="ru-RU"/>
              </w:rPr>
              <w:t>revert</w:t>
            </w:r>
            <w:proofErr w:type="spellEnd"/>
            <w:r w:rsidRPr="00B966BE">
              <w:rPr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B966BE">
              <w:rPr>
                <w:color w:val="000000"/>
                <w:szCs w:val="24"/>
                <w:lang w:eastAsia="ru-RU"/>
              </w:rPr>
              <w:t>file</w:t>
            </w:r>
            <w:proofErr w:type="spellEnd"/>
            <w:r w:rsidRPr="00B966BE">
              <w:rPr>
                <w:color w:val="000000"/>
                <w:szCs w:val="24"/>
                <w:lang w:eastAsia="ru-RU"/>
              </w:rPr>
              <w:t>"</w:t>
            </w:r>
          </w:p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Объединение вручную</w:t>
            </w:r>
          </w:p>
        </w:tc>
      </w:tr>
      <w:tr w:rsidR="00B966BE" w:rsidRPr="00B966BE" w:rsidTr="00061613">
        <w:tc>
          <w:tcPr>
            <w:tcW w:w="4672" w:type="dxa"/>
            <w:tcBorders>
              <w:top w:val="single" w:sz="4" w:space="0" w:color="000000"/>
              <w:righ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 xml:space="preserve">Скопировать </w:t>
            </w:r>
            <w:proofErr w:type="spellStart"/>
            <w:r w:rsidRPr="00B966BE">
              <w:rPr>
                <w:color w:val="000000"/>
                <w:szCs w:val="24"/>
                <w:lang w:eastAsia="ru-RU"/>
              </w:rPr>
              <w:t>filename.rOLDREV</w:t>
            </w:r>
            <w:proofErr w:type="spellEnd"/>
            <w:r w:rsidRPr="00B966BE">
              <w:rPr>
                <w:color w:val="000000"/>
                <w:szCs w:val="24"/>
                <w:lang w:eastAsia="ru-RU"/>
              </w:rPr>
              <w:t xml:space="preserve"> или </w:t>
            </w:r>
            <w:proofErr w:type="spellStart"/>
            <w:r w:rsidRPr="00B966BE">
              <w:rPr>
                <w:color w:val="000000"/>
                <w:szCs w:val="24"/>
                <w:lang w:eastAsia="ru-RU"/>
              </w:rPr>
              <w:t>filename.rNEWREV</w:t>
            </w:r>
            <w:proofErr w:type="spellEnd"/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:rsidR="00B966BE" w:rsidRPr="00B966BE" w:rsidRDefault="00B966BE" w:rsidP="00B96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color w:val="000000"/>
                <w:szCs w:val="24"/>
                <w:lang w:eastAsia="ru-RU"/>
              </w:rPr>
            </w:pPr>
            <w:r w:rsidRPr="00B966BE">
              <w:rPr>
                <w:color w:val="000000"/>
                <w:szCs w:val="24"/>
                <w:lang w:eastAsia="ru-RU"/>
              </w:rPr>
              <w:t>Копирование одного из файлов (своего или чужого)</w:t>
            </w:r>
          </w:p>
        </w:tc>
      </w:tr>
    </w:tbl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12. Вопрос: верно ли, что в Git и Subversion используются принципиально разные подходы к хр</w:t>
      </w:r>
      <w:r w:rsidRPr="00B966BE">
        <w:rPr>
          <w:i/>
          <w:color w:val="000000"/>
          <w:szCs w:val="24"/>
          <w:lang w:eastAsia="ru-RU"/>
        </w:rPr>
        <w:t>а</w:t>
      </w:r>
      <w:r w:rsidRPr="00B966BE">
        <w:rPr>
          <w:i/>
          <w:color w:val="000000"/>
          <w:szCs w:val="24"/>
          <w:lang w:eastAsia="ru-RU"/>
        </w:rPr>
        <w:t xml:space="preserve">нению файлов репозитория? </w:t>
      </w:r>
      <w:r w:rsidRPr="00B966BE">
        <w:rPr>
          <w:color w:val="000000"/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lastRenderedPageBreak/>
        <w:t>а) да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нет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13. Вопрос: каковы были основные цели, преследуемые при создании Git?</w:t>
      </w:r>
      <w:r w:rsidRPr="00B966BE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а) 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1. Простая архитектура.</w:t>
      </w:r>
      <w:r w:rsidRPr="00B966BE">
        <w:rPr>
          <w:szCs w:val="24"/>
          <w:lang w:eastAsia="ru-RU"/>
        </w:rPr>
        <w:br/>
        <w:t>2. Полная децентрализация.</w:t>
      </w:r>
      <w:r w:rsidRPr="00B966BE">
        <w:rPr>
          <w:szCs w:val="24"/>
          <w:lang w:eastAsia="ru-RU"/>
        </w:rPr>
        <w:br/>
        <w:t>3. Хорошая поддержка нелинейной разработки.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б) </w:t>
      </w:r>
    </w:p>
    <w:p w:rsidR="00B966BE" w:rsidRPr="00B966BE" w:rsidRDefault="00B966BE" w:rsidP="00B966BE">
      <w:pPr>
        <w:rPr>
          <w:szCs w:val="24"/>
          <w:lang w:eastAsia="ru-RU"/>
        </w:rPr>
      </w:pPr>
      <w:r w:rsidRPr="00B966BE">
        <w:rPr>
          <w:szCs w:val="24"/>
          <w:lang w:eastAsia="ru-RU"/>
        </w:rPr>
        <w:t>1. Высокая скорость работы.</w:t>
      </w:r>
      <w:r w:rsidRPr="00B966BE">
        <w:rPr>
          <w:szCs w:val="24"/>
          <w:lang w:eastAsia="ru-RU"/>
        </w:rPr>
        <w:br/>
        <w:t>2. Применение подхода CVS.</w:t>
      </w:r>
      <w:r w:rsidRPr="00B966BE">
        <w:rPr>
          <w:szCs w:val="24"/>
          <w:lang w:eastAsia="ru-RU"/>
        </w:rPr>
        <w:br/>
        <w:t>3. Поддержка нелинейной разработки.</w:t>
      </w:r>
    </w:p>
    <w:p w:rsidR="00B966BE" w:rsidRPr="00B966BE" w:rsidRDefault="00B966BE" w:rsidP="00B966BE">
      <w:pPr>
        <w:rPr>
          <w:szCs w:val="24"/>
          <w:lang w:eastAsia="ru-RU"/>
        </w:rPr>
      </w:pP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в)</w:t>
      </w:r>
    </w:p>
    <w:p w:rsidR="00B966BE" w:rsidRPr="00B966BE" w:rsidRDefault="00B966BE" w:rsidP="00B966BE">
      <w:pPr>
        <w:rPr>
          <w:szCs w:val="24"/>
          <w:lang w:eastAsia="ru-RU"/>
        </w:rPr>
      </w:pPr>
      <w:r w:rsidRPr="00B966BE">
        <w:rPr>
          <w:szCs w:val="24"/>
          <w:lang w:eastAsia="ru-RU"/>
        </w:rPr>
        <w:t>1. Простая архитектура.</w:t>
      </w:r>
      <w:r w:rsidRPr="00B966BE">
        <w:rPr>
          <w:szCs w:val="24"/>
          <w:lang w:eastAsia="ru-RU"/>
        </w:rPr>
        <w:br/>
        <w:t>2. Централизованный подход.</w:t>
      </w:r>
      <w:r w:rsidRPr="00B966BE">
        <w:rPr>
          <w:szCs w:val="24"/>
          <w:lang w:eastAsia="ru-RU"/>
        </w:rPr>
        <w:br/>
        <w:t>3. Поддержка нелинейной разработки.</w:t>
      </w:r>
    </w:p>
    <w:p w:rsidR="00B966BE" w:rsidRPr="00B966BE" w:rsidRDefault="00B966BE" w:rsidP="00B966BE">
      <w:pPr>
        <w:rPr>
          <w:szCs w:val="24"/>
          <w:lang w:eastAsia="ru-RU"/>
        </w:rPr>
      </w:pPr>
    </w:p>
    <w:p w:rsidR="00B966BE" w:rsidRPr="00B966BE" w:rsidRDefault="00B966BE" w:rsidP="00B966BE">
      <w:pPr>
        <w:pBdr>
          <w:bottom w:val="single" w:sz="12" w:space="1" w:color="000000"/>
        </w:pBdr>
        <w:spacing w:after="160" w:line="259" w:lineRule="auto"/>
        <w:rPr>
          <w:i/>
          <w:szCs w:val="24"/>
          <w:lang w:eastAsia="ru-RU"/>
        </w:rPr>
      </w:pPr>
      <w:r w:rsidRPr="00B966BE">
        <w:rPr>
          <w:i/>
          <w:szCs w:val="24"/>
          <w:lang w:eastAsia="ru-RU"/>
        </w:rPr>
        <w:t xml:space="preserve">14. Под какой лицензией </w:t>
      </w:r>
      <w:proofErr w:type="gramStart"/>
      <w:r w:rsidRPr="00B966BE">
        <w:rPr>
          <w:i/>
          <w:szCs w:val="24"/>
          <w:lang w:eastAsia="ru-RU"/>
        </w:rPr>
        <w:t>выпущена</w:t>
      </w:r>
      <w:proofErr w:type="gramEnd"/>
      <w:r w:rsidRPr="00B966BE">
        <w:rPr>
          <w:i/>
          <w:szCs w:val="24"/>
          <w:lang w:eastAsia="ru-RU"/>
        </w:rPr>
        <w:t xml:space="preserve"> системы контроля версий Git? </w:t>
      </w:r>
      <w:r w:rsidRPr="00B966BE">
        <w:rPr>
          <w:szCs w:val="24"/>
          <w:lang w:eastAsia="ru-RU"/>
        </w:rPr>
        <w:t>(краткий ответ)</w:t>
      </w:r>
    </w:p>
    <w:p w:rsidR="00B966BE" w:rsidRPr="00B966BE" w:rsidRDefault="00B966BE" w:rsidP="00B966BE">
      <w:pPr>
        <w:pBdr>
          <w:bottom w:val="single" w:sz="12" w:space="1" w:color="000000"/>
        </w:pBdr>
        <w:spacing w:after="160" w:line="259" w:lineRule="auto"/>
        <w:rPr>
          <w:szCs w:val="24"/>
          <w:lang w:eastAsia="ru-RU"/>
        </w:rPr>
      </w:pP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15. Какой алгоритм использует Git для вычисления </w:t>
      </w:r>
      <w:proofErr w:type="spellStart"/>
      <w:r w:rsidRPr="00B966BE">
        <w:rPr>
          <w:i/>
          <w:color w:val="000000"/>
          <w:szCs w:val="24"/>
          <w:lang w:eastAsia="ru-RU"/>
        </w:rPr>
        <w:t>хэш-сумм</w:t>
      </w:r>
      <w:proofErr w:type="spellEnd"/>
      <w:r w:rsidRPr="00B966BE">
        <w:rPr>
          <w:i/>
          <w:color w:val="000000"/>
          <w:szCs w:val="24"/>
          <w:lang w:eastAsia="ru-RU"/>
        </w:rPr>
        <w:t>?</w:t>
      </w:r>
      <w:r w:rsidRPr="00B966BE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CRC32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MD6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в) SHA-1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г) SHA-2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16. Что такое ветка в Subversion?</w:t>
      </w:r>
      <w:r w:rsidRPr="00B966BE">
        <w:rPr>
          <w:color w:val="000000"/>
          <w:szCs w:val="24"/>
          <w:lang w:eastAsia="ru-RU"/>
        </w:rPr>
        <w:t xml:space="preserve"> (выберите один вариант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а) Направление разработки, которое существует независимо от другого направления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б) Направление разработки, которое существует независимо от другого направления, однако имеющие с ним общую историю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в) Копия репозитория у любого из разработчиков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17. В каких случаях есть необходимость создать ветку?</w:t>
      </w:r>
      <w:r w:rsidRPr="00B966BE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а) Изменения, которые вы хотите внести, могут повредить работающему коду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б) Вы хотите написать улучшение/оптимизировать существующий код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в) Вы хотите зафиксировать изменения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18. Выберите верные сведения о создании ветвей в Subversion</w:t>
      </w:r>
      <w:r w:rsidRPr="00B966BE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а) При использовании команды </w:t>
      </w:r>
      <w:proofErr w:type="spellStart"/>
      <w:r w:rsidRPr="00B966BE">
        <w:rPr>
          <w:szCs w:val="24"/>
          <w:lang w:eastAsia="ru-RU"/>
        </w:rPr>
        <w:t>svn</w:t>
      </w:r>
      <w:proofErr w:type="spellEnd"/>
      <w:r w:rsidRPr="00B966BE">
        <w:rPr>
          <w:szCs w:val="24"/>
          <w:lang w:eastAsia="ru-RU"/>
        </w:rPr>
        <w:t xml:space="preserve"> </w:t>
      </w:r>
      <w:proofErr w:type="spellStart"/>
      <w:r w:rsidRPr="00B966BE">
        <w:rPr>
          <w:szCs w:val="24"/>
          <w:lang w:eastAsia="ru-RU"/>
        </w:rPr>
        <w:t>copy</w:t>
      </w:r>
      <w:proofErr w:type="spellEnd"/>
      <w:r w:rsidRPr="00B966BE">
        <w:rPr>
          <w:szCs w:val="24"/>
          <w:lang w:eastAsia="ru-RU"/>
        </w:rPr>
        <w:t xml:space="preserve"> &lt;удаленный </w:t>
      </w:r>
      <w:proofErr w:type="spellStart"/>
      <w:r w:rsidRPr="00B966BE">
        <w:rPr>
          <w:szCs w:val="24"/>
          <w:lang w:eastAsia="ru-RU"/>
        </w:rPr>
        <w:t>url</w:t>
      </w:r>
      <w:proofErr w:type="spellEnd"/>
      <w:r w:rsidRPr="00B966BE">
        <w:rPr>
          <w:szCs w:val="24"/>
          <w:lang w:eastAsia="ru-RU"/>
        </w:rPr>
        <w:t xml:space="preserve">&gt; &lt;удаленный </w:t>
      </w:r>
      <w:proofErr w:type="spellStart"/>
      <w:r w:rsidRPr="00B966BE">
        <w:rPr>
          <w:szCs w:val="24"/>
          <w:lang w:eastAsia="ru-RU"/>
        </w:rPr>
        <w:t>url</w:t>
      </w:r>
      <w:proofErr w:type="spellEnd"/>
      <w:r w:rsidRPr="00B966BE">
        <w:rPr>
          <w:szCs w:val="24"/>
          <w:lang w:eastAsia="ru-RU"/>
        </w:rPr>
        <w:t>&gt; -</w:t>
      </w:r>
      <w:proofErr w:type="spellStart"/>
      <w:r w:rsidRPr="00B966BE">
        <w:rPr>
          <w:szCs w:val="24"/>
          <w:lang w:eastAsia="ru-RU"/>
        </w:rPr>
        <w:t>m</w:t>
      </w:r>
      <w:proofErr w:type="spellEnd"/>
      <w:r w:rsidRPr="00B966BE">
        <w:rPr>
          <w:szCs w:val="24"/>
          <w:lang w:eastAsia="ru-RU"/>
        </w:rPr>
        <w:t xml:space="preserve"> “Сообщение ко</w:t>
      </w:r>
      <w:r w:rsidRPr="00B966BE">
        <w:rPr>
          <w:szCs w:val="24"/>
          <w:lang w:eastAsia="ru-RU"/>
        </w:rPr>
        <w:t>м</w:t>
      </w:r>
      <w:r w:rsidRPr="00B966BE">
        <w:rPr>
          <w:szCs w:val="24"/>
          <w:lang w:eastAsia="ru-RU"/>
        </w:rPr>
        <w:t>мита”, вы создаёте ветку на удалённом сервере, а не на локальной машине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lastRenderedPageBreak/>
        <w:t xml:space="preserve">б) При использовании команды </w:t>
      </w:r>
      <w:proofErr w:type="spellStart"/>
      <w:r w:rsidRPr="00B966BE">
        <w:rPr>
          <w:szCs w:val="24"/>
          <w:lang w:eastAsia="ru-RU"/>
        </w:rPr>
        <w:t>svn</w:t>
      </w:r>
      <w:proofErr w:type="spellEnd"/>
      <w:r w:rsidRPr="00B966BE">
        <w:rPr>
          <w:szCs w:val="24"/>
          <w:lang w:eastAsia="ru-RU"/>
        </w:rPr>
        <w:t xml:space="preserve"> </w:t>
      </w:r>
      <w:proofErr w:type="spellStart"/>
      <w:r w:rsidRPr="00B966BE">
        <w:rPr>
          <w:szCs w:val="24"/>
          <w:lang w:eastAsia="ru-RU"/>
        </w:rPr>
        <w:t>copy</w:t>
      </w:r>
      <w:proofErr w:type="spellEnd"/>
      <w:r w:rsidRPr="00B966BE">
        <w:rPr>
          <w:szCs w:val="24"/>
          <w:lang w:eastAsia="ru-RU"/>
        </w:rPr>
        <w:t xml:space="preserve"> &lt;удаленный </w:t>
      </w:r>
      <w:proofErr w:type="spellStart"/>
      <w:r w:rsidRPr="00B966BE">
        <w:rPr>
          <w:szCs w:val="24"/>
          <w:lang w:eastAsia="ru-RU"/>
        </w:rPr>
        <w:t>url</w:t>
      </w:r>
      <w:proofErr w:type="spellEnd"/>
      <w:r w:rsidRPr="00B966BE">
        <w:rPr>
          <w:szCs w:val="24"/>
          <w:lang w:eastAsia="ru-RU"/>
        </w:rPr>
        <w:t xml:space="preserve">&gt; &lt;удаленный </w:t>
      </w:r>
      <w:proofErr w:type="spellStart"/>
      <w:r w:rsidRPr="00B966BE">
        <w:rPr>
          <w:szCs w:val="24"/>
          <w:lang w:eastAsia="ru-RU"/>
        </w:rPr>
        <w:t>url</w:t>
      </w:r>
      <w:proofErr w:type="spellEnd"/>
      <w:r w:rsidRPr="00B966BE">
        <w:rPr>
          <w:szCs w:val="24"/>
          <w:lang w:eastAsia="ru-RU"/>
        </w:rPr>
        <w:t>&gt; -</w:t>
      </w:r>
      <w:proofErr w:type="spellStart"/>
      <w:r w:rsidRPr="00B966BE">
        <w:rPr>
          <w:szCs w:val="24"/>
          <w:lang w:eastAsia="ru-RU"/>
        </w:rPr>
        <w:t>m</w:t>
      </w:r>
      <w:proofErr w:type="spellEnd"/>
      <w:r w:rsidRPr="00B966BE">
        <w:rPr>
          <w:szCs w:val="24"/>
          <w:lang w:eastAsia="ru-RU"/>
        </w:rPr>
        <w:t xml:space="preserve"> “Сообщение ко</w:t>
      </w:r>
      <w:r w:rsidRPr="00B966BE">
        <w:rPr>
          <w:szCs w:val="24"/>
          <w:lang w:eastAsia="ru-RU"/>
        </w:rPr>
        <w:t>м</w:t>
      </w:r>
      <w:r w:rsidRPr="00B966BE">
        <w:rPr>
          <w:szCs w:val="24"/>
          <w:lang w:eastAsia="ru-RU"/>
        </w:rPr>
        <w:t>мита”, вы создаёте ветку на локальной машине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в) При использовании команды </w:t>
      </w:r>
      <w:proofErr w:type="spellStart"/>
      <w:r w:rsidRPr="00B966BE">
        <w:rPr>
          <w:szCs w:val="24"/>
          <w:lang w:eastAsia="ru-RU"/>
        </w:rPr>
        <w:t>svn</w:t>
      </w:r>
      <w:proofErr w:type="spellEnd"/>
      <w:r w:rsidRPr="00B966BE">
        <w:rPr>
          <w:szCs w:val="24"/>
          <w:lang w:eastAsia="ru-RU"/>
        </w:rPr>
        <w:t xml:space="preserve"> </w:t>
      </w:r>
      <w:proofErr w:type="spellStart"/>
      <w:r w:rsidRPr="00B966BE">
        <w:rPr>
          <w:szCs w:val="24"/>
          <w:lang w:eastAsia="ru-RU"/>
        </w:rPr>
        <w:t>copy</w:t>
      </w:r>
      <w:proofErr w:type="spellEnd"/>
      <w:r w:rsidRPr="00B966BE">
        <w:rPr>
          <w:szCs w:val="24"/>
          <w:lang w:eastAsia="ru-RU"/>
        </w:rPr>
        <w:t xml:space="preserve"> &lt;</w:t>
      </w:r>
      <w:proofErr w:type="gramStart"/>
      <w:r w:rsidRPr="00B966BE">
        <w:rPr>
          <w:szCs w:val="24"/>
          <w:lang w:eastAsia="ru-RU"/>
        </w:rPr>
        <w:t>удаленный</w:t>
      </w:r>
      <w:proofErr w:type="gramEnd"/>
      <w:r w:rsidRPr="00B966BE">
        <w:rPr>
          <w:szCs w:val="24"/>
          <w:lang w:eastAsia="ru-RU"/>
        </w:rPr>
        <w:t xml:space="preserve"> </w:t>
      </w:r>
      <w:proofErr w:type="spellStart"/>
      <w:r w:rsidRPr="00B966BE">
        <w:rPr>
          <w:szCs w:val="24"/>
          <w:lang w:eastAsia="ru-RU"/>
        </w:rPr>
        <w:t>url</w:t>
      </w:r>
      <w:proofErr w:type="spellEnd"/>
      <w:r w:rsidRPr="00B966BE">
        <w:rPr>
          <w:szCs w:val="24"/>
          <w:lang w:eastAsia="ru-RU"/>
        </w:rPr>
        <w:t xml:space="preserve">&gt; &lt;удаленный </w:t>
      </w:r>
      <w:proofErr w:type="spellStart"/>
      <w:r w:rsidRPr="00B966BE">
        <w:rPr>
          <w:szCs w:val="24"/>
          <w:lang w:eastAsia="ru-RU"/>
        </w:rPr>
        <w:t>url</w:t>
      </w:r>
      <w:proofErr w:type="spellEnd"/>
      <w:r w:rsidRPr="00B966BE">
        <w:rPr>
          <w:szCs w:val="24"/>
          <w:lang w:eastAsia="ru-RU"/>
        </w:rPr>
        <w:t>&gt; -</w:t>
      </w:r>
      <w:proofErr w:type="spellStart"/>
      <w:r w:rsidRPr="00B966BE">
        <w:rPr>
          <w:szCs w:val="24"/>
          <w:lang w:eastAsia="ru-RU"/>
        </w:rPr>
        <w:t>m</w:t>
      </w:r>
      <w:proofErr w:type="spellEnd"/>
      <w:r w:rsidRPr="00B966BE">
        <w:rPr>
          <w:szCs w:val="24"/>
          <w:lang w:eastAsia="ru-RU"/>
        </w:rPr>
        <w:t xml:space="preserve"> “Сообщение ко</w:t>
      </w:r>
      <w:r w:rsidRPr="00B966BE">
        <w:rPr>
          <w:szCs w:val="24"/>
          <w:lang w:eastAsia="ru-RU"/>
        </w:rPr>
        <w:t>м</w:t>
      </w:r>
      <w:r w:rsidRPr="00B966BE">
        <w:rPr>
          <w:szCs w:val="24"/>
          <w:lang w:eastAsia="ru-RU"/>
        </w:rPr>
        <w:t>мита”, вам не обязательно иметь рабочую копию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г) При использовании команды </w:t>
      </w:r>
      <w:proofErr w:type="spellStart"/>
      <w:r w:rsidRPr="00B966BE">
        <w:rPr>
          <w:szCs w:val="24"/>
          <w:lang w:eastAsia="ru-RU"/>
        </w:rPr>
        <w:t>svn</w:t>
      </w:r>
      <w:proofErr w:type="spellEnd"/>
      <w:r w:rsidRPr="00B966BE">
        <w:rPr>
          <w:szCs w:val="24"/>
          <w:lang w:eastAsia="ru-RU"/>
        </w:rPr>
        <w:t xml:space="preserve"> </w:t>
      </w:r>
      <w:proofErr w:type="spellStart"/>
      <w:r w:rsidRPr="00B966BE">
        <w:rPr>
          <w:szCs w:val="24"/>
          <w:lang w:eastAsia="ru-RU"/>
        </w:rPr>
        <w:t>copy</w:t>
      </w:r>
      <w:proofErr w:type="spellEnd"/>
      <w:r w:rsidRPr="00B966BE">
        <w:rPr>
          <w:szCs w:val="24"/>
          <w:lang w:eastAsia="ru-RU"/>
        </w:rPr>
        <w:t xml:space="preserve"> &lt;локальная директория&gt; &lt;локальная директория&gt; вы создаёте ветку на локальной машине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proofErr w:type="spellStart"/>
      <w:r w:rsidRPr="00B966BE">
        <w:rPr>
          <w:szCs w:val="24"/>
          <w:lang w:eastAsia="ru-RU"/>
        </w:rPr>
        <w:t>д</w:t>
      </w:r>
      <w:proofErr w:type="spellEnd"/>
      <w:r w:rsidRPr="00B966BE">
        <w:rPr>
          <w:szCs w:val="24"/>
          <w:lang w:eastAsia="ru-RU"/>
        </w:rPr>
        <w:t xml:space="preserve">) При использовании команды </w:t>
      </w:r>
      <w:proofErr w:type="spellStart"/>
      <w:r w:rsidRPr="00B966BE">
        <w:rPr>
          <w:szCs w:val="24"/>
          <w:lang w:eastAsia="ru-RU"/>
        </w:rPr>
        <w:t>svn</w:t>
      </w:r>
      <w:proofErr w:type="spellEnd"/>
      <w:r w:rsidRPr="00B966BE">
        <w:rPr>
          <w:szCs w:val="24"/>
          <w:lang w:eastAsia="ru-RU"/>
        </w:rPr>
        <w:t xml:space="preserve"> </w:t>
      </w:r>
      <w:proofErr w:type="spellStart"/>
      <w:r w:rsidRPr="00B966BE">
        <w:rPr>
          <w:szCs w:val="24"/>
          <w:lang w:eastAsia="ru-RU"/>
        </w:rPr>
        <w:t>copy</w:t>
      </w:r>
      <w:proofErr w:type="spellEnd"/>
      <w:r w:rsidRPr="00B966BE">
        <w:rPr>
          <w:szCs w:val="24"/>
          <w:lang w:eastAsia="ru-RU"/>
        </w:rPr>
        <w:t xml:space="preserve"> &lt;локальная директория&gt; &lt;локальная директория&gt; вы создаёте ветку на удаленном сервере, а не на локальной машине</w:t>
      </w:r>
    </w:p>
    <w:p w:rsidR="00B966BE" w:rsidRPr="00B966BE" w:rsidRDefault="00B966BE" w:rsidP="00B966BE">
      <w:pPr>
        <w:spacing w:after="160" w:line="259" w:lineRule="auto"/>
        <w:rPr>
          <w:i/>
          <w:szCs w:val="24"/>
          <w:lang w:eastAsia="ru-RU"/>
        </w:rPr>
      </w:pPr>
      <w:r w:rsidRPr="00B966BE">
        <w:rPr>
          <w:i/>
          <w:szCs w:val="24"/>
          <w:lang w:eastAsia="ru-RU"/>
        </w:rPr>
        <w:t xml:space="preserve">19. При создании ветки в Git командой </w:t>
      </w:r>
      <w:proofErr w:type="spellStart"/>
      <w:r w:rsidRPr="00B966BE">
        <w:rPr>
          <w:i/>
          <w:szCs w:val="24"/>
          <w:lang w:eastAsia="ru-RU"/>
        </w:rPr>
        <w:t>git</w:t>
      </w:r>
      <w:proofErr w:type="spellEnd"/>
      <w:r w:rsidRPr="00B966BE">
        <w:rPr>
          <w:i/>
          <w:szCs w:val="24"/>
          <w:lang w:eastAsia="ru-RU"/>
        </w:rPr>
        <w:t xml:space="preserve"> </w:t>
      </w:r>
      <w:proofErr w:type="spellStart"/>
      <w:r w:rsidRPr="00B966BE">
        <w:rPr>
          <w:i/>
          <w:szCs w:val="24"/>
          <w:lang w:eastAsia="ru-RU"/>
        </w:rPr>
        <w:t>branch</w:t>
      </w:r>
      <w:proofErr w:type="spellEnd"/>
      <w:r w:rsidRPr="00B966BE">
        <w:rPr>
          <w:i/>
          <w:szCs w:val="24"/>
          <w:lang w:eastAsia="ru-RU"/>
        </w:rPr>
        <w:t xml:space="preserve"> &lt;</w:t>
      </w:r>
      <w:proofErr w:type="spellStart"/>
      <w:r w:rsidRPr="00B966BE">
        <w:rPr>
          <w:i/>
          <w:szCs w:val="24"/>
          <w:lang w:eastAsia="ru-RU"/>
        </w:rPr>
        <w:t>branchname</w:t>
      </w:r>
      <w:proofErr w:type="spellEnd"/>
      <w:r w:rsidRPr="00B966BE">
        <w:rPr>
          <w:i/>
          <w:szCs w:val="24"/>
          <w:lang w:eastAsia="ru-RU"/>
        </w:rPr>
        <w:t>&gt;, происходит ли автоматич</w:t>
      </w:r>
      <w:r w:rsidRPr="00B966BE">
        <w:rPr>
          <w:i/>
          <w:szCs w:val="24"/>
          <w:lang w:eastAsia="ru-RU"/>
        </w:rPr>
        <w:t>е</w:t>
      </w:r>
      <w:r w:rsidRPr="00B966BE">
        <w:rPr>
          <w:i/>
          <w:szCs w:val="24"/>
          <w:lang w:eastAsia="ru-RU"/>
        </w:rPr>
        <w:t xml:space="preserve">ский переход на эту ветку? </w:t>
      </w:r>
      <w:r w:rsidRPr="00B966BE">
        <w:rPr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а) да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>б) нет</w:t>
      </w:r>
    </w:p>
    <w:p w:rsidR="00B966BE" w:rsidRPr="00B966BE" w:rsidRDefault="00B966BE" w:rsidP="00B966BE">
      <w:pPr>
        <w:spacing w:after="160" w:line="259" w:lineRule="auto"/>
        <w:rPr>
          <w:i/>
          <w:szCs w:val="24"/>
          <w:lang w:eastAsia="ru-RU"/>
        </w:rPr>
      </w:pPr>
      <w:r w:rsidRPr="00B966BE">
        <w:rPr>
          <w:i/>
          <w:szCs w:val="24"/>
          <w:lang w:eastAsia="ru-RU"/>
        </w:rPr>
        <w:t xml:space="preserve">20. Что происходит при команде </w:t>
      </w:r>
      <w:proofErr w:type="spellStart"/>
      <w:r w:rsidRPr="00B966BE">
        <w:rPr>
          <w:i/>
          <w:szCs w:val="24"/>
          <w:lang w:eastAsia="ru-RU"/>
        </w:rPr>
        <w:t>git</w:t>
      </w:r>
      <w:proofErr w:type="spellEnd"/>
      <w:r w:rsidRPr="00B966BE">
        <w:rPr>
          <w:i/>
          <w:szCs w:val="24"/>
          <w:lang w:eastAsia="ru-RU"/>
        </w:rPr>
        <w:t xml:space="preserve"> </w:t>
      </w:r>
      <w:proofErr w:type="spellStart"/>
      <w:r w:rsidRPr="00B966BE">
        <w:rPr>
          <w:i/>
          <w:szCs w:val="24"/>
          <w:lang w:eastAsia="ru-RU"/>
        </w:rPr>
        <w:t>checkout</w:t>
      </w:r>
      <w:proofErr w:type="spellEnd"/>
      <w:r w:rsidRPr="00B966BE">
        <w:rPr>
          <w:i/>
          <w:szCs w:val="24"/>
          <w:lang w:eastAsia="ru-RU"/>
        </w:rPr>
        <w:t xml:space="preserve"> &lt;</w:t>
      </w:r>
      <w:proofErr w:type="spellStart"/>
      <w:r w:rsidRPr="00B966BE">
        <w:rPr>
          <w:i/>
          <w:szCs w:val="24"/>
          <w:lang w:eastAsia="ru-RU"/>
        </w:rPr>
        <w:t>branchname</w:t>
      </w:r>
      <w:proofErr w:type="spellEnd"/>
      <w:r w:rsidRPr="00B966BE">
        <w:rPr>
          <w:i/>
          <w:szCs w:val="24"/>
          <w:lang w:eastAsia="ru-RU"/>
        </w:rPr>
        <w:t>&gt;</w:t>
      </w:r>
      <w:r w:rsidRPr="00B966BE">
        <w:rPr>
          <w:szCs w:val="24"/>
          <w:lang w:eastAsia="ru-RU"/>
        </w:rPr>
        <w:t xml:space="preserve"> (выберите один вариант ответа)</w:t>
      </w:r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а) Мы переходим в директорию </w:t>
      </w:r>
      <w:proofErr w:type="spellStart"/>
      <w:r w:rsidRPr="00B966BE">
        <w:rPr>
          <w:szCs w:val="24"/>
          <w:lang w:eastAsia="ru-RU"/>
        </w:rPr>
        <w:t>branchname</w:t>
      </w:r>
      <w:proofErr w:type="spellEnd"/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б) Указатель HEAD перемещается на ветку </w:t>
      </w:r>
      <w:proofErr w:type="spellStart"/>
      <w:r w:rsidRPr="00B966BE">
        <w:rPr>
          <w:szCs w:val="24"/>
          <w:lang w:eastAsia="ru-RU"/>
        </w:rPr>
        <w:t>branchname</w:t>
      </w:r>
      <w:proofErr w:type="spellEnd"/>
    </w:p>
    <w:p w:rsidR="00B966BE" w:rsidRPr="00B966BE" w:rsidRDefault="00B966BE" w:rsidP="00B966BE">
      <w:pPr>
        <w:spacing w:after="160" w:line="259" w:lineRule="auto"/>
        <w:rPr>
          <w:szCs w:val="24"/>
          <w:lang w:eastAsia="ru-RU"/>
        </w:rPr>
      </w:pPr>
      <w:r w:rsidRPr="00B966BE">
        <w:rPr>
          <w:szCs w:val="24"/>
          <w:lang w:eastAsia="ru-RU"/>
        </w:rPr>
        <w:t xml:space="preserve">в) Мы создаём ветку </w:t>
      </w:r>
      <w:proofErr w:type="spellStart"/>
      <w:r w:rsidRPr="00B966BE">
        <w:rPr>
          <w:szCs w:val="24"/>
          <w:lang w:eastAsia="ru-RU"/>
        </w:rPr>
        <w:t>branchname</w:t>
      </w:r>
      <w:proofErr w:type="spellEnd"/>
      <w:r w:rsidRPr="00B966BE">
        <w:rPr>
          <w:szCs w:val="24"/>
          <w:lang w:eastAsia="ru-RU"/>
        </w:rPr>
        <w:t xml:space="preserve">  и перемещаемся на неё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21. По каким протоколам можно настроить работу Git на сервере?</w:t>
      </w:r>
      <w:r w:rsidRPr="00B966BE">
        <w:rPr>
          <w:color w:val="000000"/>
          <w:szCs w:val="24"/>
          <w:lang w:eastAsia="ru-RU"/>
        </w:rPr>
        <w:t xml:space="preserve"> (выберите несколько вар</w:t>
      </w:r>
      <w:r w:rsidRPr="00B966BE">
        <w:rPr>
          <w:color w:val="000000"/>
          <w:szCs w:val="24"/>
          <w:lang w:eastAsia="ru-RU"/>
        </w:rPr>
        <w:t>и</w:t>
      </w:r>
      <w:r w:rsidRPr="00B966BE">
        <w:rPr>
          <w:color w:val="000000"/>
          <w:szCs w:val="24"/>
          <w:lang w:eastAsia="ru-RU"/>
        </w:rPr>
        <w:t>антов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HTTP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б) FTP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в) SSH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 xml:space="preserve">г) </w:t>
      </w:r>
      <w:proofErr w:type="spellStart"/>
      <w:r w:rsidRPr="00B966BE">
        <w:rPr>
          <w:color w:val="000000"/>
          <w:szCs w:val="24"/>
          <w:lang w:eastAsia="ru-RU"/>
        </w:rPr>
        <w:t>Telnet</w:t>
      </w:r>
      <w:proofErr w:type="spellEnd"/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proofErr w:type="spellStart"/>
      <w:r w:rsidRPr="00B966BE">
        <w:rPr>
          <w:color w:val="000000"/>
          <w:szCs w:val="24"/>
          <w:lang w:eastAsia="ru-RU"/>
        </w:rPr>
        <w:t>д</w:t>
      </w:r>
      <w:proofErr w:type="spellEnd"/>
      <w:r w:rsidRPr="00B966BE">
        <w:rPr>
          <w:color w:val="000000"/>
          <w:szCs w:val="24"/>
          <w:lang w:eastAsia="ru-RU"/>
        </w:rPr>
        <w:t>) Git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е) SMTP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 xml:space="preserve">22. Что вам нужно сделать с проектом в случае «вы хотите внести изменения  в репозиторий, в </w:t>
      </w:r>
      <w:r w:rsidRPr="00B966BE">
        <w:rPr>
          <w:i/>
          <w:szCs w:val="24"/>
          <w:lang w:eastAsia="ru-RU"/>
        </w:rPr>
        <w:t>который</w:t>
      </w:r>
      <w:r w:rsidRPr="00B966BE">
        <w:rPr>
          <w:i/>
          <w:color w:val="000000"/>
          <w:szCs w:val="24"/>
          <w:lang w:eastAsia="ru-RU"/>
        </w:rPr>
        <w:t xml:space="preserve"> у вас нет доступа»? </w:t>
      </w:r>
      <w:r w:rsidRPr="00B966BE">
        <w:rPr>
          <w:color w:val="000000"/>
          <w:szCs w:val="24"/>
          <w:lang w:eastAsia="ru-RU"/>
        </w:rPr>
        <w:t>(выберите один вариант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 xml:space="preserve">а) </w:t>
      </w:r>
      <w:proofErr w:type="spellStart"/>
      <w:r w:rsidRPr="00B966BE">
        <w:rPr>
          <w:color w:val="000000"/>
          <w:szCs w:val="24"/>
          <w:lang w:eastAsia="ru-RU"/>
        </w:rPr>
        <w:t>fork</w:t>
      </w:r>
      <w:proofErr w:type="spellEnd"/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 xml:space="preserve">б) </w:t>
      </w:r>
      <w:proofErr w:type="spellStart"/>
      <w:r w:rsidRPr="00B966BE">
        <w:rPr>
          <w:color w:val="000000"/>
          <w:szCs w:val="24"/>
          <w:lang w:eastAsia="ru-RU"/>
        </w:rPr>
        <w:t>pull</w:t>
      </w:r>
      <w:proofErr w:type="spellEnd"/>
      <w:r w:rsidRPr="00B966BE">
        <w:rPr>
          <w:color w:val="000000"/>
          <w:szCs w:val="24"/>
          <w:lang w:eastAsia="ru-RU"/>
        </w:rPr>
        <w:t xml:space="preserve"> </w:t>
      </w:r>
      <w:proofErr w:type="spellStart"/>
      <w:r w:rsidRPr="00B966BE">
        <w:rPr>
          <w:color w:val="000000"/>
          <w:szCs w:val="24"/>
          <w:lang w:eastAsia="ru-RU"/>
        </w:rPr>
        <w:t>request</w:t>
      </w:r>
      <w:proofErr w:type="spellEnd"/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i/>
          <w:color w:val="000000"/>
          <w:szCs w:val="24"/>
          <w:lang w:eastAsia="ru-RU"/>
        </w:rPr>
      </w:pPr>
      <w:r w:rsidRPr="00B966BE">
        <w:rPr>
          <w:i/>
          <w:color w:val="000000"/>
          <w:szCs w:val="24"/>
          <w:lang w:eastAsia="ru-RU"/>
        </w:rPr>
        <w:t>23. Выберите случаи, когда вам может потребоваться использовать GitHub</w:t>
      </w:r>
      <w:r w:rsidRPr="00B966BE">
        <w:rPr>
          <w:color w:val="000000"/>
          <w:szCs w:val="24"/>
          <w:lang w:eastAsia="ru-RU"/>
        </w:rPr>
        <w:t xml:space="preserve"> (выберите н</w:t>
      </w:r>
      <w:r w:rsidRPr="00B966BE">
        <w:rPr>
          <w:color w:val="000000"/>
          <w:szCs w:val="24"/>
          <w:lang w:eastAsia="ru-RU"/>
        </w:rPr>
        <w:t>е</w:t>
      </w:r>
      <w:r w:rsidRPr="00B966BE">
        <w:rPr>
          <w:color w:val="000000"/>
          <w:szCs w:val="24"/>
          <w:lang w:eastAsia="ru-RU"/>
        </w:rPr>
        <w:t>сколько вариантов ответа)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>а) создать свой проект с открытым исходным кодом / использовать как хранилище кода, который не хотелось бы потерять</w:t>
      </w:r>
    </w:p>
    <w:p w:rsidR="00B966BE" w:rsidRP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60"/>
        <w:rPr>
          <w:color w:val="000000"/>
          <w:szCs w:val="24"/>
          <w:lang w:eastAsia="ru-RU"/>
        </w:rPr>
      </w:pPr>
      <w:r w:rsidRPr="00B966BE">
        <w:rPr>
          <w:color w:val="000000"/>
          <w:szCs w:val="24"/>
          <w:lang w:eastAsia="ru-RU"/>
        </w:rPr>
        <w:t xml:space="preserve">б) воспользоваться сторонней библиотекой (не входящей в список </w:t>
      </w:r>
      <w:proofErr w:type="gramStart"/>
      <w:r w:rsidRPr="00B966BE">
        <w:rPr>
          <w:color w:val="000000"/>
          <w:szCs w:val="24"/>
          <w:lang w:eastAsia="ru-RU"/>
        </w:rPr>
        <w:t>стандартных</w:t>
      </w:r>
      <w:proofErr w:type="gramEnd"/>
      <w:r w:rsidRPr="00B966BE">
        <w:rPr>
          <w:color w:val="000000"/>
          <w:szCs w:val="24"/>
          <w:lang w:eastAsia="ru-RU"/>
        </w:rPr>
        <w:t>)</w:t>
      </w:r>
    </w:p>
    <w:p w:rsidR="00C55DC8" w:rsidRDefault="00B966BE" w:rsidP="00B966BE">
      <w:pPr>
        <w:pStyle w:val="aa"/>
        <w:spacing w:before="8"/>
        <w:rPr>
          <w:b/>
          <w:sz w:val="23"/>
        </w:rPr>
      </w:pPr>
      <w:r w:rsidRPr="00B966BE">
        <w:rPr>
          <w:color w:val="000000"/>
          <w:sz w:val="24"/>
          <w:szCs w:val="24"/>
          <w:lang w:eastAsia="ru-RU"/>
        </w:rPr>
        <w:t>в) внести вклад в уже существующий проект на GitHub</w:t>
      </w:r>
    </w:p>
    <w:p w:rsidR="00C55DC8" w:rsidRDefault="00C55DC8" w:rsidP="00DA006F">
      <w:pPr>
        <w:pStyle w:val="aa"/>
        <w:spacing w:before="8"/>
        <w:rPr>
          <w:b/>
          <w:sz w:val="23"/>
        </w:rPr>
      </w:pPr>
    </w:p>
    <w:p w:rsidR="003C02BA" w:rsidRDefault="003C02BA">
      <w:pPr>
        <w:rPr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br w:type="page"/>
      </w:r>
    </w:p>
    <w:p w:rsidR="003C02BA" w:rsidRDefault="003C02BA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>
        <w:rPr>
          <w:b/>
          <w:color w:val="000000"/>
          <w:sz w:val="19"/>
          <w:szCs w:val="19"/>
        </w:rPr>
        <w:lastRenderedPageBreak/>
        <w:t>ПК-1.2. Применяет современные инструментальные средства при разработке программного обеспечения</w:t>
      </w:r>
    </w:p>
    <w:p w:rsidR="00F407F0" w:rsidRPr="00F407F0" w:rsidRDefault="00332059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24</w:t>
      </w:r>
      <w:r w:rsidR="00F407F0" w:rsidRPr="00F407F0">
        <w:rPr>
          <w:i/>
          <w:color w:val="000000"/>
          <w:szCs w:val="24"/>
          <w:lang w:eastAsia="ru-RU"/>
        </w:rPr>
        <w:t xml:space="preserve">. Соедините подкатегорию виртуализации с ее описанием </w:t>
      </w:r>
      <w:r w:rsidR="00F407F0" w:rsidRPr="00F407F0">
        <w:rPr>
          <w:color w:val="000000"/>
          <w:szCs w:val="24"/>
          <w:lang w:eastAsia="ru-RU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F407F0" w:rsidRPr="00F407F0" w:rsidTr="00061613">
        <w:tc>
          <w:tcPr>
            <w:tcW w:w="4672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>виртуализация платформ</w:t>
            </w:r>
          </w:p>
        </w:tc>
        <w:tc>
          <w:tcPr>
            <w:tcW w:w="4673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>Данный вид виртуализации преследует своей целью комбинирование или упр</w:t>
            </w:r>
            <w:r w:rsidRPr="00F407F0">
              <w:rPr>
                <w:color w:val="000000"/>
                <w:szCs w:val="24"/>
                <w:lang w:eastAsia="ru-RU"/>
              </w:rPr>
              <w:t>о</w:t>
            </w:r>
            <w:r w:rsidRPr="00F407F0">
              <w:rPr>
                <w:color w:val="000000"/>
                <w:szCs w:val="24"/>
                <w:lang w:eastAsia="ru-RU"/>
              </w:rPr>
              <w:t>щение представления аппаратных ресу</w:t>
            </w:r>
            <w:r w:rsidRPr="00F407F0">
              <w:rPr>
                <w:color w:val="000000"/>
                <w:szCs w:val="24"/>
                <w:lang w:eastAsia="ru-RU"/>
              </w:rPr>
              <w:t>р</w:t>
            </w:r>
            <w:r w:rsidRPr="00F407F0">
              <w:rPr>
                <w:color w:val="000000"/>
                <w:szCs w:val="24"/>
                <w:lang w:eastAsia="ru-RU"/>
              </w:rPr>
              <w:t>сов для пользователя и получение неких пользовательских абстракций оборудов</w:t>
            </w:r>
            <w:r w:rsidRPr="00F407F0">
              <w:rPr>
                <w:color w:val="000000"/>
                <w:szCs w:val="24"/>
                <w:lang w:eastAsia="ru-RU"/>
              </w:rPr>
              <w:t>а</w:t>
            </w:r>
            <w:r w:rsidRPr="00F407F0">
              <w:rPr>
                <w:color w:val="000000"/>
                <w:szCs w:val="24"/>
                <w:lang w:eastAsia="ru-RU"/>
              </w:rPr>
              <w:t xml:space="preserve">ния, пространств имен, сетей и </w:t>
            </w:r>
            <w:proofErr w:type="spellStart"/>
            <w:r w:rsidRPr="00F407F0">
              <w:rPr>
                <w:color w:val="000000"/>
                <w:szCs w:val="24"/>
                <w:lang w:eastAsia="ru-RU"/>
              </w:rPr>
              <w:t>т</w:t>
            </w:r>
            <w:proofErr w:type="gramStart"/>
            <w:r w:rsidRPr="00F407F0">
              <w:rPr>
                <w:color w:val="000000"/>
                <w:szCs w:val="24"/>
                <w:lang w:eastAsia="ru-RU"/>
              </w:rPr>
              <w:t>.п</w:t>
            </w:r>
            <w:proofErr w:type="spellEnd"/>
            <w:proofErr w:type="gramEnd"/>
          </w:p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F407F0" w:rsidRPr="00F407F0" w:rsidTr="00061613">
        <w:tc>
          <w:tcPr>
            <w:tcW w:w="4672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 w:line="276" w:lineRule="auto"/>
              <w:jc w:val="both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>виртуализация ресурсов</w:t>
            </w:r>
          </w:p>
        </w:tc>
        <w:tc>
          <w:tcPr>
            <w:tcW w:w="4673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00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>Продуктом этого вида виртуализации я</w:t>
            </w:r>
            <w:r w:rsidRPr="00F407F0">
              <w:rPr>
                <w:color w:val="000000"/>
                <w:szCs w:val="24"/>
                <w:lang w:eastAsia="ru-RU"/>
              </w:rPr>
              <w:t>в</w:t>
            </w:r>
            <w:r w:rsidRPr="00F407F0">
              <w:rPr>
                <w:color w:val="000000"/>
                <w:szCs w:val="24"/>
                <w:lang w:eastAsia="ru-RU"/>
              </w:rPr>
              <w:t>ляются виртуальные машины - некие пр</w:t>
            </w:r>
            <w:r w:rsidRPr="00F407F0">
              <w:rPr>
                <w:color w:val="000000"/>
                <w:szCs w:val="24"/>
                <w:lang w:eastAsia="ru-RU"/>
              </w:rPr>
              <w:t>о</w:t>
            </w:r>
            <w:r w:rsidRPr="00F407F0">
              <w:rPr>
                <w:color w:val="000000"/>
                <w:szCs w:val="24"/>
                <w:lang w:eastAsia="ru-RU"/>
              </w:rPr>
              <w:t>граммные абстракции, запускаемые на платформе реальных аппаратно-программных систем</w:t>
            </w:r>
          </w:p>
        </w:tc>
      </w:tr>
    </w:tbl>
    <w:p w:rsidR="00F407F0" w:rsidRPr="00F407F0" w:rsidRDefault="00332059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25</w:t>
      </w:r>
      <w:r w:rsidR="00F407F0" w:rsidRPr="00F407F0">
        <w:rPr>
          <w:i/>
          <w:color w:val="000000"/>
          <w:szCs w:val="24"/>
          <w:lang w:eastAsia="ru-RU"/>
        </w:rPr>
        <w:t>. Какие подвиды включает виртуализация платформ?</w:t>
      </w:r>
      <w:r w:rsidR="00F407F0" w:rsidRPr="00F407F0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а) Разделение ресурсов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б) Инкапсуляция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в) Частичная виртуализация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 xml:space="preserve">г) </w:t>
      </w:r>
      <w:proofErr w:type="spellStart"/>
      <w:r w:rsidRPr="00F407F0">
        <w:rPr>
          <w:color w:val="000000"/>
          <w:szCs w:val="24"/>
          <w:lang w:eastAsia="ru-RU"/>
        </w:rPr>
        <w:t>Паравиртуализация</w:t>
      </w:r>
      <w:proofErr w:type="spellEnd"/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F407F0">
        <w:rPr>
          <w:color w:val="000000"/>
          <w:szCs w:val="24"/>
          <w:lang w:eastAsia="ru-RU"/>
        </w:rPr>
        <w:t>д</w:t>
      </w:r>
      <w:proofErr w:type="spellEnd"/>
      <w:r w:rsidRPr="00F407F0">
        <w:rPr>
          <w:color w:val="000000"/>
          <w:szCs w:val="24"/>
          <w:lang w:eastAsia="ru-RU"/>
        </w:rPr>
        <w:t>) Виртуализация уровня операционной системы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  <w:szCs w:val="24"/>
          <w:lang w:eastAsia="ru-RU"/>
        </w:rPr>
      </w:pPr>
      <w:r w:rsidRPr="00F407F0">
        <w:rPr>
          <w:szCs w:val="24"/>
          <w:lang w:eastAsia="ru-RU"/>
        </w:rPr>
        <w:t>е)</w:t>
      </w:r>
      <w:r w:rsidRPr="00F407F0">
        <w:rPr>
          <w:color w:val="000000"/>
          <w:szCs w:val="24"/>
          <w:lang w:eastAsia="ru-RU"/>
        </w:rPr>
        <w:t xml:space="preserve"> Полная эмуляция (симуляция). 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  <w:lang w:eastAsia="ru-RU"/>
        </w:rPr>
      </w:pPr>
      <w:r w:rsidRPr="00F407F0">
        <w:rPr>
          <w:szCs w:val="24"/>
          <w:lang w:eastAsia="ru-RU"/>
        </w:rPr>
        <w:t>ж)</w:t>
      </w:r>
      <w:r w:rsidRPr="00F407F0">
        <w:rPr>
          <w:color w:val="000000"/>
          <w:szCs w:val="24"/>
          <w:lang w:eastAsia="ru-RU"/>
        </w:rPr>
        <w:t xml:space="preserve"> Частичная эмуляция (</w:t>
      </w:r>
      <w:proofErr w:type="spellStart"/>
      <w:r w:rsidRPr="00F407F0">
        <w:rPr>
          <w:color w:val="000000"/>
          <w:szCs w:val="24"/>
          <w:lang w:eastAsia="ru-RU"/>
        </w:rPr>
        <w:t>нативная</w:t>
      </w:r>
      <w:proofErr w:type="spellEnd"/>
      <w:r w:rsidRPr="00F407F0">
        <w:rPr>
          <w:color w:val="000000"/>
          <w:szCs w:val="24"/>
          <w:lang w:eastAsia="ru-RU"/>
        </w:rPr>
        <w:t xml:space="preserve"> виртуализация).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F407F0">
        <w:rPr>
          <w:color w:val="000000"/>
          <w:szCs w:val="24"/>
          <w:lang w:eastAsia="ru-RU"/>
        </w:rPr>
        <w:t>з</w:t>
      </w:r>
      <w:proofErr w:type="spellEnd"/>
      <w:r w:rsidRPr="00F407F0">
        <w:rPr>
          <w:color w:val="000000"/>
          <w:szCs w:val="24"/>
          <w:lang w:eastAsia="ru-RU"/>
        </w:rPr>
        <w:t>) Виртуализация уровня приложений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 w:rsidRPr="00F407F0">
        <w:rPr>
          <w:i/>
          <w:color w:val="000000"/>
          <w:szCs w:val="24"/>
          <w:lang w:eastAsia="ru-RU"/>
        </w:rPr>
        <w:t>41. Какие подвиды включает виртуализация ресурсов?</w:t>
      </w:r>
      <w:r w:rsidRPr="00F407F0">
        <w:rPr>
          <w:color w:val="000000"/>
          <w:szCs w:val="24"/>
          <w:lang w:eastAsia="ru-RU"/>
        </w:rPr>
        <w:t xml:space="preserve"> (выберите несколько вариантов ответа)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а) Разделение ресурсов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б) Инкапсуляция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в) Частичная виртуализация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 xml:space="preserve">г) </w:t>
      </w:r>
      <w:proofErr w:type="spellStart"/>
      <w:r w:rsidRPr="00F407F0">
        <w:rPr>
          <w:color w:val="000000"/>
          <w:szCs w:val="24"/>
          <w:lang w:eastAsia="ru-RU"/>
        </w:rPr>
        <w:t>Паравиртуализация</w:t>
      </w:r>
      <w:proofErr w:type="spellEnd"/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F407F0">
        <w:rPr>
          <w:color w:val="000000"/>
          <w:szCs w:val="24"/>
          <w:lang w:eastAsia="ru-RU"/>
        </w:rPr>
        <w:t>д</w:t>
      </w:r>
      <w:proofErr w:type="spellEnd"/>
      <w:r w:rsidRPr="00F407F0">
        <w:rPr>
          <w:color w:val="000000"/>
          <w:szCs w:val="24"/>
          <w:lang w:eastAsia="ru-RU"/>
        </w:rPr>
        <w:t>) Виртуализация уровня операционной системы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color w:val="000000"/>
          <w:szCs w:val="24"/>
          <w:lang w:eastAsia="ru-RU"/>
        </w:rPr>
      </w:pPr>
      <w:r w:rsidRPr="00F407F0">
        <w:rPr>
          <w:szCs w:val="24"/>
          <w:lang w:eastAsia="ru-RU"/>
        </w:rPr>
        <w:t>е)</w:t>
      </w:r>
      <w:r w:rsidRPr="00F407F0">
        <w:rPr>
          <w:color w:val="000000"/>
          <w:szCs w:val="24"/>
          <w:lang w:eastAsia="ru-RU"/>
        </w:rPr>
        <w:t xml:space="preserve"> Кластеризация компьютеров и распределенные вычисления (</w:t>
      </w:r>
      <w:proofErr w:type="spellStart"/>
      <w:r w:rsidRPr="00F407F0">
        <w:rPr>
          <w:color w:val="000000"/>
          <w:szCs w:val="24"/>
          <w:lang w:eastAsia="ru-RU"/>
        </w:rPr>
        <w:t>grid</w:t>
      </w:r>
      <w:proofErr w:type="spellEnd"/>
      <w:r w:rsidRPr="00F407F0">
        <w:rPr>
          <w:color w:val="000000"/>
          <w:szCs w:val="24"/>
          <w:lang w:eastAsia="ru-RU"/>
        </w:rPr>
        <w:t xml:space="preserve"> </w:t>
      </w:r>
      <w:proofErr w:type="spellStart"/>
      <w:r w:rsidRPr="00F407F0">
        <w:rPr>
          <w:color w:val="000000"/>
          <w:szCs w:val="24"/>
          <w:lang w:eastAsia="ru-RU"/>
        </w:rPr>
        <w:t>computing</w:t>
      </w:r>
      <w:proofErr w:type="spellEnd"/>
      <w:r w:rsidRPr="00F407F0">
        <w:rPr>
          <w:color w:val="000000"/>
          <w:szCs w:val="24"/>
          <w:lang w:eastAsia="ru-RU"/>
        </w:rPr>
        <w:t>)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  <w:lang w:eastAsia="ru-RU"/>
        </w:rPr>
      </w:pPr>
      <w:r w:rsidRPr="00F407F0">
        <w:rPr>
          <w:szCs w:val="24"/>
          <w:lang w:eastAsia="ru-RU"/>
        </w:rPr>
        <w:t>ж)</w:t>
      </w:r>
      <w:r w:rsidRPr="00F407F0">
        <w:rPr>
          <w:color w:val="000000"/>
          <w:szCs w:val="24"/>
          <w:lang w:eastAsia="ru-RU"/>
        </w:rPr>
        <w:t xml:space="preserve"> Частичная эмуляция (</w:t>
      </w:r>
      <w:proofErr w:type="spellStart"/>
      <w:r w:rsidRPr="00F407F0">
        <w:rPr>
          <w:color w:val="000000"/>
          <w:szCs w:val="24"/>
          <w:lang w:eastAsia="ru-RU"/>
        </w:rPr>
        <w:t>нативная</w:t>
      </w:r>
      <w:proofErr w:type="spellEnd"/>
      <w:r w:rsidRPr="00F407F0">
        <w:rPr>
          <w:color w:val="000000"/>
          <w:szCs w:val="24"/>
          <w:lang w:eastAsia="ru-RU"/>
        </w:rPr>
        <w:t xml:space="preserve"> виртуализация).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proofErr w:type="spellStart"/>
      <w:r w:rsidRPr="00F407F0">
        <w:rPr>
          <w:color w:val="000000"/>
          <w:szCs w:val="24"/>
          <w:lang w:eastAsia="ru-RU"/>
        </w:rPr>
        <w:t>з</w:t>
      </w:r>
      <w:proofErr w:type="spellEnd"/>
      <w:r w:rsidRPr="00F407F0">
        <w:rPr>
          <w:color w:val="000000"/>
          <w:szCs w:val="24"/>
          <w:lang w:eastAsia="ru-RU"/>
        </w:rPr>
        <w:t>) Виртуализация уровня приложений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и) Объединение, агрегация и концентрация компонентов</w:t>
      </w:r>
    </w:p>
    <w:p w:rsidR="00332059" w:rsidRDefault="00332059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b/>
          <w:color w:val="000000"/>
          <w:szCs w:val="24"/>
          <w:lang w:eastAsia="ru-RU"/>
        </w:rPr>
      </w:pPr>
    </w:p>
    <w:p w:rsidR="00F407F0" w:rsidRPr="00F407F0" w:rsidRDefault="00332059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26</w:t>
      </w:r>
      <w:r w:rsidR="00F407F0" w:rsidRPr="00F407F0">
        <w:rPr>
          <w:i/>
          <w:color w:val="000000"/>
          <w:szCs w:val="24"/>
          <w:lang w:eastAsia="ru-RU"/>
        </w:rPr>
        <w:t xml:space="preserve">. Что такое контейнеризация? </w:t>
      </w:r>
      <w:r w:rsidR="00F407F0" w:rsidRPr="00F407F0">
        <w:rPr>
          <w:color w:val="000000"/>
          <w:szCs w:val="24"/>
          <w:lang w:eastAsia="ru-RU"/>
        </w:rPr>
        <w:t>(выберите один вариант ответа)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а) Подход к разработке программного обеспечения, при котором приложение или служба, их з</w:t>
      </w:r>
      <w:r w:rsidRPr="00F407F0">
        <w:rPr>
          <w:color w:val="000000"/>
          <w:szCs w:val="24"/>
          <w:lang w:eastAsia="ru-RU"/>
        </w:rPr>
        <w:t>а</w:t>
      </w:r>
      <w:r w:rsidRPr="00F407F0">
        <w:rPr>
          <w:color w:val="000000"/>
          <w:szCs w:val="24"/>
          <w:lang w:eastAsia="ru-RU"/>
        </w:rPr>
        <w:t>висимости и конфигурация упаковываются вместе в образ контейнера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lastRenderedPageBreak/>
        <w:t>б) Абстракция вычислительных ресурсов и предоставление пользователю системы, которая «и</w:t>
      </w:r>
      <w:r w:rsidRPr="00F407F0">
        <w:rPr>
          <w:color w:val="000000"/>
          <w:szCs w:val="24"/>
          <w:lang w:eastAsia="ru-RU"/>
        </w:rPr>
        <w:t>н</w:t>
      </w:r>
      <w:r w:rsidRPr="00F407F0">
        <w:rPr>
          <w:color w:val="000000"/>
          <w:szCs w:val="24"/>
          <w:lang w:eastAsia="ru-RU"/>
        </w:rPr>
        <w:t>капсулирует» (скрывает в себе) собственную реализацию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в) Набор изолированных приложений, не взаимодействующих друг с другом</w:t>
      </w:r>
    </w:p>
    <w:p w:rsidR="00F407F0" w:rsidRPr="00F407F0" w:rsidRDefault="00332059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i/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27</w:t>
      </w:r>
      <w:r w:rsidR="00F407F0" w:rsidRPr="00F407F0">
        <w:rPr>
          <w:i/>
          <w:color w:val="000000"/>
          <w:szCs w:val="24"/>
          <w:lang w:eastAsia="ru-RU"/>
        </w:rPr>
        <w:t>. Преимущества контейнеризации перед виртуализацией</w:t>
      </w:r>
      <w:r w:rsidR="00F407F0" w:rsidRPr="00F407F0">
        <w:rPr>
          <w:color w:val="000000"/>
          <w:szCs w:val="24"/>
          <w:lang w:eastAsia="ru-RU"/>
        </w:rPr>
        <w:t xml:space="preserve"> (выберите несколько вариантов отв</w:t>
      </w:r>
      <w:r w:rsidR="00F407F0" w:rsidRPr="00F407F0">
        <w:rPr>
          <w:color w:val="000000"/>
          <w:szCs w:val="24"/>
          <w:lang w:eastAsia="ru-RU"/>
        </w:rPr>
        <w:t>е</w:t>
      </w:r>
      <w:r w:rsidR="00F407F0" w:rsidRPr="00F407F0">
        <w:rPr>
          <w:color w:val="000000"/>
          <w:szCs w:val="24"/>
          <w:lang w:eastAsia="ru-RU"/>
        </w:rPr>
        <w:t>та)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а) Более простая настройка контейнеров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б) Контейнеры требуют гораздо меньше ресурсов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в) Контейнеры легко развертывать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г) Контейнеры быстрее запускаются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1992"/>
        </w:tabs>
        <w:spacing w:after="160"/>
        <w:rPr>
          <w:color w:val="000000"/>
          <w:szCs w:val="24"/>
          <w:lang w:eastAsia="ru-RU"/>
        </w:rPr>
      </w:pPr>
      <w:proofErr w:type="spellStart"/>
      <w:r w:rsidRPr="00F407F0">
        <w:rPr>
          <w:color w:val="000000"/>
          <w:szCs w:val="24"/>
          <w:lang w:eastAsia="ru-RU"/>
        </w:rPr>
        <w:t>д</w:t>
      </w:r>
      <w:proofErr w:type="spellEnd"/>
      <w:r w:rsidRPr="00F407F0">
        <w:rPr>
          <w:color w:val="000000"/>
          <w:szCs w:val="24"/>
          <w:lang w:eastAsia="ru-RU"/>
        </w:rPr>
        <w:t>) Приложение в контейнере выполняется в любой среде</w:t>
      </w:r>
    </w:p>
    <w:p w:rsidR="00F407F0" w:rsidRPr="00F407F0" w:rsidRDefault="00332059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28</w:t>
      </w:r>
      <w:r w:rsidR="00F407F0" w:rsidRPr="00F407F0">
        <w:rPr>
          <w:i/>
          <w:color w:val="000000"/>
          <w:szCs w:val="24"/>
          <w:lang w:eastAsia="ru-RU"/>
        </w:rPr>
        <w:t>. Соедините термин с его определением</w:t>
      </w:r>
      <w:r w:rsidR="00F407F0" w:rsidRPr="00F407F0">
        <w:rPr>
          <w:color w:val="000000"/>
          <w:szCs w:val="24"/>
          <w:lang w:eastAsia="ru-RU"/>
        </w:rPr>
        <w:t xml:space="preserve"> 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F407F0" w:rsidRPr="00F407F0" w:rsidTr="00061613">
        <w:tc>
          <w:tcPr>
            <w:tcW w:w="4672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>Контейнер </w:t>
            </w:r>
          </w:p>
        </w:tc>
        <w:tc>
          <w:tcPr>
            <w:tcW w:w="4673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>пакет со всеми зависимостями и сведени</w:t>
            </w:r>
            <w:r w:rsidRPr="00F407F0">
              <w:rPr>
                <w:color w:val="000000"/>
                <w:szCs w:val="24"/>
                <w:lang w:eastAsia="ru-RU"/>
              </w:rPr>
              <w:t>я</w:t>
            </w:r>
            <w:r w:rsidRPr="00F407F0">
              <w:rPr>
                <w:color w:val="000000"/>
                <w:szCs w:val="24"/>
                <w:lang w:eastAsia="ru-RU"/>
              </w:rPr>
              <w:t>ми, необходимыми для создания конте</w:t>
            </w:r>
            <w:r w:rsidRPr="00F407F0">
              <w:rPr>
                <w:color w:val="000000"/>
                <w:szCs w:val="24"/>
                <w:lang w:eastAsia="ru-RU"/>
              </w:rPr>
              <w:t>й</w:t>
            </w:r>
            <w:r w:rsidRPr="00F407F0">
              <w:rPr>
                <w:color w:val="000000"/>
                <w:szCs w:val="24"/>
                <w:lang w:eastAsia="ru-RU"/>
              </w:rPr>
              <w:t>нера</w:t>
            </w:r>
          </w:p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0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F407F0" w:rsidRPr="00F407F0" w:rsidTr="00061613">
        <w:tc>
          <w:tcPr>
            <w:tcW w:w="4672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>Образ контейнера </w:t>
            </w:r>
          </w:p>
        </w:tc>
        <w:tc>
          <w:tcPr>
            <w:tcW w:w="4673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>действие по созданию образа контейнера на основе сведений и контекста, предо</w:t>
            </w:r>
            <w:r w:rsidRPr="00F407F0">
              <w:rPr>
                <w:color w:val="000000"/>
                <w:szCs w:val="24"/>
                <w:lang w:eastAsia="ru-RU"/>
              </w:rPr>
              <w:t>с</w:t>
            </w:r>
            <w:r w:rsidRPr="00F407F0">
              <w:rPr>
                <w:color w:val="000000"/>
                <w:szCs w:val="24"/>
                <w:lang w:eastAsia="ru-RU"/>
              </w:rPr>
              <w:t xml:space="preserve">тавленных файлом </w:t>
            </w:r>
            <w:proofErr w:type="spellStart"/>
            <w:r w:rsidRPr="00F407F0">
              <w:rPr>
                <w:color w:val="000000"/>
                <w:szCs w:val="24"/>
                <w:lang w:eastAsia="ru-RU"/>
              </w:rPr>
              <w:t>Dockerfile</w:t>
            </w:r>
            <w:proofErr w:type="spellEnd"/>
            <w:r w:rsidRPr="00F407F0">
              <w:rPr>
                <w:color w:val="000000"/>
                <w:szCs w:val="24"/>
                <w:lang w:eastAsia="ru-RU"/>
              </w:rPr>
              <w:t>, а также д</w:t>
            </w:r>
            <w:r w:rsidRPr="00F407F0">
              <w:rPr>
                <w:color w:val="000000"/>
                <w:szCs w:val="24"/>
                <w:lang w:eastAsia="ru-RU"/>
              </w:rPr>
              <w:t>о</w:t>
            </w:r>
            <w:r w:rsidRPr="00F407F0">
              <w:rPr>
                <w:color w:val="000000"/>
                <w:szCs w:val="24"/>
                <w:lang w:eastAsia="ru-RU"/>
              </w:rPr>
              <w:t>полнительных файлов в папке, где созд</w:t>
            </w:r>
            <w:r w:rsidRPr="00F407F0">
              <w:rPr>
                <w:color w:val="000000"/>
                <w:szCs w:val="24"/>
                <w:lang w:eastAsia="ru-RU"/>
              </w:rPr>
              <w:t>а</w:t>
            </w:r>
            <w:r w:rsidRPr="00F407F0">
              <w:rPr>
                <w:color w:val="000000"/>
                <w:szCs w:val="24"/>
                <w:lang w:eastAsia="ru-RU"/>
              </w:rPr>
              <w:t>ется образ</w:t>
            </w:r>
          </w:p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F407F0" w:rsidRPr="00F407F0" w:rsidTr="00061613">
        <w:tc>
          <w:tcPr>
            <w:tcW w:w="4672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>Сборка </w:t>
            </w:r>
          </w:p>
        </w:tc>
        <w:tc>
          <w:tcPr>
            <w:tcW w:w="4673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 xml:space="preserve">текстовый файл, содержащий инструкции по сборке образа </w:t>
            </w:r>
            <w:proofErr w:type="spellStart"/>
            <w:r w:rsidRPr="00F407F0">
              <w:rPr>
                <w:color w:val="000000"/>
                <w:szCs w:val="24"/>
                <w:lang w:eastAsia="ru-RU"/>
              </w:rPr>
              <w:t>Docker</w:t>
            </w:r>
            <w:proofErr w:type="spellEnd"/>
          </w:p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</w:p>
        </w:tc>
      </w:tr>
      <w:tr w:rsidR="00F407F0" w:rsidRPr="00F407F0" w:rsidTr="00061613">
        <w:tc>
          <w:tcPr>
            <w:tcW w:w="4672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8"/>
              </w:tabs>
              <w:spacing w:after="160"/>
              <w:rPr>
                <w:color w:val="000000"/>
                <w:szCs w:val="24"/>
                <w:lang w:eastAsia="ru-RU"/>
              </w:rPr>
            </w:pPr>
            <w:proofErr w:type="spellStart"/>
            <w:r w:rsidRPr="00F407F0">
              <w:rPr>
                <w:color w:val="000000"/>
                <w:szCs w:val="24"/>
                <w:lang w:eastAsia="ru-RU"/>
              </w:rPr>
              <w:t>Dockerfile</w:t>
            </w:r>
            <w:proofErr w:type="spellEnd"/>
            <w:r w:rsidRPr="00F407F0">
              <w:rPr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4673" w:type="dxa"/>
          </w:tcPr>
          <w:p w:rsidR="00F407F0" w:rsidRPr="00F407F0" w:rsidRDefault="00F407F0" w:rsidP="00F407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  <w:lang w:eastAsia="ru-RU"/>
              </w:rPr>
            </w:pPr>
            <w:r w:rsidRPr="00F407F0">
              <w:rPr>
                <w:color w:val="000000"/>
                <w:szCs w:val="24"/>
                <w:lang w:eastAsia="ru-RU"/>
              </w:rPr>
              <w:t xml:space="preserve">экземпляр образа </w:t>
            </w:r>
            <w:proofErr w:type="spellStart"/>
            <w:r w:rsidRPr="00F407F0">
              <w:rPr>
                <w:color w:val="000000"/>
                <w:szCs w:val="24"/>
                <w:lang w:eastAsia="ru-RU"/>
              </w:rPr>
              <w:t>Docker</w:t>
            </w:r>
            <w:proofErr w:type="spellEnd"/>
          </w:p>
        </w:tc>
      </w:tr>
    </w:tbl>
    <w:p w:rsidR="00F407F0" w:rsidRPr="00F407F0" w:rsidRDefault="00332059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>
        <w:rPr>
          <w:i/>
          <w:color w:val="000000"/>
          <w:szCs w:val="24"/>
          <w:lang w:eastAsia="ru-RU"/>
        </w:rPr>
        <w:t>29</w:t>
      </w:r>
      <w:r w:rsidR="00F407F0" w:rsidRPr="00F407F0">
        <w:rPr>
          <w:i/>
          <w:color w:val="000000"/>
          <w:szCs w:val="24"/>
          <w:lang w:eastAsia="ru-RU"/>
        </w:rPr>
        <w:t xml:space="preserve">. Какие компоненты входят в каждый контейнер </w:t>
      </w:r>
      <w:proofErr w:type="spellStart"/>
      <w:r w:rsidR="00F407F0" w:rsidRPr="00F407F0">
        <w:rPr>
          <w:i/>
          <w:color w:val="000000"/>
          <w:szCs w:val="24"/>
          <w:lang w:eastAsia="ru-RU"/>
        </w:rPr>
        <w:t>Docker</w:t>
      </w:r>
      <w:proofErr w:type="spellEnd"/>
      <w:r w:rsidR="00F407F0" w:rsidRPr="00F407F0">
        <w:rPr>
          <w:i/>
          <w:color w:val="000000"/>
          <w:szCs w:val="24"/>
          <w:lang w:eastAsia="ru-RU"/>
        </w:rPr>
        <w:t xml:space="preserve">? </w:t>
      </w:r>
      <w:r w:rsidR="00F407F0" w:rsidRPr="00F407F0">
        <w:rPr>
          <w:color w:val="000000"/>
          <w:szCs w:val="24"/>
          <w:lang w:eastAsia="ru-RU"/>
        </w:rPr>
        <w:t>(выберите несколько вариантов о</w:t>
      </w:r>
      <w:r w:rsidR="00F407F0" w:rsidRPr="00F407F0">
        <w:rPr>
          <w:color w:val="000000"/>
          <w:szCs w:val="24"/>
          <w:lang w:eastAsia="ru-RU"/>
        </w:rPr>
        <w:t>т</w:t>
      </w:r>
      <w:r w:rsidR="00F407F0" w:rsidRPr="00F407F0">
        <w:rPr>
          <w:color w:val="000000"/>
          <w:szCs w:val="24"/>
          <w:lang w:eastAsia="ru-RU"/>
        </w:rPr>
        <w:t>вета)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 xml:space="preserve">а) Выбранная операционная система (например, дистрибутив </w:t>
      </w:r>
      <w:proofErr w:type="spellStart"/>
      <w:r w:rsidRPr="00F407F0">
        <w:rPr>
          <w:color w:val="000000"/>
          <w:szCs w:val="24"/>
          <w:lang w:eastAsia="ru-RU"/>
        </w:rPr>
        <w:t>Linux</w:t>
      </w:r>
      <w:proofErr w:type="spellEnd"/>
      <w:r w:rsidRPr="00F407F0">
        <w:rPr>
          <w:color w:val="000000"/>
          <w:szCs w:val="24"/>
          <w:lang w:eastAsia="ru-RU"/>
        </w:rPr>
        <w:t xml:space="preserve">, </w:t>
      </w:r>
      <w:proofErr w:type="spellStart"/>
      <w:r w:rsidRPr="00F407F0">
        <w:rPr>
          <w:color w:val="000000"/>
          <w:szCs w:val="24"/>
          <w:lang w:eastAsia="ru-RU"/>
        </w:rPr>
        <w:t>Windows</w:t>
      </w:r>
      <w:proofErr w:type="spellEnd"/>
      <w:r w:rsidRPr="00F407F0">
        <w:rPr>
          <w:color w:val="000000"/>
          <w:szCs w:val="24"/>
          <w:lang w:eastAsia="ru-RU"/>
        </w:rPr>
        <w:t xml:space="preserve"> </w:t>
      </w:r>
      <w:proofErr w:type="spellStart"/>
      <w:r w:rsidRPr="00F407F0">
        <w:rPr>
          <w:color w:val="000000"/>
          <w:szCs w:val="24"/>
          <w:lang w:eastAsia="ru-RU"/>
        </w:rPr>
        <w:t>Nano</w:t>
      </w:r>
      <w:proofErr w:type="spellEnd"/>
      <w:r w:rsidRPr="00F407F0">
        <w:rPr>
          <w:color w:val="000000"/>
          <w:szCs w:val="24"/>
          <w:lang w:eastAsia="ru-RU"/>
        </w:rPr>
        <w:t xml:space="preserve"> Server или </w:t>
      </w:r>
      <w:proofErr w:type="spellStart"/>
      <w:r w:rsidRPr="00F407F0">
        <w:rPr>
          <w:color w:val="000000"/>
          <w:szCs w:val="24"/>
          <w:lang w:eastAsia="ru-RU"/>
        </w:rPr>
        <w:t>Windows</w:t>
      </w:r>
      <w:proofErr w:type="spellEnd"/>
      <w:r w:rsidRPr="00F407F0">
        <w:rPr>
          <w:color w:val="000000"/>
          <w:szCs w:val="24"/>
          <w:lang w:eastAsia="ru-RU"/>
        </w:rPr>
        <w:t xml:space="preserve"> Server </w:t>
      </w:r>
      <w:proofErr w:type="spellStart"/>
      <w:r w:rsidRPr="00F407F0">
        <w:rPr>
          <w:color w:val="000000"/>
          <w:szCs w:val="24"/>
          <w:lang w:eastAsia="ru-RU"/>
        </w:rPr>
        <w:t>Core</w:t>
      </w:r>
      <w:proofErr w:type="spellEnd"/>
      <w:r w:rsidRPr="00F407F0">
        <w:rPr>
          <w:color w:val="000000"/>
          <w:szCs w:val="24"/>
          <w:lang w:eastAsia="ru-RU"/>
        </w:rPr>
        <w:t>)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б) Файлы, добавленные разработчиком (двоичные файлы приложения и т. п.)</w:t>
      </w:r>
    </w:p>
    <w:p w:rsidR="00F407F0" w:rsidRPr="00F407F0" w:rsidRDefault="00F407F0" w:rsidP="00F407F0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spacing w:after="160"/>
        <w:rPr>
          <w:color w:val="000000"/>
          <w:szCs w:val="24"/>
          <w:lang w:eastAsia="ru-RU"/>
        </w:rPr>
      </w:pPr>
      <w:r w:rsidRPr="00F407F0">
        <w:rPr>
          <w:color w:val="000000"/>
          <w:szCs w:val="24"/>
          <w:lang w:eastAsia="ru-RU"/>
        </w:rPr>
        <w:t>в) Сведения о конфигурации (параметры среды и зависимости)</w:t>
      </w:r>
    </w:p>
    <w:p w:rsidR="00F407F0" w:rsidRDefault="00F407F0" w:rsidP="00F407F0">
      <w:pPr>
        <w:pStyle w:val="aa"/>
        <w:spacing w:before="8"/>
        <w:rPr>
          <w:b/>
          <w:sz w:val="23"/>
        </w:rPr>
      </w:pPr>
      <w:r w:rsidRPr="00F407F0">
        <w:rPr>
          <w:color w:val="000000"/>
          <w:sz w:val="24"/>
          <w:szCs w:val="24"/>
          <w:lang w:eastAsia="ru-RU"/>
        </w:rPr>
        <w:t>г) Тесты для приложения</w:t>
      </w:r>
    </w:p>
    <w:p w:rsidR="00C55DC8" w:rsidRDefault="00332059" w:rsidP="00DA006F">
      <w:pPr>
        <w:pStyle w:val="aa"/>
        <w:spacing w:before="8"/>
        <w:rPr>
          <w:b/>
          <w:sz w:val="23"/>
        </w:rPr>
      </w:pPr>
      <w:r>
        <w:rPr>
          <w:b/>
          <w:sz w:val="23"/>
        </w:rPr>
        <w:br w:type="page"/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B43B79" w:rsidTr="00061613">
        <w:trPr>
          <w:trHeight w:val="551"/>
        </w:trPr>
        <w:tc>
          <w:tcPr>
            <w:tcW w:w="2489" w:type="dxa"/>
          </w:tcPr>
          <w:p w:rsidR="00B43B79" w:rsidRPr="00DA006F" w:rsidRDefault="00B43B79" w:rsidP="00061613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lastRenderedPageBreak/>
              <w:t>Код компетенции</w:t>
            </w:r>
          </w:p>
        </w:tc>
        <w:tc>
          <w:tcPr>
            <w:tcW w:w="7366" w:type="dxa"/>
          </w:tcPr>
          <w:p w:rsidR="00B43B79" w:rsidRPr="00DA006F" w:rsidRDefault="00B43B79" w:rsidP="00061613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B43B79" w:rsidTr="00061613">
        <w:trPr>
          <w:trHeight w:val="827"/>
        </w:trPr>
        <w:tc>
          <w:tcPr>
            <w:tcW w:w="2489" w:type="dxa"/>
          </w:tcPr>
          <w:p w:rsidR="00B43B79" w:rsidRPr="00DA006F" w:rsidRDefault="00B43B79" w:rsidP="00B43B79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 w:rsidRPr="00DA006F">
              <w:rPr>
                <w:sz w:val="24"/>
              </w:rPr>
              <w:t>ПК-</w:t>
            </w:r>
            <w:r>
              <w:rPr>
                <w:sz w:val="24"/>
              </w:rPr>
              <w:t>8</w:t>
            </w:r>
          </w:p>
        </w:tc>
        <w:tc>
          <w:tcPr>
            <w:tcW w:w="7366" w:type="dxa"/>
          </w:tcPr>
          <w:p w:rsidR="00B43B79" w:rsidRPr="00DA006F" w:rsidRDefault="00C55DC8" w:rsidP="00061613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145318">
              <w:rPr>
                <w:szCs w:val="24"/>
              </w:rPr>
              <w:t>Способен</w:t>
            </w:r>
            <w:proofErr w:type="gramEnd"/>
            <w:r w:rsidRPr="00145318">
              <w:rPr>
                <w:szCs w:val="24"/>
              </w:rPr>
              <w:t xml:space="preserve"> учитывать знания проблем и тенденций развития рынка ПО в профессиональной деятельности</w:t>
            </w:r>
          </w:p>
        </w:tc>
      </w:tr>
    </w:tbl>
    <w:p w:rsidR="00B43B79" w:rsidRDefault="00B43B79" w:rsidP="00DA006F">
      <w:pPr>
        <w:pStyle w:val="aa"/>
        <w:spacing w:before="8"/>
        <w:rPr>
          <w:b/>
          <w:sz w:val="23"/>
        </w:rPr>
      </w:pPr>
    </w:p>
    <w:p w:rsidR="003C02BA" w:rsidRDefault="003C02BA" w:rsidP="00DA006F">
      <w:pPr>
        <w:pStyle w:val="aa"/>
        <w:spacing w:before="8"/>
        <w:rPr>
          <w:b/>
          <w:sz w:val="23"/>
        </w:rPr>
      </w:pPr>
      <w:r>
        <w:rPr>
          <w:b/>
          <w:color w:val="000000"/>
          <w:sz w:val="19"/>
          <w:szCs w:val="19"/>
        </w:rPr>
        <w:t>ПК-8.1. Проводит анализ рынка программного обеспечения и научно-технической информации</w:t>
      </w:r>
    </w:p>
    <w:p w:rsidR="003C02BA" w:rsidRDefault="003C02BA" w:rsidP="00DA006F">
      <w:pPr>
        <w:pStyle w:val="aa"/>
        <w:spacing w:before="8"/>
        <w:rPr>
          <w:b/>
          <w:sz w:val="23"/>
        </w:rPr>
      </w:pPr>
    </w:p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Cs w:val="24"/>
        </w:rPr>
      </w:pPr>
      <w:r>
        <w:rPr>
          <w:i/>
          <w:color w:val="000000"/>
          <w:szCs w:val="24"/>
        </w:rPr>
        <w:t>1</w:t>
      </w:r>
      <w:r w:rsidR="00B966BE">
        <w:rPr>
          <w:i/>
          <w:color w:val="000000"/>
          <w:szCs w:val="24"/>
        </w:rPr>
        <w:t>. Что такое система отслеживания ошибок?</w:t>
      </w:r>
      <w:r w:rsidR="00B966BE">
        <w:rPr>
          <w:color w:val="000000"/>
          <w:szCs w:val="24"/>
        </w:rPr>
        <w:t xml:space="preserve"> (выберите один вариант ответа)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а) Прикладная программа, которая ищет ошибки в вашем коде, и следит за этими участками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б) Прикладная программа, разработанная с целью помочь разработчикам программного обесп</w:t>
      </w:r>
      <w:r>
        <w:rPr>
          <w:szCs w:val="24"/>
        </w:rPr>
        <w:t>е</w:t>
      </w:r>
      <w:r>
        <w:rPr>
          <w:szCs w:val="24"/>
        </w:rPr>
        <w:t>чения учитывать и контролировать ошибки, найденные в программах, пожелания пользователей, а также следить за процессом устранения этих ошибок и выполнением или невыполнения пож</w:t>
      </w:r>
      <w:r>
        <w:rPr>
          <w:szCs w:val="24"/>
        </w:rPr>
        <w:t>е</w:t>
      </w:r>
      <w:r>
        <w:rPr>
          <w:szCs w:val="24"/>
        </w:rPr>
        <w:t>ланий</w:t>
      </w:r>
    </w:p>
    <w:p w:rsidR="00B966BE" w:rsidRDefault="00332059" w:rsidP="00B966BE">
      <w:pPr>
        <w:spacing w:after="200" w:line="276" w:lineRule="auto"/>
        <w:jc w:val="both"/>
        <w:rPr>
          <w:i/>
          <w:szCs w:val="24"/>
        </w:rPr>
      </w:pPr>
      <w:r>
        <w:rPr>
          <w:i/>
          <w:szCs w:val="24"/>
        </w:rPr>
        <w:t>2</w:t>
      </w:r>
      <w:r w:rsidR="00B966BE">
        <w:rPr>
          <w:i/>
          <w:szCs w:val="24"/>
        </w:rPr>
        <w:t xml:space="preserve">. Что такое «баг» (в программировании)? </w:t>
      </w:r>
      <w:r w:rsidR="00B966BE">
        <w:rPr>
          <w:szCs w:val="24"/>
        </w:rPr>
        <w:t>(выберите один вариант ответа)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а) Жук, который забрался в системный блок компьютера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б) Ошибка в программе, которая выдаёт неожиданный или неправильный результат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в) Программа, которая пишется, чтобы найти ошибки в программе</w:t>
      </w:r>
    </w:p>
    <w:p w:rsidR="00B966BE" w:rsidRDefault="00332059" w:rsidP="00B966BE">
      <w:pPr>
        <w:spacing w:after="200" w:line="276" w:lineRule="auto"/>
        <w:jc w:val="both"/>
        <w:rPr>
          <w:i/>
          <w:szCs w:val="24"/>
        </w:rPr>
      </w:pPr>
      <w:r>
        <w:rPr>
          <w:i/>
          <w:szCs w:val="24"/>
        </w:rPr>
        <w:t>3</w:t>
      </w:r>
      <w:r w:rsidR="00B966BE">
        <w:rPr>
          <w:i/>
          <w:szCs w:val="24"/>
        </w:rPr>
        <w:t>. На каком этапе программы (или кем) могут быть обнаружены «</w:t>
      </w:r>
      <w:proofErr w:type="spellStart"/>
      <w:r w:rsidR="00B966BE">
        <w:rPr>
          <w:i/>
          <w:szCs w:val="24"/>
        </w:rPr>
        <w:t>баги</w:t>
      </w:r>
      <w:proofErr w:type="spellEnd"/>
      <w:r w:rsidR="00B966BE">
        <w:rPr>
          <w:i/>
          <w:szCs w:val="24"/>
        </w:rPr>
        <w:t xml:space="preserve">»? </w:t>
      </w:r>
      <w:r w:rsidR="00B966BE">
        <w:rPr>
          <w:szCs w:val="24"/>
        </w:rPr>
        <w:t>(выберите несколько вариантов ответа)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а) В процессе тестирования программы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б) В процессе отладки программы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в) На этапе проектирования программы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г) Сторонними пользователями приложения</w:t>
      </w:r>
    </w:p>
    <w:p w:rsidR="00B966BE" w:rsidRDefault="00332059" w:rsidP="00B966BE">
      <w:pPr>
        <w:spacing w:after="200" w:line="276" w:lineRule="auto"/>
        <w:jc w:val="both"/>
        <w:rPr>
          <w:i/>
          <w:szCs w:val="24"/>
        </w:rPr>
      </w:pPr>
      <w:r>
        <w:rPr>
          <w:i/>
          <w:szCs w:val="24"/>
        </w:rPr>
        <w:t>4</w:t>
      </w:r>
      <w:r w:rsidR="00B966BE">
        <w:rPr>
          <w:i/>
          <w:szCs w:val="24"/>
        </w:rPr>
        <w:t>. Расставьте в нужном порядке последовательность действий при обнаружении ошибки те</w:t>
      </w:r>
      <w:r w:rsidR="00B966BE">
        <w:rPr>
          <w:i/>
          <w:szCs w:val="24"/>
        </w:rPr>
        <w:t>х</w:t>
      </w:r>
      <w:r w:rsidR="00B966BE">
        <w:rPr>
          <w:i/>
          <w:szCs w:val="24"/>
        </w:rPr>
        <w:t xml:space="preserve">нического характера </w:t>
      </w:r>
      <w:r w:rsidR="00B966BE">
        <w:rPr>
          <w:szCs w:val="24"/>
        </w:rPr>
        <w:t>(порядок)</w:t>
      </w:r>
      <w:r w:rsidR="00B966BE">
        <w:rPr>
          <w:i/>
          <w:szCs w:val="24"/>
        </w:rPr>
        <w:t xml:space="preserve"> 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а) Сообщение об обнаруженной ошибке технической поддержке приложения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б) Взятие ошибки в обработку членом команды разработки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в) Обнаружение ошибки пользователем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г) Исправление ошибки (закончено)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) Выпуск </w:t>
      </w:r>
      <w:proofErr w:type="spellStart"/>
      <w:r>
        <w:rPr>
          <w:szCs w:val="24"/>
        </w:rPr>
        <w:t>патча</w:t>
      </w:r>
      <w:proofErr w:type="spellEnd"/>
      <w:r>
        <w:rPr>
          <w:szCs w:val="24"/>
        </w:rPr>
        <w:t xml:space="preserve"> (исправления) к существующему приложению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е) Занесение ошибки в систему отслеживания ошибок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ж) Работа над исправлением ошибки (члена команды разработки)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proofErr w:type="spellStart"/>
      <w:r>
        <w:rPr>
          <w:szCs w:val="24"/>
        </w:rPr>
        <w:t>з</w:t>
      </w:r>
      <w:proofErr w:type="spellEnd"/>
      <w:r>
        <w:rPr>
          <w:szCs w:val="24"/>
        </w:rPr>
        <w:t xml:space="preserve">) Смена статуса ошибки в системе отслеживания ошибок </w:t>
      </w:r>
      <w:proofErr w:type="gramStart"/>
      <w:r>
        <w:rPr>
          <w:szCs w:val="24"/>
        </w:rPr>
        <w:t>на</w:t>
      </w:r>
      <w:proofErr w:type="gramEnd"/>
      <w:r>
        <w:rPr>
          <w:szCs w:val="24"/>
        </w:rPr>
        <w:t xml:space="preserve"> «в работе»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и) Смена статуса ошибки в системе отслеживания ошибок на «закрыта»</w:t>
      </w:r>
    </w:p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i/>
          <w:color w:val="000000"/>
          <w:szCs w:val="24"/>
        </w:rPr>
        <w:lastRenderedPageBreak/>
        <w:t>5</w:t>
      </w:r>
      <w:r w:rsidR="00B966BE">
        <w:rPr>
          <w:i/>
          <w:color w:val="000000"/>
          <w:szCs w:val="24"/>
        </w:rPr>
        <w:t xml:space="preserve">. Какие сведения об дефекте могут </w:t>
      </w:r>
      <w:proofErr w:type="gramStart"/>
      <w:r w:rsidR="00B966BE">
        <w:rPr>
          <w:i/>
          <w:color w:val="000000"/>
          <w:szCs w:val="24"/>
        </w:rPr>
        <w:t>хранится</w:t>
      </w:r>
      <w:proofErr w:type="gramEnd"/>
      <w:r w:rsidR="00B966BE">
        <w:rPr>
          <w:i/>
          <w:color w:val="000000"/>
          <w:szCs w:val="24"/>
        </w:rPr>
        <w:t xml:space="preserve"> в системе отслеживания ошибок? </w:t>
      </w:r>
      <w:r w:rsidR="00B966BE">
        <w:rPr>
          <w:color w:val="000000"/>
          <w:szCs w:val="24"/>
        </w:rPr>
        <w:t>(выберите н</w:t>
      </w:r>
      <w:r w:rsidR="00B966BE">
        <w:rPr>
          <w:color w:val="000000"/>
          <w:szCs w:val="24"/>
        </w:rPr>
        <w:t>е</w:t>
      </w:r>
      <w:r w:rsidR="00B966BE">
        <w:rPr>
          <w:color w:val="000000"/>
          <w:szCs w:val="24"/>
        </w:rPr>
        <w:t>сколько вариантов ответа)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а) Номер (идентификатор) дефекта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б) Кто сообщил о дефекте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в) Версия продукта, в которой обнаружен дефект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г) Обсуждение того, кто возьмет задачу по устранению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>) Серьёзность (критичность) дефекта и приоритет решения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е) Описание шагов для выявления дефекта (воспроизведения неправильного поведения програ</w:t>
      </w:r>
      <w:r>
        <w:rPr>
          <w:szCs w:val="24"/>
        </w:rPr>
        <w:t>м</w:t>
      </w:r>
      <w:r>
        <w:rPr>
          <w:szCs w:val="24"/>
        </w:rPr>
        <w:t>мы)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ж) Кто ответственен за устранение дефекта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proofErr w:type="spellStart"/>
      <w:r>
        <w:rPr>
          <w:szCs w:val="24"/>
        </w:rPr>
        <w:t>з</w:t>
      </w:r>
      <w:proofErr w:type="spellEnd"/>
      <w:r>
        <w:rPr>
          <w:szCs w:val="24"/>
        </w:rPr>
        <w:t>) Обсуждение возможных решений и их последствий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и) Текущее состояние (статус) дефекта</w:t>
      </w:r>
    </w:p>
    <w:p w:rsidR="00B966BE" w:rsidRDefault="00B966BE" w:rsidP="00B966BE">
      <w:pPr>
        <w:spacing w:after="200" w:line="276" w:lineRule="auto"/>
        <w:jc w:val="both"/>
        <w:rPr>
          <w:szCs w:val="24"/>
        </w:rPr>
      </w:pPr>
      <w:r>
        <w:rPr>
          <w:szCs w:val="24"/>
        </w:rPr>
        <w:t>к) Версия продукта, в которой дефект исправлен</w:t>
      </w:r>
    </w:p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Cs w:val="24"/>
        </w:rPr>
      </w:pPr>
      <w:r>
        <w:rPr>
          <w:i/>
          <w:color w:val="000000"/>
          <w:szCs w:val="24"/>
        </w:rPr>
        <w:t>6</w:t>
      </w:r>
      <w:r w:rsidR="00B966BE">
        <w:rPr>
          <w:i/>
          <w:color w:val="000000"/>
          <w:szCs w:val="24"/>
        </w:rPr>
        <w:t>. В каком состоянии может быть дефект?</w:t>
      </w:r>
      <w:r w:rsidR="00B966BE">
        <w:rPr>
          <w:color w:val="000000"/>
          <w:szCs w:val="24"/>
        </w:rPr>
        <w:t xml:space="preserve"> (выберите несколько вариантов ответа)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 xml:space="preserve">а) </w:t>
      </w:r>
      <w:r>
        <w:rPr>
          <w:szCs w:val="24"/>
        </w:rPr>
        <w:t>Открыт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б) Назначен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в) Некому назначить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г) Проверен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д</w:t>
      </w:r>
      <w:proofErr w:type="spellEnd"/>
      <w:r>
        <w:rPr>
          <w:color w:val="000000"/>
          <w:szCs w:val="24"/>
        </w:rPr>
        <w:t>) Отклонен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е) Закрыт</w:t>
      </w:r>
    </w:p>
    <w:p w:rsidR="00332059" w:rsidRDefault="00332059" w:rsidP="00B966B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Cs w:val="24"/>
        </w:rPr>
      </w:pPr>
    </w:p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Cs w:val="24"/>
        </w:rPr>
      </w:pPr>
      <w:r>
        <w:rPr>
          <w:i/>
          <w:color w:val="000000"/>
          <w:szCs w:val="24"/>
        </w:rPr>
        <w:t>7</w:t>
      </w:r>
      <w:r w:rsidR="00B966BE">
        <w:rPr>
          <w:i/>
          <w:color w:val="000000"/>
          <w:szCs w:val="24"/>
        </w:rPr>
        <w:t xml:space="preserve">. Что такое тестирование? </w:t>
      </w:r>
      <w:r w:rsidR="00B966BE">
        <w:rPr>
          <w:color w:val="000000"/>
          <w:szCs w:val="24"/>
        </w:rPr>
        <w:t>(выберите несколько вариантов ответа)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а) Одна из техник контроля качества, включающая в себя активности по планированию работ, проектированию тестов, выполнению тестирования и анализу полученных результатов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б) Работа тестировщика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 xml:space="preserve">в) </w:t>
      </w:r>
      <w:r>
        <w:rPr>
          <w:color w:val="000000"/>
          <w:szCs w:val="24"/>
          <w:highlight w:val="white"/>
        </w:rPr>
        <w:t>Проверка соответствия между реальным и ожидаемым поведением программы, осуществля</w:t>
      </w:r>
      <w:r>
        <w:rPr>
          <w:color w:val="000000"/>
          <w:szCs w:val="24"/>
          <w:highlight w:val="white"/>
        </w:rPr>
        <w:t>е</w:t>
      </w:r>
      <w:r>
        <w:rPr>
          <w:color w:val="000000"/>
          <w:szCs w:val="24"/>
          <w:highlight w:val="white"/>
        </w:rPr>
        <w:t>мая на конечном наборе тестов, выбранном определенным образом</w:t>
      </w:r>
    </w:p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Cs w:val="24"/>
        </w:rPr>
      </w:pPr>
      <w:r>
        <w:rPr>
          <w:i/>
          <w:color w:val="000000"/>
          <w:szCs w:val="24"/>
        </w:rPr>
        <w:t>8</w:t>
      </w:r>
      <w:r w:rsidR="00B966BE">
        <w:rPr>
          <w:i/>
          <w:color w:val="000000"/>
          <w:szCs w:val="24"/>
        </w:rPr>
        <w:t xml:space="preserve">. Выберите виды тестов, входящие в пирамиду тестирования (Майк Кон) </w:t>
      </w:r>
      <w:r w:rsidR="00B966BE">
        <w:rPr>
          <w:color w:val="000000"/>
          <w:szCs w:val="24"/>
        </w:rPr>
        <w:t>(выберите несколько вариантов ответа)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 xml:space="preserve">а) </w:t>
      </w:r>
      <w:proofErr w:type="spellStart"/>
      <w:r>
        <w:rPr>
          <w:color w:val="000000"/>
          <w:szCs w:val="24"/>
        </w:rPr>
        <w:t>юнит-тесты</w:t>
      </w:r>
      <w:proofErr w:type="spellEnd"/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б) интеграционные тесты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в) тесты корректности работы операционной системы, на которой будет установлено приложение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>
        <w:rPr>
          <w:color w:val="000000"/>
          <w:szCs w:val="24"/>
        </w:rPr>
        <w:t>г) тесты пользовательского интерфейса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д</w:t>
      </w:r>
      <w:proofErr w:type="spellEnd"/>
      <w:r>
        <w:rPr>
          <w:color w:val="000000"/>
          <w:szCs w:val="24"/>
        </w:rPr>
        <w:t>) тесты правильности сборки аппаратной платформы компьютера</w:t>
      </w:r>
      <w:r>
        <w:rPr>
          <w:color w:val="000000"/>
          <w:szCs w:val="24"/>
        </w:rPr>
        <w:tab/>
      </w:r>
    </w:p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9</w:t>
      </w:r>
      <w:r w:rsidR="00B966BE">
        <w:rPr>
          <w:i/>
          <w:color w:val="000000"/>
          <w:szCs w:val="24"/>
        </w:rPr>
        <w:t xml:space="preserve">. Выберите положения, правильные для </w:t>
      </w:r>
      <w:proofErr w:type="spellStart"/>
      <w:r w:rsidR="00B966BE">
        <w:rPr>
          <w:i/>
          <w:color w:val="000000"/>
          <w:szCs w:val="24"/>
        </w:rPr>
        <w:t>юнит</w:t>
      </w:r>
      <w:proofErr w:type="spellEnd"/>
      <w:r w:rsidR="00B966BE">
        <w:rPr>
          <w:i/>
          <w:color w:val="000000"/>
          <w:szCs w:val="24"/>
        </w:rPr>
        <w:t xml:space="preserve"> тестирования </w:t>
      </w:r>
      <w:r w:rsidR="00B966BE">
        <w:rPr>
          <w:color w:val="000000"/>
          <w:szCs w:val="24"/>
        </w:rPr>
        <w:t>(выберите несколько вариантов ответа)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а) Должны не зависеть от окружения, на котором они </w:t>
      </w:r>
      <w:r>
        <w:rPr>
          <w:szCs w:val="24"/>
        </w:rPr>
        <w:t>выполняются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б) Запускаться регулярно в автоматическом режиме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Должны выполняться под специально настроенным окружением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г) Должны запускаться вручную для </w:t>
      </w:r>
      <w:proofErr w:type="gramStart"/>
      <w:r>
        <w:rPr>
          <w:color w:val="000000"/>
          <w:szCs w:val="24"/>
        </w:rPr>
        <w:t>контроля за</w:t>
      </w:r>
      <w:proofErr w:type="gramEnd"/>
      <w:r>
        <w:rPr>
          <w:color w:val="000000"/>
          <w:szCs w:val="24"/>
        </w:rPr>
        <w:t xml:space="preserve"> ними</w:t>
      </w:r>
    </w:p>
    <w:p w:rsidR="003C02BA" w:rsidRDefault="003C02BA">
      <w:pPr>
        <w:rPr>
          <w:i/>
          <w:color w:val="000000"/>
          <w:szCs w:val="24"/>
        </w:rPr>
      </w:pPr>
      <w:r>
        <w:rPr>
          <w:i/>
          <w:color w:val="000000"/>
          <w:szCs w:val="24"/>
        </w:rPr>
        <w:br w:type="page"/>
      </w:r>
    </w:p>
    <w:p w:rsidR="003C02BA" w:rsidRDefault="003C02BA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sz w:val="19"/>
          <w:szCs w:val="19"/>
        </w:rPr>
      </w:pPr>
      <w:r>
        <w:rPr>
          <w:b/>
          <w:color w:val="000000"/>
          <w:sz w:val="19"/>
          <w:szCs w:val="19"/>
        </w:rPr>
        <w:lastRenderedPageBreak/>
        <w:t>ПК-8.2. Выбирает из доступных на рынке оптимальные программные средства для решения конкретных задач</w:t>
      </w:r>
    </w:p>
    <w:p w:rsidR="003C02BA" w:rsidRDefault="003C02BA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</w:p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i/>
          <w:color w:val="000000"/>
          <w:szCs w:val="24"/>
        </w:rPr>
        <w:t>10</w:t>
      </w:r>
      <w:r w:rsidR="00B966BE">
        <w:rPr>
          <w:i/>
          <w:color w:val="000000"/>
          <w:szCs w:val="24"/>
        </w:rPr>
        <w:t xml:space="preserve">. Соедините методологию тестирования и ее описание </w:t>
      </w:r>
      <w:r w:rsidR="00B966BE">
        <w:rPr>
          <w:color w:val="000000"/>
          <w:szCs w:val="24"/>
        </w:rPr>
        <w:t>(соединить)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148"/>
        <w:gridCol w:w="4525"/>
      </w:tblGrid>
      <w:tr w:rsidR="00B966BE" w:rsidTr="00061613">
        <w:tc>
          <w:tcPr>
            <w:tcW w:w="4820" w:type="dxa"/>
            <w:gridSpan w:val="2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333333"/>
                <w:szCs w:val="24"/>
                <w:highlight w:val="white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метод тестирования программного обе</w:t>
            </w:r>
            <w:r>
              <w:rPr>
                <w:color w:val="000000"/>
                <w:szCs w:val="24"/>
              </w:rPr>
              <w:t>с</w:t>
            </w:r>
            <w:r>
              <w:rPr>
                <w:color w:val="000000"/>
                <w:szCs w:val="24"/>
              </w:rPr>
              <w:t xml:space="preserve">печения, который предполагает, что </w:t>
            </w:r>
            <w:proofErr w:type="gramStart"/>
            <w:r>
              <w:rPr>
                <w:color w:val="000000"/>
                <w:szCs w:val="24"/>
              </w:rPr>
              <w:t>внутренняя</w:t>
            </w:r>
            <w:proofErr w:type="gramEnd"/>
            <w:r>
              <w:rPr>
                <w:color w:val="000000"/>
                <w:szCs w:val="24"/>
              </w:rPr>
              <w:t xml:space="preserve"> устройство  системы извес</w:t>
            </w:r>
            <w:r>
              <w:rPr>
                <w:color w:val="000000"/>
                <w:szCs w:val="24"/>
              </w:rPr>
              <w:t>т</w:t>
            </w:r>
            <w:r>
              <w:rPr>
                <w:color w:val="000000"/>
                <w:szCs w:val="24"/>
              </w:rPr>
              <w:t xml:space="preserve">ны </w:t>
            </w:r>
            <w:proofErr w:type="spellStart"/>
            <w:r>
              <w:rPr>
                <w:color w:val="000000"/>
                <w:szCs w:val="24"/>
              </w:rPr>
              <w:t>тестировщику</w:t>
            </w:r>
            <w:proofErr w:type="spellEnd"/>
          </w:p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B966BE" w:rsidTr="00061613">
        <w:tc>
          <w:tcPr>
            <w:tcW w:w="4672" w:type="dxa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B966BE" w:rsidRDefault="00B966BE" w:rsidP="00061613">
            <w:pPr>
              <w:jc w:val="both"/>
              <w:rPr>
                <w:color w:val="333333"/>
                <w:szCs w:val="24"/>
                <w:highlight w:val="white"/>
              </w:rPr>
            </w:pPr>
            <w:r>
              <w:rPr>
                <w:color w:val="333333"/>
                <w:szCs w:val="24"/>
                <w:highlight w:val="white"/>
              </w:rPr>
              <w:t xml:space="preserve">метод тестирования, базируется только лишь на тестировании по функциональной спецификации и требованиям, при </w:t>
            </w:r>
            <w:proofErr w:type="gramStart"/>
            <w:r>
              <w:rPr>
                <w:color w:val="333333"/>
                <w:szCs w:val="24"/>
                <w:highlight w:val="white"/>
              </w:rPr>
              <w:t>этом</w:t>
            </w:r>
            <w:proofErr w:type="gramEnd"/>
            <w:r>
              <w:rPr>
                <w:color w:val="333333"/>
                <w:szCs w:val="24"/>
                <w:highlight w:val="white"/>
              </w:rPr>
              <w:t xml:space="preserve"> не имея доступа во внутреннюю структуру кода и базу данных. </w:t>
            </w:r>
          </w:p>
          <w:p w:rsidR="00B966BE" w:rsidRDefault="00B966BE" w:rsidP="00061613">
            <w:pPr>
              <w:jc w:val="both"/>
              <w:rPr>
                <w:color w:val="333333"/>
                <w:szCs w:val="24"/>
                <w:highlight w:val="white"/>
              </w:rPr>
            </w:pPr>
          </w:p>
        </w:tc>
      </w:tr>
      <w:tr w:rsidR="00B966BE" w:rsidTr="00061613">
        <w:tc>
          <w:tcPr>
            <w:tcW w:w="4672" w:type="dxa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Метод </w:t>
            </w:r>
            <w:proofErr w:type="gramStart"/>
            <w:r>
              <w:rPr>
                <w:color w:val="000000"/>
                <w:szCs w:val="24"/>
              </w:rPr>
              <w:t>тестирования</w:t>
            </w:r>
            <w:proofErr w:type="gramEnd"/>
            <w:r>
              <w:rPr>
                <w:color w:val="000000"/>
                <w:szCs w:val="24"/>
              </w:rPr>
              <w:t xml:space="preserve"> ПО, который предп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лагает, что внутреннее устройство пр</w:t>
            </w:r>
            <w:r>
              <w:rPr>
                <w:color w:val="000000"/>
                <w:szCs w:val="24"/>
              </w:rPr>
              <w:t>о</w:t>
            </w:r>
            <w:r>
              <w:rPr>
                <w:color w:val="000000"/>
                <w:szCs w:val="24"/>
              </w:rPr>
              <w:t>граммы нам известно лишь частично</w:t>
            </w:r>
          </w:p>
        </w:tc>
      </w:tr>
    </w:tbl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11</w:t>
      </w:r>
      <w:r w:rsidR="00B966BE">
        <w:rPr>
          <w:i/>
          <w:color w:val="000000"/>
          <w:szCs w:val="24"/>
        </w:rPr>
        <w:t>. Расставьте в нужном порядке последовательность действий при разработке через тест</w:t>
      </w:r>
      <w:r w:rsidR="00B966BE">
        <w:rPr>
          <w:i/>
          <w:color w:val="000000"/>
          <w:szCs w:val="24"/>
        </w:rPr>
        <w:t>и</w:t>
      </w:r>
      <w:r w:rsidR="00B966BE">
        <w:rPr>
          <w:i/>
          <w:color w:val="000000"/>
          <w:szCs w:val="24"/>
        </w:rPr>
        <w:t xml:space="preserve">рование </w:t>
      </w:r>
      <w:r w:rsidR="00B966BE">
        <w:rPr>
          <w:color w:val="000000"/>
          <w:szCs w:val="24"/>
        </w:rPr>
        <w:t>(порядок)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а) </w:t>
      </w:r>
      <w:r w:rsidR="006219BD">
        <w:rPr>
          <w:color w:val="000000"/>
          <w:szCs w:val="24"/>
        </w:rPr>
        <w:t>Пишется</w:t>
      </w:r>
      <w:r>
        <w:rPr>
          <w:color w:val="000000"/>
          <w:szCs w:val="24"/>
        </w:rPr>
        <w:t xml:space="preserve"> тест, </w:t>
      </w:r>
      <w:proofErr w:type="gramStart"/>
      <w:r>
        <w:rPr>
          <w:color w:val="000000"/>
          <w:szCs w:val="24"/>
        </w:rPr>
        <w:t>покрывающие</w:t>
      </w:r>
      <w:proofErr w:type="gramEnd"/>
      <w:r>
        <w:rPr>
          <w:color w:val="000000"/>
          <w:szCs w:val="24"/>
        </w:rPr>
        <w:t xml:space="preserve"> желаемое изменение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б) Проводится </w:t>
      </w:r>
      <w:proofErr w:type="spellStart"/>
      <w:r>
        <w:rPr>
          <w:szCs w:val="24"/>
        </w:rPr>
        <w:t>рефакторинг</w:t>
      </w:r>
      <w:proofErr w:type="spellEnd"/>
      <w:r>
        <w:rPr>
          <w:color w:val="000000"/>
          <w:szCs w:val="24"/>
        </w:rPr>
        <w:t xml:space="preserve"> нового кода к соответствующим стандартам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Пишется код, который позволит пройти тест</w:t>
      </w:r>
    </w:p>
    <w:p w:rsidR="00B966BE" w:rsidRDefault="00410001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12</w:t>
      </w:r>
      <w:r w:rsidR="00B966BE">
        <w:rPr>
          <w:i/>
          <w:color w:val="000000"/>
          <w:szCs w:val="24"/>
        </w:rPr>
        <w:t xml:space="preserve">. Соедините вид теста и то, что он проверяет </w:t>
      </w:r>
      <w:r w:rsidR="00B966BE">
        <w:rPr>
          <w:color w:val="000000"/>
          <w:szCs w:val="24"/>
        </w:rPr>
        <w:t>(</w:t>
      </w:r>
      <w:r w:rsidR="00B966BE">
        <w:rPr>
          <w:szCs w:val="24"/>
        </w:rPr>
        <w:t>соединить</w:t>
      </w:r>
      <w:r w:rsidR="00B966BE">
        <w:rPr>
          <w:color w:val="000000"/>
          <w:szCs w:val="24"/>
        </w:rPr>
        <w:t>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4673"/>
      </w:tblGrid>
      <w:tr w:rsidR="00B966BE" w:rsidTr="00061613">
        <w:tc>
          <w:tcPr>
            <w:tcW w:w="4672" w:type="dxa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16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Интеграционные тесты</w:t>
            </w:r>
          </w:p>
        </w:tc>
        <w:tc>
          <w:tcPr>
            <w:tcW w:w="4673" w:type="dxa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каждой нетривиальной функции или метода</w:t>
            </w:r>
          </w:p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</w:p>
        </w:tc>
      </w:tr>
      <w:tr w:rsidR="00B966BE" w:rsidTr="00061613">
        <w:tc>
          <w:tcPr>
            <w:tcW w:w="4672" w:type="dxa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Юнит-тесты</w:t>
            </w:r>
            <w:proofErr w:type="spellEnd"/>
          </w:p>
        </w:tc>
        <w:tc>
          <w:tcPr>
            <w:tcW w:w="4673" w:type="dxa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корректного взаимодействия с другими приложениями</w:t>
            </w:r>
          </w:p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</w:p>
        </w:tc>
      </w:tr>
      <w:tr w:rsidR="00B966BE" w:rsidTr="00061613">
        <w:tc>
          <w:tcPr>
            <w:tcW w:w="4672" w:type="dxa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Тесты пользовательского интерфейса</w:t>
            </w:r>
          </w:p>
        </w:tc>
        <w:tc>
          <w:tcPr>
            <w:tcW w:w="4673" w:type="dxa"/>
          </w:tcPr>
          <w:p w:rsidR="00B966BE" w:rsidRDefault="00B966BE" w:rsidP="00061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spacing w:after="16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Тестирование правильности работы пол</w:t>
            </w:r>
            <w:r>
              <w:rPr>
                <w:color w:val="000000"/>
                <w:szCs w:val="24"/>
              </w:rPr>
              <w:t>ь</w:t>
            </w:r>
            <w:r>
              <w:rPr>
                <w:color w:val="000000"/>
                <w:szCs w:val="24"/>
              </w:rPr>
              <w:t>зовательского интерфейса приложения</w:t>
            </w:r>
          </w:p>
        </w:tc>
      </w:tr>
    </w:tbl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szCs w:val="24"/>
        </w:rPr>
      </w:pPr>
    </w:p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1</w:t>
      </w:r>
      <w:r w:rsidR="00410001">
        <w:rPr>
          <w:i/>
          <w:color w:val="000000"/>
          <w:szCs w:val="24"/>
        </w:rPr>
        <w:t>3</w:t>
      </w:r>
      <w:r w:rsidR="00B966BE">
        <w:rPr>
          <w:i/>
          <w:color w:val="000000"/>
          <w:szCs w:val="24"/>
        </w:rPr>
        <w:t>. Какие функции должна выполнять служба CI?</w:t>
      </w:r>
      <w:r w:rsidR="00B966BE">
        <w:rPr>
          <w:color w:val="000000"/>
          <w:szCs w:val="24"/>
        </w:rPr>
        <w:t xml:space="preserve"> (выберите несколько вариантов ответа)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szCs w:val="24"/>
        </w:rPr>
        <w:t xml:space="preserve">а) </w:t>
      </w:r>
      <w:r>
        <w:rPr>
          <w:color w:val="000000"/>
          <w:szCs w:val="24"/>
        </w:rPr>
        <w:t>получение исходного кода из репозитория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б) сборка проекта (компиляция)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в) выполнение тестов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r>
        <w:rPr>
          <w:color w:val="000000"/>
          <w:szCs w:val="24"/>
        </w:rPr>
        <w:t>г) развёртывание готового проекта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д</w:t>
      </w:r>
      <w:proofErr w:type="spellEnd"/>
      <w:r>
        <w:rPr>
          <w:color w:val="000000"/>
          <w:szCs w:val="24"/>
        </w:rPr>
        <w:t>) отправка отчетов (на электронную почту)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szCs w:val="24"/>
        </w:rPr>
      </w:pPr>
      <w:r>
        <w:rPr>
          <w:szCs w:val="24"/>
        </w:rPr>
        <w:t>е) последовательное выведение релиза в промышленную среду</w:t>
      </w:r>
    </w:p>
    <w:p w:rsidR="00B966BE" w:rsidRDefault="00332059" w:rsidP="00B966B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1</w:t>
      </w:r>
      <w:r w:rsidR="00410001">
        <w:rPr>
          <w:i/>
          <w:color w:val="000000"/>
          <w:szCs w:val="24"/>
        </w:rPr>
        <w:t>4</w:t>
      </w:r>
      <w:r w:rsidR="00B966BE">
        <w:rPr>
          <w:i/>
          <w:color w:val="000000"/>
          <w:szCs w:val="24"/>
        </w:rPr>
        <w:t>. Как вы помните, CD  включает в себя и CI. Напишите кратко, какую главную функцию в</w:t>
      </w:r>
      <w:r w:rsidR="00B966BE">
        <w:rPr>
          <w:i/>
          <w:color w:val="000000"/>
          <w:szCs w:val="24"/>
        </w:rPr>
        <w:t>ы</w:t>
      </w:r>
      <w:r w:rsidR="00B966BE">
        <w:rPr>
          <w:i/>
          <w:color w:val="000000"/>
          <w:szCs w:val="24"/>
        </w:rPr>
        <w:t>полняет CD, но не выполняет CI (краткий ответ)</w:t>
      </w:r>
    </w:p>
    <w:p w:rsidR="00B966BE" w:rsidRDefault="00B966BE" w:rsidP="00B966B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</w:p>
    <w:p w:rsidR="00332059" w:rsidRDefault="00332059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</w:p>
    <w:p w:rsidR="00B966BE" w:rsidRDefault="00332059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>
        <w:rPr>
          <w:i/>
          <w:color w:val="000000"/>
          <w:szCs w:val="24"/>
        </w:rPr>
        <w:t>1</w:t>
      </w:r>
      <w:r w:rsidR="00410001">
        <w:rPr>
          <w:i/>
          <w:color w:val="000000"/>
          <w:szCs w:val="24"/>
        </w:rPr>
        <w:t>5</w:t>
      </w:r>
      <w:r w:rsidR="00B966BE">
        <w:rPr>
          <w:i/>
          <w:color w:val="000000"/>
          <w:szCs w:val="24"/>
        </w:rPr>
        <w:t xml:space="preserve">. Какие задачи входят в обязанности </w:t>
      </w:r>
      <w:proofErr w:type="spellStart"/>
      <w:r w:rsidR="00B966BE">
        <w:rPr>
          <w:i/>
          <w:color w:val="000000"/>
          <w:szCs w:val="24"/>
        </w:rPr>
        <w:t>Dev-Ops</w:t>
      </w:r>
      <w:proofErr w:type="spellEnd"/>
      <w:r w:rsidR="00B966BE">
        <w:rPr>
          <w:i/>
          <w:color w:val="000000"/>
          <w:szCs w:val="24"/>
        </w:rPr>
        <w:t xml:space="preserve"> инженера?</w:t>
      </w:r>
      <w:r w:rsidR="00B966BE">
        <w:rPr>
          <w:color w:val="000000"/>
          <w:szCs w:val="24"/>
        </w:rPr>
        <w:t xml:space="preserve"> (выберите несколько вариантов о</w:t>
      </w:r>
      <w:r w:rsidR="00B966BE">
        <w:rPr>
          <w:color w:val="000000"/>
          <w:szCs w:val="24"/>
        </w:rPr>
        <w:t>т</w:t>
      </w:r>
      <w:r w:rsidR="00B966BE">
        <w:rPr>
          <w:color w:val="000000"/>
          <w:szCs w:val="24"/>
        </w:rPr>
        <w:t>вета)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а) Системное администрирование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б) Тестирование кода разработчиков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t>в) Программирование</w:t>
      </w:r>
    </w:p>
    <w:p w:rsidR="00B966BE" w:rsidRDefault="00B966BE" w:rsidP="00B966BE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>
        <w:rPr>
          <w:color w:val="000000"/>
          <w:szCs w:val="24"/>
        </w:rPr>
        <w:lastRenderedPageBreak/>
        <w:t>г) Использование облачных технологий</w:t>
      </w:r>
    </w:p>
    <w:p w:rsidR="00B966BE" w:rsidRDefault="00B966BE" w:rsidP="00B966BE">
      <w:pPr>
        <w:pStyle w:val="aa"/>
        <w:spacing w:before="8"/>
        <w:rPr>
          <w:b/>
          <w:sz w:val="23"/>
        </w:rPr>
      </w:pPr>
      <w:proofErr w:type="spellStart"/>
      <w:r>
        <w:rPr>
          <w:color w:val="000000"/>
          <w:sz w:val="24"/>
          <w:szCs w:val="24"/>
        </w:rPr>
        <w:t>д</w:t>
      </w:r>
      <w:proofErr w:type="spellEnd"/>
      <w:r>
        <w:rPr>
          <w:color w:val="000000"/>
          <w:sz w:val="24"/>
          <w:szCs w:val="24"/>
        </w:rPr>
        <w:t>) Автоматизация крупной инфраструктуры</w:t>
      </w:r>
    </w:p>
    <w:p w:rsidR="00B966BE" w:rsidRDefault="00B966BE" w:rsidP="00DA006F">
      <w:pPr>
        <w:pStyle w:val="aa"/>
        <w:spacing w:before="8"/>
        <w:rPr>
          <w:b/>
          <w:sz w:val="23"/>
        </w:rPr>
      </w:pPr>
    </w:p>
    <w:p w:rsidR="008677B1" w:rsidRDefault="008677B1" w:rsidP="008677B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Ответы: 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259"/>
        <w:gridCol w:w="1419"/>
        <w:gridCol w:w="3254"/>
      </w:tblGrid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вопроса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№ вопроса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Ответ</w:t>
            </w: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в, </w:t>
            </w:r>
            <w:proofErr w:type="gramStart"/>
            <w:r>
              <w:rPr>
                <w:szCs w:val="24"/>
              </w:rPr>
              <w:t>б</w:t>
            </w:r>
            <w:proofErr w:type="gramEnd"/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1-2, 2-1, 3-3</w:t>
            </w: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1-3, 2-1, 3-2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б, 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1-4 , 2-3 , 3-4 , 4-3 , 5-2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Ведение релиза к промы</w:t>
            </w:r>
            <w:r>
              <w:rPr>
                <w:szCs w:val="24"/>
              </w:rPr>
              <w:t>ш</w:t>
            </w:r>
            <w:r>
              <w:rPr>
                <w:szCs w:val="24"/>
              </w:rPr>
              <w:t>ленной среде</w:t>
            </w: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1-2 , 2-3 , 3-4 , 4-1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1-2, 2-1</w:t>
            </w: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1-2, 2-1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 xml:space="preserve">, е, ж, </w:t>
            </w:r>
            <w:proofErr w:type="spellStart"/>
            <w:r>
              <w:rPr>
                <w:szCs w:val="24"/>
              </w:rPr>
              <w:t>з</w:t>
            </w:r>
            <w:proofErr w:type="spellEnd"/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а, е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а, е, и</w:t>
            </w: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  <w:r>
              <w:rPr>
                <w:szCs w:val="24"/>
              </w:rPr>
              <w:t>, в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б, 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, е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б, в,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1-2, 2-1, 3-3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1-4, 2-1, 3-2, 4-3</w:t>
            </w: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  <w:r>
              <w:rPr>
                <w:szCs w:val="24"/>
              </w:rPr>
              <w:t>, в</w:t>
            </w: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GNU GPL 2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в, </w:t>
            </w:r>
            <w:proofErr w:type="gramStart"/>
            <w:r>
              <w:rPr>
                <w:szCs w:val="24"/>
              </w:rPr>
              <w:t>г</w:t>
            </w:r>
            <w:proofErr w:type="gramEnd"/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в,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  <w:r>
              <w:rPr>
                <w:szCs w:val="24"/>
              </w:rPr>
              <w:t>, в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б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б, </w:t>
            </w:r>
            <w:proofErr w:type="gramStart"/>
            <w:r>
              <w:rPr>
                <w:szCs w:val="24"/>
              </w:rPr>
              <w:t>г</w:t>
            </w:r>
            <w:proofErr w:type="gramEnd"/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в, а, е, б, </w:t>
            </w:r>
            <w:proofErr w:type="spellStart"/>
            <w:r>
              <w:rPr>
                <w:szCs w:val="24"/>
              </w:rPr>
              <w:t>з</w:t>
            </w:r>
            <w:proofErr w:type="spellEnd"/>
            <w:r>
              <w:rPr>
                <w:szCs w:val="24"/>
              </w:rPr>
              <w:t xml:space="preserve">, ж,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и, </w:t>
            </w:r>
            <w:proofErr w:type="spellStart"/>
            <w:r>
              <w:rPr>
                <w:szCs w:val="24"/>
              </w:rPr>
              <w:t>д</w:t>
            </w:r>
            <w:proofErr w:type="spellEnd"/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Все кроме «г»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б,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д</w:t>
            </w:r>
            <w:proofErr w:type="spellEnd"/>
            <w:r>
              <w:rPr>
                <w:szCs w:val="24"/>
              </w:rPr>
              <w:t>, е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а, в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б, </w:t>
            </w:r>
            <w:proofErr w:type="gramStart"/>
            <w:r>
              <w:rPr>
                <w:szCs w:val="24"/>
              </w:rPr>
              <w:t>г</w:t>
            </w:r>
            <w:proofErr w:type="gramEnd"/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 xml:space="preserve">а, </w:t>
            </w:r>
            <w:proofErr w:type="gramStart"/>
            <w:r>
              <w:rPr>
                <w:szCs w:val="24"/>
              </w:rPr>
              <w:t>б</w:t>
            </w:r>
            <w:proofErr w:type="gramEnd"/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  <w:tr w:rsidR="008677B1" w:rsidTr="00DD43FC">
        <w:tc>
          <w:tcPr>
            <w:tcW w:w="1413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3259" w:type="dxa"/>
          </w:tcPr>
          <w:p w:rsidR="008677B1" w:rsidRDefault="008677B1" w:rsidP="00DD43FC">
            <w:pPr>
              <w:rPr>
                <w:szCs w:val="24"/>
              </w:rPr>
            </w:pPr>
            <w:r>
              <w:rPr>
                <w:szCs w:val="24"/>
              </w:rPr>
              <w:t>1-2 , 2-3, 3-1</w:t>
            </w:r>
          </w:p>
        </w:tc>
        <w:tc>
          <w:tcPr>
            <w:tcW w:w="1419" w:type="dxa"/>
          </w:tcPr>
          <w:p w:rsidR="008677B1" w:rsidRDefault="008677B1" w:rsidP="00DD43FC">
            <w:pPr>
              <w:rPr>
                <w:szCs w:val="24"/>
              </w:rPr>
            </w:pPr>
          </w:p>
        </w:tc>
        <w:tc>
          <w:tcPr>
            <w:tcW w:w="3254" w:type="dxa"/>
          </w:tcPr>
          <w:p w:rsidR="008677B1" w:rsidRDefault="008677B1" w:rsidP="00DD43FC">
            <w:pPr>
              <w:rPr>
                <w:szCs w:val="24"/>
              </w:rPr>
            </w:pPr>
          </w:p>
        </w:tc>
      </w:tr>
    </w:tbl>
    <w:p w:rsidR="008677B1" w:rsidRDefault="008677B1" w:rsidP="008677B1">
      <w:pPr>
        <w:rPr>
          <w:szCs w:val="24"/>
        </w:rPr>
      </w:pPr>
    </w:p>
    <w:p w:rsidR="00C55DC8" w:rsidRDefault="00C55DC8" w:rsidP="00DA006F">
      <w:pPr>
        <w:pStyle w:val="aa"/>
        <w:spacing w:before="8"/>
        <w:rPr>
          <w:b/>
          <w:sz w:val="23"/>
        </w:rPr>
      </w:pPr>
    </w:p>
    <w:p w:rsidR="00332059" w:rsidRDefault="00332059" w:rsidP="00DA006F">
      <w:pPr>
        <w:pStyle w:val="aa"/>
        <w:spacing w:before="8"/>
        <w:rPr>
          <w:b/>
          <w:sz w:val="23"/>
        </w:rPr>
      </w:pPr>
    </w:p>
    <w:p w:rsidR="003C02BA" w:rsidRDefault="003C02BA">
      <w:pPr>
        <w:rPr>
          <w:b/>
          <w:bCs/>
          <w:szCs w:val="24"/>
          <w:lang w:eastAsia="ru-RU" w:bidi="ru-RU"/>
        </w:rPr>
      </w:pPr>
      <w:r>
        <w:br w:type="page"/>
      </w:r>
    </w:p>
    <w:p w:rsidR="00DA006F" w:rsidRDefault="00DA006F" w:rsidP="00DA006F">
      <w:pPr>
        <w:pStyle w:val="Heading1"/>
        <w:spacing w:before="90" w:line="274" w:lineRule="exact"/>
        <w:ind w:left="941"/>
      </w:pPr>
      <w:r>
        <w:lastRenderedPageBreak/>
        <w:t>Типовые теоретические вопросы: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Основные понятия.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Сущность, назначение, преимущества.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Виды и особенности.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Основные представители на рынке.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управления версиями. Модели версионирования. Достоинства и недо</w:t>
      </w:r>
      <w:r w:rsidRPr="009C49CA">
        <w:rPr>
          <w:sz w:val="26"/>
          <w:szCs w:val="26"/>
        </w:rPr>
        <w:t>с</w:t>
      </w:r>
      <w:r w:rsidRPr="009C49CA">
        <w:rPr>
          <w:sz w:val="26"/>
          <w:szCs w:val="26"/>
        </w:rPr>
        <w:t>татки.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Общие сведения, история создания.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Основные понятия.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Особенности хранения изменения и организации хранилища.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Subversion. </w:t>
      </w:r>
      <w:r w:rsidRPr="009C49CA">
        <w:rPr>
          <w:sz w:val="26"/>
          <w:szCs w:val="26"/>
        </w:rPr>
        <w:t>Жизненный цикл проекта.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 xml:space="preserve">. Создание репозитория, импорт </w:t>
      </w:r>
      <w:proofErr w:type="gramStart"/>
      <w:r w:rsidRPr="009C49CA">
        <w:rPr>
          <w:sz w:val="26"/>
          <w:szCs w:val="26"/>
        </w:rPr>
        <w:t>существующего</w:t>
      </w:r>
      <w:proofErr w:type="gramEnd"/>
      <w:r w:rsidRPr="009C49CA">
        <w:rPr>
          <w:sz w:val="26"/>
          <w:szCs w:val="26"/>
        </w:rPr>
        <w:t>. Создание рабочей к</w:t>
      </w:r>
      <w:r w:rsidRPr="009C49CA">
        <w:rPr>
          <w:sz w:val="26"/>
          <w:szCs w:val="26"/>
        </w:rPr>
        <w:t>о</w:t>
      </w:r>
      <w:r w:rsidRPr="009C49CA">
        <w:rPr>
          <w:sz w:val="26"/>
          <w:szCs w:val="26"/>
        </w:rPr>
        <w:t>пии.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Создание рабочей копии. Обновление, внесение изменений в рабочую копию.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Исправление конфликтов слияния.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Анализ изменений, фиксация изменений. Просмотр истории измен</w:t>
      </w:r>
      <w:r w:rsidRPr="009C49CA">
        <w:rPr>
          <w:sz w:val="26"/>
          <w:szCs w:val="26"/>
        </w:rPr>
        <w:t>е</w:t>
      </w:r>
      <w:r w:rsidRPr="009C49CA">
        <w:rPr>
          <w:sz w:val="26"/>
          <w:szCs w:val="26"/>
        </w:rPr>
        <w:t>ний.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Ветвление. Понятие ветки, суть работы в ветках.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Способы создания веток. Работа с ветками.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Копирование изменений между ветками.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Ключевые понятия, стоящие за слиянием.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Subversion</w:t>
      </w:r>
      <w:r w:rsidRPr="009C49CA">
        <w:rPr>
          <w:sz w:val="26"/>
          <w:szCs w:val="26"/>
        </w:rPr>
        <w:t>. Конфликты при объединении.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Общие сведения, история создания.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Основные понятия и определения. 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Особенности хранения изменения и организации хранилища. Целостность в </w:t>
      </w:r>
      <w:r w:rsidRPr="009C49CA">
        <w:rPr>
          <w:sz w:val="26"/>
          <w:szCs w:val="26"/>
          <w:lang w:val="en-US"/>
        </w:rPr>
        <w:t>Git.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Git. </w:t>
      </w:r>
      <w:r w:rsidRPr="009C49CA">
        <w:rPr>
          <w:sz w:val="26"/>
          <w:szCs w:val="26"/>
        </w:rPr>
        <w:t>Жизненный цикл файла.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 xml:space="preserve">Git. </w:t>
      </w:r>
      <w:r w:rsidRPr="009C49CA">
        <w:rPr>
          <w:sz w:val="26"/>
          <w:szCs w:val="26"/>
        </w:rPr>
        <w:t>Локальное выполнение операций.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Git.</w:t>
      </w:r>
      <w:r w:rsidRPr="009C49CA">
        <w:rPr>
          <w:sz w:val="26"/>
          <w:szCs w:val="26"/>
        </w:rPr>
        <w:t xml:space="preserve"> Первоначальная настройка репозитория.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Жизненный цикл </w:t>
      </w:r>
      <w:proofErr w:type="spellStart"/>
      <w:r w:rsidRPr="009C49CA">
        <w:rPr>
          <w:sz w:val="26"/>
          <w:szCs w:val="26"/>
        </w:rPr>
        <w:t>коммитов</w:t>
      </w:r>
      <w:proofErr w:type="spellEnd"/>
      <w:r w:rsidRPr="009C49CA">
        <w:rPr>
          <w:sz w:val="26"/>
          <w:szCs w:val="26"/>
        </w:rPr>
        <w:t xml:space="preserve"> в </w:t>
      </w: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1F36CA">
        <w:rPr>
          <w:sz w:val="26"/>
          <w:szCs w:val="26"/>
        </w:rPr>
        <w:t>.</w:t>
      </w:r>
      <w:r w:rsidRPr="009C49CA">
        <w:rPr>
          <w:sz w:val="26"/>
          <w:szCs w:val="26"/>
        </w:rPr>
        <w:t xml:space="preserve"> Создание репозитория, клонирование репозитория. 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Изменение файлов, запись изменений в репозиторий, просмотр изменений, о</w:t>
      </w:r>
      <w:r w:rsidRPr="009C49CA">
        <w:rPr>
          <w:sz w:val="26"/>
          <w:szCs w:val="26"/>
        </w:rPr>
        <w:t>т</w:t>
      </w:r>
      <w:r w:rsidRPr="009C49CA">
        <w:rPr>
          <w:sz w:val="26"/>
          <w:szCs w:val="26"/>
        </w:rPr>
        <w:t>правка изменений на удаленный сервер.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Механизм меток. Виды меток.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Игнорирование файлов. Составление файла игнорирования.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Ветвление. Понятие ветки, суть работы в ветках.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Способы создания веток. Работа с ветками.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Копирование изменений между ветками.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Конфликты при слиянии. Способы разрешения конфликтов.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Совместная серверная работа.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 xml:space="preserve">. Модель ветвления </w:t>
      </w:r>
      <w:proofErr w:type="spellStart"/>
      <w:r w:rsidRPr="009C49CA">
        <w:rPr>
          <w:sz w:val="26"/>
          <w:szCs w:val="26"/>
          <w:lang w:val="en-US"/>
        </w:rPr>
        <w:t>git</w:t>
      </w:r>
      <w:proofErr w:type="spellEnd"/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flow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Git</w:t>
      </w:r>
      <w:r w:rsidRPr="009C49CA">
        <w:rPr>
          <w:sz w:val="26"/>
          <w:szCs w:val="26"/>
        </w:rPr>
        <w:t>. Поиск ломающего коммита методом половинного деления.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Назначение, основные преимущества.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Состав информации о дефекте.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Жизненный цикл дефекта.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Системы отслеживания ошибок. Основные представители на рынке.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lastRenderedPageBreak/>
        <w:t>Тестирование программного обеспечения. Основные понятия, история тестиров</w:t>
      </w:r>
      <w:r w:rsidRPr="009C49CA">
        <w:rPr>
          <w:sz w:val="26"/>
          <w:szCs w:val="26"/>
        </w:rPr>
        <w:t>а</w:t>
      </w:r>
      <w:r w:rsidRPr="009C49CA">
        <w:rPr>
          <w:sz w:val="26"/>
          <w:szCs w:val="26"/>
        </w:rPr>
        <w:t>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Пирамида тестирования.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Модульное тестирование.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Интеграционное тестирование.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Тестирование программного обеспечения. Тестирование </w:t>
      </w:r>
      <w:r w:rsidRPr="009C49CA">
        <w:rPr>
          <w:sz w:val="26"/>
          <w:szCs w:val="26"/>
          <w:lang w:val="en-US"/>
        </w:rPr>
        <w:t>UI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Виды тестирования.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Тестирование методом чёрного ящика.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Тестирование методом белого ящика.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Тестирование методом серого ящика.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Тестирование программного обеспечения. Разработка через тестирование.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>. Общие сведения и назначение.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>. Автоматическая сборка. Особенности, преимущес</w:t>
      </w:r>
      <w:r w:rsidRPr="009C49CA">
        <w:rPr>
          <w:sz w:val="26"/>
          <w:szCs w:val="26"/>
        </w:rPr>
        <w:t>т</w:t>
      </w:r>
      <w:r w:rsidRPr="009C49CA">
        <w:rPr>
          <w:sz w:val="26"/>
          <w:szCs w:val="26"/>
        </w:rPr>
        <w:t>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Система автоматической сборки </w:t>
      </w:r>
      <w:proofErr w:type="spellStart"/>
      <w:r w:rsidRPr="009C49CA">
        <w:rPr>
          <w:sz w:val="26"/>
          <w:szCs w:val="26"/>
          <w:lang w:val="en-US"/>
        </w:rPr>
        <w:t>Gradle</w:t>
      </w:r>
      <w:proofErr w:type="spellEnd"/>
      <w:r w:rsidRPr="009C49CA">
        <w:rPr>
          <w:sz w:val="26"/>
          <w:szCs w:val="26"/>
          <w:lang w:val="en-US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 xml:space="preserve">. Команды группы </w:t>
      </w:r>
      <w:r w:rsidRPr="009C49CA">
        <w:rPr>
          <w:sz w:val="26"/>
          <w:szCs w:val="26"/>
          <w:lang w:val="en-US"/>
        </w:rPr>
        <w:t>Assert</w:t>
      </w:r>
      <w:r w:rsidRPr="001F36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Тестовый фреймворк </w:t>
      </w:r>
      <w:r w:rsidRPr="009C49CA">
        <w:rPr>
          <w:sz w:val="26"/>
          <w:szCs w:val="26"/>
          <w:lang w:val="en-US"/>
        </w:rPr>
        <w:t>Test</w:t>
      </w:r>
      <w:r w:rsidRPr="009C49CA">
        <w:rPr>
          <w:sz w:val="26"/>
          <w:szCs w:val="26"/>
        </w:rPr>
        <w:t xml:space="preserve"> </w:t>
      </w:r>
      <w:r w:rsidRPr="009C49CA">
        <w:rPr>
          <w:sz w:val="26"/>
          <w:szCs w:val="26"/>
          <w:lang w:val="en-US"/>
        </w:rPr>
        <w:t>NG</w:t>
      </w:r>
      <w:r w:rsidRPr="009C49CA">
        <w:rPr>
          <w:sz w:val="26"/>
          <w:szCs w:val="26"/>
        </w:rPr>
        <w:t>. Аннотации.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Непрерывная интеграция и развертывание (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). Понятие и назначение.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. Требования к проекту, организация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. Преимущества и недостатки.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. Непрерывная доставка. Общая схема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>. Основные принципы.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 xml:space="preserve">. Понятие, области применения. Цели </w:t>
      </w: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Взаимодействие </w:t>
      </w:r>
      <w:r w:rsidRPr="009C49CA">
        <w:rPr>
          <w:sz w:val="26"/>
          <w:szCs w:val="26"/>
          <w:lang w:val="en-US"/>
        </w:rPr>
        <w:t>CI</w:t>
      </w:r>
      <w:r w:rsidRPr="009C49CA">
        <w:rPr>
          <w:sz w:val="26"/>
          <w:szCs w:val="26"/>
        </w:rPr>
        <w:t>/</w:t>
      </w:r>
      <w:r w:rsidRPr="009C49CA">
        <w:rPr>
          <w:sz w:val="26"/>
          <w:szCs w:val="26"/>
          <w:lang w:val="en-US"/>
        </w:rPr>
        <w:t>CD</w:t>
      </w:r>
      <w:r w:rsidRPr="009C49CA">
        <w:rPr>
          <w:sz w:val="26"/>
          <w:szCs w:val="26"/>
        </w:rPr>
        <w:t xml:space="preserve"> и </w:t>
      </w: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>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proofErr w:type="spellStart"/>
      <w:r w:rsidRPr="009C49CA">
        <w:rPr>
          <w:sz w:val="26"/>
          <w:szCs w:val="26"/>
          <w:lang w:val="en-US"/>
        </w:rPr>
        <w:t>Devops</w:t>
      </w:r>
      <w:proofErr w:type="spellEnd"/>
      <w:r w:rsidRPr="009C49CA">
        <w:rPr>
          <w:sz w:val="26"/>
          <w:szCs w:val="26"/>
        </w:rPr>
        <w:t>. Преимущества.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Понятие, назначение.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 платформ.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Виды виртуализации ресурсов.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Виртуализация. Области применения, современное состояние.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>Контейнеризация. Понятие, назначение, преимущества.</w:t>
      </w:r>
    </w:p>
    <w:p w:rsidR="001F36CA" w:rsidRPr="009C49CA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6"/>
          <w:szCs w:val="26"/>
        </w:rPr>
      </w:pPr>
      <w:r w:rsidRPr="009C49CA">
        <w:rPr>
          <w:sz w:val="26"/>
          <w:szCs w:val="26"/>
        </w:rPr>
        <w:t xml:space="preserve">Контейнеризация. </w:t>
      </w:r>
      <w:proofErr w:type="spellStart"/>
      <w:r w:rsidRPr="009C49CA">
        <w:rPr>
          <w:sz w:val="26"/>
          <w:szCs w:val="26"/>
          <w:lang w:val="en-US"/>
        </w:rPr>
        <w:t>Docker</w:t>
      </w:r>
      <w:proofErr w:type="spellEnd"/>
      <w:r w:rsidRPr="009C49CA">
        <w:rPr>
          <w:sz w:val="26"/>
          <w:szCs w:val="26"/>
          <w:lang w:val="en-US"/>
        </w:rPr>
        <w:t xml:space="preserve">. </w:t>
      </w:r>
      <w:r w:rsidRPr="009C49CA">
        <w:rPr>
          <w:sz w:val="26"/>
          <w:szCs w:val="26"/>
        </w:rPr>
        <w:t>Назначение, терминология.</w:t>
      </w:r>
    </w:p>
    <w:p w:rsidR="001F36CA" w:rsidRPr="004B4C8C" w:rsidRDefault="001F36CA" w:rsidP="001F36CA">
      <w:pPr>
        <w:pStyle w:val="af5"/>
        <w:widowControl/>
        <w:numPr>
          <w:ilvl w:val="0"/>
          <w:numId w:val="44"/>
        </w:numPr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9C49CA">
        <w:rPr>
          <w:sz w:val="26"/>
          <w:szCs w:val="26"/>
        </w:rPr>
        <w:t>Контейнеризация. Рабочий процесс разработки приложений.</w:t>
      </w:r>
    </w:p>
    <w:p w:rsidR="00DA006F" w:rsidRDefault="00DA006F" w:rsidP="00E91674">
      <w:pPr>
        <w:pStyle w:val="aa"/>
        <w:widowControl w:val="0"/>
        <w:rPr>
          <w:szCs w:val="24"/>
        </w:rPr>
      </w:pPr>
    </w:p>
    <w:p w:rsidR="00B43B79" w:rsidRPr="00B43B79" w:rsidRDefault="00B43B79" w:rsidP="00E91674">
      <w:pPr>
        <w:pStyle w:val="aa"/>
        <w:widowControl w:val="0"/>
        <w:rPr>
          <w:szCs w:val="24"/>
        </w:rPr>
      </w:pPr>
    </w:p>
    <w:sectPr w:rsidR="00B43B79" w:rsidRPr="00B43B79" w:rsidSect="004340A1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BFB" w:rsidRDefault="00605BFB">
      <w:r>
        <w:separator/>
      </w:r>
    </w:p>
  </w:endnote>
  <w:endnote w:type="continuationSeparator" w:id="0">
    <w:p w:rsidR="00605BFB" w:rsidRDefault="00605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4340A1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B12D60" w:rsidRDefault="004340A1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 w:rsidR="00B12D6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0E2266">
                  <w:rPr>
                    <w:rStyle w:val="a4"/>
                    <w:noProof/>
                  </w:rPr>
                  <w:t>16</w:t>
                </w:r>
                <w:r>
                  <w:rPr>
                    <w:rStyle w:val="a4"/>
                  </w:rPr>
                  <w:fldChar w:fldCharType="end"/>
                </w:r>
              </w:p>
              <w:p w:rsidR="00B12D60" w:rsidRDefault="00B12D60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B12D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BFB" w:rsidRDefault="00605BFB">
      <w:r>
        <w:separator/>
      </w:r>
    </w:p>
  </w:footnote>
  <w:footnote w:type="continuationSeparator" w:id="0">
    <w:p w:rsidR="00605BFB" w:rsidRDefault="00605B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6F" w:rsidRDefault="00DA006F">
    <w:pPr>
      <w:pStyle w:val="aa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D0F33"/>
    <w:multiLevelType w:val="hybridMultilevel"/>
    <w:tmpl w:val="702A7E38"/>
    <w:lvl w:ilvl="0" w:tplc="9ABA6BAA">
      <w:numFmt w:val="bullet"/>
      <w:lvlText w:val=""/>
      <w:lvlJc w:val="left"/>
      <w:pPr>
        <w:ind w:left="16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39C43FC">
      <w:numFmt w:val="bullet"/>
      <w:lvlText w:val="•"/>
      <w:lvlJc w:val="left"/>
      <w:pPr>
        <w:ind w:left="2502" w:hanging="360"/>
      </w:pPr>
      <w:rPr>
        <w:rFonts w:hint="default"/>
        <w:lang w:val="ru-RU" w:eastAsia="ru-RU" w:bidi="ru-RU"/>
      </w:rPr>
    </w:lvl>
    <w:lvl w:ilvl="2" w:tplc="773A85CA">
      <w:numFmt w:val="bullet"/>
      <w:lvlText w:val="•"/>
      <w:lvlJc w:val="left"/>
      <w:pPr>
        <w:ind w:left="3345" w:hanging="360"/>
      </w:pPr>
      <w:rPr>
        <w:rFonts w:hint="default"/>
        <w:lang w:val="ru-RU" w:eastAsia="ru-RU" w:bidi="ru-RU"/>
      </w:rPr>
    </w:lvl>
    <w:lvl w:ilvl="3" w:tplc="FEE2B552">
      <w:numFmt w:val="bullet"/>
      <w:lvlText w:val="•"/>
      <w:lvlJc w:val="left"/>
      <w:pPr>
        <w:ind w:left="4187" w:hanging="360"/>
      </w:pPr>
      <w:rPr>
        <w:rFonts w:hint="default"/>
        <w:lang w:val="ru-RU" w:eastAsia="ru-RU" w:bidi="ru-RU"/>
      </w:rPr>
    </w:lvl>
    <w:lvl w:ilvl="4" w:tplc="9A7038F2">
      <w:numFmt w:val="bullet"/>
      <w:lvlText w:val="•"/>
      <w:lvlJc w:val="left"/>
      <w:pPr>
        <w:ind w:left="5030" w:hanging="360"/>
      </w:pPr>
      <w:rPr>
        <w:rFonts w:hint="default"/>
        <w:lang w:val="ru-RU" w:eastAsia="ru-RU" w:bidi="ru-RU"/>
      </w:rPr>
    </w:lvl>
    <w:lvl w:ilvl="5" w:tplc="28CEC2BC">
      <w:numFmt w:val="bullet"/>
      <w:lvlText w:val="•"/>
      <w:lvlJc w:val="left"/>
      <w:pPr>
        <w:ind w:left="5873" w:hanging="360"/>
      </w:pPr>
      <w:rPr>
        <w:rFonts w:hint="default"/>
        <w:lang w:val="ru-RU" w:eastAsia="ru-RU" w:bidi="ru-RU"/>
      </w:rPr>
    </w:lvl>
    <w:lvl w:ilvl="6" w:tplc="23CA5A1C">
      <w:numFmt w:val="bullet"/>
      <w:lvlText w:val="•"/>
      <w:lvlJc w:val="left"/>
      <w:pPr>
        <w:ind w:left="6715" w:hanging="360"/>
      </w:pPr>
      <w:rPr>
        <w:rFonts w:hint="default"/>
        <w:lang w:val="ru-RU" w:eastAsia="ru-RU" w:bidi="ru-RU"/>
      </w:rPr>
    </w:lvl>
    <w:lvl w:ilvl="7" w:tplc="467A38C4">
      <w:numFmt w:val="bullet"/>
      <w:lvlText w:val="•"/>
      <w:lvlJc w:val="left"/>
      <w:pPr>
        <w:ind w:left="7558" w:hanging="360"/>
      </w:pPr>
      <w:rPr>
        <w:rFonts w:hint="default"/>
        <w:lang w:val="ru-RU" w:eastAsia="ru-RU" w:bidi="ru-RU"/>
      </w:rPr>
    </w:lvl>
    <w:lvl w:ilvl="8" w:tplc="37400D40">
      <w:numFmt w:val="bullet"/>
      <w:lvlText w:val="•"/>
      <w:lvlJc w:val="left"/>
      <w:pPr>
        <w:ind w:left="8401" w:hanging="360"/>
      </w:pPr>
      <w:rPr>
        <w:rFonts w:hint="default"/>
        <w:lang w:val="ru-RU" w:eastAsia="ru-RU" w:bidi="ru-RU"/>
      </w:rPr>
    </w:lvl>
  </w:abstractNum>
  <w:abstractNum w:abstractNumId="13">
    <w:nsid w:val="05B06321"/>
    <w:multiLevelType w:val="multilevel"/>
    <w:tmpl w:val="F5DA351E"/>
    <w:lvl w:ilvl="0">
      <w:start w:val="1"/>
      <w:numFmt w:val="decimal"/>
      <w:lvlText w:val="%1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5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ru-RU" w:eastAsia="ru-RU" w:bidi="ru-RU"/>
      </w:rPr>
    </w:lvl>
  </w:abstractNum>
  <w:abstractNum w:abstractNumId="14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763775"/>
    <w:multiLevelType w:val="hybridMultilevel"/>
    <w:tmpl w:val="A2227542"/>
    <w:lvl w:ilvl="0" w:tplc="079AF49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E59AC7AC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9FD8A952">
      <w:numFmt w:val="bullet"/>
      <w:lvlText w:val="•"/>
      <w:lvlJc w:val="left"/>
      <w:pPr>
        <w:ind w:left="2213" w:hanging="240"/>
      </w:pPr>
      <w:rPr>
        <w:rFonts w:hint="default"/>
        <w:lang w:val="ru-RU" w:eastAsia="ru-RU" w:bidi="ru-RU"/>
      </w:rPr>
    </w:lvl>
    <w:lvl w:ilvl="3" w:tplc="1AF46EF4">
      <w:numFmt w:val="bullet"/>
      <w:lvlText w:val="•"/>
      <w:lvlJc w:val="left"/>
      <w:pPr>
        <w:ind w:left="3199" w:hanging="240"/>
      </w:pPr>
      <w:rPr>
        <w:rFonts w:hint="default"/>
        <w:lang w:val="ru-RU" w:eastAsia="ru-RU" w:bidi="ru-RU"/>
      </w:rPr>
    </w:lvl>
    <w:lvl w:ilvl="4" w:tplc="F6B64D76">
      <w:numFmt w:val="bullet"/>
      <w:lvlText w:val="•"/>
      <w:lvlJc w:val="left"/>
      <w:pPr>
        <w:ind w:left="4186" w:hanging="240"/>
      </w:pPr>
      <w:rPr>
        <w:rFonts w:hint="default"/>
        <w:lang w:val="ru-RU" w:eastAsia="ru-RU" w:bidi="ru-RU"/>
      </w:rPr>
    </w:lvl>
    <w:lvl w:ilvl="5" w:tplc="350C9994">
      <w:numFmt w:val="bullet"/>
      <w:lvlText w:val="•"/>
      <w:lvlJc w:val="left"/>
      <w:pPr>
        <w:ind w:left="5173" w:hanging="240"/>
      </w:pPr>
      <w:rPr>
        <w:rFonts w:hint="default"/>
        <w:lang w:val="ru-RU" w:eastAsia="ru-RU" w:bidi="ru-RU"/>
      </w:rPr>
    </w:lvl>
    <w:lvl w:ilvl="6" w:tplc="575CE49C">
      <w:numFmt w:val="bullet"/>
      <w:lvlText w:val="•"/>
      <w:lvlJc w:val="left"/>
      <w:pPr>
        <w:ind w:left="6159" w:hanging="240"/>
      </w:pPr>
      <w:rPr>
        <w:rFonts w:hint="default"/>
        <w:lang w:val="ru-RU" w:eastAsia="ru-RU" w:bidi="ru-RU"/>
      </w:rPr>
    </w:lvl>
    <w:lvl w:ilvl="7" w:tplc="CD2E1334">
      <w:numFmt w:val="bullet"/>
      <w:lvlText w:val="•"/>
      <w:lvlJc w:val="left"/>
      <w:pPr>
        <w:ind w:left="7146" w:hanging="240"/>
      </w:pPr>
      <w:rPr>
        <w:rFonts w:hint="default"/>
        <w:lang w:val="ru-RU" w:eastAsia="ru-RU" w:bidi="ru-RU"/>
      </w:rPr>
    </w:lvl>
    <w:lvl w:ilvl="8" w:tplc="F074559C">
      <w:numFmt w:val="bullet"/>
      <w:lvlText w:val="•"/>
      <w:lvlJc w:val="left"/>
      <w:pPr>
        <w:ind w:left="8133" w:hanging="240"/>
      </w:pPr>
      <w:rPr>
        <w:rFonts w:hint="default"/>
        <w:lang w:val="ru-RU" w:eastAsia="ru-RU" w:bidi="ru-RU"/>
      </w:rPr>
    </w:lvl>
  </w:abstractNum>
  <w:abstractNum w:abstractNumId="17">
    <w:nsid w:val="222D5AE6"/>
    <w:multiLevelType w:val="hybridMultilevel"/>
    <w:tmpl w:val="5B7C3274"/>
    <w:lvl w:ilvl="0" w:tplc="1A904BD4">
      <w:start w:val="1"/>
      <w:numFmt w:val="decimal"/>
      <w:lvlText w:val="%1)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spacing w:val="-30"/>
        <w:w w:val="99"/>
        <w:sz w:val="24"/>
        <w:szCs w:val="24"/>
        <w:lang w:val="ru-RU" w:eastAsia="ru-RU" w:bidi="ru-RU"/>
      </w:rPr>
    </w:lvl>
    <w:lvl w:ilvl="1" w:tplc="0FD826CE">
      <w:start w:val="1"/>
      <w:numFmt w:val="decimal"/>
      <w:lvlText w:val="%2)"/>
      <w:lvlJc w:val="left"/>
      <w:pPr>
        <w:ind w:left="242" w:hanging="656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ru-RU" w:bidi="ru-RU"/>
      </w:rPr>
    </w:lvl>
    <w:lvl w:ilvl="2" w:tplc="0B9CE5D4">
      <w:numFmt w:val="bullet"/>
      <w:lvlText w:val="•"/>
      <w:lvlJc w:val="left"/>
      <w:pPr>
        <w:ind w:left="1834" w:hanging="656"/>
      </w:pPr>
      <w:rPr>
        <w:rFonts w:hint="default"/>
        <w:lang w:val="ru-RU" w:eastAsia="ru-RU" w:bidi="ru-RU"/>
      </w:rPr>
    </w:lvl>
    <w:lvl w:ilvl="3" w:tplc="8E56E934">
      <w:numFmt w:val="bullet"/>
      <w:lvlText w:val="•"/>
      <w:lvlJc w:val="left"/>
      <w:pPr>
        <w:ind w:left="2868" w:hanging="656"/>
      </w:pPr>
      <w:rPr>
        <w:rFonts w:hint="default"/>
        <w:lang w:val="ru-RU" w:eastAsia="ru-RU" w:bidi="ru-RU"/>
      </w:rPr>
    </w:lvl>
    <w:lvl w:ilvl="4" w:tplc="33CA4B7E">
      <w:numFmt w:val="bullet"/>
      <w:lvlText w:val="•"/>
      <w:lvlJc w:val="left"/>
      <w:pPr>
        <w:ind w:left="3902" w:hanging="656"/>
      </w:pPr>
      <w:rPr>
        <w:rFonts w:hint="default"/>
        <w:lang w:val="ru-RU" w:eastAsia="ru-RU" w:bidi="ru-RU"/>
      </w:rPr>
    </w:lvl>
    <w:lvl w:ilvl="5" w:tplc="A5ECF0E0">
      <w:numFmt w:val="bullet"/>
      <w:lvlText w:val="•"/>
      <w:lvlJc w:val="left"/>
      <w:pPr>
        <w:ind w:left="4936" w:hanging="656"/>
      </w:pPr>
      <w:rPr>
        <w:rFonts w:hint="default"/>
        <w:lang w:val="ru-RU" w:eastAsia="ru-RU" w:bidi="ru-RU"/>
      </w:rPr>
    </w:lvl>
    <w:lvl w:ilvl="6" w:tplc="52863D18">
      <w:numFmt w:val="bullet"/>
      <w:lvlText w:val="•"/>
      <w:lvlJc w:val="left"/>
      <w:pPr>
        <w:ind w:left="5970" w:hanging="656"/>
      </w:pPr>
      <w:rPr>
        <w:rFonts w:hint="default"/>
        <w:lang w:val="ru-RU" w:eastAsia="ru-RU" w:bidi="ru-RU"/>
      </w:rPr>
    </w:lvl>
    <w:lvl w:ilvl="7" w:tplc="11426620">
      <w:numFmt w:val="bullet"/>
      <w:lvlText w:val="•"/>
      <w:lvlJc w:val="left"/>
      <w:pPr>
        <w:ind w:left="7004" w:hanging="656"/>
      </w:pPr>
      <w:rPr>
        <w:rFonts w:hint="default"/>
        <w:lang w:val="ru-RU" w:eastAsia="ru-RU" w:bidi="ru-RU"/>
      </w:rPr>
    </w:lvl>
    <w:lvl w:ilvl="8" w:tplc="6BAE5D28">
      <w:numFmt w:val="bullet"/>
      <w:lvlText w:val="•"/>
      <w:lvlJc w:val="left"/>
      <w:pPr>
        <w:ind w:left="8038" w:hanging="656"/>
      </w:pPr>
      <w:rPr>
        <w:rFonts w:hint="default"/>
        <w:lang w:val="ru-RU" w:eastAsia="ru-RU" w:bidi="ru-RU"/>
      </w:rPr>
    </w:lvl>
  </w:abstractNum>
  <w:abstractNum w:abstractNumId="18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19">
    <w:nsid w:val="32145494"/>
    <w:multiLevelType w:val="multilevel"/>
    <w:tmpl w:val="10B67322"/>
    <w:lvl w:ilvl="0">
      <w:start w:val="1"/>
      <w:numFmt w:val="decimal"/>
      <w:lvlText w:val="%1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5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8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5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58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1" w:hanging="720"/>
      </w:pPr>
      <w:rPr>
        <w:rFonts w:hint="default"/>
        <w:lang w:val="ru-RU" w:eastAsia="ru-RU" w:bidi="ru-RU"/>
      </w:rPr>
    </w:lvl>
  </w:abstractNum>
  <w:abstractNum w:abstractNumId="2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76FD7"/>
    <w:multiLevelType w:val="hybridMultilevel"/>
    <w:tmpl w:val="C3309B46"/>
    <w:lvl w:ilvl="0" w:tplc="51B883F8">
      <w:start w:val="1"/>
      <w:numFmt w:val="decimal"/>
      <w:lvlText w:val="%1."/>
      <w:lvlJc w:val="left"/>
      <w:pPr>
        <w:ind w:left="221" w:hanging="7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20F0FFCE">
      <w:start w:val="1"/>
      <w:numFmt w:val="decimal"/>
      <w:lvlText w:val="%2)"/>
      <w:lvlJc w:val="left"/>
      <w:pPr>
        <w:ind w:left="166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33549118">
      <w:numFmt w:val="bullet"/>
      <w:lvlText w:val="•"/>
      <w:lvlJc w:val="left"/>
      <w:pPr>
        <w:ind w:left="2596" w:hanging="360"/>
      </w:pPr>
      <w:rPr>
        <w:rFonts w:hint="default"/>
        <w:lang w:val="ru-RU" w:eastAsia="ru-RU" w:bidi="ru-RU"/>
      </w:rPr>
    </w:lvl>
    <w:lvl w:ilvl="3" w:tplc="B4303DAA">
      <w:numFmt w:val="bullet"/>
      <w:lvlText w:val="•"/>
      <w:lvlJc w:val="left"/>
      <w:pPr>
        <w:ind w:left="3532" w:hanging="360"/>
      </w:pPr>
      <w:rPr>
        <w:rFonts w:hint="default"/>
        <w:lang w:val="ru-RU" w:eastAsia="ru-RU" w:bidi="ru-RU"/>
      </w:rPr>
    </w:lvl>
    <w:lvl w:ilvl="4" w:tplc="07FCCE88">
      <w:numFmt w:val="bullet"/>
      <w:lvlText w:val="•"/>
      <w:lvlJc w:val="left"/>
      <w:pPr>
        <w:ind w:left="4468" w:hanging="360"/>
      </w:pPr>
      <w:rPr>
        <w:rFonts w:hint="default"/>
        <w:lang w:val="ru-RU" w:eastAsia="ru-RU" w:bidi="ru-RU"/>
      </w:rPr>
    </w:lvl>
    <w:lvl w:ilvl="5" w:tplc="C394A940">
      <w:numFmt w:val="bullet"/>
      <w:lvlText w:val="•"/>
      <w:lvlJc w:val="left"/>
      <w:pPr>
        <w:ind w:left="5405" w:hanging="360"/>
      </w:pPr>
      <w:rPr>
        <w:rFonts w:hint="default"/>
        <w:lang w:val="ru-RU" w:eastAsia="ru-RU" w:bidi="ru-RU"/>
      </w:rPr>
    </w:lvl>
    <w:lvl w:ilvl="6" w:tplc="7C54077A">
      <w:numFmt w:val="bullet"/>
      <w:lvlText w:val="•"/>
      <w:lvlJc w:val="left"/>
      <w:pPr>
        <w:ind w:left="6341" w:hanging="360"/>
      </w:pPr>
      <w:rPr>
        <w:rFonts w:hint="default"/>
        <w:lang w:val="ru-RU" w:eastAsia="ru-RU" w:bidi="ru-RU"/>
      </w:rPr>
    </w:lvl>
    <w:lvl w:ilvl="7" w:tplc="54EAE962">
      <w:numFmt w:val="bullet"/>
      <w:lvlText w:val="•"/>
      <w:lvlJc w:val="left"/>
      <w:pPr>
        <w:ind w:left="7277" w:hanging="360"/>
      </w:pPr>
      <w:rPr>
        <w:rFonts w:hint="default"/>
        <w:lang w:val="ru-RU" w:eastAsia="ru-RU" w:bidi="ru-RU"/>
      </w:rPr>
    </w:lvl>
    <w:lvl w:ilvl="8" w:tplc="EBACA46E">
      <w:numFmt w:val="bullet"/>
      <w:lvlText w:val="•"/>
      <w:lvlJc w:val="left"/>
      <w:pPr>
        <w:ind w:left="8213" w:hanging="360"/>
      </w:pPr>
      <w:rPr>
        <w:rFonts w:hint="default"/>
        <w:lang w:val="ru-RU" w:eastAsia="ru-RU" w:bidi="ru-RU"/>
      </w:rPr>
    </w:lvl>
  </w:abstractNum>
  <w:abstractNum w:abstractNumId="22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rFonts w:hint="default"/>
        <w:lang w:val="ru-RU" w:eastAsia="ru-RU" w:bidi="ru-RU"/>
      </w:rPr>
    </w:lvl>
  </w:abstractNum>
  <w:abstractNum w:abstractNumId="24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6537311"/>
    <w:multiLevelType w:val="hybridMultilevel"/>
    <w:tmpl w:val="29E0D32A"/>
    <w:lvl w:ilvl="0" w:tplc="922ACCDC">
      <w:start w:val="1"/>
      <w:numFmt w:val="decimal"/>
      <w:lvlText w:val="%1."/>
      <w:lvlJc w:val="left"/>
      <w:pPr>
        <w:ind w:left="1233" w:hanging="43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B25611B6">
      <w:numFmt w:val="bullet"/>
      <w:lvlText w:val="•"/>
      <w:lvlJc w:val="left"/>
      <w:pPr>
        <w:ind w:left="2126" w:hanging="435"/>
      </w:pPr>
      <w:rPr>
        <w:rFonts w:hint="default"/>
        <w:lang w:val="ru-RU" w:eastAsia="ru-RU" w:bidi="ru-RU"/>
      </w:rPr>
    </w:lvl>
    <w:lvl w:ilvl="2" w:tplc="CE74E662">
      <w:numFmt w:val="bullet"/>
      <w:lvlText w:val="•"/>
      <w:lvlJc w:val="left"/>
      <w:pPr>
        <w:ind w:left="3013" w:hanging="435"/>
      </w:pPr>
      <w:rPr>
        <w:rFonts w:hint="default"/>
        <w:lang w:val="ru-RU" w:eastAsia="ru-RU" w:bidi="ru-RU"/>
      </w:rPr>
    </w:lvl>
    <w:lvl w:ilvl="3" w:tplc="F5764C9A">
      <w:numFmt w:val="bullet"/>
      <w:lvlText w:val="•"/>
      <w:lvlJc w:val="left"/>
      <w:pPr>
        <w:ind w:left="3899" w:hanging="435"/>
      </w:pPr>
      <w:rPr>
        <w:rFonts w:hint="default"/>
        <w:lang w:val="ru-RU" w:eastAsia="ru-RU" w:bidi="ru-RU"/>
      </w:rPr>
    </w:lvl>
    <w:lvl w:ilvl="4" w:tplc="290E43F0">
      <w:numFmt w:val="bullet"/>
      <w:lvlText w:val="•"/>
      <w:lvlJc w:val="left"/>
      <w:pPr>
        <w:ind w:left="4786" w:hanging="435"/>
      </w:pPr>
      <w:rPr>
        <w:rFonts w:hint="default"/>
        <w:lang w:val="ru-RU" w:eastAsia="ru-RU" w:bidi="ru-RU"/>
      </w:rPr>
    </w:lvl>
    <w:lvl w:ilvl="5" w:tplc="A2B8EB92">
      <w:numFmt w:val="bullet"/>
      <w:lvlText w:val="•"/>
      <w:lvlJc w:val="left"/>
      <w:pPr>
        <w:ind w:left="5673" w:hanging="435"/>
      </w:pPr>
      <w:rPr>
        <w:rFonts w:hint="default"/>
        <w:lang w:val="ru-RU" w:eastAsia="ru-RU" w:bidi="ru-RU"/>
      </w:rPr>
    </w:lvl>
    <w:lvl w:ilvl="6" w:tplc="C11CF46C">
      <w:numFmt w:val="bullet"/>
      <w:lvlText w:val="•"/>
      <w:lvlJc w:val="left"/>
      <w:pPr>
        <w:ind w:left="6559" w:hanging="435"/>
      </w:pPr>
      <w:rPr>
        <w:rFonts w:hint="default"/>
        <w:lang w:val="ru-RU" w:eastAsia="ru-RU" w:bidi="ru-RU"/>
      </w:rPr>
    </w:lvl>
    <w:lvl w:ilvl="7" w:tplc="531CECB2">
      <w:numFmt w:val="bullet"/>
      <w:lvlText w:val="•"/>
      <w:lvlJc w:val="left"/>
      <w:pPr>
        <w:ind w:left="7446" w:hanging="435"/>
      </w:pPr>
      <w:rPr>
        <w:rFonts w:hint="default"/>
        <w:lang w:val="ru-RU" w:eastAsia="ru-RU" w:bidi="ru-RU"/>
      </w:rPr>
    </w:lvl>
    <w:lvl w:ilvl="8" w:tplc="16AC4480">
      <w:numFmt w:val="bullet"/>
      <w:lvlText w:val="•"/>
      <w:lvlJc w:val="left"/>
      <w:pPr>
        <w:ind w:left="8333" w:hanging="435"/>
      </w:pPr>
      <w:rPr>
        <w:rFonts w:hint="default"/>
        <w:lang w:val="ru-RU" w:eastAsia="ru-RU" w:bidi="ru-RU"/>
      </w:rPr>
    </w:lvl>
  </w:abstractNum>
  <w:abstractNum w:abstractNumId="26">
    <w:nsid w:val="5CD344AC"/>
    <w:multiLevelType w:val="hybridMultilevel"/>
    <w:tmpl w:val="54F25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5985"/>
    <w:multiLevelType w:val="hybridMultilevel"/>
    <w:tmpl w:val="0C904032"/>
    <w:lvl w:ilvl="0" w:tplc="329C1164">
      <w:start w:val="1"/>
      <w:numFmt w:val="decimal"/>
      <w:lvlText w:val="%1)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679C624A">
      <w:numFmt w:val="bullet"/>
      <w:lvlText w:val="•"/>
      <w:lvlJc w:val="left"/>
      <w:pPr>
        <w:ind w:left="2502" w:hanging="720"/>
      </w:pPr>
      <w:rPr>
        <w:rFonts w:hint="default"/>
        <w:lang w:val="ru-RU" w:eastAsia="ru-RU" w:bidi="ru-RU"/>
      </w:rPr>
    </w:lvl>
    <w:lvl w:ilvl="2" w:tplc="263E6AE8">
      <w:numFmt w:val="bullet"/>
      <w:lvlText w:val="•"/>
      <w:lvlJc w:val="left"/>
      <w:pPr>
        <w:ind w:left="3345" w:hanging="720"/>
      </w:pPr>
      <w:rPr>
        <w:rFonts w:hint="default"/>
        <w:lang w:val="ru-RU" w:eastAsia="ru-RU" w:bidi="ru-RU"/>
      </w:rPr>
    </w:lvl>
    <w:lvl w:ilvl="3" w:tplc="BD04BFF6">
      <w:numFmt w:val="bullet"/>
      <w:lvlText w:val="•"/>
      <w:lvlJc w:val="left"/>
      <w:pPr>
        <w:ind w:left="4187" w:hanging="720"/>
      </w:pPr>
      <w:rPr>
        <w:rFonts w:hint="default"/>
        <w:lang w:val="ru-RU" w:eastAsia="ru-RU" w:bidi="ru-RU"/>
      </w:rPr>
    </w:lvl>
    <w:lvl w:ilvl="4" w:tplc="B776BA62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5" w:tplc="B31225FE">
      <w:numFmt w:val="bullet"/>
      <w:lvlText w:val="•"/>
      <w:lvlJc w:val="left"/>
      <w:pPr>
        <w:ind w:left="5873" w:hanging="720"/>
      </w:pPr>
      <w:rPr>
        <w:rFonts w:hint="default"/>
        <w:lang w:val="ru-RU" w:eastAsia="ru-RU" w:bidi="ru-RU"/>
      </w:rPr>
    </w:lvl>
    <w:lvl w:ilvl="6" w:tplc="08109134">
      <w:numFmt w:val="bullet"/>
      <w:lvlText w:val="•"/>
      <w:lvlJc w:val="left"/>
      <w:pPr>
        <w:ind w:left="6715" w:hanging="720"/>
      </w:pPr>
      <w:rPr>
        <w:rFonts w:hint="default"/>
        <w:lang w:val="ru-RU" w:eastAsia="ru-RU" w:bidi="ru-RU"/>
      </w:rPr>
    </w:lvl>
    <w:lvl w:ilvl="7" w:tplc="1FDA71A8">
      <w:numFmt w:val="bullet"/>
      <w:lvlText w:val="•"/>
      <w:lvlJc w:val="left"/>
      <w:pPr>
        <w:ind w:left="7558" w:hanging="720"/>
      </w:pPr>
      <w:rPr>
        <w:rFonts w:hint="default"/>
        <w:lang w:val="ru-RU" w:eastAsia="ru-RU" w:bidi="ru-RU"/>
      </w:rPr>
    </w:lvl>
    <w:lvl w:ilvl="8" w:tplc="CD7A5DA2">
      <w:numFmt w:val="bullet"/>
      <w:lvlText w:val="•"/>
      <w:lvlJc w:val="left"/>
      <w:pPr>
        <w:ind w:left="8401" w:hanging="720"/>
      </w:pPr>
      <w:rPr>
        <w:rFonts w:hint="default"/>
        <w:lang w:val="ru-RU" w:eastAsia="ru-RU" w:bidi="ru-RU"/>
      </w:rPr>
    </w:lvl>
  </w:abstractNum>
  <w:abstractNum w:abstractNumId="29">
    <w:nsid w:val="6B130EE3"/>
    <w:multiLevelType w:val="hybridMultilevel"/>
    <w:tmpl w:val="A5B6E7B8"/>
    <w:lvl w:ilvl="0" w:tplc="330231F2">
      <w:start w:val="1"/>
      <w:numFmt w:val="decimal"/>
      <w:lvlText w:val="%1."/>
      <w:lvlJc w:val="left"/>
      <w:pPr>
        <w:ind w:left="1661" w:hanging="73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76CCD08E">
      <w:numFmt w:val="bullet"/>
      <w:lvlText w:val="•"/>
      <w:lvlJc w:val="left"/>
      <w:pPr>
        <w:ind w:left="2502" w:hanging="732"/>
      </w:pPr>
      <w:rPr>
        <w:rFonts w:hint="default"/>
        <w:lang w:val="ru-RU" w:eastAsia="ru-RU" w:bidi="ru-RU"/>
      </w:rPr>
    </w:lvl>
    <w:lvl w:ilvl="2" w:tplc="61EAB01A">
      <w:numFmt w:val="bullet"/>
      <w:lvlText w:val="•"/>
      <w:lvlJc w:val="left"/>
      <w:pPr>
        <w:ind w:left="3345" w:hanging="732"/>
      </w:pPr>
      <w:rPr>
        <w:rFonts w:hint="default"/>
        <w:lang w:val="ru-RU" w:eastAsia="ru-RU" w:bidi="ru-RU"/>
      </w:rPr>
    </w:lvl>
    <w:lvl w:ilvl="3" w:tplc="5B88052A">
      <w:numFmt w:val="bullet"/>
      <w:lvlText w:val="•"/>
      <w:lvlJc w:val="left"/>
      <w:pPr>
        <w:ind w:left="4187" w:hanging="732"/>
      </w:pPr>
      <w:rPr>
        <w:rFonts w:hint="default"/>
        <w:lang w:val="ru-RU" w:eastAsia="ru-RU" w:bidi="ru-RU"/>
      </w:rPr>
    </w:lvl>
    <w:lvl w:ilvl="4" w:tplc="94FACD5C">
      <w:numFmt w:val="bullet"/>
      <w:lvlText w:val="•"/>
      <w:lvlJc w:val="left"/>
      <w:pPr>
        <w:ind w:left="5030" w:hanging="732"/>
      </w:pPr>
      <w:rPr>
        <w:rFonts w:hint="default"/>
        <w:lang w:val="ru-RU" w:eastAsia="ru-RU" w:bidi="ru-RU"/>
      </w:rPr>
    </w:lvl>
    <w:lvl w:ilvl="5" w:tplc="B972E19A">
      <w:numFmt w:val="bullet"/>
      <w:lvlText w:val="•"/>
      <w:lvlJc w:val="left"/>
      <w:pPr>
        <w:ind w:left="5873" w:hanging="732"/>
      </w:pPr>
      <w:rPr>
        <w:rFonts w:hint="default"/>
        <w:lang w:val="ru-RU" w:eastAsia="ru-RU" w:bidi="ru-RU"/>
      </w:rPr>
    </w:lvl>
    <w:lvl w:ilvl="6" w:tplc="86387CDC">
      <w:numFmt w:val="bullet"/>
      <w:lvlText w:val="•"/>
      <w:lvlJc w:val="left"/>
      <w:pPr>
        <w:ind w:left="6715" w:hanging="732"/>
      </w:pPr>
      <w:rPr>
        <w:rFonts w:hint="default"/>
        <w:lang w:val="ru-RU" w:eastAsia="ru-RU" w:bidi="ru-RU"/>
      </w:rPr>
    </w:lvl>
    <w:lvl w:ilvl="7" w:tplc="6E5C541A">
      <w:numFmt w:val="bullet"/>
      <w:lvlText w:val="•"/>
      <w:lvlJc w:val="left"/>
      <w:pPr>
        <w:ind w:left="7558" w:hanging="732"/>
      </w:pPr>
      <w:rPr>
        <w:rFonts w:hint="default"/>
        <w:lang w:val="ru-RU" w:eastAsia="ru-RU" w:bidi="ru-RU"/>
      </w:rPr>
    </w:lvl>
    <w:lvl w:ilvl="8" w:tplc="F91C72C4">
      <w:numFmt w:val="bullet"/>
      <w:lvlText w:val="•"/>
      <w:lvlJc w:val="left"/>
      <w:pPr>
        <w:ind w:left="8401" w:hanging="732"/>
      </w:pPr>
      <w:rPr>
        <w:rFonts w:hint="default"/>
        <w:lang w:val="ru-RU" w:eastAsia="ru-RU" w:bidi="ru-RU"/>
      </w:rPr>
    </w:lvl>
  </w:abstractNum>
  <w:abstractNum w:abstractNumId="30">
    <w:nsid w:val="6DEE20BB"/>
    <w:multiLevelType w:val="multilevel"/>
    <w:tmpl w:val="5DACE600"/>
    <w:lvl w:ilvl="0">
      <w:start w:val="4"/>
      <w:numFmt w:val="decimal"/>
      <w:lvlText w:val="%1"/>
      <w:lvlJc w:val="left"/>
      <w:pPr>
        <w:ind w:left="782" w:hanging="36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82" w:hanging="36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10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4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08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1" w:hanging="360"/>
      </w:pPr>
      <w:rPr>
        <w:rFonts w:hint="default"/>
        <w:lang w:val="ru-RU" w:eastAsia="ru-RU" w:bidi="ru-RU"/>
      </w:rPr>
    </w:lvl>
  </w:abstractNum>
  <w:abstractNum w:abstractNumId="31">
    <w:nsid w:val="7BDD3273"/>
    <w:multiLevelType w:val="hybridMultilevel"/>
    <w:tmpl w:val="363AD194"/>
    <w:lvl w:ilvl="0" w:tplc="D11811AC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D04DB2A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7AC8A7B4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3" w:tplc="4BF0A3D6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F6886FC4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21063E9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0D362F8E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AD983AD2">
      <w:numFmt w:val="bullet"/>
      <w:lvlText w:val="•"/>
      <w:lvlJc w:val="left"/>
      <w:pPr>
        <w:ind w:left="7446" w:hanging="360"/>
      </w:pPr>
      <w:rPr>
        <w:rFonts w:hint="default"/>
        <w:lang w:val="ru-RU" w:eastAsia="ru-RU" w:bidi="ru-RU"/>
      </w:rPr>
    </w:lvl>
    <w:lvl w:ilvl="8" w:tplc="E08E5566">
      <w:numFmt w:val="bullet"/>
      <w:lvlText w:val="•"/>
      <w:lvlJc w:val="left"/>
      <w:pPr>
        <w:ind w:left="8333" w:hanging="360"/>
      </w:pPr>
      <w:rPr>
        <w:rFonts w:hint="default"/>
        <w:lang w:val="ru-RU" w:eastAsia="ru-RU" w:bidi="ru-RU"/>
      </w:rPr>
    </w:lvl>
  </w:abstractNum>
  <w:abstractNum w:abstractNumId="32">
    <w:nsid w:val="7CA0513E"/>
    <w:multiLevelType w:val="hybridMultilevel"/>
    <w:tmpl w:val="0F72C626"/>
    <w:lvl w:ilvl="0" w:tplc="398C0866">
      <w:start w:val="1"/>
      <w:numFmt w:val="decimal"/>
      <w:lvlText w:val="%1)"/>
      <w:lvlJc w:val="left"/>
      <w:pPr>
        <w:ind w:left="1661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B366C63C">
      <w:numFmt w:val="bullet"/>
      <w:lvlText w:val="•"/>
      <w:lvlJc w:val="left"/>
      <w:pPr>
        <w:ind w:left="2502" w:hanging="720"/>
      </w:pPr>
      <w:rPr>
        <w:rFonts w:hint="default"/>
        <w:lang w:val="ru-RU" w:eastAsia="ru-RU" w:bidi="ru-RU"/>
      </w:rPr>
    </w:lvl>
    <w:lvl w:ilvl="2" w:tplc="8FD4599E">
      <w:numFmt w:val="bullet"/>
      <w:lvlText w:val="•"/>
      <w:lvlJc w:val="left"/>
      <w:pPr>
        <w:ind w:left="3345" w:hanging="720"/>
      </w:pPr>
      <w:rPr>
        <w:rFonts w:hint="default"/>
        <w:lang w:val="ru-RU" w:eastAsia="ru-RU" w:bidi="ru-RU"/>
      </w:rPr>
    </w:lvl>
    <w:lvl w:ilvl="3" w:tplc="6F4E9DE2">
      <w:numFmt w:val="bullet"/>
      <w:lvlText w:val="•"/>
      <w:lvlJc w:val="left"/>
      <w:pPr>
        <w:ind w:left="4187" w:hanging="720"/>
      </w:pPr>
      <w:rPr>
        <w:rFonts w:hint="default"/>
        <w:lang w:val="ru-RU" w:eastAsia="ru-RU" w:bidi="ru-RU"/>
      </w:rPr>
    </w:lvl>
    <w:lvl w:ilvl="4" w:tplc="7CCC0B1C">
      <w:numFmt w:val="bullet"/>
      <w:lvlText w:val="•"/>
      <w:lvlJc w:val="left"/>
      <w:pPr>
        <w:ind w:left="5030" w:hanging="720"/>
      </w:pPr>
      <w:rPr>
        <w:rFonts w:hint="default"/>
        <w:lang w:val="ru-RU" w:eastAsia="ru-RU" w:bidi="ru-RU"/>
      </w:rPr>
    </w:lvl>
    <w:lvl w:ilvl="5" w:tplc="953CABF4">
      <w:numFmt w:val="bullet"/>
      <w:lvlText w:val="•"/>
      <w:lvlJc w:val="left"/>
      <w:pPr>
        <w:ind w:left="5873" w:hanging="720"/>
      </w:pPr>
      <w:rPr>
        <w:rFonts w:hint="default"/>
        <w:lang w:val="ru-RU" w:eastAsia="ru-RU" w:bidi="ru-RU"/>
      </w:rPr>
    </w:lvl>
    <w:lvl w:ilvl="6" w:tplc="28CC6098">
      <w:numFmt w:val="bullet"/>
      <w:lvlText w:val="•"/>
      <w:lvlJc w:val="left"/>
      <w:pPr>
        <w:ind w:left="6715" w:hanging="720"/>
      </w:pPr>
      <w:rPr>
        <w:rFonts w:hint="default"/>
        <w:lang w:val="ru-RU" w:eastAsia="ru-RU" w:bidi="ru-RU"/>
      </w:rPr>
    </w:lvl>
    <w:lvl w:ilvl="7" w:tplc="2C10E8CA">
      <w:numFmt w:val="bullet"/>
      <w:lvlText w:val="•"/>
      <w:lvlJc w:val="left"/>
      <w:pPr>
        <w:ind w:left="7558" w:hanging="720"/>
      </w:pPr>
      <w:rPr>
        <w:rFonts w:hint="default"/>
        <w:lang w:val="ru-RU" w:eastAsia="ru-RU" w:bidi="ru-RU"/>
      </w:rPr>
    </w:lvl>
    <w:lvl w:ilvl="8" w:tplc="225C7460">
      <w:numFmt w:val="bullet"/>
      <w:lvlText w:val="•"/>
      <w:lvlJc w:val="left"/>
      <w:pPr>
        <w:ind w:left="8401" w:hanging="72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0"/>
  </w:num>
  <w:num w:numId="14">
    <w:abstractNumId w:val="22"/>
  </w:num>
  <w:num w:numId="15">
    <w:abstractNumId w:val="11"/>
  </w:num>
  <w:num w:numId="16">
    <w:abstractNumId w:val="11"/>
  </w:num>
  <w:num w:numId="17">
    <w:abstractNumId w:val="27"/>
  </w:num>
  <w:num w:numId="18">
    <w:abstractNumId w:val="24"/>
  </w:num>
  <w:num w:numId="19">
    <w:abstractNumId w:val="15"/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1"/>
  </w:num>
  <w:num w:numId="28">
    <w:abstractNumId w:val="16"/>
  </w:num>
  <w:num w:numId="29">
    <w:abstractNumId w:val="31"/>
  </w:num>
  <w:num w:numId="30">
    <w:abstractNumId w:val="25"/>
  </w:num>
  <w:num w:numId="31">
    <w:abstractNumId w:val="17"/>
  </w:num>
  <w:num w:numId="32">
    <w:abstractNumId w:val="11"/>
  </w:num>
  <w:num w:numId="33">
    <w:abstractNumId w:val="11"/>
  </w:num>
  <w:num w:numId="34">
    <w:abstractNumId w:val="11"/>
  </w:num>
  <w:num w:numId="35">
    <w:abstractNumId w:val="18"/>
  </w:num>
  <w:num w:numId="36">
    <w:abstractNumId w:val="29"/>
  </w:num>
  <w:num w:numId="37">
    <w:abstractNumId w:val="19"/>
  </w:num>
  <w:num w:numId="38">
    <w:abstractNumId w:val="32"/>
  </w:num>
  <w:num w:numId="39">
    <w:abstractNumId w:val="13"/>
  </w:num>
  <w:num w:numId="40">
    <w:abstractNumId w:val="28"/>
  </w:num>
  <w:num w:numId="41">
    <w:abstractNumId w:val="21"/>
  </w:num>
  <w:num w:numId="42">
    <w:abstractNumId w:val="23"/>
  </w:num>
  <w:num w:numId="43">
    <w:abstractNumId w:val="12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1911"/>
    <w:rsid w:val="00005B96"/>
    <w:rsid w:val="00012B7F"/>
    <w:rsid w:val="000172F9"/>
    <w:rsid w:val="00017D57"/>
    <w:rsid w:val="00022245"/>
    <w:rsid w:val="000444B6"/>
    <w:rsid w:val="00061613"/>
    <w:rsid w:val="00064E53"/>
    <w:rsid w:val="00070B87"/>
    <w:rsid w:val="000B621A"/>
    <w:rsid w:val="000E2266"/>
    <w:rsid w:val="000E50BC"/>
    <w:rsid w:val="00116464"/>
    <w:rsid w:val="00145318"/>
    <w:rsid w:val="00146175"/>
    <w:rsid w:val="00174F99"/>
    <w:rsid w:val="0018272E"/>
    <w:rsid w:val="00184CD1"/>
    <w:rsid w:val="00192020"/>
    <w:rsid w:val="001957F8"/>
    <w:rsid w:val="001D5271"/>
    <w:rsid w:val="001F36CA"/>
    <w:rsid w:val="001F7412"/>
    <w:rsid w:val="00202722"/>
    <w:rsid w:val="0022268B"/>
    <w:rsid w:val="00224612"/>
    <w:rsid w:val="00233DFD"/>
    <w:rsid w:val="002376F6"/>
    <w:rsid w:val="0024415B"/>
    <w:rsid w:val="0026334C"/>
    <w:rsid w:val="00267CAD"/>
    <w:rsid w:val="00271725"/>
    <w:rsid w:val="00286AAC"/>
    <w:rsid w:val="002A3ED7"/>
    <w:rsid w:val="002B3BD7"/>
    <w:rsid w:val="002E39A6"/>
    <w:rsid w:val="002E5604"/>
    <w:rsid w:val="00332059"/>
    <w:rsid w:val="00342447"/>
    <w:rsid w:val="00344EAC"/>
    <w:rsid w:val="003616F2"/>
    <w:rsid w:val="00397394"/>
    <w:rsid w:val="003A6607"/>
    <w:rsid w:val="003B0C88"/>
    <w:rsid w:val="003B3F54"/>
    <w:rsid w:val="003C02BA"/>
    <w:rsid w:val="003D2C96"/>
    <w:rsid w:val="00410001"/>
    <w:rsid w:val="00413709"/>
    <w:rsid w:val="004340A1"/>
    <w:rsid w:val="004359A8"/>
    <w:rsid w:val="0045157C"/>
    <w:rsid w:val="004640BF"/>
    <w:rsid w:val="00476AC2"/>
    <w:rsid w:val="00487030"/>
    <w:rsid w:val="004B0BD1"/>
    <w:rsid w:val="004B0F53"/>
    <w:rsid w:val="004B208C"/>
    <w:rsid w:val="004F746D"/>
    <w:rsid w:val="0050496F"/>
    <w:rsid w:val="00516C5C"/>
    <w:rsid w:val="00544654"/>
    <w:rsid w:val="00555C4C"/>
    <w:rsid w:val="00565317"/>
    <w:rsid w:val="00574990"/>
    <w:rsid w:val="005760DA"/>
    <w:rsid w:val="00576464"/>
    <w:rsid w:val="00587529"/>
    <w:rsid w:val="00596B07"/>
    <w:rsid w:val="005B4C5E"/>
    <w:rsid w:val="005C5CD0"/>
    <w:rsid w:val="00605BFB"/>
    <w:rsid w:val="006219BD"/>
    <w:rsid w:val="00643DD3"/>
    <w:rsid w:val="00651C32"/>
    <w:rsid w:val="00666269"/>
    <w:rsid w:val="00687203"/>
    <w:rsid w:val="006A3CDE"/>
    <w:rsid w:val="006C7C0C"/>
    <w:rsid w:val="006E3FE6"/>
    <w:rsid w:val="006E40A9"/>
    <w:rsid w:val="007049BD"/>
    <w:rsid w:val="00714D17"/>
    <w:rsid w:val="00714D9C"/>
    <w:rsid w:val="00724666"/>
    <w:rsid w:val="007560AC"/>
    <w:rsid w:val="007847FF"/>
    <w:rsid w:val="00785559"/>
    <w:rsid w:val="00786854"/>
    <w:rsid w:val="00792491"/>
    <w:rsid w:val="00795A48"/>
    <w:rsid w:val="007A5015"/>
    <w:rsid w:val="007D215A"/>
    <w:rsid w:val="008049F6"/>
    <w:rsid w:val="008226C6"/>
    <w:rsid w:val="00834D9F"/>
    <w:rsid w:val="00844563"/>
    <w:rsid w:val="008677B1"/>
    <w:rsid w:val="008A241F"/>
    <w:rsid w:val="008A64B3"/>
    <w:rsid w:val="008C26B5"/>
    <w:rsid w:val="008D1FB3"/>
    <w:rsid w:val="008E31A1"/>
    <w:rsid w:val="008E45C3"/>
    <w:rsid w:val="008E6EB3"/>
    <w:rsid w:val="008F1A08"/>
    <w:rsid w:val="00916304"/>
    <w:rsid w:val="009201D1"/>
    <w:rsid w:val="009205C3"/>
    <w:rsid w:val="00946D14"/>
    <w:rsid w:val="009506B2"/>
    <w:rsid w:val="0098663F"/>
    <w:rsid w:val="009D0B92"/>
    <w:rsid w:val="009D4F74"/>
    <w:rsid w:val="009D74CD"/>
    <w:rsid w:val="00A11B21"/>
    <w:rsid w:val="00A37EBA"/>
    <w:rsid w:val="00A57AAF"/>
    <w:rsid w:val="00A77F0C"/>
    <w:rsid w:val="00A94A0C"/>
    <w:rsid w:val="00B111E5"/>
    <w:rsid w:val="00B12D60"/>
    <w:rsid w:val="00B179CC"/>
    <w:rsid w:val="00B30B1C"/>
    <w:rsid w:val="00B30CC3"/>
    <w:rsid w:val="00B43B79"/>
    <w:rsid w:val="00B94851"/>
    <w:rsid w:val="00B966BE"/>
    <w:rsid w:val="00BC69F3"/>
    <w:rsid w:val="00BD3D87"/>
    <w:rsid w:val="00C01C2C"/>
    <w:rsid w:val="00C539EC"/>
    <w:rsid w:val="00C55DC8"/>
    <w:rsid w:val="00C80868"/>
    <w:rsid w:val="00CB7816"/>
    <w:rsid w:val="00CD1C8A"/>
    <w:rsid w:val="00CE090C"/>
    <w:rsid w:val="00CE435F"/>
    <w:rsid w:val="00D25304"/>
    <w:rsid w:val="00D33134"/>
    <w:rsid w:val="00D40409"/>
    <w:rsid w:val="00D81768"/>
    <w:rsid w:val="00DA006F"/>
    <w:rsid w:val="00DF306C"/>
    <w:rsid w:val="00E12CE6"/>
    <w:rsid w:val="00E3765E"/>
    <w:rsid w:val="00E53105"/>
    <w:rsid w:val="00E777E1"/>
    <w:rsid w:val="00E91674"/>
    <w:rsid w:val="00EC536F"/>
    <w:rsid w:val="00ED4F30"/>
    <w:rsid w:val="00ED6139"/>
    <w:rsid w:val="00EE3FE5"/>
    <w:rsid w:val="00EE5538"/>
    <w:rsid w:val="00F049AE"/>
    <w:rsid w:val="00F407F0"/>
    <w:rsid w:val="00F475E6"/>
    <w:rsid w:val="00F625CC"/>
    <w:rsid w:val="00F83A9A"/>
    <w:rsid w:val="00FA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A1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4340A1"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4340A1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4340A1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40A1"/>
    <w:rPr>
      <w:i w:val="0"/>
    </w:rPr>
  </w:style>
  <w:style w:type="character" w:customStyle="1" w:styleId="WW8Num1z1">
    <w:name w:val="WW8Num1z1"/>
    <w:rsid w:val="004340A1"/>
  </w:style>
  <w:style w:type="character" w:customStyle="1" w:styleId="WW8Num1z2">
    <w:name w:val="WW8Num1z2"/>
    <w:rsid w:val="004340A1"/>
  </w:style>
  <w:style w:type="character" w:customStyle="1" w:styleId="WW8Num1z3">
    <w:name w:val="WW8Num1z3"/>
    <w:rsid w:val="004340A1"/>
  </w:style>
  <w:style w:type="character" w:customStyle="1" w:styleId="WW8Num1z4">
    <w:name w:val="WW8Num1z4"/>
    <w:rsid w:val="004340A1"/>
  </w:style>
  <w:style w:type="character" w:customStyle="1" w:styleId="WW8Num1z5">
    <w:name w:val="WW8Num1z5"/>
    <w:rsid w:val="004340A1"/>
  </w:style>
  <w:style w:type="character" w:customStyle="1" w:styleId="WW8Num1z6">
    <w:name w:val="WW8Num1z6"/>
    <w:rsid w:val="004340A1"/>
  </w:style>
  <w:style w:type="character" w:customStyle="1" w:styleId="WW8Num1z7">
    <w:name w:val="WW8Num1z7"/>
    <w:rsid w:val="004340A1"/>
  </w:style>
  <w:style w:type="character" w:customStyle="1" w:styleId="WW8Num1z8">
    <w:name w:val="WW8Num1z8"/>
    <w:rsid w:val="004340A1"/>
  </w:style>
  <w:style w:type="character" w:customStyle="1" w:styleId="WW8Num2z0">
    <w:name w:val="WW8Num2z0"/>
    <w:rsid w:val="004340A1"/>
  </w:style>
  <w:style w:type="character" w:customStyle="1" w:styleId="WW8Num2z1">
    <w:name w:val="WW8Num2z1"/>
    <w:rsid w:val="004340A1"/>
  </w:style>
  <w:style w:type="character" w:customStyle="1" w:styleId="WW8Num2z2">
    <w:name w:val="WW8Num2z2"/>
    <w:rsid w:val="004340A1"/>
  </w:style>
  <w:style w:type="character" w:customStyle="1" w:styleId="WW8Num2z3">
    <w:name w:val="WW8Num2z3"/>
    <w:rsid w:val="004340A1"/>
  </w:style>
  <w:style w:type="character" w:customStyle="1" w:styleId="WW8Num2z4">
    <w:name w:val="WW8Num2z4"/>
    <w:rsid w:val="004340A1"/>
  </w:style>
  <w:style w:type="character" w:customStyle="1" w:styleId="WW8Num2z5">
    <w:name w:val="WW8Num2z5"/>
    <w:rsid w:val="004340A1"/>
  </w:style>
  <w:style w:type="character" w:customStyle="1" w:styleId="WW8Num2z6">
    <w:name w:val="WW8Num2z6"/>
    <w:rsid w:val="004340A1"/>
  </w:style>
  <w:style w:type="character" w:customStyle="1" w:styleId="WW8Num2z7">
    <w:name w:val="WW8Num2z7"/>
    <w:rsid w:val="004340A1"/>
  </w:style>
  <w:style w:type="character" w:customStyle="1" w:styleId="WW8Num2z8">
    <w:name w:val="WW8Num2z8"/>
    <w:rsid w:val="004340A1"/>
  </w:style>
  <w:style w:type="character" w:customStyle="1" w:styleId="WW8Num3z0">
    <w:name w:val="WW8Num3z0"/>
    <w:rsid w:val="004340A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4340A1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4340A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340A1"/>
  </w:style>
  <w:style w:type="character" w:customStyle="1" w:styleId="WW8Num4z3">
    <w:name w:val="WW8Num4z3"/>
    <w:rsid w:val="004340A1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340A1"/>
  </w:style>
  <w:style w:type="character" w:customStyle="1" w:styleId="WW8Num4z6">
    <w:name w:val="WW8Num4z6"/>
    <w:rsid w:val="004340A1"/>
  </w:style>
  <w:style w:type="character" w:customStyle="1" w:styleId="WW8Num4z7">
    <w:name w:val="WW8Num4z7"/>
    <w:rsid w:val="004340A1"/>
  </w:style>
  <w:style w:type="character" w:customStyle="1" w:styleId="WW8Num4z8">
    <w:name w:val="WW8Num4z8"/>
    <w:rsid w:val="004340A1"/>
  </w:style>
  <w:style w:type="character" w:customStyle="1" w:styleId="WW8Num5z0">
    <w:name w:val="WW8Num5z0"/>
    <w:rsid w:val="004340A1"/>
    <w:rPr>
      <w:i w:val="0"/>
      <w:iCs w:val="0"/>
      <w:szCs w:val="24"/>
    </w:rPr>
  </w:style>
  <w:style w:type="character" w:customStyle="1" w:styleId="WW8Num5z1">
    <w:name w:val="WW8Num5z1"/>
    <w:rsid w:val="004340A1"/>
  </w:style>
  <w:style w:type="character" w:customStyle="1" w:styleId="WW8Num5z2">
    <w:name w:val="WW8Num5z2"/>
    <w:rsid w:val="004340A1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4340A1"/>
  </w:style>
  <w:style w:type="character" w:customStyle="1" w:styleId="WW8Num5z4">
    <w:name w:val="WW8Num5z4"/>
    <w:rsid w:val="004340A1"/>
  </w:style>
  <w:style w:type="character" w:customStyle="1" w:styleId="WW8Num5z5">
    <w:name w:val="WW8Num5z5"/>
    <w:rsid w:val="004340A1"/>
  </w:style>
  <w:style w:type="character" w:customStyle="1" w:styleId="WW8Num5z6">
    <w:name w:val="WW8Num5z6"/>
    <w:rsid w:val="004340A1"/>
  </w:style>
  <w:style w:type="character" w:customStyle="1" w:styleId="WW8Num5z7">
    <w:name w:val="WW8Num5z7"/>
    <w:rsid w:val="004340A1"/>
  </w:style>
  <w:style w:type="character" w:customStyle="1" w:styleId="WW8Num5z8">
    <w:name w:val="WW8Num5z8"/>
    <w:rsid w:val="004340A1"/>
  </w:style>
  <w:style w:type="character" w:customStyle="1" w:styleId="WW8Num6z0">
    <w:name w:val="WW8Num6z0"/>
    <w:rsid w:val="004340A1"/>
  </w:style>
  <w:style w:type="character" w:customStyle="1" w:styleId="WW8Num6z1">
    <w:name w:val="WW8Num6z1"/>
    <w:rsid w:val="004340A1"/>
  </w:style>
  <w:style w:type="character" w:customStyle="1" w:styleId="WW8Num6z2">
    <w:name w:val="WW8Num6z2"/>
    <w:rsid w:val="004340A1"/>
    <w:rPr>
      <w:b w:val="0"/>
      <w:sz w:val="24"/>
      <w:szCs w:val="24"/>
    </w:rPr>
  </w:style>
  <w:style w:type="character" w:customStyle="1" w:styleId="WW8Num6z3">
    <w:name w:val="WW8Num6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4340A1"/>
  </w:style>
  <w:style w:type="character" w:customStyle="1" w:styleId="WW8Num6z5">
    <w:name w:val="WW8Num6z5"/>
    <w:rsid w:val="004340A1"/>
  </w:style>
  <w:style w:type="character" w:customStyle="1" w:styleId="WW8Num6z6">
    <w:name w:val="WW8Num6z6"/>
    <w:rsid w:val="004340A1"/>
  </w:style>
  <w:style w:type="character" w:customStyle="1" w:styleId="WW8Num6z7">
    <w:name w:val="WW8Num6z7"/>
    <w:rsid w:val="004340A1"/>
  </w:style>
  <w:style w:type="character" w:customStyle="1" w:styleId="WW8Num6z8">
    <w:name w:val="WW8Num6z8"/>
    <w:rsid w:val="004340A1"/>
  </w:style>
  <w:style w:type="character" w:customStyle="1" w:styleId="WW8Num7z0">
    <w:name w:val="WW8Num7z0"/>
    <w:rsid w:val="004340A1"/>
  </w:style>
  <w:style w:type="character" w:customStyle="1" w:styleId="WW8Num7z1">
    <w:name w:val="WW8Num7z1"/>
    <w:rsid w:val="004340A1"/>
  </w:style>
  <w:style w:type="character" w:customStyle="1" w:styleId="WW8Num7z2">
    <w:name w:val="WW8Num7z2"/>
    <w:rsid w:val="004340A1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340A1"/>
  </w:style>
  <w:style w:type="character" w:customStyle="1" w:styleId="WW8Num7z4">
    <w:name w:val="WW8Num7z4"/>
    <w:rsid w:val="004340A1"/>
  </w:style>
  <w:style w:type="character" w:customStyle="1" w:styleId="WW8Num7z5">
    <w:name w:val="WW8Num7z5"/>
    <w:rsid w:val="004340A1"/>
  </w:style>
  <w:style w:type="character" w:customStyle="1" w:styleId="WW8Num7z6">
    <w:name w:val="WW8Num7z6"/>
    <w:rsid w:val="004340A1"/>
  </w:style>
  <w:style w:type="character" w:customStyle="1" w:styleId="WW8Num7z7">
    <w:name w:val="WW8Num7z7"/>
    <w:rsid w:val="004340A1"/>
  </w:style>
  <w:style w:type="character" w:customStyle="1" w:styleId="WW8Num7z8">
    <w:name w:val="WW8Num7z8"/>
    <w:rsid w:val="004340A1"/>
  </w:style>
  <w:style w:type="character" w:customStyle="1" w:styleId="WW8Num8z0">
    <w:name w:val="WW8Num8z0"/>
    <w:rsid w:val="004340A1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4340A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340A1"/>
  </w:style>
  <w:style w:type="character" w:customStyle="1" w:styleId="WW8Num10z1">
    <w:name w:val="WW8Num10z1"/>
    <w:rsid w:val="004340A1"/>
  </w:style>
  <w:style w:type="character" w:customStyle="1" w:styleId="WW8Num10z2">
    <w:name w:val="WW8Num10z2"/>
    <w:rsid w:val="004340A1"/>
    <w:rPr>
      <w:sz w:val="28"/>
      <w:szCs w:val="28"/>
    </w:rPr>
  </w:style>
  <w:style w:type="character" w:customStyle="1" w:styleId="WW8Num10z3">
    <w:name w:val="WW8Num10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340A1"/>
  </w:style>
  <w:style w:type="character" w:customStyle="1" w:styleId="WW8Num10z5">
    <w:name w:val="WW8Num10z5"/>
    <w:rsid w:val="004340A1"/>
  </w:style>
  <w:style w:type="character" w:customStyle="1" w:styleId="WW8Num10z6">
    <w:name w:val="WW8Num10z6"/>
    <w:rsid w:val="004340A1"/>
  </w:style>
  <w:style w:type="character" w:customStyle="1" w:styleId="WW8Num10z7">
    <w:name w:val="WW8Num10z7"/>
    <w:rsid w:val="004340A1"/>
  </w:style>
  <w:style w:type="character" w:customStyle="1" w:styleId="WW8Num10z8">
    <w:name w:val="WW8Num10z8"/>
    <w:rsid w:val="004340A1"/>
  </w:style>
  <w:style w:type="character" w:customStyle="1" w:styleId="WW8Num11z0">
    <w:name w:val="WW8Num11z0"/>
    <w:rsid w:val="004340A1"/>
  </w:style>
  <w:style w:type="character" w:customStyle="1" w:styleId="WW8Num11z1">
    <w:name w:val="WW8Num11z1"/>
    <w:rsid w:val="004340A1"/>
  </w:style>
  <w:style w:type="character" w:customStyle="1" w:styleId="WW8Num11z2">
    <w:name w:val="WW8Num11z2"/>
    <w:rsid w:val="004340A1"/>
    <w:rPr>
      <w:sz w:val="28"/>
      <w:szCs w:val="28"/>
    </w:rPr>
  </w:style>
  <w:style w:type="character" w:customStyle="1" w:styleId="WW8Num11z3">
    <w:name w:val="WW8Num11z3"/>
    <w:rsid w:val="004340A1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4340A1"/>
  </w:style>
  <w:style w:type="character" w:customStyle="1" w:styleId="WW8Num11z5">
    <w:name w:val="WW8Num11z5"/>
    <w:rsid w:val="004340A1"/>
  </w:style>
  <w:style w:type="character" w:customStyle="1" w:styleId="WW8Num11z6">
    <w:name w:val="WW8Num11z6"/>
    <w:rsid w:val="004340A1"/>
  </w:style>
  <w:style w:type="character" w:customStyle="1" w:styleId="WW8Num11z7">
    <w:name w:val="WW8Num11z7"/>
    <w:rsid w:val="004340A1"/>
  </w:style>
  <w:style w:type="character" w:customStyle="1" w:styleId="WW8Num11z8">
    <w:name w:val="WW8Num11z8"/>
    <w:rsid w:val="004340A1"/>
  </w:style>
  <w:style w:type="character" w:customStyle="1" w:styleId="WW8Num12z0">
    <w:name w:val="WW8Num12z0"/>
    <w:rsid w:val="004340A1"/>
    <w:rPr>
      <w:i w:val="0"/>
    </w:rPr>
  </w:style>
  <w:style w:type="character" w:customStyle="1" w:styleId="WW8Num12z1">
    <w:name w:val="WW8Num12z1"/>
    <w:rsid w:val="004340A1"/>
  </w:style>
  <w:style w:type="character" w:customStyle="1" w:styleId="WW8Num12z2">
    <w:name w:val="WW8Num12z2"/>
    <w:rsid w:val="004340A1"/>
  </w:style>
  <w:style w:type="character" w:customStyle="1" w:styleId="WW8Num12z3">
    <w:name w:val="WW8Num12z3"/>
    <w:rsid w:val="004340A1"/>
  </w:style>
  <w:style w:type="character" w:customStyle="1" w:styleId="WW8Num12z4">
    <w:name w:val="WW8Num12z4"/>
    <w:rsid w:val="004340A1"/>
  </w:style>
  <w:style w:type="character" w:customStyle="1" w:styleId="WW8Num12z5">
    <w:name w:val="WW8Num12z5"/>
    <w:rsid w:val="004340A1"/>
  </w:style>
  <w:style w:type="character" w:customStyle="1" w:styleId="WW8Num12z6">
    <w:name w:val="WW8Num12z6"/>
    <w:rsid w:val="004340A1"/>
  </w:style>
  <w:style w:type="character" w:customStyle="1" w:styleId="WW8Num12z7">
    <w:name w:val="WW8Num12z7"/>
    <w:rsid w:val="004340A1"/>
  </w:style>
  <w:style w:type="character" w:customStyle="1" w:styleId="WW8Num12z8">
    <w:name w:val="WW8Num12z8"/>
    <w:rsid w:val="004340A1"/>
  </w:style>
  <w:style w:type="character" w:customStyle="1" w:styleId="5">
    <w:name w:val="Основной шрифт абзаца5"/>
    <w:rsid w:val="004340A1"/>
  </w:style>
  <w:style w:type="character" w:customStyle="1" w:styleId="40">
    <w:name w:val="Основной шрифт абзаца4"/>
    <w:rsid w:val="004340A1"/>
  </w:style>
  <w:style w:type="character" w:customStyle="1" w:styleId="WW8Num8z1">
    <w:name w:val="WW8Num8z1"/>
    <w:rsid w:val="004340A1"/>
  </w:style>
  <w:style w:type="character" w:customStyle="1" w:styleId="WW8Num8z2">
    <w:name w:val="WW8Num8z2"/>
    <w:rsid w:val="004340A1"/>
    <w:rPr>
      <w:b w:val="0"/>
      <w:sz w:val="24"/>
      <w:szCs w:val="24"/>
    </w:rPr>
  </w:style>
  <w:style w:type="character" w:customStyle="1" w:styleId="WW8Num8z3">
    <w:name w:val="WW8Num8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340A1"/>
  </w:style>
  <w:style w:type="character" w:customStyle="1" w:styleId="WW8Num8z5">
    <w:name w:val="WW8Num8z5"/>
    <w:rsid w:val="004340A1"/>
  </w:style>
  <w:style w:type="character" w:customStyle="1" w:styleId="WW8Num8z6">
    <w:name w:val="WW8Num8z6"/>
    <w:rsid w:val="004340A1"/>
  </w:style>
  <w:style w:type="character" w:customStyle="1" w:styleId="WW8Num8z7">
    <w:name w:val="WW8Num8z7"/>
    <w:rsid w:val="004340A1"/>
  </w:style>
  <w:style w:type="character" w:customStyle="1" w:styleId="WW8Num8z8">
    <w:name w:val="WW8Num8z8"/>
    <w:rsid w:val="004340A1"/>
  </w:style>
  <w:style w:type="character" w:customStyle="1" w:styleId="WW8Num9z1">
    <w:name w:val="WW8Num9z1"/>
    <w:rsid w:val="004340A1"/>
  </w:style>
  <w:style w:type="character" w:customStyle="1" w:styleId="WW8Num9z2">
    <w:name w:val="WW8Num9z2"/>
    <w:rsid w:val="004340A1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340A1"/>
  </w:style>
  <w:style w:type="character" w:customStyle="1" w:styleId="WW8Num9z4">
    <w:name w:val="WW8Num9z4"/>
    <w:rsid w:val="004340A1"/>
  </w:style>
  <w:style w:type="character" w:customStyle="1" w:styleId="WW8Num9z5">
    <w:name w:val="WW8Num9z5"/>
    <w:rsid w:val="004340A1"/>
  </w:style>
  <w:style w:type="character" w:customStyle="1" w:styleId="WW8Num9z6">
    <w:name w:val="WW8Num9z6"/>
    <w:rsid w:val="004340A1"/>
  </w:style>
  <w:style w:type="character" w:customStyle="1" w:styleId="WW8Num9z7">
    <w:name w:val="WW8Num9z7"/>
    <w:rsid w:val="004340A1"/>
  </w:style>
  <w:style w:type="character" w:customStyle="1" w:styleId="WW8Num9z8">
    <w:name w:val="WW8Num9z8"/>
    <w:rsid w:val="004340A1"/>
  </w:style>
  <w:style w:type="character" w:customStyle="1" w:styleId="WW8Num13z0">
    <w:name w:val="WW8Num13z0"/>
    <w:rsid w:val="004340A1"/>
  </w:style>
  <w:style w:type="character" w:customStyle="1" w:styleId="WW8Num13z1">
    <w:name w:val="WW8Num13z1"/>
    <w:rsid w:val="004340A1"/>
  </w:style>
  <w:style w:type="character" w:customStyle="1" w:styleId="WW8Num13z2">
    <w:name w:val="WW8Num13z2"/>
    <w:rsid w:val="004340A1"/>
  </w:style>
  <w:style w:type="character" w:customStyle="1" w:styleId="WW8Num13z3">
    <w:name w:val="WW8Num13z3"/>
    <w:rsid w:val="004340A1"/>
  </w:style>
  <w:style w:type="character" w:customStyle="1" w:styleId="WW8Num13z4">
    <w:name w:val="WW8Num13z4"/>
    <w:rsid w:val="004340A1"/>
  </w:style>
  <w:style w:type="character" w:customStyle="1" w:styleId="WW8Num13z5">
    <w:name w:val="WW8Num13z5"/>
    <w:rsid w:val="004340A1"/>
  </w:style>
  <w:style w:type="character" w:customStyle="1" w:styleId="WW8Num13z6">
    <w:name w:val="WW8Num13z6"/>
    <w:rsid w:val="004340A1"/>
  </w:style>
  <w:style w:type="character" w:customStyle="1" w:styleId="WW8Num13z7">
    <w:name w:val="WW8Num13z7"/>
    <w:rsid w:val="004340A1"/>
  </w:style>
  <w:style w:type="character" w:customStyle="1" w:styleId="WW8Num13z8">
    <w:name w:val="WW8Num13z8"/>
    <w:rsid w:val="004340A1"/>
  </w:style>
  <w:style w:type="character" w:customStyle="1" w:styleId="WW8Num14z0">
    <w:name w:val="WW8Num14z0"/>
    <w:rsid w:val="004340A1"/>
    <w:rPr>
      <w:b/>
      <w:i w:val="0"/>
    </w:rPr>
  </w:style>
  <w:style w:type="character" w:customStyle="1" w:styleId="WW8Num14z1">
    <w:name w:val="WW8Num14z1"/>
    <w:rsid w:val="004340A1"/>
  </w:style>
  <w:style w:type="character" w:customStyle="1" w:styleId="WW8Num14z2">
    <w:name w:val="WW8Num14z2"/>
    <w:rsid w:val="004340A1"/>
  </w:style>
  <w:style w:type="character" w:customStyle="1" w:styleId="WW8Num14z3">
    <w:name w:val="WW8Num14z3"/>
    <w:rsid w:val="004340A1"/>
  </w:style>
  <w:style w:type="character" w:customStyle="1" w:styleId="WW8Num14z4">
    <w:name w:val="WW8Num14z4"/>
    <w:rsid w:val="004340A1"/>
  </w:style>
  <w:style w:type="character" w:customStyle="1" w:styleId="WW8Num14z5">
    <w:name w:val="WW8Num14z5"/>
    <w:rsid w:val="004340A1"/>
  </w:style>
  <w:style w:type="character" w:customStyle="1" w:styleId="WW8Num14z6">
    <w:name w:val="WW8Num14z6"/>
    <w:rsid w:val="004340A1"/>
  </w:style>
  <w:style w:type="character" w:customStyle="1" w:styleId="WW8Num14z7">
    <w:name w:val="WW8Num14z7"/>
    <w:rsid w:val="004340A1"/>
  </w:style>
  <w:style w:type="character" w:customStyle="1" w:styleId="WW8Num14z8">
    <w:name w:val="WW8Num14z8"/>
    <w:rsid w:val="004340A1"/>
  </w:style>
  <w:style w:type="character" w:customStyle="1" w:styleId="WW8Num15z0">
    <w:name w:val="WW8Num15z0"/>
    <w:rsid w:val="004340A1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4340A1"/>
  </w:style>
  <w:style w:type="character" w:customStyle="1" w:styleId="WW8Num16z1">
    <w:name w:val="WW8Num16z1"/>
    <w:rsid w:val="004340A1"/>
  </w:style>
  <w:style w:type="character" w:customStyle="1" w:styleId="WW8Num16z2">
    <w:name w:val="WW8Num16z2"/>
    <w:rsid w:val="004340A1"/>
    <w:rPr>
      <w:sz w:val="28"/>
      <w:szCs w:val="28"/>
    </w:rPr>
  </w:style>
  <w:style w:type="character" w:customStyle="1" w:styleId="WW8Num16z3">
    <w:name w:val="WW8Num16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4340A1"/>
  </w:style>
  <w:style w:type="character" w:customStyle="1" w:styleId="WW8Num16z5">
    <w:name w:val="WW8Num16z5"/>
    <w:rsid w:val="004340A1"/>
  </w:style>
  <w:style w:type="character" w:customStyle="1" w:styleId="WW8Num16z6">
    <w:name w:val="WW8Num16z6"/>
    <w:rsid w:val="004340A1"/>
  </w:style>
  <w:style w:type="character" w:customStyle="1" w:styleId="WW8Num16z7">
    <w:name w:val="WW8Num16z7"/>
    <w:rsid w:val="004340A1"/>
  </w:style>
  <w:style w:type="character" w:customStyle="1" w:styleId="WW8Num16z8">
    <w:name w:val="WW8Num16z8"/>
    <w:rsid w:val="004340A1"/>
  </w:style>
  <w:style w:type="character" w:customStyle="1" w:styleId="WW8Num17z0">
    <w:name w:val="WW8Num17z0"/>
    <w:rsid w:val="004340A1"/>
  </w:style>
  <w:style w:type="character" w:customStyle="1" w:styleId="WW8Num17z1">
    <w:name w:val="WW8Num17z1"/>
    <w:rsid w:val="004340A1"/>
  </w:style>
  <w:style w:type="character" w:customStyle="1" w:styleId="WW8Num17z2">
    <w:name w:val="WW8Num17z2"/>
    <w:rsid w:val="004340A1"/>
    <w:rPr>
      <w:sz w:val="28"/>
      <w:szCs w:val="28"/>
    </w:rPr>
  </w:style>
  <w:style w:type="character" w:customStyle="1" w:styleId="WW8Num17z3">
    <w:name w:val="WW8Num17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4340A1"/>
  </w:style>
  <w:style w:type="character" w:customStyle="1" w:styleId="WW8Num17z5">
    <w:name w:val="WW8Num17z5"/>
    <w:rsid w:val="004340A1"/>
  </w:style>
  <w:style w:type="character" w:customStyle="1" w:styleId="WW8Num17z6">
    <w:name w:val="WW8Num17z6"/>
    <w:rsid w:val="004340A1"/>
  </w:style>
  <w:style w:type="character" w:customStyle="1" w:styleId="WW8Num17z7">
    <w:name w:val="WW8Num17z7"/>
    <w:rsid w:val="004340A1"/>
  </w:style>
  <w:style w:type="character" w:customStyle="1" w:styleId="WW8Num17z8">
    <w:name w:val="WW8Num17z8"/>
    <w:rsid w:val="004340A1"/>
  </w:style>
  <w:style w:type="character" w:customStyle="1" w:styleId="WW8Num18z0">
    <w:name w:val="WW8Num18z0"/>
    <w:rsid w:val="004340A1"/>
    <w:rPr>
      <w:i w:val="0"/>
    </w:rPr>
  </w:style>
  <w:style w:type="character" w:customStyle="1" w:styleId="WW8Num18z1">
    <w:name w:val="WW8Num18z1"/>
    <w:rsid w:val="004340A1"/>
  </w:style>
  <w:style w:type="character" w:customStyle="1" w:styleId="WW8Num18z2">
    <w:name w:val="WW8Num18z2"/>
    <w:rsid w:val="004340A1"/>
  </w:style>
  <w:style w:type="character" w:customStyle="1" w:styleId="WW8Num18z3">
    <w:name w:val="WW8Num18z3"/>
    <w:rsid w:val="004340A1"/>
  </w:style>
  <w:style w:type="character" w:customStyle="1" w:styleId="WW8Num18z4">
    <w:name w:val="WW8Num18z4"/>
    <w:rsid w:val="004340A1"/>
  </w:style>
  <w:style w:type="character" w:customStyle="1" w:styleId="WW8Num18z5">
    <w:name w:val="WW8Num18z5"/>
    <w:rsid w:val="004340A1"/>
  </w:style>
  <w:style w:type="character" w:customStyle="1" w:styleId="WW8Num18z6">
    <w:name w:val="WW8Num18z6"/>
    <w:rsid w:val="004340A1"/>
  </w:style>
  <w:style w:type="character" w:customStyle="1" w:styleId="WW8Num18z7">
    <w:name w:val="WW8Num18z7"/>
    <w:rsid w:val="004340A1"/>
  </w:style>
  <w:style w:type="character" w:customStyle="1" w:styleId="WW8Num18z8">
    <w:name w:val="WW8Num18z8"/>
    <w:rsid w:val="004340A1"/>
  </w:style>
  <w:style w:type="character" w:customStyle="1" w:styleId="WW8Num19z0">
    <w:name w:val="WW8Num19z0"/>
    <w:rsid w:val="004340A1"/>
  </w:style>
  <w:style w:type="character" w:customStyle="1" w:styleId="WW8Num19z1">
    <w:name w:val="WW8Num19z1"/>
    <w:rsid w:val="004340A1"/>
  </w:style>
  <w:style w:type="character" w:customStyle="1" w:styleId="WW8Num19z2">
    <w:name w:val="WW8Num19z2"/>
    <w:rsid w:val="004340A1"/>
    <w:rPr>
      <w:b w:val="0"/>
      <w:sz w:val="24"/>
      <w:szCs w:val="24"/>
    </w:rPr>
  </w:style>
  <w:style w:type="character" w:customStyle="1" w:styleId="WW8Num19z3">
    <w:name w:val="WW8Num19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4340A1"/>
  </w:style>
  <w:style w:type="character" w:customStyle="1" w:styleId="WW8Num19z5">
    <w:name w:val="WW8Num19z5"/>
    <w:rsid w:val="004340A1"/>
  </w:style>
  <w:style w:type="character" w:customStyle="1" w:styleId="WW8Num19z6">
    <w:name w:val="WW8Num19z6"/>
    <w:rsid w:val="004340A1"/>
  </w:style>
  <w:style w:type="character" w:customStyle="1" w:styleId="WW8Num19z7">
    <w:name w:val="WW8Num19z7"/>
    <w:rsid w:val="004340A1"/>
  </w:style>
  <w:style w:type="character" w:customStyle="1" w:styleId="WW8Num19z8">
    <w:name w:val="WW8Num19z8"/>
    <w:rsid w:val="004340A1"/>
  </w:style>
  <w:style w:type="character" w:customStyle="1" w:styleId="WW8Num20z0">
    <w:name w:val="WW8Num20z0"/>
    <w:rsid w:val="004340A1"/>
    <w:rPr>
      <w:rFonts w:hint="default"/>
    </w:rPr>
  </w:style>
  <w:style w:type="character" w:customStyle="1" w:styleId="WW8Num21z0">
    <w:name w:val="WW8Num21z0"/>
    <w:rsid w:val="004340A1"/>
    <w:rPr>
      <w:b/>
      <w:i w:val="0"/>
    </w:rPr>
  </w:style>
  <w:style w:type="character" w:customStyle="1" w:styleId="WW8Num21z1">
    <w:name w:val="WW8Num21z1"/>
    <w:rsid w:val="004340A1"/>
  </w:style>
  <w:style w:type="character" w:customStyle="1" w:styleId="WW8Num21z2">
    <w:name w:val="WW8Num21z2"/>
    <w:rsid w:val="004340A1"/>
  </w:style>
  <w:style w:type="character" w:customStyle="1" w:styleId="WW8Num21z3">
    <w:name w:val="WW8Num21z3"/>
    <w:rsid w:val="004340A1"/>
  </w:style>
  <w:style w:type="character" w:customStyle="1" w:styleId="WW8Num21z4">
    <w:name w:val="WW8Num21z4"/>
    <w:rsid w:val="004340A1"/>
  </w:style>
  <w:style w:type="character" w:customStyle="1" w:styleId="WW8Num21z5">
    <w:name w:val="WW8Num21z5"/>
    <w:rsid w:val="004340A1"/>
  </w:style>
  <w:style w:type="character" w:customStyle="1" w:styleId="WW8Num21z6">
    <w:name w:val="WW8Num21z6"/>
    <w:rsid w:val="004340A1"/>
  </w:style>
  <w:style w:type="character" w:customStyle="1" w:styleId="WW8Num21z7">
    <w:name w:val="WW8Num21z7"/>
    <w:rsid w:val="004340A1"/>
  </w:style>
  <w:style w:type="character" w:customStyle="1" w:styleId="WW8Num21z8">
    <w:name w:val="WW8Num21z8"/>
    <w:rsid w:val="004340A1"/>
  </w:style>
  <w:style w:type="character" w:customStyle="1" w:styleId="WW8Num22z0">
    <w:name w:val="WW8Num22z0"/>
    <w:rsid w:val="004340A1"/>
  </w:style>
  <w:style w:type="character" w:customStyle="1" w:styleId="WW8Num22z1">
    <w:name w:val="WW8Num22z1"/>
    <w:rsid w:val="004340A1"/>
  </w:style>
  <w:style w:type="character" w:customStyle="1" w:styleId="WW8Num22z2">
    <w:name w:val="WW8Num22z2"/>
    <w:rsid w:val="004340A1"/>
    <w:rPr>
      <w:sz w:val="28"/>
      <w:szCs w:val="28"/>
    </w:rPr>
  </w:style>
  <w:style w:type="character" w:customStyle="1" w:styleId="WW8Num22z3">
    <w:name w:val="WW8Num22z3"/>
    <w:rsid w:val="004340A1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4340A1"/>
  </w:style>
  <w:style w:type="character" w:customStyle="1" w:styleId="WW8Num22z5">
    <w:name w:val="WW8Num22z5"/>
    <w:rsid w:val="004340A1"/>
  </w:style>
  <w:style w:type="character" w:customStyle="1" w:styleId="WW8Num22z6">
    <w:name w:val="WW8Num22z6"/>
    <w:rsid w:val="004340A1"/>
  </w:style>
  <w:style w:type="character" w:customStyle="1" w:styleId="WW8Num22z7">
    <w:name w:val="WW8Num22z7"/>
    <w:rsid w:val="004340A1"/>
  </w:style>
  <w:style w:type="character" w:customStyle="1" w:styleId="WW8Num22z8">
    <w:name w:val="WW8Num22z8"/>
    <w:rsid w:val="004340A1"/>
  </w:style>
  <w:style w:type="character" w:customStyle="1" w:styleId="3">
    <w:name w:val="Основной шрифт абзаца3"/>
    <w:rsid w:val="004340A1"/>
  </w:style>
  <w:style w:type="character" w:customStyle="1" w:styleId="WW8Num15z1">
    <w:name w:val="WW8Num15z1"/>
    <w:rsid w:val="004340A1"/>
  </w:style>
  <w:style w:type="character" w:customStyle="1" w:styleId="WW8Num15z2">
    <w:name w:val="WW8Num15z2"/>
    <w:rsid w:val="004340A1"/>
  </w:style>
  <w:style w:type="character" w:customStyle="1" w:styleId="WW8Num15z3">
    <w:name w:val="WW8Num15z3"/>
    <w:rsid w:val="004340A1"/>
  </w:style>
  <w:style w:type="character" w:customStyle="1" w:styleId="WW8Num15z4">
    <w:name w:val="WW8Num15z4"/>
    <w:rsid w:val="004340A1"/>
  </w:style>
  <w:style w:type="character" w:customStyle="1" w:styleId="WW8Num15z5">
    <w:name w:val="WW8Num15z5"/>
    <w:rsid w:val="004340A1"/>
  </w:style>
  <w:style w:type="character" w:customStyle="1" w:styleId="WW8Num15z6">
    <w:name w:val="WW8Num15z6"/>
    <w:rsid w:val="004340A1"/>
  </w:style>
  <w:style w:type="character" w:customStyle="1" w:styleId="WW8Num15z7">
    <w:name w:val="WW8Num15z7"/>
    <w:rsid w:val="004340A1"/>
  </w:style>
  <w:style w:type="character" w:customStyle="1" w:styleId="WW8Num15z8">
    <w:name w:val="WW8Num15z8"/>
    <w:rsid w:val="004340A1"/>
  </w:style>
  <w:style w:type="character" w:customStyle="1" w:styleId="WW8Num20z1">
    <w:name w:val="WW8Num20z1"/>
    <w:rsid w:val="004340A1"/>
  </w:style>
  <w:style w:type="character" w:customStyle="1" w:styleId="WW8Num20z2">
    <w:name w:val="WW8Num20z2"/>
    <w:rsid w:val="004340A1"/>
  </w:style>
  <w:style w:type="character" w:customStyle="1" w:styleId="WW8Num20z3">
    <w:name w:val="WW8Num20z3"/>
    <w:rsid w:val="004340A1"/>
  </w:style>
  <w:style w:type="character" w:customStyle="1" w:styleId="WW8Num20z4">
    <w:name w:val="WW8Num20z4"/>
    <w:rsid w:val="004340A1"/>
  </w:style>
  <w:style w:type="character" w:customStyle="1" w:styleId="WW8Num20z5">
    <w:name w:val="WW8Num20z5"/>
    <w:rsid w:val="004340A1"/>
  </w:style>
  <w:style w:type="character" w:customStyle="1" w:styleId="WW8Num20z6">
    <w:name w:val="WW8Num20z6"/>
    <w:rsid w:val="004340A1"/>
  </w:style>
  <w:style w:type="character" w:customStyle="1" w:styleId="WW8Num20z7">
    <w:name w:val="WW8Num20z7"/>
    <w:rsid w:val="004340A1"/>
  </w:style>
  <w:style w:type="character" w:customStyle="1" w:styleId="WW8Num20z8">
    <w:name w:val="WW8Num20z8"/>
    <w:rsid w:val="004340A1"/>
  </w:style>
  <w:style w:type="character" w:customStyle="1" w:styleId="WW8Num3z1">
    <w:name w:val="WW8Num3z1"/>
    <w:rsid w:val="004340A1"/>
  </w:style>
  <w:style w:type="character" w:customStyle="1" w:styleId="WW8Num3z2">
    <w:name w:val="WW8Num3z2"/>
    <w:rsid w:val="004340A1"/>
  </w:style>
  <w:style w:type="character" w:customStyle="1" w:styleId="WW8Num3z3">
    <w:name w:val="WW8Num3z3"/>
    <w:rsid w:val="004340A1"/>
  </w:style>
  <w:style w:type="character" w:customStyle="1" w:styleId="WW8Num3z4">
    <w:name w:val="WW8Num3z4"/>
    <w:rsid w:val="004340A1"/>
  </w:style>
  <w:style w:type="character" w:customStyle="1" w:styleId="WW8Num3z5">
    <w:name w:val="WW8Num3z5"/>
    <w:rsid w:val="004340A1"/>
  </w:style>
  <w:style w:type="character" w:customStyle="1" w:styleId="WW8Num3z6">
    <w:name w:val="WW8Num3z6"/>
    <w:rsid w:val="004340A1"/>
  </w:style>
  <w:style w:type="character" w:customStyle="1" w:styleId="WW8Num3z7">
    <w:name w:val="WW8Num3z7"/>
    <w:rsid w:val="004340A1"/>
  </w:style>
  <w:style w:type="character" w:customStyle="1" w:styleId="WW8Num3z8">
    <w:name w:val="WW8Num3z8"/>
    <w:rsid w:val="004340A1"/>
  </w:style>
  <w:style w:type="character" w:customStyle="1" w:styleId="21">
    <w:name w:val="Основной шрифт абзаца2"/>
    <w:rsid w:val="004340A1"/>
  </w:style>
  <w:style w:type="character" w:customStyle="1" w:styleId="WW8Num4z4">
    <w:name w:val="WW8Num4z4"/>
    <w:rsid w:val="004340A1"/>
  </w:style>
  <w:style w:type="character" w:customStyle="1" w:styleId="11">
    <w:name w:val="Основной шрифт абзаца1"/>
    <w:rsid w:val="004340A1"/>
  </w:style>
  <w:style w:type="character" w:customStyle="1" w:styleId="WW-Absatz-Standardschriftart">
    <w:name w:val="WW-Absatz-Standardschriftart"/>
    <w:rsid w:val="004340A1"/>
  </w:style>
  <w:style w:type="character" w:styleId="a3">
    <w:name w:val="Hyperlink"/>
    <w:rsid w:val="004340A1"/>
    <w:rPr>
      <w:color w:val="0000FF"/>
      <w:u w:val="single"/>
    </w:rPr>
  </w:style>
  <w:style w:type="character" w:styleId="a4">
    <w:name w:val="page number"/>
    <w:basedOn w:val="11"/>
    <w:rsid w:val="004340A1"/>
  </w:style>
  <w:style w:type="character" w:customStyle="1" w:styleId="a5">
    <w:name w:val="Символ нумерации"/>
    <w:rsid w:val="004340A1"/>
    <w:rPr>
      <w:sz w:val="28"/>
      <w:szCs w:val="28"/>
    </w:rPr>
  </w:style>
  <w:style w:type="character" w:customStyle="1" w:styleId="a6">
    <w:name w:val="Маркеры списка"/>
    <w:rsid w:val="004340A1"/>
    <w:rPr>
      <w:rFonts w:ascii="OpenSymbol" w:eastAsia="OpenSymbol" w:hAnsi="OpenSymbol" w:cs="OpenSymbol"/>
    </w:rPr>
  </w:style>
  <w:style w:type="character" w:styleId="a7">
    <w:name w:val="FollowedHyperlink"/>
    <w:rsid w:val="004340A1"/>
    <w:rPr>
      <w:color w:val="800000"/>
      <w:u w:val="single"/>
    </w:rPr>
  </w:style>
  <w:style w:type="character" w:customStyle="1" w:styleId="6">
    <w:name w:val="Основной шрифт абзаца6"/>
    <w:rsid w:val="004340A1"/>
  </w:style>
  <w:style w:type="character" w:customStyle="1" w:styleId="22">
    <w:name w:val="Основной текст (2)_"/>
    <w:rsid w:val="004340A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4340A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4340A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4340A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340A1"/>
    <w:rPr>
      <w:b w:val="0"/>
    </w:rPr>
  </w:style>
  <w:style w:type="character" w:customStyle="1" w:styleId="12">
    <w:name w:val="Основной текст Знак1"/>
    <w:rsid w:val="004340A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4340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4340A1"/>
    <w:rPr>
      <w:sz w:val="28"/>
    </w:rPr>
  </w:style>
  <w:style w:type="paragraph" w:styleId="ac">
    <w:name w:val="List"/>
    <w:basedOn w:val="aa"/>
    <w:rsid w:val="004340A1"/>
    <w:rPr>
      <w:rFonts w:cs="FreeSans"/>
    </w:rPr>
  </w:style>
  <w:style w:type="paragraph" w:styleId="ad">
    <w:name w:val="caption"/>
    <w:basedOn w:val="a"/>
    <w:qFormat/>
    <w:rsid w:val="004340A1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4340A1"/>
    <w:pPr>
      <w:suppressLineNumbers/>
    </w:pPr>
    <w:rPr>
      <w:rFonts w:cs="FreeSans"/>
    </w:rPr>
  </w:style>
  <w:style w:type="paragraph" w:customStyle="1" w:styleId="20">
    <w:name w:val="Текст2"/>
    <w:basedOn w:val="a"/>
    <w:rsid w:val="004340A1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4340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4340A1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4340A1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4340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340A1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340A1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4340A1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4340A1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4340A1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340A1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340A1"/>
    <w:pPr>
      <w:suppressLineNumbers/>
    </w:pPr>
    <w:rPr>
      <w:rFonts w:cs="FreeSans"/>
    </w:rPr>
  </w:style>
  <w:style w:type="paragraph" w:customStyle="1" w:styleId="16">
    <w:name w:val="Текст1"/>
    <w:basedOn w:val="a"/>
    <w:rsid w:val="004340A1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4340A1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4340A1"/>
    <w:pPr>
      <w:suppressLineNumbers/>
    </w:pPr>
  </w:style>
  <w:style w:type="paragraph" w:customStyle="1" w:styleId="af0">
    <w:name w:val="Заголовок таблицы"/>
    <w:basedOn w:val="af"/>
    <w:rsid w:val="004340A1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4340A1"/>
  </w:style>
  <w:style w:type="paragraph" w:customStyle="1" w:styleId="Default">
    <w:name w:val="Default"/>
    <w:rsid w:val="004340A1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340A1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4340A1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4340A1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4340A1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4340A1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4340A1"/>
  </w:style>
  <w:style w:type="paragraph" w:customStyle="1" w:styleId="FR2">
    <w:name w:val="FR2"/>
    <w:rsid w:val="004340A1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D40409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D4040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DA006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DA006F"/>
    <w:pPr>
      <w:widowControl w:val="0"/>
      <w:autoSpaceDE w:val="0"/>
      <w:autoSpaceDN w:val="0"/>
      <w:spacing w:line="274" w:lineRule="exact"/>
      <w:ind w:left="941"/>
      <w:outlineLvl w:val="2"/>
    </w:pPr>
    <w:rPr>
      <w:b/>
      <w:bCs/>
      <w:i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A006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DF306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DF306C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DF306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DF306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F306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25033</CharactersWithSpaces>
  <SharedDoc>false</SharedDoc>
  <HLinks>
    <vt:vector size="42" baseType="variant">
      <vt:variant>
        <vt:i4>5242890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15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2818101</vt:i4>
      </vt:variant>
      <vt:variant>
        <vt:i4>12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6094943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http://www.iprbookshop.ru/30127.-</vt:lpwstr>
      </vt:variant>
      <vt:variant>
        <vt:lpwstr/>
      </vt:variant>
      <vt:variant>
        <vt:i4>5570648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http://www.iprbookshop.ru/52186.-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http://www.iprbookshop.ru/27297.-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http://citforum.ru/programming/application/program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2019-07-15T12:56:00Z</cp:lastPrinted>
  <dcterms:created xsi:type="dcterms:W3CDTF">2022-11-18T10:42:00Z</dcterms:created>
  <dcterms:modified xsi:type="dcterms:W3CDTF">2022-11-21T17:59:00Z</dcterms:modified>
</cp:coreProperties>
</file>