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3E5A3"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6B4D94C0" w14:textId="77777777" w:rsidR="003374B2" w:rsidRPr="003374B2" w:rsidRDefault="003374B2" w:rsidP="003374B2">
      <w:pPr>
        <w:spacing w:line="240" w:lineRule="auto"/>
        <w:ind w:firstLine="0"/>
        <w:jc w:val="center"/>
        <w:rPr>
          <w:rFonts w:eastAsia="Calibri"/>
          <w:kern w:val="0"/>
          <w:sz w:val="26"/>
          <w:szCs w:val="26"/>
          <w:lang w:eastAsia="ru-RU"/>
        </w:rPr>
      </w:pPr>
    </w:p>
    <w:p w14:paraId="1A507161"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1B1A51CF"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BC1352F"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1E2234C0"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214E7A13"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5AADF9F3"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5F5AD151"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3A1CFBCC"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4F4A61E"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38957AAE"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9903E6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DB5C89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11DBEE1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3D48CD0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CEE70FE"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27185E2"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829FF1F"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D482A"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1A364F6C"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3091A5BF" w14:textId="30AE86B4"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F37D11" w:rsidRPr="00F37D11">
        <w:rPr>
          <w:b/>
          <w:color w:val="000000"/>
          <w:sz w:val="28"/>
          <w:szCs w:val="28"/>
        </w:rPr>
        <w:t>Проектирование интернет-приложений</w:t>
      </w:r>
      <w:r>
        <w:rPr>
          <w:b/>
          <w:bCs/>
          <w:kern w:val="0"/>
          <w:sz w:val="28"/>
          <w:szCs w:val="28"/>
          <w:lang w:eastAsia="ru-RU"/>
        </w:rPr>
        <w:t>»</w:t>
      </w:r>
    </w:p>
    <w:p w14:paraId="5E905D1D"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6350FB5F"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4C8638C" w14:textId="7D6AF099" w:rsidR="003374B2" w:rsidRPr="003374B2" w:rsidRDefault="00F37D11" w:rsidP="003374B2">
      <w:pPr>
        <w:spacing w:line="240" w:lineRule="auto"/>
        <w:ind w:firstLine="0"/>
        <w:jc w:val="center"/>
        <w:rPr>
          <w:rFonts w:cs="Calibri"/>
          <w:bCs/>
          <w:kern w:val="0"/>
          <w:sz w:val="28"/>
          <w:szCs w:val="28"/>
        </w:rPr>
      </w:pPr>
      <w:r>
        <w:rPr>
          <w:rFonts w:cs="Calibri"/>
          <w:kern w:val="0"/>
          <w:sz w:val="28"/>
          <w:szCs w:val="28"/>
        </w:rPr>
        <w:t>09.03.01</w:t>
      </w:r>
      <w:r w:rsidR="003374B2" w:rsidRPr="003374B2">
        <w:rPr>
          <w:rFonts w:cs="Calibri"/>
          <w:kern w:val="0"/>
          <w:sz w:val="28"/>
          <w:szCs w:val="28"/>
        </w:rPr>
        <w:t xml:space="preserve"> </w:t>
      </w:r>
      <w:r w:rsidR="002E08A7">
        <w:rPr>
          <w:rFonts w:cs="Calibri"/>
          <w:kern w:val="0"/>
          <w:sz w:val="28"/>
          <w:szCs w:val="28"/>
        </w:rPr>
        <w:t>«</w:t>
      </w:r>
      <w:r>
        <w:rPr>
          <w:rFonts w:cs="Calibri"/>
          <w:kern w:val="0"/>
          <w:sz w:val="28"/>
          <w:szCs w:val="28"/>
        </w:rPr>
        <w:t>Информатика и вычислительная техника</w:t>
      </w:r>
      <w:r w:rsidR="002E08A7">
        <w:rPr>
          <w:rFonts w:cs="Calibri"/>
          <w:kern w:val="0"/>
          <w:sz w:val="28"/>
          <w:szCs w:val="28"/>
        </w:rPr>
        <w:t>»</w:t>
      </w:r>
    </w:p>
    <w:p w14:paraId="069FCB41" w14:textId="77777777" w:rsidR="003374B2" w:rsidRPr="003374B2" w:rsidRDefault="003374B2" w:rsidP="003374B2">
      <w:pPr>
        <w:spacing w:line="240" w:lineRule="auto"/>
        <w:ind w:firstLine="0"/>
        <w:jc w:val="center"/>
        <w:rPr>
          <w:rFonts w:cs="Calibri"/>
          <w:bCs/>
          <w:kern w:val="0"/>
          <w:sz w:val="28"/>
          <w:szCs w:val="28"/>
        </w:rPr>
      </w:pPr>
    </w:p>
    <w:p w14:paraId="3B45247A"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66952812" w14:textId="3E9A0D3F"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F37D11">
        <w:rPr>
          <w:rFonts w:cs="Calibri"/>
          <w:kern w:val="0"/>
          <w:sz w:val="28"/>
          <w:szCs w:val="28"/>
        </w:rPr>
        <w:t>В</w:t>
      </w:r>
      <w:r w:rsidR="00F37D11" w:rsidRPr="00F37D11">
        <w:rPr>
          <w:rFonts w:cs="Calibri"/>
          <w:kern w:val="0"/>
          <w:sz w:val="28"/>
          <w:szCs w:val="28"/>
        </w:rPr>
        <w:t>ычислительные машины, комплексы, системы и сети</w:t>
      </w:r>
      <w:r w:rsidRPr="003374B2">
        <w:rPr>
          <w:rFonts w:cs="Calibri"/>
          <w:kern w:val="0"/>
          <w:sz w:val="28"/>
          <w:szCs w:val="28"/>
        </w:rPr>
        <w:t>»</w:t>
      </w:r>
    </w:p>
    <w:p w14:paraId="032F2CE2" w14:textId="77777777" w:rsidR="003374B2" w:rsidRPr="003374B2" w:rsidRDefault="003374B2" w:rsidP="003374B2">
      <w:pPr>
        <w:spacing w:line="240" w:lineRule="auto"/>
        <w:ind w:firstLine="0"/>
        <w:jc w:val="center"/>
        <w:rPr>
          <w:rFonts w:cs="Calibri"/>
          <w:bCs/>
          <w:kern w:val="0"/>
          <w:sz w:val="28"/>
          <w:szCs w:val="28"/>
        </w:rPr>
      </w:pPr>
    </w:p>
    <w:p w14:paraId="43D9949F"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0D276C49" w14:textId="77777777" w:rsidR="003374B2" w:rsidRPr="003374B2" w:rsidRDefault="003374B2" w:rsidP="003374B2">
      <w:pPr>
        <w:spacing w:line="240" w:lineRule="auto"/>
        <w:ind w:firstLine="0"/>
        <w:jc w:val="center"/>
        <w:rPr>
          <w:rFonts w:cs="Calibri"/>
          <w:kern w:val="0"/>
          <w:sz w:val="28"/>
          <w:szCs w:val="28"/>
        </w:rPr>
      </w:pPr>
    </w:p>
    <w:p w14:paraId="3C71F2CE" w14:textId="36FAF052"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F37D11">
        <w:rPr>
          <w:rFonts w:cs="Calibri"/>
          <w:kern w:val="0"/>
          <w:sz w:val="28"/>
          <w:szCs w:val="28"/>
        </w:rPr>
        <w:t>очная</w:t>
      </w:r>
      <w:r w:rsidR="000D6F55" w:rsidRPr="00F37D11">
        <w:rPr>
          <w:rFonts w:cs="Calibri"/>
          <w:kern w:val="0"/>
          <w:sz w:val="28"/>
          <w:szCs w:val="28"/>
        </w:rPr>
        <w:t>, заочная</w:t>
      </w:r>
    </w:p>
    <w:p w14:paraId="7A7C8AD8" w14:textId="77777777" w:rsidR="003374B2" w:rsidRPr="003374B2" w:rsidRDefault="003374B2" w:rsidP="003374B2">
      <w:pPr>
        <w:spacing w:line="240" w:lineRule="auto"/>
        <w:ind w:firstLine="0"/>
        <w:jc w:val="center"/>
        <w:rPr>
          <w:rFonts w:cs="Calibri"/>
          <w:bCs/>
          <w:kern w:val="0"/>
          <w:sz w:val="28"/>
          <w:szCs w:val="28"/>
        </w:rPr>
      </w:pPr>
    </w:p>
    <w:p w14:paraId="16E781A6" w14:textId="77777777" w:rsidR="003374B2" w:rsidRPr="003374B2" w:rsidRDefault="003374B2" w:rsidP="003374B2">
      <w:pPr>
        <w:spacing w:line="240" w:lineRule="auto"/>
        <w:ind w:firstLine="0"/>
        <w:jc w:val="center"/>
        <w:rPr>
          <w:rFonts w:cs="Calibri"/>
          <w:bCs/>
          <w:kern w:val="0"/>
          <w:sz w:val="28"/>
          <w:szCs w:val="28"/>
        </w:rPr>
      </w:pPr>
    </w:p>
    <w:p w14:paraId="4A65767A" w14:textId="77777777" w:rsidR="003374B2" w:rsidRPr="003374B2" w:rsidRDefault="003374B2" w:rsidP="003374B2">
      <w:pPr>
        <w:spacing w:line="240" w:lineRule="auto"/>
        <w:ind w:firstLine="0"/>
        <w:jc w:val="center"/>
        <w:rPr>
          <w:rFonts w:cs="Calibri"/>
          <w:bCs/>
          <w:kern w:val="0"/>
          <w:sz w:val="28"/>
          <w:szCs w:val="28"/>
        </w:rPr>
      </w:pPr>
    </w:p>
    <w:p w14:paraId="317EF080" w14:textId="77777777" w:rsidR="003374B2" w:rsidRPr="003374B2" w:rsidRDefault="003374B2" w:rsidP="003374B2">
      <w:pPr>
        <w:spacing w:line="240" w:lineRule="auto"/>
        <w:ind w:firstLine="0"/>
        <w:jc w:val="center"/>
        <w:rPr>
          <w:rFonts w:cs="Calibri"/>
          <w:bCs/>
          <w:kern w:val="0"/>
          <w:sz w:val="28"/>
          <w:szCs w:val="28"/>
        </w:rPr>
      </w:pPr>
    </w:p>
    <w:p w14:paraId="6DDD3198" w14:textId="77777777" w:rsidR="003374B2" w:rsidRPr="003374B2" w:rsidRDefault="003374B2" w:rsidP="003374B2">
      <w:pPr>
        <w:spacing w:line="240" w:lineRule="auto"/>
        <w:ind w:firstLine="0"/>
        <w:jc w:val="center"/>
        <w:rPr>
          <w:rFonts w:cs="Calibri"/>
          <w:bCs/>
          <w:kern w:val="0"/>
          <w:sz w:val="28"/>
          <w:szCs w:val="28"/>
        </w:rPr>
      </w:pPr>
    </w:p>
    <w:p w14:paraId="59C47EEA" w14:textId="77777777" w:rsidR="003374B2" w:rsidRPr="003374B2" w:rsidRDefault="003374B2" w:rsidP="003374B2">
      <w:pPr>
        <w:spacing w:line="240" w:lineRule="auto"/>
        <w:ind w:firstLine="0"/>
        <w:jc w:val="center"/>
        <w:rPr>
          <w:rFonts w:cs="Calibri"/>
          <w:bCs/>
          <w:kern w:val="0"/>
          <w:sz w:val="28"/>
          <w:szCs w:val="28"/>
        </w:rPr>
      </w:pPr>
    </w:p>
    <w:p w14:paraId="6245CA05" w14:textId="77777777" w:rsidR="003374B2" w:rsidRPr="003374B2" w:rsidRDefault="003374B2" w:rsidP="003374B2">
      <w:pPr>
        <w:spacing w:line="240" w:lineRule="auto"/>
        <w:ind w:firstLine="0"/>
        <w:jc w:val="center"/>
        <w:rPr>
          <w:rFonts w:cs="Calibri"/>
          <w:bCs/>
          <w:kern w:val="0"/>
          <w:sz w:val="28"/>
          <w:szCs w:val="28"/>
        </w:rPr>
      </w:pPr>
    </w:p>
    <w:p w14:paraId="2A641B0D" w14:textId="77777777" w:rsidR="003374B2" w:rsidRPr="003374B2" w:rsidRDefault="003374B2" w:rsidP="003374B2">
      <w:pPr>
        <w:spacing w:line="240" w:lineRule="auto"/>
        <w:ind w:firstLine="0"/>
        <w:jc w:val="center"/>
        <w:rPr>
          <w:rFonts w:cs="Calibri"/>
          <w:bCs/>
          <w:kern w:val="0"/>
          <w:sz w:val="28"/>
          <w:szCs w:val="28"/>
        </w:rPr>
      </w:pPr>
    </w:p>
    <w:p w14:paraId="5D6E9784" w14:textId="77777777" w:rsidR="003374B2" w:rsidRPr="003374B2" w:rsidRDefault="003374B2" w:rsidP="003374B2">
      <w:pPr>
        <w:spacing w:line="240" w:lineRule="auto"/>
        <w:ind w:firstLine="0"/>
        <w:jc w:val="center"/>
        <w:rPr>
          <w:rFonts w:cs="Calibri"/>
          <w:bCs/>
          <w:kern w:val="0"/>
          <w:sz w:val="28"/>
          <w:szCs w:val="28"/>
        </w:rPr>
      </w:pPr>
    </w:p>
    <w:p w14:paraId="76B77BF7"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781BAAD6"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875DA89" w14:textId="77777777" w:rsidR="005210F9" w:rsidRPr="003374B2" w:rsidRDefault="005210F9" w:rsidP="00F26C5B">
      <w:pPr>
        <w:pStyle w:val="Default"/>
        <w:ind w:firstLine="708"/>
        <w:jc w:val="both"/>
        <w:rPr>
          <w:bCs/>
          <w:color w:val="auto"/>
          <w:sz w:val="22"/>
          <w:szCs w:val="22"/>
        </w:rPr>
      </w:pPr>
    </w:p>
    <w:p w14:paraId="3C4DB148" w14:textId="337384CC"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F37D11" w:rsidRPr="00F37D11">
        <w:rPr>
          <w:bCs/>
          <w:color w:val="000000"/>
          <w:sz w:val="22"/>
          <w:szCs w:val="22"/>
        </w:rPr>
        <w:t>Проектирование интернет-приложений</w:t>
      </w:r>
      <w:r w:rsidRPr="003374B2">
        <w:rPr>
          <w:sz w:val="22"/>
          <w:szCs w:val="22"/>
        </w:rPr>
        <w:t xml:space="preserve">» 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0B96E622"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37076B10"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32A30DF2"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345ABB2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17CBAB61"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7B7A6FA4"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2319EAC1" w14:textId="77777777" w:rsidR="00E46570" w:rsidRPr="003374B2" w:rsidRDefault="00E46570" w:rsidP="00F26C5B">
      <w:pPr>
        <w:pStyle w:val="ab"/>
        <w:tabs>
          <w:tab w:val="left" w:pos="422"/>
        </w:tabs>
        <w:jc w:val="center"/>
        <w:rPr>
          <w:b/>
          <w:sz w:val="22"/>
          <w:szCs w:val="22"/>
        </w:rPr>
      </w:pPr>
    </w:p>
    <w:p w14:paraId="344FB17A"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7058541C"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79F9842"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10A0C69D"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02F03614"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545743DA"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32D2F0F1"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617229DC"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73BCD4BB"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2E39F4C8"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0707766"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w:t>
      </w:r>
      <w:r w:rsidRPr="003374B2">
        <w:rPr>
          <w:sz w:val="22"/>
          <w:szCs w:val="22"/>
        </w:rPr>
        <w:lastRenderedPageBreak/>
        <w:t>по изучаемой теме и попытаться самостоятельно на них ответить, используя конспект лекций и рекомендуемую литературу.</w:t>
      </w:r>
    </w:p>
    <w:p w14:paraId="75A13641"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44AB5047"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7B339220"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479C9C5"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4F3E2CA8"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1F441BAD"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12E66BE1"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CC55AC6"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A383513"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4958D6E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038E37C"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517BF326"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1B2BD040"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w:t>
      </w:r>
      <w:r w:rsidRPr="00546709">
        <w:rPr>
          <w:sz w:val="22"/>
          <w:szCs w:val="22"/>
        </w:rPr>
        <w:lastRenderedPageBreak/>
        <w:t xml:space="preserve">правилах техники безопасности в данной лаборатории, после чего студенты расписываются в специальном журнале техники безопасности. </w:t>
      </w:r>
    </w:p>
    <w:p w14:paraId="7AE0D9C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F0E84E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B0E3A6A"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3BE39E7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64330A5"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7AADF59E"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7EB499C4"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717BFFA4"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D0B3821"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72752613"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34289D0"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7AAD9B0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7121F4D2"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EBA17FF"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04376749"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5C82003C"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024FD7CA"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C1619A1"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06E206A4" w14:textId="77777777" w:rsidR="00341A14" w:rsidRDefault="00341A14" w:rsidP="00A17FF3">
      <w:pPr>
        <w:pStyle w:val="Default"/>
        <w:tabs>
          <w:tab w:val="left" w:pos="1134"/>
        </w:tabs>
        <w:ind w:firstLine="709"/>
        <w:jc w:val="both"/>
        <w:rPr>
          <w:sz w:val="22"/>
          <w:szCs w:val="22"/>
        </w:rPr>
      </w:pPr>
    </w:p>
    <w:p w14:paraId="28258132" w14:textId="77777777" w:rsidR="00341A14" w:rsidRPr="00546709" w:rsidRDefault="00341A14" w:rsidP="00A17FF3">
      <w:pPr>
        <w:pStyle w:val="Default"/>
        <w:tabs>
          <w:tab w:val="left" w:pos="1134"/>
        </w:tabs>
        <w:ind w:firstLine="709"/>
        <w:jc w:val="both"/>
        <w:rPr>
          <w:sz w:val="22"/>
          <w:szCs w:val="22"/>
        </w:rPr>
      </w:pPr>
    </w:p>
    <w:p w14:paraId="41DA16CF"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66A9CD2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B3035B9"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2389CAE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7839F1C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61FE6FA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90D872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17077D5A"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15609B9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363CFA8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5C6388EC"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71889FF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16CFB6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6CF66FD1"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52CA25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5C5D599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0443029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9C67987"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6E30E564"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4DD13C1"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104BB8A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43F74A2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00E4036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46631BFF"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6335EB77"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269713C4"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CDE1063"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E2752B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059C615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5B4FF96F"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621108F"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5D8513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5553390A"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74C0066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5C1979A"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6EE192D5"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ECAF5CE" w14:textId="77777777" w:rsidR="00A17FF3" w:rsidRDefault="00A17FF3" w:rsidP="00F26C5B">
      <w:pPr>
        <w:pStyle w:val="ab"/>
        <w:tabs>
          <w:tab w:val="left" w:pos="422"/>
        </w:tabs>
        <w:jc w:val="center"/>
        <w:rPr>
          <w:sz w:val="24"/>
          <w:szCs w:val="24"/>
        </w:rPr>
      </w:pPr>
    </w:p>
    <w:p w14:paraId="2B44C690"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35E9F7F3" w14:textId="71BA5814" w:rsidR="001F5A61" w:rsidRDefault="000D6049" w:rsidP="00F37D11">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tbl>
      <w:tblPr>
        <w:tblW w:w="0" w:type="auto"/>
        <w:tblCellMar>
          <w:left w:w="0" w:type="dxa"/>
          <w:right w:w="0" w:type="dxa"/>
        </w:tblCellMar>
        <w:tblLook w:val="04A0" w:firstRow="1" w:lastRow="0" w:firstColumn="1" w:lastColumn="0" w:noHBand="0" w:noVBand="1"/>
      </w:tblPr>
      <w:tblGrid>
        <w:gridCol w:w="641"/>
        <w:gridCol w:w="1732"/>
        <w:gridCol w:w="4329"/>
        <w:gridCol w:w="1369"/>
        <w:gridCol w:w="1263"/>
      </w:tblGrid>
      <w:tr w:rsidR="00F37D11" w:rsidRPr="00F37D11" w14:paraId="4C3BA4F4" w14:textId="77777777" w:rsidTr="00F37D11">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F86B5C"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b/>
                <w:color w:val="000000"/>
                <w:kern w:val="0"/>
                <w:sz w:val="19"/>
                <w:szCs w:val="19"/>
                <w:lang w:val="en-US" w:eastAsia="en-US"/>
              </w:rPr>
              <w:t xml:space="preserve">6.1. </w:t>
            </w:r>
            <w:proofErr w:type="spellStart"/>
            <w:r w:rsidRPr="00F37D11">
              <w:rPr>
                <w:b/>
                <w:color w:val="000000"/>
                <w:kern w:val="0"/>
                <w:sz w:val="19"/>
                <w:szCs w:val="19"/>
                <w:lang w:val="en-US" w:eastAsia="en-US"/>
              </w:rPr>
              <w:t>Рекомендуемая</w:t>
            </w:r>
            <w:proofErr w:type="spellEnd"/>
            <w:r w:rsidRPr="00F37D11">
              <w:rPr>
                <w:b/>
                <w:color w:val="000000"/>
                <w:kern w:val="0"/>
                <w:sz w:val="19"/>
                <w:szCs w:val="19"/>
                <w:lang w:val="en-US" w:eastAsia="en-US"/>
              </w:rPr>
              <w:t xml:space="preserve"> </w:t>
            </w:r>
            <w:proofErr w:type="spellStart"/>
            <w:r w:rsidRPr="00F37D11">
              <w:rPr>
                <w:b/>
                <w:color w:val="000000"/>
                <w:kern w:val="0"/>
                <w:sz w:val="19"/>
                <w:szCs w:val="19"/>
                <w:lang w:val="en-US" w:eastAsia="en-US"/>
              </w:rPr>
              <w:t>литература</w:t>
            </w:r>
            <w:proofErr w:type="spellEnd"/>
          </w:p>
        </w:tc>
      </w:tr>
      <w:tr w:rsidR="00F37D11" w:rsidRPr="00F37D11" w14:paraId="100FCDDC" w14:textId="77777777" w:rsidTr="00F37D11">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33FA23"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b/>
                <w:color w:val="000000"/>
                <w:kern w:val="0"/>
                <w:sz w:val="19"/>
                <w:szCs w:val="19"/>
                <w:lang w:val="en-US" w:eastAsia="en-US"/>
              </w:rPr>
              <w:t xml:space="preserve">6.1.1. </w:t>
            </w:r>
            <w:proofErr w:type="spellStart"/>
            <w:r w:rsidRPr="00F37D11">
              <w:rPr>
                <w:b/>
                <w:color w:val="000000"/>
                <w:kern w:val="0"/>
                <w:sz w:val="19"/>
                <w:szCs w:val="19"/>
                <w:lang w:val="en-US" w:eastAsia="en-US"/>
              </w:rPr>
              <w:t>Основная</w:t>
            </w:r>
            <w:proofErr w:type="spellEnd"/>
            <w:r w:rsidRPr="00F37D11">
              <w:rPr>
                <w:b/>
                <w:color w:val="000000"/>
                <w:kern w:val="0"/>
                <w:sz w:val="19"/>
                <w:szCs w:val="19"/>
                <w:lang w:val="en-US" w:eastAsia="en-US"/>
              </w:rPr>
              <w:t xml:space="preserve"> </w:t>
            </w:r>
            <w:proofErr w:type="spellStart"/>
            <w:r w:rsidRPr="00F37D11">
              <w:rPr>
                <w:b/>
                <w:color w:val="000000"/>
                <w:kern w:val="0"/>
                <w:sz w:val="19"/>
                <w:szCs w:val="19"/>
                <w:lang w:val="en-US" w:eastAsia="en-US"/>
              </w:rPr>
              <w:t>литература</w:t>
            </w:r>
            <w:proofErr w:type="spellEnd"/>
          </w:p>
        </w:tc>
      </w:tr>
      <w:tr w:rsidR="00F37D11" w:rsidRPr="00F37D11" w14:paraId="5078D7B5" w14:textId="77777777" w:rsidTr="00F37D11">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592CCA"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18203D"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Авторы</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99C2B7"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Заглавие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2CFB861"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Издательство</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год</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E1292C"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Количество</w:t>
            </w:r>
            <w:proofErr w:type="spellEnd"/>
            <w:r w:rsidRPr="00F37D11">
              <w:rPr>
                <w:color w:val="000000"/>
                <w:kern w:val="0"/>
                <w:sz w:val="19"/>
                <w:szCs w:val="19"/>
                <w:lang w:val="en-US" w:eastAsia="en-US"/>
              </w:rPr>
              <w:t>/</w:t>
            </w:r>
          </w:p>
          <w:p w14:paraId="79F53ED8"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название</w:t>
            </w:r>
            <w:proofErr w:type="spellEnd"/>
            <w:r w:rsidRPr="00F37D11">
              <w:rPr>
                <w:color w:val="000000"/>
                <w:kern w:val="0"/>
                <w:sz w:val="19"/>
                <w:szCs w:val="19"/>
                <w:lang w:val="en-US" w:eastAsia="en-US"/>
              </w:rPr>
              <w:t xml:space="preserve"> ЭБС</w:t>
            </w:r>
          </w:p>
        </w:tc>
      </w:tr>
      <w:tr w:rsidR="00F37D11" w:rsidRPr="00F37D11" w14:paraId="028FC823" w14:textId="77777777" w:rsidTr="00F37D1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F822AE"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Л1.1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574494"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Буренин</w:t>
            </w:r>
            <w:proofErr w:type="spellEnd"/>
            <w:r w:rsidRPr="00F37D11">
              <w:rPr>
                <w:color w:val="000000"/>
                <w:kern w:val="0"/>
                <w:sz w:val="19"/>
                <w:szCs w:val="19"/>
                <w:lang w:val="en-US" w:eastAsia="en-US"/>
              </w:rPr>
              <w:t xml:space="preserve"> С. Н.</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EEB3AB"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val="en-US" w:eastAsia="en-US"/>
              </w:rPr>
              <w:t>Web</w:t>
            </w:r>
            <w:r w:rsidRPr="00F37D11">
              <w:rPr>
                <w:color w:val="000000"/>
                <w:kern w:val="0"/>
                <w:sz w:val="19"/>
                <w:szCs w:val="19"/>
                <w:lang w:eastAsia="en-US"/>
              </w:rPr>
              <w:t xml:space="preserve">-программирование и базы </w:t>
            </w:r>
            <w:proofErr w:type="gramStart"/>
            <w:r w:rsidRPr="00F37D11">
              <w:rPr>
                <w:color w:val="000000"/>
                <w:kern w:val="0"/>
                <w:sz w:val="19"/>
                <w:szCs w:val="19"/>
                <w:lang w:eastAsia="en-US"/>
              </w:rPr>
              <w:t>данных :</w:t>
            </w:r>
            <w:proofErr w:type="gramEnd"/>
            <w:r w:rsidRPr="00F37D11">
              <w:rPr>
                <w:color w:val="000000"/>
                <w:kern w:val="0"/>
                <w:sz w:val="19"/>
                <w:szCs w:val="19"/>
                <w:lang w:eastAsia="en-US"/>
              </w:rPr>
              <w:t xml:space="preserve"> учебный практикум</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6F48B1"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Москва: Московский гуманитарный университет, 2014, 120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447029"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978-5-906768- 17-9, http://www.ipr bookshop.ru/3 9683.html</w:t>
            </w:r>
          </w:p>
        </w:tc>
      </w:tr>
      <w:tr w:rsidR="00F37D11" w:rsidRPr="00F37D11" w14:paraId="0F0B4F00" w14:textId="77777777" w:rsidTr="00F37D11">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FDA820"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Л1.2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27C36B"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Савельева</w:t>
            </w:r>
            <w:proofErr w:type="spellEnd"/>
            <w:r w:rsidRPr="00F37D11">
              <w:rPr>
                <w:color w:val="000000"/>
                <w:kern w:val="0"/>
                <w:sz w:val="19"/>
                <w:szCs w:val="19"/>
                <w:lang w:val="en-US" w:eastAsia="en-US"/>
              </w:rPr>
              <w:t xml:space="preserve"> Н. В.</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680D103"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Основы программирования на РНР. Курс </w:t>
            </w:r>
            <w:proofErr w:type="gramStart"/>
            <w:r w:rsidRPr="00F37D11">
              <w:rPr>
                <w:color w:val="000000"/>
                <w:kern w:val="0"/>
                <w:sz w:val="19"/>
                <w:szCs w:val="19"/>
                <w:lang w:eastAsia="en-US"/>
              </w:rPr>
              <w:t>лекций :</w:t>
            </w:r>
            <w:proofErr w:type="gramEnd"/>
            <w:r w:rsidRPr="00F37D11">
              <w:rPr>
                <w:color w:val="000000"/>
                <w:kern w:val="0"/>
                <w:sz w:val="19"/>
                <w:szCs w:val="19"/>
                <w:lang w:eastAsia="en-US"/>
              </w:rPr>
              <w:t xml:space="preserve"> учебное пособие для студентов вузов, обучающихся по специальностям в области информационных технологий</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DF44B8"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Москва, Саратов: Интернет- Университет </w:t>
            </w:r>
            <w:proofErr w:type="spellStart"/>
            <w:r w:rsidRPr="00F37D11">
              <w:rPr>
                <w:color w:val="000000"/>
                <w:kern w:val="0"/>
                <w:sz w:val="19"/>
                <w:szCs w:val="19"/>
                <w:lang w:eastAsia="en-US"/>
              </w:rPr>
              <w:t>Информационн</w:t>
            </w:r>
            <w:proofErr w:type="spellEnd"/>
            <w:r w:rsidRPr="00F37D11">
              <w:rPr>
                <w:color w:val="000000"/>
                <w:kern w:val="0"/>
                <w:sz w:val="19"/>
                <w:szCs w:val="19"/>
                <w:lang w:eastAsia="en-US"/>
              </w:rPr>
              <w:t xml:space="preserve"> </w:t>
            </w:r>
            <w:proofErr w:type="spellStart"/>
            <w:r w:rsidRPr="00F37D11">
              <w:rPr>
                <w:color w:val="000000"/>
                <w:kern w:val="0"/>
                <w:sz w:val="19"/>
                <w:szCs w:val="19"/>
                <w:lang w:eastAsia="en-US"/>
              </w:rPr>
              <w:t>ых</w:t>
            </w:r>
            <w:proofErr w:type="spellEnd"/>
            <w:r w:rsidRPr="00F37D11">
              <w:rPr>
                <w:color w:val="000000"/>
                <w:kern w:val="0"/>
                <w:sz w:val="19"/>
                <w:szCs w:val="19"/>
                <w:lang w:eastAsia="en-US"/>
              </w:rPr>
              <w:t xml:space="preserve"> Технологий (ИНТУИТ), Вузовское образование, 2017, 264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5C1E82"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978-5-4487- 0085-9, http://www.ipr bookshop.ru/6 7381.html</w:t>
            </w:r>
          </w:p>
        </w:tc>
      </w:tr>
      <w:tr w:rsidR="00F37D11" w:rsidRPr="00F37D11" w14:paraId="3FDB19C6" w14:textId="77777777" w:rsidTr="00F37D11">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E26A73"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Л1.3</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1A8123"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Храмцов П. Б., Брик С. А., Русак А. М., Сурин А. 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D900DE"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Основы </w:t>
            </w:r>
            <w:r w:rsidRPr="00F37D11">
              <w:rPr>
                <w:color w:val="000000"/>
                <w:kern w:val="0"/>
                <w:sz w:val="19"/>
                <w:szCs w:val="19"/>
                <w:lang w:val="en-US" w:eastAsia="en-US"/>
              </w:rPr>
              <w:t>Web</w:t>
            </w:r>
            <w:r w:rsidRPr="00F37D11">
              <w:rPr>
                <w:color w:val="000000"/>
                <w:kern w:val="0"/>
                <w:sz w:val="19"/>
                <w:szCs w:val="19"/>
                <w:lang w:eastAsia="en-US"/>
              </w:rPr>
              <w:t>-</w:t>
            </w:r>
            <w:proofErr w:type="gramStart"/>
            <w:r w:rsidRPr="00F37D11">
              <w:rPr>
                <w:color w:val="000000"/>
                <w:kern w:val="0"/>
                <w:sz w:val="19"/>
                <w:szCs w:val="19"/>
                <w:lang w:eastAsia="en-US"/>
              </w:rPr>
              <w:t>технологий :</w:t>
            </w:r>
            <w:proofErr w:type="gramEnd"/>
            <w:r w:rsidRPr="00F37D11">
              <w:rPr>
                <w:color w:val="000000"/>
                <w:kern w:val="0"/>
                <w:sz w:val="19"/>
                <w:szCs w:val="19"/>
                <w:lang w:eastAsia="en-US"/>
              </w:rPr>
              <w:t xml:space="preserve">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0326E1"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Москва, Саратов: Интернет- Университет </w:t>
            </w:r>
            <w:proofErr w:type="spellStart"/>
            <w:r w:rsidRPr="00F37D11">
              <w:rPr>
                <w:color w:val="000000"/>
                <w:kern w:val="0"/>
                <w:sz w:val="19"/>
                <w:szCs w:val="19"/>
                <w:lang w:eastAsia="en-US"/>
              </w:rPr>
              <w:t>Информационн</w:t>
            </w:r>
            <w:proofErr w:type="spellEnd"/>
            <w:r w:rsidRPr="00F37D11">
              <w:rPr>
                <w:color w:val="000000"/>
                <w:kern w:val="0"/>
                <w:sz w:val="19"/>
                <w:szCs w:val="19"/>
                <w:lang w:eastAsia="en-US"/>
              </w:rPr>
              <w:t xml:space="preserve"> </w:t>
            </w:r>
            <w:proofErr w:type="spellStart"/>
            <w:r w:rsidRPr="00F37D11">
              <w:rPr>
                <w:color w:val="000000"/>
                <w:kern w:val="0"/>
                <w:sz w:val="19"/>
                <w:szCs w:val="19"/>
                <w:lang w:eastAsia="en-US"/>
              </w:rPr>
              <w:t>ых</w:t>
            </w:r>
            <w:proofErr w:type="spellEnd"/>
            <w:r w:rsidRPr="00F37D11">
              <w:rPr>
                <w:color w:val="000000"/>
                <w:kern w:val="0"/>
                <w:sz w:val="19"/>
                <w:szCs w:val="19"/>
                <w:lang w:eastAsia="en-US"/>
              </w:rPr>
              <w:t xml:space="preserve"> Технологий (ИНТУИТ), Вузовское образование, 2017, 375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F76499"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978-5-4487- 0068-2, http://www.ipr bookshop.ru/6 7384.html</w:t>
            </w:r>
          </w:p>
        </w:tc>
      </w:tr>
      <w:tr w:rsidR="00F37D11" w:rsidRPr="00F37D11" w14:paraId="29D3F265" w14:textId="77777777" w:rsidTr="00F37D11">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7892C0"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Л1.4</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tcPr>
          <w:p w14:paraId="53A2B713" w14:textId="77777777" w:rsidR="00F37D11" w:rsidRPr="00F37D11" w:rsidRDefault="00F37D11" w:rsidP="00F37D11">
            <w:pPr>
              <w:widowControl/>
              <w:spacing w:after="200" w:line="276" w:lineRule="auto"/>
              <w:ind w:firstLine="0"/>
              <w:rPr>
                <w:rFonts w:ascii="Calibri" w:hAnsi="Calibri"/>
                <w:kern w:val="0"/>
                <w:sz w:val="22"/>
                <w:szCs w:val="22"/>
                <w:lang w:val="en-US" w:eastAsia="en-US"/>
              </w:rPr>
            </w:pP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564040"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Введение</w:t>
            </w:r>
            <w:proofErr w:type="spellEnd"/>
            <w:r w:rsidRPr="00F37D11">
              <w:rPr>
                <w:color w:val="000000"/>
                <w:kern w:val="0"/>
                <w:sz w:val="19"/>
                <w:szCs w:val="19"/>
                <w:lang w:val="en-US" w:eastAsia="en-US"/>
              </w:rPr>
              <w:t xml:space="preserve"> в СУБД MySQL</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EBA3C1"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Москва: Интернет- Университет </w:t>
            </w:r>
            <w:proofErr w:type="spellStart"/>
            <w:r w:rsidRPr="00F37D11">
              <w:rPr>
                <w:color w:val="000000"/>
                <w:kern w:val="0"/>
                <w:sz w:val="19"/>
                <w:szCs w:val="19"/>
                <w:lang w:eastAsia="en-US"/>
              </w:rPr>
              <w:t>Информационн</w:t>
            </w:r>
            <w:proofErr w:type="spellEnd"/>
            <w:r w:rsidRPr="00F37D11">
              <w:rPr>
                <w:color w:val="000000"/>
                <w:kern w:val="0"/>
                <w:sz w:val="19"/>
                <w:szCs w:val="19"/>
                <w:lang w:eastAsia="en-US"/>
              </w:rPr>
              <w:t xml:space="preserve"> </w:t>
            </w:r>
            <w:proofErr w:type="spellStart"/>
            <w:r w:rsidRPr="00F37D11">
              <w:rPr>
                <w:color w:val="000000"/>
                <w:kern w:val="0"/>
                <w:sz w:val="19"/>
                <w:szCs w:val="19"/>
                <w:lang w:eastAsia="en-US"/>
              </w:rPr>
              <w:t>ых</w:t>
            </w:r>
            <w:proofErr w:type="spellEnd"/>
            <w:r w:rsidRPr="00F37D11">
              <w:rPr>
                <w:color w:val="000000"/>
                <w:kern w:val="0"/>
                <w:sz w:val="19"/>
                <w:szCs w:val="19"/>
                <w:lang w:eastAsia="en-US"/>
              </w:rPr>
              <w:t xml:space="preserve"> Технологий (ИНТУИТ), 2016, 228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F5E80C"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2227-8397, http://www.ipr bookshop.ru/7 3650.html</w:t>
            </w:r>
          </w:p>
        </w:tc>
      </w:tr>
      <w:tr w:rsidR="00F37D11" w:rsidRPr="00F37D11" w14:paraId="7A8A63CA" w14:textId="77777777" w:rsidTr="00F37D11">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06E4F5"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b/>
                <w:color w:val="000000"/>
                <w:kern w:val="0"/>
                <w:sz w:val="19"/>
                <w:szCs w:val="19"/>
                <w:lang w:val="en-US" w:eastAsia="en-US"/>
              </w:rPr>
              <w:t xml:space="preserve">6.1.2. </w:t>
            </w:r>
            <w:proofErr w:type="spellStart"/>
            <w:r w:rsidRPr="00F37D11">
              <w:rPr>
                <w:b/>
                <w:color w:val="000000"/>
                <w:kern w:val="0"/>
                <w:sz w:val="19"/>
                <w:szCs w:val="19"/>
                <w:lang w:val="en-US" w:eastAsia="en-US"/>
              </w:rPr>
              <w:t>Дополнительная</w:t>
            </w:r>
            <w:proofErr w:type="spellEnd"/>
            <w:r w:rsidRPr="00F37D11">
              <w:rPr>
                <w:b/>
                <w:color w:val="000000"/>
                <w:kern w:val="0"/>
                <w:sz w:val="19"/>
                <w:szCs w:val="19"/>
                <w:lang w:val="en-US" w:eastAsia="en-US"/>
              </w:rPr>
              <w:t xml:space="preserve"> </w:t>
            </w:r>
            <w:proofErr w:type="spellStart"/>
            <w:r w:rsidRPr="00F37D11">
              <w:rPr>
                <w:b/>
                <w:color w:val="000000"/>
                <w:kern w:val="0"/>
                <w:sz w:val="19"/>
                <w:szCs w:val="19"/>
                <w:lang w:val="en-US" w:eastAsia="en-US"/>
              </w:rPr>
              <w:t>литература</w:t>
            </w:r>
            <w:proofErr w:type="spellEnd"/>
          </w:p>
        </w:tc>
      </w:tr>
      <w:tr w:rsidR="00F37D11" w:rsidRPr="00F37D11" w14:paraId="058DA634" w14:textId="77777777" w:rsidTr="00F37D11">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2345F4"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3F6800"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Авторы</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8590FA"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Заглавие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17C3E0"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Издательство</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год</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C24848"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Количество</w:t>
            </w:r>
            <w:proofErr w:type="spellEnd"/>
            <w:r w:rsidRPr="00F37D11">
              <w:rPr>
                <w:color w:val="000000"/>
                <w:kern w:val="0"/>
                <w:sz w:val="19"/>
                <w:szCs w:val="19"/>
                <w:lang w:val="en-US" w:eastAsia="en-US"/>
              </w:rPr>
              <w:t>/</w:t>
            </w:r>
          </w:p>
          <w:p w14:paraId="5E5BDF2D"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название</w:t>
            </w:r>
            <w:proofErr w:type="spellEnd"/>
            <w:r w:rsidRPr="00F37D11">
              <w:rPr>
                <w:color w:val="000000"/>
                <w:kern w:val="0"/>
                <w:sz w:val="19"/>
                <w:szCs w:val="19"/>
                <w:lang w:val="en-US" w:eastAsia="en-US"/>
              </w:rPr>
              <w:t xml:space="preserve"> ЭБС</w:t>
            </w:r>
          </w:p>
        </w:tc>
      </w:tr>
    </w:tbl>
    <w:p w14:paraId="262DDF1A" w14:textId="76E5AA9C" w:rsidR="00F37D11" w:rsidRPr="00F37D11" w:rsidRDefault="00F37D11" w:rsidP="00F37D11">
      <w:pPr>
        <w:widowControl/>
        <w:spacing w:after="200" w:line="276" w:lineRule="auto"/>
        <w:ind w:firstLine="0"/>
        <w:rPr>
          <w:rFonts w:ascii="Calibri" w:hAnsi="Calibri"/>
          <w:kern w:val="0"/>
          <w:sz w:val="2"/>
          <w:szCs w:val="2"/>
          <w:lang w:val="en-US" w:eastAsia="en-US"/>
        </w:rPr>
      </w:pPr>
    </w:p>
    <w:tbl>
      <w:tblPr>
        <w:tblW w:w="0" w:type="auto"/>
        <w:tblCellMar>
          <w:left w:w="0" w:type="dxa"/>
          <w:right w:w="0" w:type="dxa"/>
        </w:tblCellMar>
        <w:tblLook w:val="04A0" w:firstRow="1" w:lastRow="0" w:firstColumn="1" w:lastColumn="0" w:noHBand="0" w:noVBand="1"/>
      </w:tblPr>
      <w:tblGrid>
        <w:gridCol w:w="640"/>
        <w:gridCol w:w="1725"/>
        <w:gridCol w:w="4302"/>
        <w:gridCol w:w="1399"/>
        <w:gridCol w:w="1268"/>
      </w:tblGrid>
      <w:tr w:rsidR="00F37D11" w:rsidRPr="00F37D11" w14:paraId="2E8497F9" w14:textId="77777777" w:rsidTr="00F37D11">
        <w:trPr>
          <w:trHeight w:hRule="exact" w:val="69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583BC9"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FA5533"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Авторы</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составители</w:t>
            </w:r>
            <w:proofErr w:type="spellEnd"/>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A374CD"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Заглавие</w:t>
            </w:r>
            <w:proofErr w:type="spellEnd"/>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C485D6"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Издательство</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год</w:t>
            </w:r>
            <w:proofErr w:type="spellEnd"/>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4F2068"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Количество</w:t>
            </w:r>
            <w:proofErr w:type="spellEnd"/>
            <w:r w:rsidRPr="00F37D11">
              <w:rPr>
                <w:color w:val="000000"/>
                <w:kern w:val="0"/>
                <w:sz w:val="19"/>
                <w:szCs w:val="19"/>
                <w:lang w:val="en-US" w:eastAsia="en-US"/>
              </w:rPr>
              <w:t>/</w:t>
            </w:r>
          </w:p>
          <w:p w14:paraId="649B226D"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название</w:t>
            </w:r>
            <w:proofErr w:type="spellEnd"/>
            <w:r w:rsidRPr="00F37D11">
              <w:rPr>
                <w:color w:val="000000"/>
                <w:kern w:val="0"/>
                <w:sz w:val="19"/>
                <w:szCs w:val="19"/>
                <w:lang w:val="en-US" w:eastAsia="en-US"/>
              </w:rPr>
              <w:t xml:space="preserve"> ЭБС</w:t>
            </w:r>
          </w:p>
        </w:tc>
      </w:tr>
      <w:tr w:rsidR="00F37D11" w:rsidRPr="00F37D11" w14:paraId="5510DE5C" w14:textId="77777777" w:rsidTr="00F37D11">
        <w:trPr>
          <w:trHeight w:hRule="exact" w:val="1796"/>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C70645"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Л2.1</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48649B"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Флойд</w:t>
            </w:r>
            <w:proofErr w:type="spellEnd"/>
            <w:r w:rsidRPr="00F37D11">
              <w:rPr>
                <w:color w:val="000000"/>
                <w:kern w:val="0"/>
                <w:sz w:val="19"/>
                <w:szCs w:val="19"/>
                <w:lang w:val="en-US" w:eastAsia="en-US"/>
              </w:rPr>
              <w:t xml:space="preserve"> К. С.</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1483220"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Введение в программирование на </w:t>
            </w:r>
            <w:r w:rsidRPr="00F37D11">
              <w:rPr>
                <w:color w:val="000000"/>
                <w:kern w:val="0"/>
                <w:sz w:val="19"/>
                <w:szCs w:val="19"/>
                <w:lang w:val="en-US" w:eastAsia="en-US"/>
              </w:rPr>
              <w:t>PHP</w:t>
            </w:r>
            <w:r w:rsidRPr="00F37D11">
              <w:rPr>
                <w:color w:val="000000"/>
                <w:kern w:val="0"/>
                <w:sz w:val="19"/>
                <w:szCs w:val="19"/>
                <w:lang w:eastAsia="en-US"/>
              </w:rPr>
              <w:t>5</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B7C8B8"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Москва: Интернет- Университет </w:t>
            </w:r>
            <w:proofErr w:type="spellStart"/>
            <w:r w:rsidRPr="00F37D11">
              <w:rPr>
                <w:color w:val="000000"/>
                <w:kern w:val="0"/>
                <w:sz w:val="19"/>
                <w:szCs w:val="19"/>
                <w:lang w:eastAsia="en-US"/>
              </w:rPr>
              <w:t>Информационн</w:t>
            </w:r>
            <w:proofErr w:type="spellEnd"/>
            <w:r w:rsidRPr="00F37D11">
              <w:rPr>
                <w:color w:val="000000"/>
                <w:kern w:val="0"/>
                <w:sz w:val="19"/>
                <w:szCs w:val="19"/>
                <w:lang w:eastAsia="en-US"/>
              </w:rPr>
              <w:t xml:space="preserve"> </w:t>
            </w:r>
            <w:proofErr w:type="spellStart"/>
            <w:r w:rsidRPr="00F37D11">
              <w:rPr>
                <w:color w:val="000000"/>
                <w:kern w:val="0"/>
                <w:sz w:val="19"/>
                <w:szCs w:val="19"/>
                <w:lang w:eastAsia="en-US"/>
              </w:rPr>
              <w:t>ых</w:t>
            </w:r>
            <w:proofErr w:type="spellEnd"/>
            <w:r w:rsidRPr="00F37D11">
              <w:rPr>
                <w:color w:val="000000"/>
                <w:kern w:val="0"/>
                <w:sz w:val="19"/>
                <w:szCs w:val="19"/>
                <w:lang w:eastAsia="en-US"/>
              </w:rPr>
              <w:t xml:space="preserve"> Технологий (ИНТУИТ), 2016, 280 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A9C3101"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2227-8397, http://www.ipr bookshop.ru/7 3667.html</w:t>
            </w:r>
          </w:p>
        </w:tc>
      </w:tr>
      <w:tr w:rsidR="00F37D11" w:rsidRPr="00F37D11" w14:paraId="05363222" w14:textId="77777777" w:rsidTr="00F37D11">
        <w:trPr>
          <w:trHeight w:hRule="exact" w:val="1796"/>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2F57F3"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lastRenderedPageBreak/>
              <w:t>Л2.2</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4DC7AA"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Адамс Д. Р., Флойд К. С.</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F19C0E"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Основы работы с </w:t>
            </w:r>
            <w:r w:rsidRPr="00F37D11">
              <w:rPr>
                <w:color w:val="000000"/>
                <w:kern w:val="0"/>
                <w:sz w:val="19"/>
                <w:szCs w:val="19"/>
                <w:lang w:val="en-US" w:eastAsia="en-US"/>
              </w:rPr>
              <w:t>XHTML</w:t>
            </w:r>
            <w:r w:rsidRPr="00F37D11">
              <w:rPr>
                <w:color w:val="000000"/>
                <w:kern w:val="0"/>
                <w:sz w:val="19"/>
                <w:szCs w:val="19"/>
                <w:lang w:eastAsia="en-US"/>
              </w:rPr>
              <w:t xml:space="preserve"> и </w:t>
            </w:r>
            <w:r w:rsidRPr="00F37D11">
              <w:rPr>
                <w:color w:val="000000"/>
                <w:kern w:val="0"/>
                <w:sz w:val="19"/>
                <w:szCs w:val="19"/>
                <w:lang w:val="en-US" w:eastAsia="en-US"/>
              </w:rPr>
              <w:t>CSS</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FC80A7"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Москва: Интернет- Университет </w:t>
            </w:r>
            <w:proofErr w:type="spellStart"/>
            <w:r w:rsidRPr="00F37D11">
              <w:rPr>
                <w:color w:val="000000"/>
                <w:kern w:val="0"/>
                <w:sz w:val="19"/>
                <w:szCs w:val="19"/>
                <w:lang w:eastAsia="en-US"/>
              </w:rPr>
              <w:t>Информационн</w:t>
            </w:r>
            <w:proofErr w:type="spellEnd"/>
            <w:r w:rsidRPr="00F37D11">
              <w:rPr>
                <w:color w:val="000000"/>
                <w:kern w:val="0"/>
                <w:sz w:val="19"/>
                <w:szCs w:val="19"/>
                <w:lang w:eastAsia="en-US"/>
              </w:rPr>
              <w:t xml:space="preserve"> </w:t>
            </w:r>
            <w:proofErr w:type="spellStart"/>
            <w:r w:rsidRPr="00F37D11">
              <w:rPr>
                <w:color w:val="000000"/>
                <w:kern w:val="0"/>
                <w:sz w:val="19"/>
                <w:szCs w:val="19"/>
                <w:lang w:eastAsia="en-US"/>
              </w:rPr>
              <w:t>ых</w:t>
            </w:r>
            <w:proofErr w:type="spellEnd"/>
            <w:r w:rsidRPr="00F37D11">
              <w:rPr>
                <w:color w:val="000000"/>
                <w:kern w:val="0"/>
                <w:sz w:val="19"/>
                <w:szCs w:val="19"/>
                <w:lang w:eastAsia="en-US"/>
              </w:rPr>
              <w:t xml:space="preserve"> Технологий (ИНТУИТ), 2016, 567 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8E07004"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2227-8397, http://www.ipr bookshop.ru/7 3699.html</w:t>
            </w:r>
          </w:p>
        </w:tc>
      </w:tr>
      <w:tr w:rsidR="00F37D11" w:rsidRPr="00F37D11" w14:paraId="5359DCEF" w14:textId="77777777" w:rsidTr="00F37D11">
        <w:trPr>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2DEC51"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Л2.3</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BCF881C"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Кудряшев А. В., </w:t>
            </w:r>
            <w:proofErr w:type="spellStart"/>
            <w:r w:rsidRPr="00F37D11">
              <w:rPr>
                <w:color w:val="000000"/>
                <w:kern w:val="0"/>
                <w:sz w:val="19"/>
                <w:szCs w:val="19"/>
                <w:lang w:eastAsia="en-US"/>
              </w:rPr>
              <w:t>Светашков</w:t>
            </w:r>
            <w:proofErr w:type="spellEnd"/>
            <w:r w:rsidRPr="00F37D11">
              <w:rPr>
                <w:color w:val="000000"/>
                <w:kern w:val="0"/>
                <w:sz w:val="19"/>
                <w:szCs w:val="19"/>
                <w:lang w:eastAsia="en-US"/>
              </w:rPr>
              <w:t xml:space="preserve"> П. А.</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A58C36"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Введение в современные веб-технологии</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00DF23"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Москва</w:t>
            </w:r>
            <w:proofErr w:type="spellEnd"/>
            <w:r w:rsidRPr="00F37D11">
              <w:rPr>
                <w:color w:val="000000"/>
                <w:kern w:val="0"/>
                <w:sz w:val="19"/>
                <w:szCs w:val="19"/>
                <w:lang w:val="en-US" w:eastAsia="en-US"/>
              </w:rPr>
              <w:t>: ИНТУИТ, 2016, 360 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97D34A7"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 https://e.lanbo ok.com/book/1 00711</w:t>
            </w:r>
          </w:p>
        </w:tc>
      </w:tr>
      <w:tr w:rsidR="00F37D11" w:rsidRPr="00F37D11" w14:paraId="220F892C" w14:textId="77777777" w:rsidTr="00F37D11">
        <w:trPr>
          <w:trHeight w:val="277"/>
        </w:trPr>
        <w:tc>
          <w:tcPr>
            <w:tcW w:w="9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7D96D0"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b/>
                <w:color w:val="000000"/>
                <w:kern w:val="0"/>
                <w:sz w:val="19"/>
                <w:szCs w:val="19"/>
                <w:lang w:val="en-US" w:eastAsia="en-US"/>
              </w:rPr>
              <w:t xml:space="preserve">6.1.3. </w:t>
            </w:r>
            <w:proofErr w:type="spellStart"/>
            <w:r w:rsidRPr="00F37D11">
              <w:rPr>
                <w:b/>
                <w:color w:val="000000"/>
                <w:kern w:val="0"/>
                <w:sz w:val="19"/>
                <w:szCs w:val="19"/>
                <w:lang w:val="en-US" w:eastAsia="en-US"/>
              </w:rPr>
              <w:t>Методические</w:t>
            </w:r>
            <w:proofErr w:type="spellEnd"/>
            <w:r w:rsidRPr="00F37D11">
              <w:rPr>
                <w:b/>
                <w:color w:val="000000"/>
                <w:kern w:val="0"/>
                <w:sz w:val="19"/>
                <w:szCs w:val="19"/>
                <w:lang w:val="en-US" w:eastAsia="en-US"/>
              </w:rPr>
              <w:t xml:space="preserve"> </w:t>
            </w:r>
            <w:proofErr w:type="spellStart"/>
            <w:r w:rsidRPr="00F37D11">
              <w:rPr>
                <w:b/>
                <w:color w:val="000000"/>
                <w:kern w:val="0"/>
                <w:sz w:val="19"/>
                <w:szCs w:val="19"/>
                <w:lang w:val="en-US" w:eastAsia="en-US"/>
              </w:rPr>
              <w:t>разработки</w:t>
            </w:r>
            <w:proofErr w:type="spellEnd"/>
          </w:p>
        </w:tc>
      </w:tr>
      <w:tr w:rsidR="00F37D11" w:rsidRPr="00F37D11" w14:paraId="34FCA0CE" w14:textId="77777777" w:rsidTr="00F37D11">
        <w:trPr>
          <w:trHeight w:hRule="exact" w:val="69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0E2E22"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0C9D54"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Авторы</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составители</w:t>
            </w:r>
            <w:proofErr w:type="spellEnd"/>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FC643A"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Заглавие</w:t>
            </w:r>
            <w:proofErr w:type="spellEnd"/>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9DCE33"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Издательство</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год</w:t>
            </w:r>
            <w:proofErr w:type="spellEnd"/>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FC5F29"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Количество</w:t>
            </w:r>
            <w:proofErr w:type="spellEnd"/>
            <w:r w:rsidRPr="00F37D11">
              <w:rPr>
                <w:color w:val="000000"/>
                <w:kern w:val="0"/>
                <w:sz w:val="19"/>
                <w:szCs w:val="19"/>
                <w:lang w:val="en-US" w:eastAsia="en-US"/>
              </w:rPr>
              <w:t>/</w:t>
            </w:r>
          </w:p>
          <w:p w14:paraId="77DB5945"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proofErr w:type="spellStart"/>
            <w:r w:rsidRPr="00F37D11">
              <w:rPr>
                <w:color w:val="000000"/>
                <w:kern w:val="0"/>
                <w:sz w:val="19"/>
                <w:szCs w:val="19"/>
                <w:lang w:val="en-US" w:eastAsia="en-US"/>
              </w:rPr>
              <w:t>название</w:t>
            </w:r>
            <w:proofErr w:type="spellEnd"/>
            <w:r w:rsidRPr="00F37D11">
              <w:rPr>
                <w:color w:val="000000"/>
                <w:kern w:val="0"/>
                <w:sz w:val="19"/>
                <w:szCs w:val="19"/>
                <w:lang w:val="en-US" w:eastAsia="en-US"/>
              </w:rPr>
              <w:t xml:space="preserve"> ЭБС</w:t>
            </w:r>
          </w:p>
        </w:tc>
      </w:tr>
      <w:tr w:rsidR="00F37D11" w:rsidRPr="00F37D11" w14:paraId="0FFD030F" w14:textId="77777777" w:rsidTr="00F37D11">
        <w:trPr>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B1D8AC"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Л3.1</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3D23684" w14:textId="77777777" w:rsidR="00F37D11" w:rsidRPr="00F37D11" w:rsidRDefault="00F37D11" w:rsidP="00F37D11">
            <w:pPr>
              <w:widowControl/>
              <w:spacing w:line="240" w:lineRule="auto"/>
              <w:ind w:firstLine="0"/>
              <w:rPr>
                <w:rFonts w:ascii="Calibri" w:hAnsi="Calibri"/>
                <w:kern w:val="0"/>
                <w:sz w:val="19"/>
                <w:szCs w:val="19"/>
                <w:lang w:eastAsia="en-US"/>
              </w:rPr>
            </w:pPr>
            <w:proofErr w:type="spellStart"/>
            <w:r w:rsidRPr="00F37D11">
              <w:rPr>
                <w:color w:val="000000"/>
                <w:kern w:val="0"/>
                <w:sz w:val="19"/>
                <w:szCs w:val="19"/>
                <w:lang w:eastAsia="en-US"/>
              </w:rPr>
              <w:t>Гостин</w:t>
            </w:r>
            <w:proofErr w:type="spellEnd"/>
            <w:r w:rsidRPr="00F37D11">
              <w:rPr>
                <w:color w:val="000000"/>
                <w:kern w:val="0"/>
                <w:sz w:val="19"/>
                <w:szCs w:val="19"/>
                <w:lang w:eastAsia="en-US"/>
              </w:rPr>
              <w:t xml:space="preserve"> А.М., Сапрыкин </w:t>
            </w:r>
            <w:proofErr w:type="gramStart"/>
            <w:r w:rsidRPr="00F37D11">
              <w:rPr>
                <w:color w:val="000000"/>
                <w:kern w:val="0"/>
                <w:sz w:val="19"/>
                <w:szCs w:val="19"/>
                <w:lang w:eastAsia="en-US"/>
              </w:rPr>
              <w:t>А.Н</w:t>
            </w:r>
            <w:proofErr w:type="gramEnd"/>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28265B4"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Веб-программирование: Ч. </w:t>
            </w:r>
            <w:proofErr w:type="gramStart"/>
            <w:r w:rsidRPr="00F37D11">
              <w:rPr>
                <w:color w:val="000000"/>
                <w:kern w:val="0"/>
                <w:sz w:val="19"/>
                <w:szCs w:val="19"/>
                <w:lang w:eastAsia="en-US"/>
              </w:rPr>
              <w:t>1 :</w:t>
            </w:r>
            <w:proofErr w:type="gramEnd"/>
            <w:r w:rsidRPr="00F37D11">
              <w:rPr>
                <w:color w:val="000000"/>
                <w:kern w:val="0"/>
                <w:sz w:val="19"/>
                <w:szCs w:val="19"/>
                <w:lang w:eastAsia="en-US"/>
              </w:rPr>
              <w:t xml:space="preserve"> Методические указания</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849F0E"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Рязань</w:t>
            </w:r>
            <w:proofErr w:type="spellEnd"/>
            <w:r w:rsidRPr="00F37D11">
              <w:rPr>
                <w:color w:val="000000"/>
                <w:kern w:val="0"/>
                <w:sz w:val="19"/>
                <w:szCs w:val="19"/>
                <w:lang w:val="en-US" w:eastAsia="en-US"/>
              </w:rPr>
              <w:t>: РИЦ РГРТУ, 2016,</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D6AECE"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 https://elib.rsre u.ru/</w:t>
            </w:r>
            <w:proofErr w:type="spellStart"/>
            <w:r w:rsidRPr="00F37D11">
              <w:rPr>
                <w:color w:val="000000"/>
                <w:kern w:val="0"/>
                <w:sz w:val="19"/>
                <w:szCs w:val="19"/>
                <w:lang w:val="en-US" w:eastAsia="en-US"/>
              </w:rPr>
              <w:t>ebs</w:t>
            </w:r>
            <w:proofErr w:type="spellEnd"/>
            <w:r w:rsidRPr="00F37D11">
              <w:rPr>
                <w:color w:val="000000"/>
                <w:kern w:val="0"/>
                <w:sz w:val="19"/>
                <w:szCs w:val="19"/>
                <w:lang w:val="en-US" w:eastAsia="en-US"/>
              </w:rPr>
              <w:t>/</w:t>
            </w:r>
            <w:proofErr w:type="spellStart"/>
            <w:r w:rsidRPr="00F37D11">
              <w:rPr>
                <w:color w:val="000000"/>
                <w:kern w:val="0"/>
                <w:sz w:val="19"/>
                <w:szCs w:val="19"/>
                <w:lang w:val="en-US" w:eastAsia="en-US"/>
              </w:rPr>
              <w:t>downl</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oad</w:t>
            </w:r>
            <w:proofErr w:type="spellEnd"/>
            <w:r w:rsidRPr="00F37D11">
              <w:rPr>
                <w:color w:val="000000"/>
                <w:kern w:val="0"/>
                <w:sz w:val="19"/>
                <w:szCs w:val="19"/>
                <w:lang w:val="en-US" w:eastAsia="en-US"/>
              </w:rPr>
              <w:t>/559</w:t>
            </w:r>
          </w:p>
        </w:tc>
      </w:tr>
      <w:tr w:rsidR="00F37D11" w:rsidRPr="00F37D11" w14:paraId="62AC615A" w14:textId="77777777" w:rsidTr="00F37D11">
        <w:trPr>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6B1157"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Л3.2</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852DF7" w14:textId="77777777" w:rsidR="00F37D11" w:rsidRPr="00F37D11" w:rsidRDefault="00F37D11" w:rsidP="00F37D11">
            <w:pPr>
              <w:widowControl/>
              <w:spacing w:line="240" w:lineRule="auto"/>
              <w:ind w:firstLine="0"/>
              <w:rPr>
                <w:rFonts w:ascii="Calibri" w:hAnsi="Calibri"/>
                <w:kern w:val="0"/>
                <w:sz w:val="19"/>
                <w:szCs w:val="19"/>
                <w:lang w:eastAsia="en-US"/>
              </w:rPr>
            </w:pPr>
            <w:proofErr w:type="spellStart"/>
            <w:r w:rsidRPr="00F37D11">
              <w:rPr>
                <w:color w:val="000000"/>
                <w:kern w:val="0"/>
                <w:sz w:val="19"/>
                <w:szCs w:val="19"/>
                <w:lang w:eastAsia="en-US"/>
              </w:rPr>
              <w:t>Гостин</w:t>
            </w:r>
            <w:proofErr w:type="spellEnd"/>
            <w:r w:rsidRPr="00F37D11">
              <w:rPr>
                <w:color w:val="000000"/>
                <w:kern w:val="0"/>
                <w:sz w:val="19"/>
                <w:szCs w:val="19"/>
                <w:lang w:eastAsia="en-US"/>
              </w:rPr>
              <w:t xml:space="preserve"> А.М., Сапрыкин А.Н.</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414436"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Интернет-технологии: Ч. </w:t>
            </w:r>
            <w:proofErr w:type="gramStart"/>
            <w:r w:rsidRPr="00F37D11">
              <w:rPr>
                <w:color w:val="000000"/>
                <w:kern w:val="0"/>
                <w:sz w:val="19"/>
                <w:szCs w:val="19"/>
                <w:lang w:eastAsia="en-US"/>
              </w:rPr>
              <w:t>1 :</w:t>
            </w:r>
            <w:proofErr w:type="gramEnd"/>
            <w:r w:rsidRPr="00F37D11">
              <w:rPr>
                <w:color w:val="000000"/>
                <w:kern w:val="0"/>
                <w:sz w:val="19"/>
                <w:szCs w:val="19"/>
                <w:lang w:eastAsia="en-US"/>
              </w:rPr>
              <w:t xml:space="preserve"> Учебное пособие</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E2792C"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Рязань</w:t>
            </w:r>
            <w:proofErr w:type="spellEnd"/>
            <w:r w:rsidRPr="00F37D11">
              <w:rPr>
                <w:color w:val="000000"/>
                <w:kern w:val="0"/>
                <w:sz w:val="19"/>
                <w:szCs w:val="19"/>
                <w:lang w:val="en-US" w:eastAsia="en-US"/>
              </w:rPr>
              <w:t>: РИЦ РГРТУ, 2016,</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B4F779B"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 https://elib.rsre u.ru/</w:t>
            </w:r>
            <w:proofErr w:type="spellStart"/>
            <w:r w:rsidRPr="00F37D11">
              <w:rPr>
                <w:color w:val="000000"/>
                <w:kern w:val="0"/>
                <w:sz w:val="19"/>
                <w:szCs w:val="19"/>
                <w:lang w:val="en-US" w:eastAsia="en-US"/>
              </w:rPr>
              <w:t>ebs</w:t>
            </w:r>
            <w:proofErr w:type="spellEnd"/>
            <w:r w:rsidRPr="00F37D11">
              <w:rPr>
                <w:color w:val="000000"/>
                <w:kern w:val="0"/>
                <w:sz w:val="19"/>
                <w:szCs w:val="19"/>
                <w:lang w:val="en-US" w:eastAsia="en-US"/>
              </w:rPr>
              <w:t>/</w:t>
            </w:r>
            <w:proofErr w:type="spellStart"/>
            <w:r w:rsidRPr="00F37D11">
              <w:rPr>
                <w:color w:val="000000"/>
                <w:kern w:val="0"/>
                <w:sz w:val="19"/>
                <w:szCs w:val="19"/>
                <w:lang w:val="en-US" w:eastAsia="en-US"/>
              </w:rPr>
              <w:t>downl</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oad</w:t>
            </w:r>
            <w:proofErr w:type="spellEnd"/>
            <w:r w:rsidRPr="00F37D11">
              <w:rPr>
                <w:color w:val="000000"/>
                <w:kern w:val="0"/>
                <w:sz w:val="19"/>
                <w:szCs w:val="19"/>
                <w:lang w:val="en-US" w:eastAsia="en-US"/>
              </w:rPr>
              <w:t>/561</w:t>
            </w:r>
          </w:p>
        </w:tc>
      </w:tr>
      <w:tr w:rsidR="00F37D11" w:rsidRPr="00F37D11" w14:paraId="0978F832" w14:textId="77777777" w:rsidTr="00F37D11">
        <w:trPr>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1FB734"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Л3.3</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C402E1"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Сапрыкин А.Н., </w:t>
            </w:r>
            <w:proofErr w:type="spellStart"/>
            <w:r w:rsidRPr="00F37D11">
              <w:rPr>
                <w:color w:val="000000"/>
                <w:kern w:val="0"/>
                <w:sz w:val="19"/>
                <w:szCs w:val="19"/>
                <w:lang w:eastAsia="en-US"/>
              </w:rPr>
              <w:t>Гостин</w:t>
            </w:r>
            <w:proofErr w:type="spellEnd"/>
            <w:r w:rsidRPr="00F37D11">
              <w:rPr>
                <w:color w:val="000000"/>
                <w:kern w:val="0"/>
                <w:sz w:val="19"/>
                <w:szCs w:val="19"/>
                <w:lang w:eastAsia="en-US"/>
              </w:rPr>
              <w:t xml:space="preserve"> А.М.</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AF6C65"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Веб-программирование. Часть </w:t>
            </w:r>
            <w:proofErr w:type="gramStart"/>
            <w:r w:rsidRPr="00F37D11">
              <w:rPr>
                <w:color w:val="000000"/>
                <w:kern w:val="0"/>
                <w:sz w:val="19"/>
                <w:szCs w:val="19"/>
                <w:lang w:eastAsia="en-US"/>
              </w:rPr>
              <w:t>2 :</w:t>
            </w:r>
            <w:proofErr w:type="gramEnd"/>
            <w:r w:rsidRPr="00F37D11">
              <w:rPr>
                <w:color w:val="000000"/>
                <w:kern w:val="0"/>
                <w:sz w:val="19"/>
                <w:szCs w:val="19"/>
                <w:lang w:eastAsia="en-US"/>
              </w:rPr>
              <w:t xml:space="preserve"> Методические указания</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DE45DE"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Рязань</w:t>
            </w:r>
            <w:proofErr w:type="spellEnd"/>
            <w:r w:rsidRPr="00F37D11">
              <w:rPr>
                <w:color w:val="000000"/>
                <w:kern w:val="0"/>
                <w:sz w:val="19"/>
                <w:szCs w:val="19"/>
                <w:lang w:val="en-US" w:eastAsia="en-US"/>
              </w:rPr>
              <w:t>: РИЦ РГРТУ, 2017,</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92B340E"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 https://elib.rsre u.ru/</w:t>
            </w:r>
            <w:proofErr w:type="spellStart"/>
            <w:r w:rsidRPr="00F37D11">
              <w:rPr>
                <w:color w:val="000000"/>
                <w:kern w:val="0"/>
                <w:sz w:val="19"/>
                <w:szCs w:val="19"/>
                <w:lang w:val="en-US" w:eastAsia="en-US"/>
              </w:rPr>
              <w:t>ebs</w:t>
            </w:r>
            <w:proofErr w:type="spellEnd"/>
            <w:r w:rsidRPr="00F37D11">
              <w:rPr>
                <w:color w:val="000000"/>
                <w:kern w:val="0"/>
                <w:sz w:val="19"/>
                <w:szCs w:val="19"/>
                <w:lang w:val="en-US" w:eastAsia="en-US"/>
              </w:rPr>
              <w:t>/</w:t>
            </w:r>
            <w:proofErr w:type="spellStart"/>
            <w:r w:rsidRPr="00F37D11">
              <w:rPr>
                <w:color w:val="000000"/>
                <w:kern w:val="0"/>
                <w:sz w:val="19"/>
                <w:szCs w:val="19"/>
                <w:lang w:val="en-US" w:eastAsia="en-US"/>
              </w:rPr>
              <w:t>downl</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oad</w:t>
            </w:r>
            <w:proofErr w:type="spellEnd"/>
            <w:r w:rsidRPr="00F37D11">
              <w:rPr>
                <w:color w:val="000000"/>
                <w:kern w:val="0"/>
                <w:sz w:val="19"/>
                <w:szCs w:val="19"/>
                <w:lang w:val="en-US" w:eastAsia="en-US"/>
              </w:rPr>
              <w:t>/565</w:t>
            </w:r>
          </w:p>
        </w:tc>
      </w:tr>
      <w:tr w:rsidR="00F37D11" w:rsidRPr="00F37D11" w14:paraId="74DA6625" w14:textId="77777777" w:rsidTr="00F37D11">
        <w:trPr>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D65A6E"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Л3.4</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57CD48" w14:textId="77777777" w:rsidR="00F37D11" w:rsidRPr="00F37D11" w:rsidRDefault="00F37D11" w:rsidP="00F37D11">
            <w:pPr>
              <w:widowControl/>
              <w:spacing w:line="240" w:lineRule="auto"/>
              <w:ind w:firstLine="0"/>
              <w:rPr>
                <w:rFonts w:ascii="Calibri" w:hAnsi="Calibri"/>
                <w:kern w:val="0"/>
                <w:sz w:val="19"/>
                <w:szCs w:val="19"/>
                <w:lang w:eastAsia="en-US"/>
              </w:rPr>
            </w:pPr>
            <w:proofErr w:type="spellStart"/>
            <w:r w:rsidRPr="00F37D11">
              <w:rPr>
                <w:color w:val="000000"/>
                <w:kern w:val="0"/>
                <w:sz w:val="19"/>
                <w:szCs w:val="19"/>
                <w:lang w:eastAsia="en-US"/>
              </w:rPr>
              <w:t>Гостин</w:t>
            </w:r>
            <w:proofErr w:type="spellEnd"/>
            <w:r w:rsidRPr="00F37D11">
              <w:rPr>
                <w:color w:val="000000"/>
                <w:kern w:val="0"/>
                <w:sz w:val="19"/>
                <w:szCs w:val="19"/>
                <w:lang w:eastAsia="en-US"/>
              </w:rPr>
              <w:t xml:space="preserve"> А.М., Сапрыкин А.Н.</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6B1A26"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Интернет-технологии. Часть </w:t>
            </w:r>
            <w:proofErr w:type="gramStart"/>
            <w:r w:rsidRPr="00F37D11">
              <w:rPr>
                <w:color w:val="000000"/>
                <w:kern w:val="0"/>
                <w:sz w:val="19"/>
                <w:szCs w:val="19"/>
                <w:lang w:eastAsia="en-US"/>
              </w:rPr>
              <w:t>2 :</w:t>
            </w:r>
            <w:proofErr w:type="gramEnd"/>
            <w:r w:rsidRPr="00F37D11">
              <w:rPr>
                <w:color w:val="000000"/>
                <w:kern w:val="0"/>
                <w:sz w:val="19"/>
                <w:szCs w:val="19"/>
                <w:lang w:eastAsia="en-US"/>
              </w:rPr>
              <w:t xml:space="preserve"> Учебное пособие</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D704B1"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Рязань</w:t>
            </w:r>
            <w:proofErr w:type="spellEnd"/>
            <w:r w:rsidRPr="00F37D11">
              <w:rPr>
                <w:color w:val="000000"/>
                <w:kern w:val="0"/>
                <w:sz w:val="19"/>
                <w:szCs w:val="19"/>
                <w:lang w:val="en-US" w:eastAsia="en-US"/>
              </w:rPr>
              <w:t>: РИЦ РГРТУ, 2017,</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DBA875"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 https://elib.rsre u.ru/</w:t>
            </w:r>
            <w:proofErr w:type="spellStart"/>
            <w:r w:rsidRPr="00F37D11">
              <w:rPr>
                <w:color w:val="000000"/>
                <w:kern w:val="0"/>
                <w:sz w:val="19"/>
                <w:szCs w:val="19"/>
                <w:lang w:val="en-US" w:eastAsia="en-US"/>
              </w:rPr>
              <w:t>ebs</w:t>
            </w:r>
            <w:proofErr w:type="spellEnd"/>
            <w:r w:rsidRPr="00F37D11">
              <w:rPr>
                <w:color w:val="000000"/>
                <w:kern w:val="0"/>
                <w:sz w:val="19"/>
                <w:szCs w:val="19"/>
                <w:lang w:val="en-US" w:eastAsia="en-US"/>
              </w:rPr>
              <w:t>/</w:t>
            </w:r>
            <w:proofErr w:type="spellStart"/>
            <w:r w:rsidRPr="00F37D11">
              <w:rPr>
                <w:color w:val="000000"/>
                <w:kern w:val="0"/>
                <w:sz w:val="19"/>
                <w:szCs w:val="19"/>
                <w:lang w:val="en-US" w:eastAsia="en-US"/>
              </w:rPr>
              <w:t>downl</w:t>
            </w:r>
            <w:proofErr w:type="spellEnd"/>
            <w:r w:rsidRPr="00F37D11">
              <w:rPr>
                <w:color w:val="000000"/>
                <w:kern w:val="0"/>
                <w:sz w:val="19"/>
                <w:szCs w:val="19"/>
                <w:lang w:val="en-US" w:eastAsia="en-US"/>
              </w:rPr>
              <w:t xml:space="preserve"> </w:t>
            </w:r>
            <w:proofErr w:type="spellStart"/>
            <w:r w:rsidRPr="00F37D11">
              <w:rPr>
                <w:color w:val="000000"/>
                <w:kern w:val="0"/>
                <w:sz w:val="19"/>
                <w:szCs w:val="19"/>
                <w:lang w:val="en-US" w:eastAsia="en-US"/>
              </w:rPr>
              <w:t>oad</w:t>
            </w:r>
            <w:proofErr w:type="spellEnd"/>
            <w:r w:rsidRPr="00F37D11">
              <w:rPr>
                <w:color w:val="000000"/>
                <w:kern w:val="0"/>
                <w:sz w:val="19"/>
                <w:szCs w:val="19"/>
                <w:lang w:val="en-US" w:eastAsia="en-US"/>
              </w:rPr>
              <w:t>/569</w:t>
            </w:r>
          </w:p>
        </w:tc>
      </w:tr>
      <w:tr w:rsidR="00F37D11" w:rsidRPr="00F37D11" w14:paraId="0F4AE122" w14:textId="77777777" w:rsidTr="00F37D11">
        <w:trPr>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98D8AE1"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Л3.5</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15DA3E"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Шибанов А.П., Сапрыкин А.Н., </w:t>
            </w:r>
            <w:proofErr w:type="spellStart"/>
            <w:r w:rsidRPr="00F37D11">
              <w:rPr>
                <w:color w:val="000000"/>
                <w:kern w:val="0"/>
                <w:sz w:val="19"/>
                <w:szCs w:val="19"/>
                <w:lang w:eastAsia="en-US"/>
              </w:rPr>
              <w:t>Гостин</w:t>
            </w:r>
            <w:proofErr w:type="spellEnd"/>
            <w:r w:rsidRPr="00F37D11">
              <w:rPr>
                <w:color w:val="000000"/>
                <w:kern w:val="0"/>
                <w:sz w:val="19"/>
                <w:szCs w:val="19"/>
                <w:lang w:eastAsia="en-US"/>
              </w:rPr>
              <w:t xml:space="preserve"> А.М.</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6243C8"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Основы построения </w:t>
            </w:r>
            <w:r w:rsidRPr="00F37D11">
              <w:rPr>
                <w:color w:val="000000"/>
                <w:kern w:val="0"/>
                <w:sz w:val="19"/>
                <w:szCs w:val="19"/>
                <w:lang w:val="en-US" w:eastAsia="en-US"/>
              </w:rPr>
              <w:t>HTML</w:t>
            </w:r>
            <w:r w:rsidRPr="00F37D11">
              <w:rPr>
                <w:color w:val="000000"/>
                <w:kern w:val="0"/>
                <w:sz w:val="19"/>
                <w:szCs w:val="19"/>
                <w:lang w:eastAsia="en-US"/>
              </w:rPr>
              <w:t>-</w:t>
            </w:r>
            <w:proofErr w:type="gramStart"/>
            <w:r w:rsidRPr="00F37D11">
              <w:rPr>
                <w:color w:val="000000"/>
                <w:kern w:val="0"/>
                <w:sz w:val="19"/>
                <w:szCs w:val="19"/>
                <w:lang w:eastAsia="en-US"/>
              </w:rPr>
              <w:t>документов :</w:t>
            </w:r>
            <w:proofErr w:type="gramEnd"/>
            <w:r w:rsidRPr="00F37D11">
              <w:rPr>
                <w:color w:val="000000"/>
                <w:kern w:val="0"/>
                <w:sz w:val="19"/>
                <w:szCs w:val="19"/>
                <w:lang w:eastAsia="en-US"/>
              </w:rPr>
              <w:t xml:space="preserve"> метод. указ. к лаб. работам</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CF1F89"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Рязань</w:t>
            </w:r>
            <w:proofErr w:type="spellEnd"/>
            <w:r w:rsidRPr="00F37D11">
              <w:rPr>
                <w:color w:val="000000"/>
                <w:kern w:val="0"/>
                <w:sz w:val="19"/>
                <w:szCs w:val="19"/>
                <w:lang w:val="en-US" w:eastAsia="en-US"/>
              </w:rPr>
              <w:t>, 2016, 16с.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F97003"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 1</w:t>
            </w:r>
          </w:p>
        </w:tc>
      </w:tr>
      <w:tr w:rsidR="00F37D11" w:rsidRPr="00F37D11" w14:paraId="483AA22F" w14:textId="77777777" w:rsidTr="00F37D11">
        <w:trPr>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AB981D"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Л3.6</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F7644E"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Шибанов А.П., Сапрыкин А.Н., </w:t>
            </w:r>
            <w:proofErr w:type="spellStart"/>
            <w:r w:rsidRPr="00F37D11">
              <w:rPr>
                <w:color w:val="000000"/>
                <w:kern w:val="0"/>
                <w:sz w:val="19"/>
                <w:szCs w:val="19"/>
                <w:lang w:eastAsia="en-US"/>
              </w:rPr>
              <w:t>Гостин</w:t>
            </w:r>
            <w:proofErr w:type="spellEnd"/>
            <w:r w:rsidRPr="00F37D11">
              <w:rPr>
                <w:color w:val="000000"/>
                <w:kern w:val="0"/>
                <w:sz w:val="19"/>
                <w:szCs w:val="19"/>
                <w:lang w:eastAsia="en-US"/>
              </w:rPr>
              <w:t xml:space="preserve"> А.М.</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CFE107"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Основы построения </w:t>
            </w:r>
            <w:r w:rsidRPr="00F37D11">
              <w:rPr>
                <w:color w:val="000000"/>
                <w:kern w:val="0"/>
                <w:sz w:val="19"/>
                <w:szCs w:val="19"/>
                <w:lang w:val="en-US" w:eastAsia="en-US"/>
              </w:rPr>
              <w:t>HTML</w:t>
            </w:r>
            <w:r w:rsidRPr="00F37D11">
              <w:rPr>
                <w:color w:val="000000"/>
                <w:kern w:val="0"/>
                <w:sz w:val="19"/>
                <w:szCs w:val="19"/>
                <w:lang w:eastAsia="en-US"/>
              </w:rPr>
              <w:t>-</w:t>
            </w:r>
            <w:proofErr w:type="gramStart"/>
            <w:r w:rsidRPr="00F37D11">
              <w:rPr>
                <w:color w:val="000000"/>
                <w:kern w:val="0"/>
                <w:sz w:val="19"/>
                <w:szCs w:val="19"/>
                <w:lang w:eastAsia="en-US"/>
              </w:rPr>
              <w:t>документов :</w:t>
            </w:r>
            <w:proofErr w:type="gramEnd"/>
            <w:r w:rsidRPr="00F37D11">
              <w:rPr>
                <w:color w:val="000000"/>
                <w:kern w:val="0"/>
                <w:sz w:val="19"/>
                <w:szCs w:val="19"/>
                <w:lang w:eastAsia="en-US"/>
              </w:rPr>
              <w:t xml:space="preserve"> метод. указ. к лаб. работам</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F8711C"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Рязань</w:t>
            </w:r>
            <w:proofErr w:type="spellEnd"/>
            <w:r w:rsidRPr="00F37D11">
              <w:rPr>
                <w:color w:val="000000"/>
                <w:kern w:val="0"/>
                <w:sz w:val="19"/>
                <w:szCs w:val="19"/>
                <w:lang w:val="en-US" w:eastAsia="en-US"/>
              </w:rPr>
              <w:t>, 2017, 16с.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317EF0E"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 1</w:t>
            </w:r>
          </w:p>
        </w:tc>
      </w:tr>
      <w:tr w:rsidR="00F37D11" w:rsidRPr="00F37D11" w14:paraId="47BA28FF" w14:textId="77777777" w:rsidTr="00F37D11">
        <w:trPr>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6CC477" w14:textId="77777777" w:rsidR="00F37D11" w:rsidRPr="00F37D11" w:rsidRDefault="00F37D11" w:rsidP="00F37D11">
            <w:pPr>
              <w:widowControl/>
              <w:spacing w:line="240" w:lineRule="auto"/>
              <w:ind w:firstLine="0"/>
              <w:jc w:val="center"/>
              <w:rPr>
                <w:rFonts w:ascii="Calibri" w:hAnsi="Calibri"/>
                <w:kern w:val="0"/>
                <w:sz w:val="19"/>
                <w:szCs w:val="19"/>
                <w:lang w:val="en-US" w:eastAsia="en-US"/>
              </w:rPr>
            </w:pPr>
            <w:r w:rsidRPr="00F37D11">
              <w:rPr>
                <w:color w:val="000000"/>
                <w:kern w:val="0"/>
                <w:sz w:val="19"/>
                <w:szCs w:val="19"/>
                <w:lang w:val="en-US" w:eastAsia="en-US"/>
              </w:rPr>
              <w:t>Л3.7</w:t>
            </w:r>
          </w:p>
        </w:tc>
        <w:tc>
          <w:tcPr>
            <w:tcW w:w="17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B9B61D"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Шибанов А.П., Сапрыкин А.Н., </w:t>
            </w:r>
            <w:proofErr w:type="spellStart"/>
            <w:r w:rsidRPr="00F37D11">
              <w:rPr>
                <w:color w:val="000000"/>
                <w:kern w:val="0"/>
                <w:sz w:val="19"/>
                <w:szCs w:val="19"/>
                <w:lang w:eastAsia="en-US"/>
              </w:rPr>
              <w:t>Гостин</w:t>
            </w:r>
            <w:proofErr w:type="spellEnd"/>
            <w:r w:rsidRPr="00F37D11">
              <w:rPr>
                <w:color w:val="000000"/>
                <w:kern w:val="0"/>
                <w:sz w:val="19"/>
                <w:szCs w:val="19"/>
                <w:lang w:eastAsia="en-US"/>
              </w:rPr>
              <w:t xml:space="preserve"> А.М.</w:t>
            </w:r>
          </w:p>
        </w:tc>
        <w:tc>
          <w:tcPr>
            <w:tcW w:w="436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68C48CE" w14:textId="77777777" w:rsidR="00F37D11" w:rsidRPr="00F37D11" w:rsidRDefault="00F37D11" w:rsidP="00F37D11">
            <w:pPr>
              <w:widowControl/>
              <w:spacing w:line="240" w:lineRule="auto"/>
              <w:ind w:firstLine="0"/>
              <w:rPr>
                <w:rFonts w:ascii="Calibri" w:hAnsi="Calibri"/>
                <w:kern w:val="0"/>
                <w:sz w:val="19"/>
                <w:szCs w:val="19"/>
                <w:lang w:eastAsia="en-US"/>
              </w:rPr>
            </w:pPr>
            <w:r w:rsidRPr="00F37D11">
              <w:rPr>
                <w:color w:val="000000"/>
                <w:kern w:val="0"/>
                <w:sz w:val="19"/>
                <w:szCs w:val="19"/>
                <w:lang w:eastAsia="en-US"/>
              </w:rPr>
              <w:t xml:space="preserve">Основы построения </w:t>
            </w:r>
            <w:r w:rsidRPr="00F37D11">
              <w:rPr>
                <w:color w:val="000000"/>
                <w:kern w:val="0"/>
                <w:sz w:val="19"/>
                <w:szCs w:val="19"/>
                <w:lang w:val="en-US" w:eastAsia="en-US"/>
              </w:rPr>
              <w:t>HTML</w:t>
            </w:r>
            <w:r w:rsidRPr="00F37D11">
              <w:rPr>
                <w:color w:val="000000"/>
                <w:kern w:val="0"/>
                <w:sz w:val="19"/>
                <w:szCs w:val="19"/>
                <w:lang w:eastAsia="en-US"/>
              </w:rPr>
              <w:t>-</w:t>
            </w:r>
            <w:proofErr w:type="gramStart"/>
            <w:r w:rsidRPr="00F37D11">
              <w:rPr>
                <w:color w:val="000000"/>
                <w:kern w:val="0"/>
                <w:sz w:val="19"/>
                <w:szCs w:val="19"/>
                <w:lang w:eastAsia="en-US"/>
              </w:rPr>
              <w:t>документов :</w:t>
            </w:r>
            <w:proofErr w:type="gramEnd"/>
            <w:r w:rsidRPr="00F37D11">
              <w:rPr>
                <w:color w:val="000000"/>
                <w:kern w:val="0"/>
                <w:sz w:val="19"/>
                <w:szCs w:val="19"/>
                <w:lang w:eastAsia="en-US"/>
              </w:rPr>
              <w:t xml:space="preserve"> метод. указ. к лаб. работе</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D1F19D" w14:textId="77777777" w:rsidR="00F37D11" w:rsidRPr="00F37D11" w:rsidRDefault="00F37D11" w:rsidP="00F37D11">
            <w:pPr>
              <w:widowControl/>
              <w:spacing w:line="240" w:lineRule="auto"/>
              <w:ind w:firstLine="0"/>
              <w:rPr>
                <w:rFonts w:ascii="Calibri" w:hAnsi="Calibri"/>
                <w:kern w:val="0"/>
                <w:sz w:val="19"/>
                <w:szCs w:val="19"/>
                <w:lang w:val="en-US" w:eastAsia="en-US"/>
              </w:rPr>
            </w:pPr>
            <w:proofErr w:type="spellStart"/>
            <w:r w:rsidRPr="00F37D11">
              <w:rPr>
                <w:color w:val="000000"/>
                <w:kern w:val="0"/>
                <w:sz w:val="19"/>
                <w:szCs w:val="19"/>
                <w:lang w:val="en-US" w:eastAsia="en-US"/>
              </w:rPr>
              <w:t>Рязань</w:t>
            </w:r>
            <w:proofErr w:type="spellEnd"/>
            <w:r w:rsidRPr="00F37D11">
              <w:rPr>
                <w:color w:val="000000"/>
                <w:kern w:val="0"/>
                <w:sz w:val="19"/>
                <w:szCs w:val="19"/>
                <w:lang w:val="en-US" w:eastAsia="en-US"/>
              </w:rPr>
              <w:t>, 2018, 16с.</w:t>
            </w:r>
          </w:p>
        </w:tc>
        <w:tc>
          <w:tcPr>
            <w:tcW w:w="126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2EC14B" w14:textId="77777777" w:rsidR="00F37D11" w:rsidRPr="00F37D11" w:rsidRDefault="00F37D11" w:rsidP="00F37D11">
            <w:pPr>
              <w:widowControl/>
              <w:spacing w:line="240" w:lineRule="auto"/>
              <w:ind w:firstLine="0"/>
              <w:rPr>
                <w:rFonts w:ascii="Calibri" w:hAnsi="Calibri"/>
                <w:kern w:val="0"/>
                <w:sz w:val="19"/>
                <w:szCs w:val="19"/>
                <w:lang w:val="en-US" w:eastAsia="en-US"/>
              </w:rPr>
            </w:pPr>
            <w:r w:rsidRPr="00F37D11">
              <w:rPr>
                <w:color w:val="000000"/>
                <w:kern w:val="0"/>
                <w:sz w:val="19"/>
                <w:szCs w:val="19"/>
                <w:lang w:val="en-US" w:eastAsia="en-US"/>
              </w:rPr>
              <w:t>, 1</w:t>
            </w:r>
          </w:p>
        </w:tc>
      </w:tr>
    </w:tbl>
    <w:p w14:paraId="546BDB39" w14:textId="77777777" w:rsidR="00F37D11" w:rsidRPr="00F37D11" w:rsidRDefault="00F37D11" w:rsidP="00F37D11">
      <w:pPr>
        <w:pStyle w:val="Default"/>
        <w:ind w:left="284"/>
        <w:jc w:val="center"/>
        <w:rPr>
          <w:b/>
          <w:color w:val="auto"/>
          <w:sz w:val="22"/>
          <w:szCs w:val="22"/>
        </w:rPr>
      </w:pPr>
    </w:p>
    <w:sectPr w:rsidR="00F37D11" w:rsidRPr="00F37D11"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D83E" w14:textId="77777777" w:rsidR="00CE5F9F" w:rsidRDefault="00CE5F9F">
      <w:pPr>
        <w:spacing w:line="240" w:lineRule="auto"/>
      </w:pPr>
      <w:r>
        <w:separator/>
      </w:r>
    </w:p>
  </w:endnote>
  <w:endnote w:type="continuationSeparator" w:id="0">
    <w:p w14:paraId="453A3EE6" w14:textId="77777777" w:rsidR="00CE5F9F" w:rsidRDefault="00CE5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965F" w14:textId="77777777" w:rsidR="005210F9" w:rsidRDefault="00E91EB3" w:rsidP="000D6049">
    <w:pPr>
      <w:pStyle w:val="af1"/>
      <w:jc w:val="center"/>
    </w:pPr>
    <w:r>
      <w:fldChar w:fldCharType="begin"/>
    </w:r>
    <w:r w:rsidR="005210F9">
      <w:instrText>PAGE   \* MERGEFORMAT</w:instrText>
    </w:r>
    <w:r>
      <w:fldChar w:fldCharType="separate"/>
    </w:r>
    <w:r w:rsidR="0006399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05688" w14:textId="77777777" w:rsidR="00CE5F9F" w:rsidRDefault="00CE5F9F">
      <w:pPr>
        <w:spacing w:line="240" w:lineRule="auto"/>
      </w:pPr>
      <w:r>
        <w:separator/>
      </w:r>
    </w:p>
  </w:footnote>
  <w:footnote w:type="continuationSeparator" w:id="0">
    <w:p w14:paraId="66CBDC49" w14:textId="77777777" w:rsidR="00CE5F9F" w:rsidRDefault="00CE5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16cid:durableId="1541938393">
    <w:abstractNumId w:val="4"/>
  </w:num>
  <w:num w:numId="2" w16cid:durableId="1913732435">
    <w:abstractNumId w:val="0"/>
  </w:num>
  <w:num w:numId="3" w16cid:durableId="107824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807005">
    <w:abstractNumId w:val="13"/>
  </w:num>
  <w:num w:numId="5" w16cid:durableId="566188939">
    <w:abstractNumId w:val="2"/>
  </w:num>
  <w:num w:numId="6" w16cid:durableId="160436223">
    <w:abstractNumId w:val="30"/>
  </w:num>
  <w:num w:numId="7" w16cid:durableId="2085028248">
    <w:abstractNumId w:val="7"/>
  </w:num>
  <w:num w:numId="8" w16cid:durableId="18455838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44843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4612396">
    <w:abstractNumId w:val="21"/>
  </w:num>
  <w:num w:numId="11" w16cid:durableId="37098377">
    <w:abstractNumId w:val="24"/>
  </w:num>
  <w:num w:numId="12" w16cid:durableId="1175807803">
    <w:abstractNumId w:val="12"/>
  </w:num>
  <w:num w:numId="13" w16cid:durableId="2107773561">
    <w:abstractNumId w:val="14"/>
  </w:num>
  <w:num w:numId="14" w16cid:durableId="1791319107">
    <w:abstractNumId w:val="20"/>
  </w:num>
  <w:num w:numId="15" w16cid:durableId="5190046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15045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0233881">
    <w:abstractNumId w:val="26"/>
  </w:num>
  <w:num w:numId="18" w16cid:durableId="100692088">
    <w:abstractNumId w:val="18"/>
  </w:num>
  <w:num w:numId="19" w16cid:durableId="963542052">
    <w:abstractNumId w:val="17"/>
  </w:num>
  <w:num w:numId="20" w16cid:durableId="1796481874">
    <w:abstractNumId w:val="5"/>
  </w:num>
  <w:num w:numId="21" w16cid:durableId="1338969544">
    <w:abstractNumId w:val="8"/>
  </w:num>
  <w:num w:numId="22" w16cid:durableId="1118142220">
    <w:abstractNumId w:val="9"/>
  </w:num>
  <w:num w:numId="23" w16cid:durableId="1593396597">
    <w:abstractNumId w:val="16"/>
  </w:num>
  <w:num w:numId="24" w16cid:durableId="986861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6721675">
    <w:abstractNumId w:val="19"/>
  </w:num>
  <w:num w:numId="26" w16cid:durableId="850099852">
    <w:abstractNumId w:val="22"/>
  </w:num>
  <w:num w:numId="27" w16cid:durableId="1025405738">
    <w:abstractNumId w:val="23"/>
  </w:num>
  <w:num w:numId="28" w16cid:durableId="378935917">
    <w:abstractNumId w:val="11"/>
  </w:num>
  <w:num w:numId="29" w16cid:durableId="323822032">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32CF0"/>
    <w:rsid w:val="003374B2"/>
    <w:rsid w:val="00340FDC"/>
    <w:rsid w:val="00341A14"/>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48E"/>
    <w:rsid w:val="003D233B"/>
    <w:rsid w:val="003D3142"/>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6918"/>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E5F9F"/>
    <w:rsid w:val="00CF0A95"/>
    <w:rsid w:val="00D04DE2"/>
    <w:rsid w:val="00D07BE7"/>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37D11"/>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98244"/>
  <w15:docId w15:val="{B9324427-BEDB-4F93-ABAE-3378567E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6162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86892957">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32917893">
      <w:bodyDiv w:val="1"/>
      <w:marLeft w:val="0"/>
      <w:marRight w:val="0"/>
      <w:marTop w:val="0"/>
      <w:marBottom w:val="0"/>
      <w:divBdr>
        <w:top w:val="none" w:sz="0" w:space="0" w:color="auto"/>
        <w:left w:val="none" w:sz="0" w:space="0" w:color="auto"/>
        <w:bottom w:val="none" w:sz="0" w:space="0" w:color="auto"/>
        <w:right w:val="none" w:sz="0" w:space="0" w:color="auto"/>
      </w:divBdr>
    </w:div>
    <w:div w:id="1601062614">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CD43-3D55-45B6-B193-4CD70D50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3539</Words>
  <Characters>20174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Илюха Илюха</cp:lastModifiedBy>
  <cp:revision>2</cp:revision>
  <cp:lastPrinted>2021-03-23T09:54:00Z</cp:lastPrinted>
  <dcterms:created xsi:type="dcterms:W3CDTF">2023-09-24T20:57:00Z</dcterms:created>
  <dcterms:modified xsi:type="dcterms:W3CDTF">2023-09-24T20:57:00Z</dcterms:modified>
</cp:coreProperties>
</file>