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4C951" w14:textId="77777777" w:rsidR="00A52429" w:rsidRDefault="00A52429" w:rsidP="00A52429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7ADC15BE" w14:textId="77777777" w:rsidR="00A52429" w:rsidRDefault="00A52429" w:rsidP="00A52429">
      <w:pPr>
        <w:pStyle w:val="a9"/>
        <w:rPr>
          <w:sz w:val="30"/>
        </w:rPr>
      </w:pPr>
    </w:p>
    <w:p w14:paraId="683B1AC0" w14:textId="77777777" w:rsidR="00A52429" w:rsidRDefault="00A52429" w:rsidP="00A52429">
      <w:pPr>
        <w:pStyle w:val="a9"/>
        <w:spacing w:before="1"/>
        <w:rPr>
          <w:sz w:val="26"/>
        </w:rPr>
      </w:pPr>
    </w:p>
    <w:p w14:paraId="3E7E13FD" w14:textId="77777777" w:rsidR="00A52429" w:rsidRDefault="00A52429" w:rsidP="00A52429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05D19B65" w14:textId="77777777" w:rsidR="00A52429" w:rsidRDefault="00A52429" w:rsidP="00A52429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554313EF" w14:textId="77777777" w:rsidR="00A52429" w:rsidRDefault="00A52429" w:rsidP="00A52429">
      <w:pPr>
        <w:jc w:val="center"/>
        <w:rPr>
          <w:szCs w:val="24"/>
        </w:rPr>
      </w:pPr>
    </w:p>
    <w:p w14:paraId="0960920B" w14:textId="77777777" w:rsidR="00A52429" w:rsidRDefault="00A52429" w:rsidP="00A52429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58CF57C8" w14:textId="77777777" w:rsidR="00A52429" w:rsidRDefault="00A52429" w:rsidP="00A52429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25677ECE" w14:textId="77777777" w:rsidR="00A52429" w:rsidRDefault="00A52429" w:rsidP="00A52429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0E7874F0" w14:textId="77777777" w:rsidR="00A52429" w:rsidRDefault="00A52429" w:rsidP="00A52429">
      <w:pPr>
        <w:jc w:val="center"/>
        <w:rPr>
          <w:szCs w:val="24"/>
        </w:rPr>
      </w:pPr>
    </w:p>
    <w:p w14:paraId="3E2AD555" w14:textId="77777777" w:rsidR="00A52429" w:rsidRDefault="00A52429" w:rsidP="00A52429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0C46F5EC" w14:textId="77777777" w:rsidR="00A52429" w:rsidRDefault="00A52429" w:rsidP="00A52429">
      <w:pPr>
        <w:pStyle w:val="a9"/>
        <w:rPr>
          <w:sz w:val="30"/>
        </w:rPr>
      </w:pPr>
    </w:p>
    <w:p w14:paraId="1955229F" w14:textId="77777777" w:rsidR="00A52429" w:rsidRDefault="00A52429" w:rsidP="00A52429">
      <w:pPr>
        <w:pStyle w:val="a9"/>
        <w:rPr>
          <w:sz w:val="30"/>
        </w:rPr>
      </w:pPr>
    </w:p>
    <w:p w14:paraId="721DF6F7" w14:textId="77777777" w:rsidR="00A52429" w:rsidRDefault="00A52429" w:rsidP="00A52429">
      <w:pPr>
        <w:pStyle w:val="a9"/>
        <w:rPr>
          <w:sz w:val="30"/>
        </w:rPr>
      </w:pPr>
    </w:p>
    <w:p w14:paraId="02984D55" w14:textId="77777777" w:rsidR="00A52429" w:rsidRDefault="00A52429" w:rsidP="00A52429">
      <w:pPr>
        <w:pStyle w:val="a9"/>
        <w:rPr>
          <w:sz w:val="30"/>
        </w:rPr>
      </w:pPr>
    </w:p>
    <w:p w14:paraId="27DB6310" w14:textId="77777777" w:rsidR="00A52429" w:rsidRDefault="00A52429" w:rsidP="00A52429">
      <w:pPr>
        <w:pStyle w:val="a9"/>
        <w:rPr>
          <w:sz w:val="30"/>
        </w:rPr>
      </w:pPr>
    </w:p>
    <w:p w14:paraId="26742499" w14:textId="77777777" w:rsidR="00A52429" w:rsidRDefault="00A52429" w:rsidP="00A52429">
      <w:pPr>
        <w:pStyle w:val="a9"/>
        <w:rPr>
          <w:sz w:val="30"/>
        </w:rPr>
      </w:pPr>
    </w:p>
    <w:p w14:paraId="50ACCC82" w14:textId="77777777" w:rsidR="00A52429" w:rsidRDefault="00A52429" w:rsidP="00A52429">
      <w:pPr>
        <w:pStyle w:val="a9"/>
        <w:spacing w:before="1"/>
        <w:rPr>
          <w:sz w:val="44"/>
        </w:rPr>
      </w:pPr>
    </w:p>
    <w:p w14:paraId="102E89A5" w14:textId="77777777" w:rsidR="00A52429" w:rsidRDefault="00A52429" w:rsidP="00A52429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6463406D" w14:textId="77777777" w:rsidR="00A52429" w:rsidRDefault="00A52429" w:rsidP="00A52429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6B292C">
        <w:rPr>
          <w:b/>
          <w:sz w:val="26"/>
          <w:szCs w:val="26"/>
        </w:rPr>
        <w:t>Управление проектами</w:t>
      </w:r>
      <w:r>
        <w:rPr>
          <w:b/>
          <w:sz w:val="26"/>
          <w:szCs w:val="26"/>
        </w:rPr>
        <w:t>»</w:t>
      </w:r>
    </w:p>
    <w:p w14:paraId="32E5063F" w14:textId="77777777" w:rsidR="005C3642" w:rsidRDefault="005C3642" w:rsidP="00A52429">
      <w:pPr>
        <w:spacing w:line="360" w:lineRule="auto"/>
        <w:jc w:val="center"/>
        <w:rPr>
          <w:sz w:val="26"/>
          <w:szCs w:val="26"/>
        </w:rPr>
      </w:pPr>
    </w:p>
    <w:p w14:paraId="4EAB8C5C" w14:textId="0CA50CB4" w:rsidR="00A52429" w:rsidRDefault="00A52429" w:rsidP="005C364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Направление </w:t>
      </w:r>
      <w:r w:rsidR="009C7DF4">
        <w:rPr>
          <w:sz w:val="26"/>
          <w:szCs w:val="26"/>
        </w:rPr>
        <w:t>подготовки</w:t>
      </w:r>
    </w:p>
    <w:p w14:paraId="26347B71" w14:textId="77777777" w:rsidR="00A52429" w:rsidRDefault="00BB31D7" w:rsidP="005C3642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09.04.01 Информатика и вычислительная техника</w:t>
      </w:r>
    </w:p>
    <w:p w14:paraId="4670659B" w14:textId="77777777" w:rsidR="00A52429" w:rsidRDefault="00A52429" w:rsidP="00A52429">
      <w:pPr>
        <w:spacing w:line="360" w:lineRule="auto"/>
        <w:jc w:val="center"/>
        <w:rPr>
          <w:sz w:val="26"/>
          <w:szCs w:val="26"/>
        </w:rPr>
      </w:pPr>
    </w:p>
    <w:p w14:paraId="60F6D70E" w14:textId="4C0C3DA0" w:rsidR="00A52429" w:rsidRDefault="005C3642" w:rsidP="005C3642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Профиль</w:t>
      </w:r>
    </w:p>
    <w:p w14:paraId="78A51591" w14:textId="213A6CA1" w:rsidR="00A52429" w:rsidRDefault="00A52429" w:rsidP="005C3642">
      <w:pPr>
        <w:jc w:val="center"/>
        <w:rPr>
          <w:szCs w:val="28"/>
        </w:rPr>
      </w:pPr>
      <w:r>
        <w:rPr>
          <w:sz w:val="26"/>
          <w:szCs w:val="26"/>
        </w:rPr>
        <w:t>«</w:t>
      </w:r>
      <w:r w:rsidR="00D84805" w:rsidRPr="00D84805">
        <w:rPr>
          <w:sz w:val="28"/>
          <w:szCs w:val="28"/>
        </w:rPr>
        <w:t>Вычислительные машины, системы, комплексы и сети</w:t>
      </w:r>
      <w:r>
        <w:rPr>
          <w:sz w:val="26"/>
          <w:szCs w:val="26"/>
        </w:rPr>
        <w:t>»</w:t>
      </w:r>
    </w:p>
    <w:p w14:paraId="70394193" w14:textId="77777777" w:rsidR="00A52429" w:rsidRDefault="00A52429" w:rsidP="00A52429">
      <w:pPr>
        <w:spacing w:line="360" w:lineRule="auto"/>
        <w:jc w:val="center"/>
        <w:rPr>
          <w:szCs w:val="28"/>
        </w:rPr>
      </w:pPr>
    </w:p>
    <w:p w14:paraId="5F95A5CD" w14:textId="77777777" w:rsidR="00A52429" w:rsidRDefault="00A52429" w:rsidP="00A52429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14:paraId="0B069DFD" w14:textId="77777777" w:rsidR="00A52429" w:rsidRDefault="00A52429" w:rsidP="00A52429">
      <w:pPr>
        <w:pStyle w:val="a9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  <w:r w:rsidR="00BB31D7">
        <w:rPr>
          <w:rFonts w:eastAsia="TimesNewRomanPSMT"/>
          <w:sz w:val="26"/>
          <w:szCs w:val="26"/>
        </w:rPr>
        <w:t>, заочная</w:t>
      </w:r>
    </w:p>
    <w:p w14:paraId="17E7B7B2" w14:textId="77777777" w:rsidR="00A52429" w:rsidRDefault="00A52429" w:rsidP="00A52429">
      <w:pPr>
        <w:pStyle w:val="a9"/>
        <w:rPr>
          <w:sz w:val="30"/>
        </w:rPr>
      </w:pPr>
    </w:p>
    <w:p w14:paraId="2F7EF7C4" w14:textId="77777777" w:rsidR="00A52429" w:rsidRDefault="00A52429" w:rsidP="00A52429">
      <w:pPr>
        <w:pStyle w:val="a9"/>
        <w:rPr>
          <w:sz w:val="30"/>
        </w:rPr>
      </w:pPr>
    </w:p>
    <w:p w14:paraId="34F3D459" w14:textId="77777777" w:rsidR="00A52429" w:rsidRDefault="00A52429" w:rsidP="00A52429">
      <w:pPr>
        <w:pStyle w:val="a9"/>
        <w:rPr>
          <w:sz w:val="30"/>
        </w:rPr>
      </w:pPr>
    </w:p>
    <w:p w14:paraId="09263260" w14:textId="77777777" w:rsidR="00A52429" w:rsidRDefault="00A52429" w:rsidP="00A52429">
      <w:pPr>
        <w:pStyle w:val="a9"/>
        <w:rPr>
          <w:sz w:val="30"/>
        </w:rPr>
      </w:pPr>
    </w:p>
    <w:p w14:paraId="196750C3" w14:textId="77777777" w:rsidR="00A52429" w:rsidRDefault="00A52429" w:rsidP="00A52429">
      <w:pPr>
        <w:pStyle w:val="a9"/>
        <w:rPr>
          <w:sz w:val="30"/>
        </w:rPr>
      </w:pPr>
    </w:p>
    <w:p w14:paraId="2B92120C" w14:textId="77777777" w:rsidR="00A52429" w:rsidRDefault="00A52429" w:rsidP="00A52429">
      <w:pPr>
        <w:pStyle w:val="a9"/>
        <w:rPr>
          <w:sz w:val="30"/>
        </w:rPr>
      </w:pPr>
    </w:p>
    <w:p w14:paraId="1DCB1B98" w14:textId="77777777" w:rsidR="00A52429" w:rsidRDefault="00A52429" w:rsidP="00A52429">
      <w:pPr>
        <w:pStyle w:val="a9"/>
        <w:rPr>
          <w:sz w:val="30"/>
        </w:rPr>
      </w:pPr>
    </w:p>
    <w:p w14:paraId="13EE69C4" w14:textId="77777777" w:rsidR="00A52429" w:rsidRDefault="00A52429" w:rsidP="00A52429">
      <w:pPr>
        <w:pStyle w:val="a9"/>
        <w:rPr>
          <w:sz w:val="30"/>
        </w:rPr>
      </w:pPr>
    </w:p>
    <w:p w14:paraId="3C5C4BFC" w14:textId="77777777" w:rsidR="00A52429" w:rsidRPr="00DA006F" w:rsidRDefault="00A52429" w:rsidP="00A52429">
      <w:pPr>
        <w:pStyle w:val="a9"/>
        <w:rPr>
          <w:sz w:val="30"/>
        </w:rPr>
      </w:pPr>
    </w:p>
    <w:p w14:paraId="3BDBDCD6" w14:textId="77777777" w:rsidR="00A52429" w:rsidRDefault="00A52429" w:rsidP="00A52429">
      <w:pPr>
        <w:pStyle w:val="a9"/>
        <w:rPr>
          <w:sz w:val="32"/>
        </w:rPr>
      </w:pPr>
    </w:p>
    <w:p w14:paraId="2727DDA6" w14:textId="77777777" w:rsidR="00E13DE9" w:rsidRDefault="00E13DE9" w:rsidP="00A52429">
      <w:pPr>
        <w:ind w:left="255" w:right="256"/>
        <w:jc w:val="center"/>
        <w:rPr>
          <w:sz w:val="26"/>
          <w:szCs w:val="26"/>
        </w:rPr>
      </w:pPr>
    </w:p>
    <w:p w14:paraId="1DCD772A" w14:textId="77777777" w:rsidR="00E13DE9" w:rsidRDefault="00E13DE9" w:rsidP="00A52429">
      <w:pPr>
        <w:ind w:left="255" w:right="256"/>
        <w:jc w:val="center"/>
        <w:rPr>
          <w:sz w:val="26"/>
          <w:szCs w:val="26"/>
        </w:rPr>
      </w:pPr>
    </w:p>
    <w:p w14:paraId="7CB3D2DB" w14:textId="6E613D8D" w:rsidR="00A52429" w:rsidRPr="00E13DE9" w:rsidRDefault="00E13DE9" w:rsidP="00E13DE9">
      <w:pPr>
        <w:ind w:right="256"/>
        <w:jc w:val="center"/>
        <w:rPr>
          <w:sz w:val="26"/>
          <w:szCs w:val="26"/>
        </w:rPr>
      </w:pPr>
      <w:r w:rsidRPr="00E13DE9">
        <w:rPr>
          <w:sz w:val="26"/>
          <w:szCs w:val="26"/>
        </w:rPr>
        <w:t>Рязань</w:t>
      </w:r>
    </w:p>
    <w:p w14:paraId="19AD28F3" w14:textId="77777777" w:rsidR="00A52429" w:rsidRDefault="00A52429" w:rsidP="00A52429">
      <w:pPr>
        <w:jc w:val="center"/>
        <w:rPr>
          <w:sz w:val="28"/>
        </w:rPr>
        <w:sectPr w:rsidR="00A52429" w:rsidSect="000B278E">
          <w:headerReference w:type="default" r:id="rId7"/>
          <w:pgSz w:w="11910" w:h="16840"/>
          <w:pgMar w:top="1134" w:right="567" w:bottom="1134" w:left="1134" w:header="0" w:footer="0" w:gutter="0"/>
          <w:cols w:space="720"/>
          <w:docGrid w:linePitch="326"/>
        </w:sectPr>
      </w:pPr>
    </w:p>
    <w:p w14:paraId="2308C2D4" w14:textId="77777777" w:rsidR="00A52429" w:rsidRDefault="00A52429" w:rsidP="00A52429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14:paraId="2226FC9C" w14:textId="77777777" w:rsidR="00A52429" w:rsidRDefault="00A52429" w:rsidP="00A52429">
      <w:pPr>
        <w:pStyle w:val="a9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CB5ABFC" w14:textId="77777777" w:rsidR="00A52429" w:rsidRDefault="00A52429" w:rsidP="00A52429">
      <w:pPr>
        <w:pStyle w:val="a9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093CF0A" w14:textId="77777777" w:rsidR="00A52429" w:rsidRDefault="00A52429" w:rsidP="00A52429">
      <w:pPr>
        <w:pStyle w:val="a9"/>
        <w:ind w:left="221" w:right="225" w:firstLine="720"/>
        <w:jc w:val="both"/>
      </w:pPr>
      <w:r>
        <w:t>Основная задача – обеспечить оценку уровня сформированности компетенций, закрепленных за дисциплиной.</w:t>
      </w:r>
    </w:p>
    <w:p w14:paraId="717AB36F" w14:textId="77777777" w:rsidR="00A52429" w:rsidRPr="00DA006F" w:rsidRDefault="00A52429" w:rsidP="00A52429">
      <w:pPr>
        <w:pStyle w:val="a9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0B428C75" w14:textId="77777777" w:rsidR="00A52429" w:rsidRDefault="00A52429" w:rsidP="00A52429">
      <w:pPr>
        <w:pStyle w:val="a9"/>
        <w:ind w:left="221" w:firstLine="720"/>
        <w:jc w:val="both"/>
      </w:pPr>
      <w:r>
        <w:t>Форма проведения зачета –письменный опрос по теоретическим вопросам.</w:t>
      </w:r>
    </w:p>
    <w:p w14:paraId="131323F9" w14:textId="77777777" w:rsidR="00A52429" w:rsidRDefault="00A52429" w:rsidP="00A52429">
      <w:pPr>
        <w:pStyle w:val="a9"/>
        <w:spacing w:before="3"/>
      </w:pPr>
    </w:p>
    <w:p w14:paraId="6057B529" w14:textId="77777777" w:rsidR="00A52429" w:rsidRDefault="00A52429" w:rsidP="00A52429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1FCDDE75" w14:textId="77777777" w:rsidR="00A52429" w:rsidRDefault="00A52429" w:rsidP="00A52429">
      <w:pPr>
        <w:pStyle w:val="a9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37DBEBF2" w14:textId="77777777" w:rsidR="00A52429" w:rsidRDefault="00A52429" w:rsidP="00BF4F51">
      <w:pPr>
        <w:pStyle w:val="af4"/>
        <w:numPr>
          <w:ilvl w:val="0"/>
          <w:numId w:val="3"/>
        </w:numPr>
        <w:tabs>
          <w:tab w:val="left" w:pos="1354"/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0AF77AA9" w14:textId="77777777" w:rsidR="00A52429" w:rsidRDefault="00A52429" w:rsidP="00BF4F51">
      <w:pPr>
        <w:pStyle w:val="af4"/>
        <w:numPr>
          <w:ilvl w:val="0"/>
          <w:numId w:val="3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53294D68" w14:textId="77777777" w:rsidR="00A52429" w:rsidRDefault="00A52429" w:rsidP="00BF4F51">
      <w:pPr>
        <w:pStyle w:val="af4"/>
        <w:numPr>
          <w:ilvl w:val="0"/>
          <w:numId w:val="3"/>
        </w:numPr>
        <w:tabs>
          <w:tab w:val="left" w:pos="1354"/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728B6878" w14:textId="77777777" w:rsidR="00A52429" w:rsidRDefault="00A52429" w:rsidP="00A52429">
      <w:pPr>
        <w:pStyle w:val="a9"/>
        <w:spacing w:before="2"/>
        <w:rPr>
          <w:sz w:val="22"/>
        </w:rPr>
      </w:pPr>
    </w:p>
    <w:p w14:paraId="6933ADB1" w14:textId="77777777" w:rsidR="00A52429" w:rsidRDefault="00A52429" w:rsidP="006B292C">
      <w:pPr>
        <w:pStyle w:val="111"/>
        <w:spacing w:line="460" w:lineRule="auto"/>
        <w:ind w:right="1298"/>
        <w:rPr>
          <w:b w:val="0"/>
          <w:sz w:val="21"/>
        </w:rPr>
      </w:pPr>
      <w:r>
        <w:t>Уровень освоения компетенций, формируемых дисциплиной</w:t>
      </w:r>
    </w:p>
    <w:p w14:paraId="7E9B40EE" w14:textId="77777777" w:rsidR="00A52429" w:rsidRDefault="00A52429" w:rsidP="00A52429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2516DE4D" w14:textId="77777777" w:rsidR="00A52429" w:rsidRDefault="00A52429" w:rsidP="00A52429">
      <w:pPr>
        <w:pStyle w:val="a9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A52429" w14:paraId="156FC366" w14:textId="77777777" w:rsidTr="000B278E">
        <w:trPr>
          <w:trHeight w:val="407"/>
        </w:trPr>
        <w:tc>
          <w:tcPr>
            <w:tcW w:w="3034" w:type="dxa"/>
          </w:tcPr>
          <w:p w14:paraId="795B02EA" w14:textId="77777777" w:rsidR="00A52429" w:rsidRPr="00DA006F" w:rsidRDefault="00A52429" w:rsidP="000B278E">
            <w:pPr>
              <w:pStyle w:val="TableParagraph"/>
              <w:spacing w:before="77"/>
              <w:ind w:left="539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38BCE22" w14:textId="77777777" w:rsidR="00A52429" w:rsidRPr="00DA006F" w:rsidRDefault="00A52429" w:rsidP="000B278E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A52429" w14:paraId="23E2D61E" w14:textId="77777777" w:rsidTr="000B278E">
        <w:trPr>
          <w:trHeight w:val="757"/>
        </w:trPr>
        <w:tc>
          <w:tcPr>
            <w:tcW w:w="3034" w:type="dxa"/>
          </w:tcPr>
          <w:p w14:paraId="7BA7D9BF" w14:textId="77777777" w:rsidR="00A52429" w:rsidRDefault="00A52429" w:rsidP="000B278E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71596F57" w14:textId="77777777" w:rsidR="00A52429" w:rsidRDefault="00A52429" w:rsidP="000B278E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0F115FA9" w14:textId="77777777" w:rsidR="00A52429" w:rsidRDefault="00A52429" w:rsidP="000B278E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288F7E09" w14:textId="77777777" w:rsidR="00A52429" w:rsidRDefault="00A52429" w:rsidP="000B278E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52429" w14:paraId="7A17AA74" w14:textId="77777777" w:rsidTr="000B278E">
        <w:trPr>
          <w:trHeight w:val="760"/>
        </w:trPr>
        <w:tc>
          <w:tcPr>
            <w:tcW w:w="3034" w:type="dxa"/>
          </w:tcPr>
          <w:p w14:paraId="503D153D" w14:textId="77777777" w:rsidR="00A52429" w:rsidRDefault="00A52429" w:rsidP="000B278E">
            <w:pPr>
              <w:pStyle w:val="TableParagraph"/>
              <w:ind w:left="120" w:right="79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5264A4EB" w14:textId="77777777" w:rsidR="00A52429" w:rsidRDefault="00A52429" w:rsidP="000B278E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52429" w14:paraId="4C1593EC" w14:textId="77777777" w:rsidTr="000B278E">
        <w:trPr>
          <w:trHeight w:val="758"/>
        </w:trPr>
        <w:tc>
          <w:tcPr>
            <w:tcW w:w="3034" w:type="dxa"/>
          </w:tcPr>
          <w:p w14:paraId="78F3113C" w14:textId="77777777" w:rsidR="00A52429" w:rsidRDefault="00A52429" w:rsidP="000B278E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</w:tcPr>
          <w:p w14:paraId="1FE9169F" w14:textId="77777777" w:rsidR="00A52429" w:rsidRDefault="00A52429" w:rsidP="000B278E">
            <w:pPr>
              <w:pStyle w:val="TableParagraph"/>
              <w:ind w:left="57"/>
            </w:pPr>
            <w: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A52429" w14:paraId="5664E59C" w14:textId="77777777" w:rsidTr="000B278E">
        <w:trPr>
          <w:trHeight w:val="253"/>
        </w:trPr>
        <w:tc>
          <w:tcPr>
            <w:tcW w:w="3034" w:type="dxa"/>
          </w:tcPr>
          <w:p w14:paraId="72D8AD7B" w14:textId="77777777" w:rsidR="00A52429" w:rsidRDefault="00A52429" w:rsidP="000B278E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7D844556" w14:textId="77777777" w:rsidR="00A52429" w:rsidRDefault="00A52429" w:rsidP="000B278E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77C964C4" w14:textId="77777777" w:rsidR="00A52429" w:rsidRDefault="00A52429" w:rsidP="00A52429">
      <w:pPr>
        <w:pStyle w:val="a9"/>
        <w:rPr>
          <w:sz w:val="20"/>
        </w:rPr>
      </w:pPr>
    </w:p>
    <w:p w14:paraId="042B9DE8" w14:textId="77777777" w:rsidR="00A52429" w:rsidRDefault="00A52429" w:rsidP="00A52429">
      <w:pPr>
        <w:pStyle w:val="a9"/>
        <w:spacing w:before="4"/>
        <w:rPr>
          <w:sz w:val="19"/>
        </w:rPr>
      </w:pPr>
    </w:p>
    <w:p w14:paraId="18557393" w14:textId="77777777" w:rsidR="00A52429" w:rsidRDefault="00A52429" w:rsidP="00A52429">
      <w:pPr>
        <w:pStyle w:val="a9"/>
        <w:spacing w:before="90"/>
        <w:ind w:left="221" w:right="224" w:firstLine="720"/>
        <w:jc w:val="both"/>
      </w:pPr>
      <w: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13F7AE9" w14:textId="77777777" w:rsidR="00A52429" w:rsidRDefault="00A52429" w:rsidP="00A52429">
      <w:pPr>
        <w:pStyle w:val="a9"/>
        <w:spacing w:before="11"/>
        <w:rPr>
          <w:sz w:val="23"/>
        </w:rPr>
      </w:pPr>
    </w:p>
    <w:p w14:paraId="1B5B1271" w14:textId="77777777" w:rsidR="00A52429" w:rsidRDefault="00A52429" w:rsidP="00A52429">
      <w:pPr>
        <w:pStyle w:val="a9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 xml:space="preserve">выставляется студенту, который набрал в сумме не менее </w:t>
      </w:r>
      <w:r w:rsidR="006B292C">
        <w:t>2</w:t>
      </w:r>
      <w:r>
        <w:t xml:space="preserve"> баллов. Обязательным условием является выполнение всех предусмотренных в течение семестра практических и лабораторных работ заданий.</w:t>
      </w:r>
    </w:p>
    <w:p w14:paraId="0FDF2BB5" w14:textId="77777777" w:rsidR="00A52429" w:rsidRDefault="00A52429" w:rsidP="00A52429">
      <w:pPr>
        <w:pStyle w:val="a9"/>
        <w:ind w:left="221" w:right="223" w:firstLine="720"/>
        <w:jc w:val="both"/>
      </w:pPr>
      <w:r>
        <w:rPr>
          <w:b/>
        </w:rPr>
        <w:lastRenderedPageBreak/>
        <w:t xml:space="preserve">Оценка «не зачтено»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14:paraId="7F9C6A22" w14:textId="77777777" w:rsidR="00A52429" w:rsidRDefault="00A52429" w:rsidP="00A52429">
      <w:pPr>
        <w:pStyle w:val="a9"/>
        <w:spacing w:before="5"/>
      </w:pPr>
    </w:p>
    <w:p w14:paraId="2EA0A113" w14:textId="77777777" w:rsidR="00A52429" w:rsidRDefault="00A52429" w:rsidP="00A52429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14:paraId="63502028" w14:textId="77777777" w:rsidR="00A52429" w:rsidRDefault="00A52429" w:rsidP="00A52429">
      <w:pPr>
        <w:pStyle w:val="111"/>
        <w:ind w:left="255" w:right="255"/>
        <w:jc w:val="center"/>
      </w:pPr>
    </w:p>
    <w:p w14:paraId="13EE7899" w14:textId="77777777" w:rsidR="00A52429" w:rsidRDefault="00A52429" w:rsidP="00A52429">
      <w:pPr>
        <w:pStyle w:val="a9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A52429" w14:paraId="0FB55371" w14:textId="77777777" w:rsidTr="000B278E">
        <w:trPr>
          <w:trHeight w:val="827"/>
        </w:trPr>
        <w:tc>
          <w:tcPr>
            <w:tcW w:w="4356" w:type="dxa"/>
          </w:tcPr>
          <w:p w14:paraId="3E9545CC" w14:textId="77777777" w:rsidR="00A52429" w:rsidRPr="00DA006F" w:rsidRDefault="00A52429" w:rsidP="000B278E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7FA37022" w14:textId="77777777" w:rsidR="00A52429" w:rsidRPr="00DA006F" w:rsidRDefault="00A52429" w:rsidP="000B278E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3C11BE11" w14:textId="77777777" w:rsidR="00A52429" w:rsidRPr="00DA006F" w:rsidRDefault="00A52429" w:rsidP="000B278E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264875" w14:paraId="565328EF" w14:textId="77777777" w:rsidTr="000B278E">
        <w:trPr>
          <w:trHeight w:val="439"/>
        </w:trPr>
        <w:tc>
          <w:tcPr>
            <w:tcW w:w="4356" w:type="dxa"/>
          </w:tcPr>
          <w:p w14:paraId="3A4ED18B" w14:textId="77777777" w:rsidR="00264875" w:rsidRPr="003824AF" w:rsidRDefault="00B37EDD" w:rsidP="000B278E">
            <w:pPr>
              <w:pStyle w:val="af4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 xml:space="preserve">Раздел 1. Понятие проекта и окружения проекта. </w:t>
            </w:r>
            <w:r>
              <w:rPr>
                <w:b/>
                <w:color w:val="000000"/>
                <w:sz w:val="19"/>
                <w:szCs w:val="19"/>
              </w:rPr>
              <w:t>Жизненный цикл проекта</w:t>
            </w:r>
          </w:p>
        </w:tc>
        <w:tc>
          <w:tcPr>
            <w:tcW w:w="2551" w:type="dxa"/>
          </w:tcPr>
          <w:p w14:paraId="7CC9A3E0" w14:textId="77777777" w:rsidR="00264875" w:rsidRPr="00DA006F" w:rsidRDefault="00B37EDD" w:rsidP="00D51E84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УК-2.1, УК-2.2</w:t>
            </w:r>
          </w:p>
        </w:tc>
        <w:tc>
          <w:tcPr>
            <w:tcW w:w="2942" w:type="dxa"/>
          </w:tcPr>
          <w:p w14:paraId="5EA0B52B" w14:textId="77777777" w:rsidR="00264875" w:rsidRPr="00DA006F" w:rsidRDefault="00264875" w:rsidP="000B278E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264875" w14:paraId="34A4A541" w14:textId="77777777" w:rsidTr="000B278E">
        <w:trPr>
          <w:trHeight w:val="319"/>
        </w:trPr>
        <w:tc>
          <w:tcPr>
            <w:tcW w:w="4356" w:type="dxa"/>
          </w:tcPr>
          <w:p w14:paraId="4F562B65" w14:textId="77777777" w:rsidR="00264875" w:rsidRPr="003824AF" w:rsidRDefault="00B37EDD" w:rsidP="000B278E">
            <w:pPr>
              <w:pStyle w:val="111"/>
              <w:ind w:left="0"/>
              <w:jc w:val="both"/>
              <w:rPr>
                <w:b w:val="0"/>
              </w:rPr>
            </w:pPr>
            <w:r w:rsidRPr="001F286B">
              <w:rPr>
                <w:color w:val="000000"/>
                <w:sz w:val="19"/>
                <w:szCs w:val="19"/>
              </w:rPr>
              <w:t>Раздел 2. Основные процессы управления проектами. Управление проектом с позиции руководителя</w:t>
            </w:r>
          </w:p>
        </w:tc>
        <w:tc>
          <w:tcPr>
            <w:tcW w:w="2551" w:type="dxa"/>
          </w:tcPr>
          <w:p w14:paraId="37CBA1FA" w14:textId="77777777" w:rsidR="00264875" w:rsidRPr="00026D16" w:rsidRDefault="00B37EDD" w:rsidP="00E85BF5">
            <w:pPr>
              <w:jc w:val="center"/>
              <w:rPr>
                <w:b/>
              </w:rPr>
            </w:pPr>
            <w:r>
              <w:rPr>
                <w:b/>
              </w:rPr>
              <w:t>УК-2.1, УК-2.2</w:t>
            </w:r>
          </w:p>
        </w:tc>
        <w:tc>
          <w:tcPr>
            <w:tcW w:w="2942" w:type="dxa"/>
          </w:tcPr>
          <w:p w14:paraId="1A11B6F5" w14:textId="77777777" w:rsidR="00264875" w:rsidRDefault="00264875" w:rsidP="000B278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4875" w14:paraId="13B445D0" w14:textId="77777777" w:rsidTr="000B278E">
        <w:trPr>
          <w:trHeight w:val="439"/>
        </w:trPr>
        <w:tc>
          <w:tcPr>
            <w:tcW w:w="4356" w:type="dxa"/>
          </w:tcPr>
          <w:p w14:paraId="2B6476B2" w14:textId="77777777" w:rsidR="00264875" w:rsidRPr="003824AF" w:rsidRDefault="00B37EDD" w:rsidP="000B278E">
            <w:pPr>
              <w:pStyle w:val="111"/>
              <w:ind w:left="0"/>
              <w:jc w:val="both"/>
              <w:rPr>
                <w:b w:val="0"/>
              </w:rPr>
            </w:pPr>
            <w:r w:rsidRPr="001F286B">
              <w:rPr>
                <w:color w:val="000000"/>
                <w:sz w:val="19"/>
                <w:szCs w:val="19"/>
              </w:rPr>
              <w:t xml:space="preserve">Раздел 3. Задачи управления интеграцией проекта. </w:t>
            </w:r>
            <w:r>
              <w:rPr>
                <w:color w:val="000000"/>
                <w:sz w:val="19"/>
                <w:szCs w:val="19"/>
              </w:rPr>
              <w:t>Управление содержанием проекта</w:t>
            </w:r>
          </w:p>
        </w:tc>
        <w:tc>
          <w:tcPr>
            <w:tcW w:w="2551" w:type="dxa"/>
          </w:tcPr>
          <w:p w14:paraId="482A5A76" w14:textId="77777777" w:rsidR="00264875" w:rsidRPr="00026D16" w:rsidRDefault="00B37EDD" w:rsidP="00E85BF5">
            <w:pPr>
              <w:jc w:val="center"/>
              <w:rPr>
                <w:b/>
              </w:rPr>
            </w:pPr>
            <w:r>
              <w:rPr>
                <w:b/>
              </w:rPr>
              <w:t>УК-2.1, УК-2.2</w:t>
            </w:r>
          </w:p>
        </w:tc>
        <w:tc>
          <w:tcPr>
            <w:tcW w:w="2942" w:type="dxa"/>
          </w:tcPr>
          <w:p w14:paraId="1BDD4BDE" w14:textId="77777777" w:rsidR="00264875" w:rsidRDefault="00264875" w:rsidP="000B278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4875" w14:paraId="3FC81425" w14:textId="77777777" w:rsidTr="000B278E">
        <w:trPr>
          <w:trHeight w:val="262"/>
        </w:trPr>
        <w:tc>
          <w:tcPr>
            <w:tcW w:w="4356" w:type="dxa"/>
          </w:tcPr>
          <w:p w14:paraId="05E6FEF4" w14:textId="77777777" w:rsidR="00264875" w:rsidRPr="003824AF" w:rsidRDefault="00B37EDD" w:rsidP="000B278E">
            <w:pPr>
              <w:pStyle w:val="111"/>
              <w:ind w:left="0"/>
              <w:jc w:val="both"/>
              <w:rPr>
                <w:b w:val="0"/>
              </w:rPr>
            </w:pPr>
            <w:r w:rsidRPr="001F286B">
              <w:rPr>
                <w:color w:val="000000"/>
                <w:sz w:val="19"/>
                <w:szCs w:val="19"/>
              </w:rPr>
              <w:t xml:space="preserve">Раздел 4. Управление временем и сроками проекта. </w:t>
            </w:r>
            <w:r>
              <w:rPr>
                <w:color w:val="000000"/>
                <w:sz w:val="19"/>
                <w:szCs w:val="19"/>
              </w:rPr>
              <w:t>Расчет стоимости проекта</w:t>
            </w:r>
          </w:p>
        </w:tc>
        <w:tc>
          <w:tcPr>
            <w:tcW w:w="2551" w:type="dxa"/>
          </w:tcPr>
          <w:p w14:paraId="09CF8793" w14:textId="77777777" w:rsidR="00264875" w:rsidRPr="00026D16" w:rsidRDefault="00B37EDD" w:rsidP="00E85BF5">
            <w:pPr>
              <w:jc w:val="center"/>
              <w:rPr>
                <w:b/>
              </w:rPr>
            </w:pPr>
            <w:r>
              <w:rPr>
                <w:b/>
              </w:rPr>
              <w:t>УК-2.1, УК-2.2</w:t>
            </w:r>
          </w:p>
        </w:tc>
        <w:tc>
          <w:tcPr>
            <w:tcW w:w="2942" w:type="dxa"/>
          </w:tcPr>
          <w:p w14:paraId="7990B6F7" w14:textId="77777777" w:rsidR="00264875" w:rsidRDefault="00264875" w:rsidP="000B278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4875" w14:paraId="15766FDF" w14:textId="77777777" w:rsidTr="000B278E">
        <w:trPr>
          <w:trHeight w:val="439"/>
        </w:trPr>
        <w:tc>
          <w:tcPr>
            <w:tcW w:w="4356" w:type="dxa"/>
          </w:tcPr>
          <w:p w14:paraId="79B9B75D" w14:textId="77777777" w:rsidR="00264875" w:rsidRPr="003824AF" w:rsidRDefault="00B37EDD" w:rsidP="000B278E">
            <w:pPr>
              <w:pStyle w:val="111"/>
              <w:ind w:left="0"/>
              <w:jc w:val="both"/>
              <w:rPr>
                <w:b w:val="0"/>
              </w:rPr>
            </w:pPr>
            <w:r>
              <w:rPr>
                <w:color w:val="000000"/>
                <w:sz w:val="19"/>
                <w:szCs w:val="19"/>
              </w:rPr>
              <w:t>Раздел 5. Управление качеством проекта</w:t>
            </w:r>
          </w:p>
        </w:tc>
        <w:tc>
          <w:tcPr>
            <w:tcW w:w="2551" w:type="dxa"/>
          </w:tcPr>
          <w:p w14:paraId="64BC6883" w14:textId="77777777" w:rsidR="00264875" w:rsidRPr="00DA006F" w:rsidRDefault="00B37EDD" w:rsidP="00E85BF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УК-2.1, УК-2.2</w:t>
            </w:r>
          </w:p>
        </w:tc>
        <w:tc>
          <w:tcPr>
            <w:tcW w:w="2942" w:type="dxa"/>
          </w:tcPr>
          <w:p w14:paraId="2B026200" w14:textId="77777777" w:rsidR="00264875" w:rsidRDefault="00264875" w:rsidP="000B278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264875" w14:paraId="7DB7CBBD" w14:textId="77777777" w:rsidTr="000B278E">
        <w:trPr>
          <w:trHeight w:val="278"/>
        </w:trPr>
        <w:tc>
          <w:tcPr>
            <w:tcW w:w="4356" w:type="dxa"/>
          </w:tcPr>
          <w:p w14:paraId="7BAE77A1" w14:textId="77777777" w:rsidR="00264875" w:rsidRPr="003824AF" w:rsidRDefault="00B37EDD" w:rsidP="000B278E">
            <w:pPr>
              <w:pStyle w:val="111"/>
              <w:ind w:left="0"/>
              <w:jc w:val="both"/>
            </w:pPr>
            <w:r w:rsidRPr="001F286B">
              <w:rPr>
                <w:color w:val="000000"/>
                <w:sz w:val="19"/>
                <w:szCs w:val="19"/>
              </w:rPr>
              <w:t xml:space="preserve">Раздел 6. Управление коммуникациями в проекте. </w:t>
            </w:r>
            <w:r>
              <w:rPr>
                <w:color w:val="000000"/>
                <w:sz w:val="19"/>
                <w:szCs w:val="19"/>
              </w:rPr>
              <w:t>Учет рисков проекта</w:t>
            </w:r>
          </w:p>
        </w:tc>
        <w:tc>
          <w:tcPr>
            <w:tcW w:w="2551" w:type="dxa"/>
          </w:tcPr>
          <w:p w14:paraId="6F304F7A" w14:textId="77777777" w:rsidR="00264875" w:rsidRPr="006F23B0" w:rsidRDefault="00B37EDD" w:rsidP="00E85BF5">
            <w:pPr>
              <w:jc w:val="center"/>
              <w:rPr>
                <w:b/>
              </w:rPr>
            </w:pPr>
            <w:r>
              <w:rPr>
                <w:b/>
              </w:rPr>
              <w:t>УК-2.1, УК-2.2</w:t>
            </w:r>
          </w:p>
        </w:tc>
        <w:tc>
          <w:tcPr>
            <w:tcW w:w="2942" w:type="dxa"/>
          </w:tcPr>
          <w:p w14:paraId="2B65DC0E" w14:textId="77777777" w:rsidR="00264875" w:rsidRDefault="00264875" w:rsidP="000B278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6B292C" w14:paraId="05F81EA9" w14:textId="77777777" w:rsidTr="000B278E">
        <w:trPr>
          <w:trHeight w:val="278"/>
        </w:trPr>
        <w:tc>
          <w:tcPr>
            <w:tcW w:w="4356" w:type="dxa"/>
          </w:tcPr>
          <w:p w14:paraId="0F101CE1" w14:textId="77777777" w:rsidR="006B292C" w:rsidRPr="001F286B" w:rsidRDefault="00B37EDD" w:rsidP="000B278E">
            <w:pPr>
              <w:pStyle w:val="1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Раздел 7. Типичные ошибки управления проектов</w:t>
            </w:r>
          </w:p>
        </w:tc>
        <w:tc>
          <w:tcPr>
            <w:tcW w:w="2551" w:type="dxa"/>
          </w:tcPr>
          <w:p w14:paraId="7830AA18" w14:textId="77777777" w:rsidR="006B292C" w:rsidRDefault="00B37EDD" w:rsidP="00E85BF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УК-2.1, УК-2.2</w:t>
            </w:r>
          </w:p>
        </w:tc>
        <w:tc>
          <w:tcPr>
            <w:tcW w:w="2942" w:type="dxa"/>
          </w:tcPr>
          <w:p w14:paraId="7DFA4A0F" w14:textId="77777777" w:rsidR="006B292C" w:rsidRPr="0050429D" w:rsidRDefault="00D51E84" w:rsidP="000B278E">
            <w:pPr>
              <w:jc w:val="center"/>
              <w:rPr>
                <w:b/>
              </w:rPr>
            </w:pPr>
            <w:r w:rsidRPr="0050429D">
              <w:rPr>
                <w:b/>
              </w:rPr>
              <w:t>Зачет</w:t>
            </w:r>
          </w:p>
        </w:tc>
      </w:tr>
      <w:tr w:rsidR="006B292C" w14:paraId="7FFCA27A" w14:textId="77777777" w:rsidTr="000B278E">
        <w:trPr>
          <w:trHeight w:val="278"/>
        </w:trPr>
        <w:tc>
          <w:tcPr>
            <w:tcW w:w="4356" w:type="dxa"/>
          </w:tcPr>
          <w:p w14:paraId="1ABCDA97" w14:textId="77777777" w:rsidR="006B292C" w:rsidRPr="001F286B" w:rsidRDefault="00B37EDD" w:rsidP="000B278E">
            <w:pPr>
              <w:pStyle w:val="1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Раздел 8. Управление проектами разработки программного обеспечения</w:t>
            </w:r>
          </w:p>
        </w:tc>
        <w:tc>
          <w:tcPr>
            <w:tcW w:w="2551" w:type="dxa"/>
          </w:tcPr>
          <w:p w14:paraId="5A1A983D" w14:textId="77777777" w:rsidR="006B292C" w:rsidRDefault="00B37EDD" w:rsidP="00E85BF5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УК-2.1, УК-2.2</w:t>
            </w:r>
          </w:p>
        </w:tc>
        <w:tc>
          <w:tcPr>
            <w:tcW w:w="2942" w:type="dxa"/>
          </w:tcPr>
          <w:p w14:paraId="494F3DA4" w14:textId="77777777" w:rsidR="006B292C" w:rsidRPr="0050429D" w:rsidRDefault="00D51E84" w:rsidP="000B278E">
            <w:pPr>
              <w:jc w:val="center"/>
              <w:rPr>
                <w:b/>
              </w:rPr>
            </w:pPr>
            <w:r w:rsidRPr="0050429D">
              <w:rPr>
                <w:b/>
              </w:rPr>
              <w:t>Зачет</w:t>
            </w:r>
          </w:p>
        </w:tc>
      </w:tr>
      <w:tr w:rsidR="006B292C" w14:paraId="4C05EDF2" w14:textId="77777777" w:rsidTr="000B278E">
        <w:trPr>
          <w:trHeight w:val="278"/>
        </w:trPr>
        <w:tc>
          <w:tcPr>
            <w:tcW w:w="4356" w:type="dxa"/>
          </w:tcPr>
          <w:p w14:paraId="19F223B9" w14:textId="77777777" w:rsidR="006B292C" w:rsidRPr="001F286B" w:rsidRDefault="00B37EDD" w:rsidP="000B278E">
            <w:pPr>
              <w:pStyle w:val="1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Раздел 9. Инструментальные средства управления проектами</w:t>
            </w:r>
          </w:p>
        </w:tc>
        <w:tc>
          <w:tcPr>
            <w:tcW w:w="2551" w:type="dxa"/>
          </w:tcPr>
          <w:p w14:paraId="79513E5B" w14:textId="77777777" w:rsidR="006B292C" w:rsidRDefault="00B37EDD" w:rsidP="00B37EDD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УК-3.1, УК-3.2</w:t>
            </w:r>
          </w:p>
          <w:p w14:paraId="3CD21435" w14:textId="77777777" w:rsidR="00B37EDD" w:rsidRDefault="00B37EDD" w:rsidP="00B37EDD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УК-3.3</w:t>
            </w:r>
          </w:p>
        </w:tc>
        <w:tc>
          <w:tcPr>
            <w:tcW w:w="2942" w:type="dxa"/>
          </w:tcPr>
          <w:p w14:paraId="625E0580" w14:textId="77777777" w:rsidR="006B292C" w:rsidRPr="0050429D" w:rsidRDefault="00D51E84" w:rsidP="000B278E">
            <w:pPr>
              <w:jc w:val="center"/>
              <w:rPr>
                <w:b/>
              </w:rPr>
            </w:pPr>
            <w:r w:rsidRPr="0050429D">
              <w:rPr>
                <w:b/>
              </w:rPr>
              <w:t>Зачет</w:t>
            </w:r>
          </w:p>
        </w:tc>
      </w:tr>
    </w:tbl>
    <w:p w14:paraId="1A862CB7" w14:textId="77777777" w:rsidR="00A52429" w:rsidRDefault="00A52429" w:rsidP="00A52429">
      <w:pPr>
        <w:pStyle w:val="111"/>
        <w:ind w:left="255" w:right="255"/>
        <w:jc w:val="center"/>
      </w:pPr>
    </w:p>
    <w:p w14:paraId="286E2D1E" w14:textId="77777777" w:rsidR="000145CF" w:rsidRDefault="000145CF" w:rsidP="00A52429">
      <w:pPr>
        <w:pStyle w:val="111"/>
        <w:ind w:left="255" w:right="255"/>
        <w:jc w:val="center"/>
      </w:pPr>
    </w:p>
    <w:p w14:paraId="25C59A10" w14:textId="77777777" w:rsidR="005B3E95" w:rsidRDefault="00A52429" w:rsidP="005B3E95">
      <w:pPr>
        <w:pStyle w:val="111"/>
        <w:spacing w:before="90"/>
        <w:ind w:left="1107"/>
      </w:pPr>
      <w:r>
        <w:br w:type="page"/>
      </w:r>
      <w:r w:rsidR="005B3E95">
        <w:lastRenderedPageBreak/>
        <w:t>4 ТИПОВЫЕ КОНТРОЛЬНЫЕ ЗАДАНИЯ ИЛИ ИНЫЕ МАТЕРИАЛЫ</w:t>
      </w:r>
    </w:p>
    <w:p w14:paraId="28B41A33" w14:textId="77777777" w:rsidR="005B3E95" w:rsidRDefault="005B3E95" w:rsidP="00BF4F51">
      <w:pPr>
        <w:pStyle w:val="af4"/>
        <w:numPr>
          <w:ilvl w:val="1"/>
          <w:numId w:val="4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205DEDD2" w14:textId="77777777" w:rsidR="005B3E95" w:rsidRDefault="005B3E95" w:rsidP="005B3E95">
      <w:pPr>
        <w:pStyle w:val="af4"/>
        <w:tabs>
          <w:tab w:val="left" w:pos="1410"/>
        </w:tabs>
        <w:spacing w:before="171"/>
        <w:rPr>
          <w:b/>
          <w:sz w:val="24"/>
        </w:rPr>
      </w:pPr>
    </w:p>
    <w:p w14:paraId="4E795C38" w14:textId="77777777" w:rsidR="006B292C" w:rsidRDefault="006B292C" w:rsidP="006B292C">
      <w:pPr>
        <w:pStyle w:val="af4"/>
        <w:tabs>
          <w:tab w:val="left" w:pos="1410"/>
        </w:tabs>
        <w:spacing w:before="171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B292C" w14:paraId="021EC2E6" w14:textId="77777777" w:rsidTr="00335867">
        <w:trPr>
          <w:trHeight w:val="551"/>
        </w:trPr>
        <w:tc>
          <w:tcPr>
            <w:tcW w:w="2489" w:type="dxa"/>
          </w:tcPr>
          <w:p w14:paraId="20D39C66" w14:textId="77777777" w:rsidR="006B292C" w:rsidRPr="00DA006F" w:rsidRDefault="006B292C" w:rsidP="0033586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14:paraId="7123B68A" w14:textId="77777777" w:rsidR="006B292C" w:rsidRPr="00DA006F" w:rsidRDefault="006B292C" w:rsidP="0033586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B292C" w14:paraId="320370B3" w14:textId="77777777" w:rsidTr="00335867">
        <w:trPr>
          <w:trHeight w:val="827"/>
        </w:trPr>
        <w:tc>
          <w:tcPr>
            <w:tcW w:w="2489" w:type="dxa"/>
          </w:tcPr>
          <w:p w14:paraId="7127A148" w14:textId="77777777" w:rsidR="006B292C" w:rsidRPr="00A52429" w:rsidRDefault="006B292C" w:rsidP="00B37EDD">
            <w:pPr>
              <w:pStyle w:val="TableParagraph"/>
              <w:spacing w:line="267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</w:t>
            </w:r>
            <w:r w:rsidR="00B37EDD">
              <w:rPr>
                <w:b/>
                <w:sz w:val="24"/>
              </w:rPr>
              <w:t>2</w:t>
            </w:r>
          </w:p>
        </w:tc>
        <w:tc>
          <w:tcPr>
            <w:tcW w:w="7366" w:type="dxa"/>
          </w:tcPr>
          <w:p w14:paraId="18633C0D" w14:textId="77777777" w:rsidR="006B292C" w:rsidRPr="00DA006F" w:rsidRDefault="006B292C" w:rsidP="00335867">
            <w:pPr>
              <w:pStyle w:val="TableParagraph"/>
              <w:spacing w:line="270" w:lineRule="atLeast"/>
              <w:rPr>
                <w:sz w:val="24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УК-2: Способен управлять проектом на всех этапах его жизненного цикла</w:t>
            </w:r>
          </w:p>
        </w:tc>
      </w:tr>
    </w:tbl>
    <w:p w14:paraId="490762C9" w14:textId="77777777" w:rsidR="006B292C" w:rsidRDefault="006B292C" w:rsidP="006B292C">
      <w:pPr>
        <w:pStyle w:val="af4"/>
        <w:tabs>
          <w:tab w:val="left" w:pos="142"/>
        </w:tabs>
        <w:spacing w:before="171"/>
        <w:ind w:left="0" w:firstLine="0"/>
        <w:rPr>
          <w:b/>
          <w:color w:val="000000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6B292C" w14:paraId="43890A8A" w14:textId="77777777" w:rsidTr="0033586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5981B" w14:textId="77777777" w:rsidR="006B292C" w:rsidRDefault="006B292C" w:rsidP="0033586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Осуществляет управление проектом на всех этапах жизненного цикла</w:t>
            </w:r>
          </w:p>
        </w:tc>
      </w:tr>
      <w:tr w:rsidR="006B292C" w:rsidRPr="003411DE" w14:paraId="65FD253D" w14:textId="77777777" w:rsidTr="0033586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63BF4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Знать</w:t>
            </w:r>
            <w:r w:rsidRPr="001F286B">
              <w:t xml:space="preserve">  </w:t>
            </w:r>
          </w:p>
          <w:p w14:paraId="1C16E818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Специфику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организации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деятельности</w:t>
            </w:r>
            <w:r w:rsidRPr="001F286B">
              <w:t xml:space="preserve"> </w:t>
            </w:r>
          </w:p>
          <w:p w14:paraId="35D29C4A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Уметь</w:t>
            </w:r>
            <w:r w:rsidRPr="001F286B">
              <w:t xml:space="preserve">  </w:t>
            </w:r>
          </w:p>
          <w:p w14:paraId="6BC285DE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Организовывать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работу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над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проектом</w:t>
            </w:r>
            <w:r w:rsidRPr="001F286B">
              <w:t xml:space="preserve"> </w:t>
            </w:r>
          </w:p>
          <w:p w14:paraId="20967E53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Владеть</w:t>
            </w:r>
            <w:r w:rsidRPr="001F286B">
              <w:t xml:space="preserve">  </w:t>
            </w:r>
          </w:p>
          <w:p w14:paraId="4879068D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Навыками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осуществления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управления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проектом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на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различных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этапах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жизненного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цикла</w:t>
            </w:r>
            <w:r w:rsidRPr="001F286B">
              <w:t xml:space="preserve"> </w:t>
            </w:r>
          </w:p>
        </w:tc>
      </w:tr>
      <w:tr w:rsidR="006B292C" w:rsidRPr="003411DE" w14:paraId="4BD38203" w14:textId="77777777" w:rsidTr="0033586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A8315" w14:textId="77777777" w:rsidR="006B292C" w:rsidRPr="001F286B" w:rsidRDefault="006B292C" w:rsidP="00335867"/>
        </w:tc>
      </w:tr>
      <w:tr w:rsidR="006B292C" w14:paraId="177D5CF2" w14:textId="77777777" w:rsidTr="0033586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F8E93" w14:textId="77777777" w:rsidR="006B292C" w:rsidRDefault="006B292C" w:rsidP="0033586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УК-2.2. Осущевляет обоснованный выбор применяемых программных средств и решений при реализации проекта</w:t>
            </w:r>
          </w:p>
        </w:tc>
      </w:tr>
      <w:tr w:rsidR="006B292C" w:rsidRPr="003411DE" w14:paraId="2188FF7C" w14:textId="77777777" w:rsidTr="0033586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36497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Знать</w:t>
            </w:r>
            <w:r w:rsidRPr="001F286B">
              <w:t xml:space="preserve">  </w:t>
            </w:r>
          </w:p>
          <w:p w14:paraId="6316C2EE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Современные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средства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для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реализации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контроля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деятельности</w:t>
            </w:r>
            <w:r w:rsidRPr="001F286B">
              <w:t xml:space="preserve"> </w:t>
            </w:r>
          </w:p>
          <w:p w14:paraId="7B4108A3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Уметь</w:t>
            </w:r>
            <w:r w:rsidRPr="001F286B">
              <w:t xml:space="preserve">  </w:t>
            </w:r>
          </w:p>
          <w:p w14:paraId="08F54FCD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Выбирать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оптимальные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средства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исходя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из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имеющихся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ресурсов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ограничений</w:t>
            </w:r>
            <w:r w:rsidRPr="001F286B">
              <w:t xml:space="preserve"> </w:t>
            </w:r>
          </w:p>
          <w:p w14:paraId="4603253E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Владеть</w:t>
            </w:r>
            <w:r w:rsidRPr="001F286B">
              <w:t xml:space="preserve">  </w:t>
            </w:r>
          </w:p>
          <w:p w14:paraId="01B89717" w14:textId="77777777" w:rsidR="006B292C" w:rsidRPr="001F286B" w:rsidRDefault="006B292C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Навыками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применения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программных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продуктов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для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управления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реализацией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проектом</w:t>
            </w:r>
            <w:r w:rsidRPr="001F286B">
              <w:t xml:space="preserve"> </w:t>
            </w:r>
          </w:p>
        </w:tc>
      </w:tr>
      <w:tr w:rsidR="006B292C" w:rsidRPr="003411DE" w14:paraId="56FB1A15" w14:textId="77777777" w:rsidTr="0033586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DFF62" w14:textId="77777777" w:rsidR="006B292C" w:rsidRPr="003411DE" w:rsidRDefault="006B292C" w:rsidP="00335867"/>
        </w:tc>
      </w:tr>
      <w:tr w:rsidR="006B292C" w:rsidRPr="003411DE" w14:paraId="64C58762" w14:textId="77777777" w:rsidTr="0033586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47C67" w14:textId="77777777" w:rsidR="006B292C" w:rsidRPr="003411DE" w:rsidRDefault="006B292C" w:rsidP="00335867"/>
        </w:tc>
      </w:tr>
    </w:tbl>
    <w:p w14:paraId="08E7A022" w14:textId="77777777" w:rsidR="006B292C" w:rsidRDefault="006B292C" w:rsidP="006B292C">
      <w:pPr>
        <w:pStyle w:val="a9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5B3E95" w14:paraId="164F4971" w14:textId="77777777" w:rsidTr="00C06237">
        <w:trPr>
          <w:trHeight w:val="551"/>
        </w:trPr>
        <w:tc>
          <w:tcPr>
            <w:tcW w:w="2489" w:type="dxa"/>
          </w:tcPr>
          <w:p w14:paraId="38F6F08C" w14:textId="77777777" w:rsidR="005B3E95" w:rsidRPr="00DA006F" w:rsidRDefault="005B3E95" w:rsidP="00C0623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14:paraId="74770D89" w14:textId="77777777" w:rsidR="005B3E95" w:rsidRPr="00DA006F" w:rsidRDefault="005B3E95" w:rsidP="00C0623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5B3E95" w14:paraId="5E666F86" w14:textId="77777777" w:rsidTr="00C06237">
        <w:trPr>
          <w:trHeight w:val="827"/>
        </w:trPr>
        <w:tc>
          <w:tcPr>
            <w:tcW w:w="2489" w:type="dxa"/>
          </w:tcPr>
          <w:p w14:paraId="7AC13383" w14:textId="77777777" w:rsidR="005B3E95" w:rsidRPr="00A52429" w:rsidRDefault="005B3E95" w:rsidP="00C06237">
            <w:pPr>
              <w:pStyle w:val="TableParagraph"/>
              <w:spacing w:line="267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УК-3</w:t>
            </w:r>
          </w:p>
        </w:tc>
        <w:tc>
          <w:tcPr>
            <w:tcW w:w="7366" w:type="dxa"/>
          </w:tcPr>
          <w:p w14:paraId="60E22305" w14:textId="77777777" w:rsidR="005B3E95" w:rsidRPr="00DA006F" w:rsidRDefault="005B3E95" w:rsidP="00C06237">
            <w:pPr>
              <w:pStyle w:val="TableParagraph"/>
              <w:spacing w:line="270" w:lineRule="atLeast"/>
              <w:rPr>
                <w:sz w:val="24"/>
              </w:rPr>
            </w:pPr>
            <w:r w:rsidRPr="006C4277">
              <w:rPr>
                <w:b/>
                <w:color w:val="000000"/>
                <w:sz w:val="19"/>
                <w:szCs w:val="19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</w:tbl>
    <w:p w14:paraId="1AD1596C" w14:textId="77777777" w:rsidR="005B3E95" w:rsidRDefault="005B3E95" w:rsidP="005B3E95">
      <w:pPr>
        <w:pStyle w:val="af4"/>
        <w:tabs>
          <w:tab w:val="left" w:pos="142"/>
        </w:tabs>
        <w:spacing w:before="171"/>
        <w:ind w:left="0" w:firstLine="0"/>
        <w:rPr>
          <w:b/>
          <w:color w:val="000000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3"/>
      </w:tblGrid>
      <w:tr w:rsidR="00B37EDD" w14:paraId="4679226C" w14:textId="77777777" w:rsidTr="00C0623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053BB" w14:textId="77777777" w:rsidR="00B37EDD" w:rsidRDefault="00B37EDD" w:rsidP="0033586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УК-3.1. Распределяет роли внутри проектной команды</w:t>
            </w:r>
          </w:p>
        </w:tc>
      </w:tr>
      <w:tr w:rsidR="00B37EDD" w:rsidRPr="003411DE" w14:paraId="458D1646" w14:textId="77777777" w:rsidTr="00C0623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A5BE2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Знать</w:t>
            </w:r>
            <w:r w:rsidRPr="001F286B">
              <w:t xml:space="preserve">  </w:t>
            </w:r>
          </w:p>
          <w:p w14:paraId="6413ADFD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Особенности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в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команде</w:t>
            </w:r>
            <w:r w:rsidRPr="001F286B">
              <w:t xml:space="preserve"> </w:t>
            </w:r>
          </w:p>
          <w:p w14:paraId="6206A849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Уметь</w:t>
            </w:r>
            <w:r w:rsidRPr="001F286B">
              <w:t xml:space="preserve">  </w:t>
            </w:r>
          </w:p>
          <w:p w14:paraId="3472EF82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Распределять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роли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внутри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команды</w:t>
            </w:r>
            <w:r w:rsidRPr="001F286B">
              <w:t xml:space="preserve"> </w:t>
            </w:r>
          </w:p>
          <w:p w14:paraId="385B12C9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Владеть</w:t>
            </w:r>
            <w:r w:rsidRPr="001F286B">
              <w:t xml:space="preserve">  </w:t>
            </w:r>
          </w:p>
          <w:p w14:paraId="18EC8A94" w14:textId="77777777" w:rsidR="00B37EDD" w:rsidRDefault="00B37EDD" w:rsidP="003358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коллективной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</w:tr>
      <w:tr w:rsidR="00B37EDD" w:rsidRPr="003411DE" w14:paraId="180FEEC9" w14:textId="77777777" w:rsidTr="00C0623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C5259" w14:textId="77777777" w:rsidR="00B37EDD" w:rsidRDefault="00B37EDD" w:rsidP="00335867"/>
        </w:tc>
      </w:tr>
      <w:tr w:rsidR="00B37EDD" w14:paraId="0F17960B" w14:textId="77777777" w:rsidTr="00C0623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84F51" w14:textId="77777777" w:rsidR="00B37EDD" w:rsidRDefault="00B37EDD" w:rsidP="0033586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УК-3.2. Формулирует цели, задачи, стратегию действий для проектной команды</w:t>
            </w:r>
          </w:p>
        </w:tc>
      </w:tr>
      <w:tr w:rsidR="00B37EDD" w:rsidRPr="003411DE" w14:paraId="4CD833E6" w14:textId="77777777" w:rsidTr="00C0623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3DFA4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Знать</w:t>
            </w:r>
            <w:r w:rsidRPr="001F286B">
              <w:t xml:space="preserve">  </w:t>
            </w:r>
          </w:p>
          <w:p w14:paraId="3F076088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Методику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формирования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целей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задач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проекта</w:t>
            </w:r>
            <w:r w:rsidRPr="001F286B">
              <w:t xml:space="preserve"> </w:t>
            </w:r>
          </w:p>
          <w:p w14:paraId="190F25F6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Уметь</w:t>
            </w:r>
            <w:r w:rsidRPr="001F286B">
              <w:t xml:space="preserve">  </w:t>
            </w:r>
          </w:p>
          <w:p w14:paraId="75301F10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Формулировать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стратегию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действий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команды</w:t>
            </w:r>
            <w:r w:rsidRPr="001F286B">
              <w:t xml:space="preserve"> </w:t>
            </w:r>
          </w:p>
          <w:p w14:paraId="52249AB4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Владеть</w:t>
            </w:r>
            <w:r w:rsidRPr="001F286B">
              <w:t xml:space="preserve">  </w:t>
            </w:r>
          </w:p>
          <w:p w14:paraId="614FC8D3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Навыками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организации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коллективной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над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проектами</w:t>
            </w:r>
            <w:r w:rsidRPr="001F286B">
              <w:t xml:space="preserve"> </w:t>
            </w:r>
          </w:p>
        </w:tc>
      </w:tr>
      <w:tr w:rsidR="00B37EDD" w:rsidRPr="003411DE" w14:paraId="00C2377D" w14:textId="77777777" w:rsidTr="00C0623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BD1F4" w14:textId="77777777" w:rsidR="00B37EDD" w:rsidRPr="001F286B" w:rsidRDefault="00B37EDD" w:rsidP="00335867"/>
        </w:tc>
      </w:tr>
      <w:tr w:rsidR="00B37EDD" w14:paraId="25536C23" w14:textId="77777777" w:rsidTr="00C0623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77294" w14:textId="77777777" w:rsidR="00B37EDD" w:rsidRDefault="00B37EDD" w:rsidP="0033586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УК-3.3. Применяет специализированные программные средства для организации работы проектной команды</w:t>
            </w:r>
          </w:p>
        </w:tc>
      </w:tr>
      <w:tr w:rsidR="00B37EDD" w:rsidRPr="003411DE" w14:paraId="7245DC5D" w14:textId="77777777" w:rsidTr="00C0623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684DE4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Знать</w:t>
            </w:r>
            <w:r w:rsidRPr="001F286B">
              <w:t xml:space="preserve">  </w:t>
            </w:r>
          </w:p>
          <w:p w14:paraId="1880C8C5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Современные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средства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организации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команды</w:t>
            </w:r>
            <w:r w:rsidRPr="001F286B">
              <w:t xml:space="preserve"> </w:t>
            </w:r>
          </w:p>
          <w:p w14:paraId="1FA2F619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Уметь</w:t>
            </w:r>
            <w:r w:rsidRPr="001F286B">
              <w:t xml:space="preserve">  </w:t>
            </w:r>
          </w:p>
          <w:p w14:paraId="49C7F054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Применять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на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практике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программные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средства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организации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команды</w:t>
            </w:r>
            <w:r w:rsidRPr="001F286B">
              <w:t xml:space="preserve"> </w:t>
            </w:r>
          </w:p>
          <w:p w14:paraId="165B98CA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b/>
                <w:color w:val="000000"/>
                <w:sz w:val="19"/>
                <w:szCs w:val="19"/>
              </w:rPr>
              <w:t>Владеть</w:t>
            </w:r>
            <w:r w:rsidRPr="001F286B">
              <w:t xml:space="preserve">  </w:t>
            </w:r>
          </w:p>
          <w:p w14:paraId="530141CB" w14:textId="77777777" w:rsidR="00B37EDD" w:rsidRPr="001F286B" w:rsidRDefault="00B37EDD" w:rsidP="00335867">
            <w:pPr>
              <w:rPr>
                <w:sz w:val="19"/>
                <w:szCs w:val="19"/>
              </w:rPr>
            </w:pPr>
            <w:r w:rsidRPr="001F286B">
              <w:rPr>
                <w:color w:val="000000"/>
                <w:sz w:val="19"/>
                <w:szCs w:val="19"/>
              </w:rPr>
              <w:t>Навыками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организации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работы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проектной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команды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использованием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специализированных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программных</w:t>
            </w:r>
            <w:r w:rsidRPr="001F286B">
              <w:t xml:space="preserve"> </w:t>
            </w:r>
            <w:r w:rsidRPr="001F286B">
              <w:rPr>
                <w:color w:val="000000"/>
                <w:sz w:val="19"/>
                <w:szCs w:val="19"/>
              </w:rPr>
              <w:t>средств</w:t>
            </w:r>
            <w:r w:rsidRPr="001F286B">
              <w:t xml:space="preserve"> </w:t>
            </w:r>
          </w:p>
        </w:tc>
      </w:tr>
      <w:tr w:rsidR="005B3E95" w:rsidRPr="003411DE" w14:paraId="6211DDCC" w14:textId="77777777" w:rsidTr="00C0623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3D0E5" w14:textId="77777777" w:rsidR="005B3E95" w:rsidRPr="003411DE" w:rsidRDefault="005B3E95" w:rsidP="00C06237"/>
        </w:tc>
      </w:tr>
    </w:tbl>
    <w:p w14:paraId="6276B7A5" w14:textId="77777777" w:rsidR="005B3E95" w:rsidRDefault="005B3E95" w:rsidP="005B3E95">
      <w:pPr>
        <w:pStyle w:val="a9"/>
        <w:spacing w:before="3"/>
        <w:rPr>
          <w:b/>
        </w:rPr>
      </w:pPr>
    </w:p>
    <w:p w14:paraId="7F701B4A" w14:textId="77777777" w:rsidR="006B292C" w:rsidRDefault="006B292C" w:rsidP="00D51E84">
      <w:pPr>
        <w:pStyle w:val="a9"/>
        <w:spacing w:before="3"/>
        <w:jc w:val="center"/>
        <w:rPr>
          <w:b/>
        </w:rPr>
      </w:pPr>
      <w:r>
        <w:rPr>
          <w:b/>
        </w:rPr>
        <w:lastRenderedPageBreak/>
        <w:t>Перечень типовых теоретиче</w:t>
      </w:r>
      <w:r w:rsidR="00D51E84">
        <w:rPr>
          <w:b/>
        </w:rPr>
        <w:t>ских вопросов к зачету</w:t>
      </w:r>
    </w:p>
    <w:p w14:paraId="0AD3EABC" w14:textId="77777777" w:rsidR="00D51E84" w:rsidRDefault="00D51E84" w:rsidP="00D51E84">
      <w:pPr>
        <w:pStyle w:val="a9"/>
        <w:spacing w:before="3"/>
        <w:jc w:val="center"/>
        <w:rPr>
          <w:b/>
        </w:rPr>
      </w:pPr>
    </w:p>
    <w:p w14:paraId="7EE0E3B8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Простая структура</w:t>
      </w:r>
      <w:r>
        <w:t xml:space="preserve"> проектной команды.</w:t>
      </w:r>
    </w:p>
    <w:p w14:paraId="148CF73E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Роли на проекте. Спонсор.</w:t>
      </w:r>
    </w:p>
    <w:p w14:paraId="7EF5C07D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Механистическая бюрократия</w:t>
      </w:r>
      <w:r>
        <w:t>.</w:t>
      </w:r>
    </w:p>
    <w:p w14:paraId="34E679BE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Роли на проекте. Заказчик</w:t>
      </w:r>
      <w:r>
        <w:t>.</w:t>
      </w:r>
    </w:p>
    <w:p w14:paraId="08D92B18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Профессиональная бюрократия</w:t>
      </w:r>
      <w:r>
        <w:t>.</w:t>
      </w:r>
    </w:p>
    <w:p w14:paraId="0E56EC9F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Роли на проекте. Менеджер и команда.</w:t>
      </w:r>
    </w:p>
    <w:p w14:paraId="37C04C61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Адхократия</w:t>
      </w:r>
      <w:r>
        <w:t>.</w:t>
      </w:r>
    </w:p>
    <w:p w14:paraId="673EFD0D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Роли на проекте. Заинтересованные лица</w:t>
      </w:r>
      <w:r>
        <w:t>.</w:t>
      </w:r>
    </w:p>
    <w:p w14:paraId="767ED76D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Матричная структура</w:t>
      </w:r>
      <w:r>
        <w:t>.</w:t>
      </w:r>
    </w:p>
    <w:p w14:paraId="7B1B6C87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Устав проекта</w:t>
      </w:r>
      <w:r>
        <w:t>.</w:t>
      </w:r>
    </w:p>
    <w:p w14:paraId="661F61AA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Проектная структура</w:t>
      </w:r>
      <w:r>
        <w:t>.</w:t>
      </w:r>
    </w:p>
    <w:p w14:paraId="5CF2A2E1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Матрица требований. Способы сбора требований.</w:t>
      </w:r>
    </w:p>
    <w:p w14:paraId="635F6FB2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Функциональная структура</w:t>
      </w:r>
      <w:r>
        <w:t>.</w:t>
      </w:r>
    </w:p>
    <w:p w14:paraId="5F4CF753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Иерархическая структура работ (ИСР). Метод набегающей волны.</w:t>
      </w:r>
    </w:p>
    <w:p w14:paraId="26B90811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Шаги жизненного цикла проекта</w:t>
      </w:r>
      <w:r>
        <w:t>.</w:t>
      </w:r>
    </w:p>
    <w:p w14:paraId="237730A5" w14:textId="77777777" w:rsidR="00D51E84" w:rsidRPr="00D51E84" w:rsidRDefault="00D51E84" w:rsidP="00BF4F51">
      <w:pPr>
        <w:pStyle w:val="a9"/>
        <w:numPr>
          <w:ilvl w:val="0"/>
          <w:numId w:val="5"/>
        </w:numPr>
        <w:spacing w:before="3"/>
        <w:ind w:left="0" w:firstLine="709"/>
        <w:jc w:val="both"/>
      </w:pPr>
      <w:r w:rsidRPr="00D51E84">
        <w:t>Метод оценки по 3 точкам</w:t>
      </w:r>
      <w:r>
        <w:t>.</w:t>
      </w:r>
    </w:p>
    <w:sectPr w:rsidR="00D51E84" w:rsidRPr="00D51E84" w:rsidSect="00B55032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24CA" w14:textId="77777777" w:rsidR="009552A1" w:rsidRDefault="009552A1">
      <w:r>
        <w:separator/>
      </w:r>
    </w:p>
  </w:endnote>
  <w:endnote w:type="continuationSeparator" w:id="0">
    <w:p w14:paraId="2973C323" w14:textId="77777777" w:rsidR="009552A1" w:rsidRDefault="0095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78EE" w14:textId="77777777" w:rsidR="00B12D60" w:rsidRDefault="00000000">
    <w:pPr>
      <w:pStyle w:val="ad"/>
      <w:ind w:right="360"/>
    </w:pPr>
    <w:r>
      <w:pict w14:anchorId="5A6322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14:paraId="282620E2" w14:textId="77777777" w:rsidR="00B12D60" w:rsidRDefault="00DC09F5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37EDD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14:paraId="59C84EF3" w14:textId="77777777" w:rsidR="00B12D60" w:rsidRDefault="00B12D60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7A24" w14:textId="77777777" w:rsidR="00B12D60" w:rsidRDefault="00B12D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4290" w14:textId="77777777" w:rsidR="009552A1" w:rsidRDefault="009552A1">
      <w:r>
        <w:separator/>
      </w:r>
    </w:p>
  </w:footnote>
  <w:footnote w:type="continuationSeparator" w:id="0">
    <w:p w14:paraId="777CBF7D" w14:textId="77777777" w:rsidR="009552A1" w:rsidRDefault="0095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1C29" w14:textId="77777777" w:rsidR="00A52429" w:rsidRDefault="00A52429">
    <w:pPr>
      <w:pStyle w:val="a9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168D4FAD"/>
    <w:multiLevelType w:val="hybridMultilevel"/>
    <w:tmpl w:val="C7E0754A"/>
    <w:lvl w:ilvl="0" w:tplc="72F461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3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num w:numId="1" w16cid:durableId="226428208">
    <w:abstractNumId w:val="0"/>
  </w:num>
  <w:num w:numId="2" w16cid:durableId="1185166308">
    <w:abstractNumId w:val="10"/>
  </w:num>
  <w:num w:numId="3" w16cid:durableId="194780834">
    <w:abstractNumId w:val="12"/>
  </w:num>
  <w:num w:numId="4" w16cid:durableId="51317338">
    <w:abstractNumId w:val="13"/>
  </w:num>
  <w:num w:numId="5" w16cid:durableId="119210758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245"/>
    <w:rsid w:val="00001911"/>
    <w:rsid w:val="00005B96"/>
    <w:rsid w:val="00012B7F"/>
    <w:rsid w:val="000145CF"/>
    <w:rsid w:val="00017D57"/>
    <w:rsid w:val="00022245"/>
    <w:rsid w:val="000444B6"/>
    <w:rsid w:val="00064E53"/>
    <w:rsid w:val="00070B87"/>
    <w:rsid w:val="000B278E"/>
    <w:rsid w:val="000B621A"/>
    <w:rsid w:val="000E50BC"/>
    <w:rsid w:val="00116464"/>
    <w:rsid w:val="00144145"/>
    <w:rsid w:val="00145318"/>
    <w:rsid w:val="00146175"/>
    <w:rsid w:val="0018272E"/>
    <w:rsid w:val="00184CD1"/>
    <w:rsid w:val="00192020"/>
    <w:rsid w:val="001957F8"/>
    <w:rsid w:val="001B7865"/>
    <w:rsid w:val="001F7412"/>
    <w:rsid w:val="00202722"/>
    <w:rsid w:val="0022268B"/>
    <w:rsid w:val="00224612"/>
    <w:rsid w:val="002376F6"/>
    <w:rsid w:val="0024415B"/>
    <w:rsid w:val="0026334C"/>
    <w:rsid w:val="00264875"/>
    <w:rsid w:val="00267CAD"/>
    <w:rsid w:val="00286AAC"/>
    <w:rsid w:val="002A3ED7"/>
    <w:rsid w:val="002A7193"/>
    <w:rsid w:val="002B3BD7"/>
    <w:rsid w:val="002E5604"/>
    <w:rsid w:val="002F20A3"/>
    <w:rsid w:val="002F3116"/>
    <w:rsid w:val="003216EB"/>
    <w:rsid w:val="00342447"/>
    <w:rsid w:val="00344EAC"/>
    <w:rsid w:val="003616F2"/>
    <w:rsid w:val="00397394"/>
    <w:rsid w:val="003A6607"/>
    <w:rsid w:val="003B0C88"/>
    <w:rsid w:val="003B3F54"/>
    <w:rsid w:val="003D2C96"/>
    <w:rsid w:val="00413709"/>
    <w:rsid w:val="004359A8"/>
    <w:rsid w:val="0045157C"/>
    <w:rsid w:val="004640BF"/>
    <w:rsid w:val="00476AC2"/>
    <w:rsid w:val="00487030"/>
    <w:rsid w:val="004B0BD1"/>
    <w:rsid w:val="004B0F53"/>
    <w:rsid w:val="004B208C"/>
    <w:rsid w:val="004B2ACE"/>
    <w:rsid w:val="004D5652"/>
    <w:rsid w:val="004F5F3A"/>
    <w:rsid w:val="004F746D"/>
    <w:rsid w:val="0050496F"/>
    <w:rsid w:val="00510E40"/>
    <w:rsid w:val="00516C5C"/>
    <w:rsid w:val="00520BFE"/>
    <w:rsid w:val="00544654"/>
    <w:rsid w:val="00555C4C"/>
    <w:rsid w:val="00556255"/>
    <w:rsid w:val="00565317"/>
    <w:rsid w:val="00574990"/>
    <w:rsid w:val="005760DA"/>
    <w:rsid w:val="00576464"/>
    <w:rsid w:val="00587529"/>
    <w:rsid w:val="00596B07"/>
    <w:rsid w:val="005B3E95"/>
    <w:rsid w:val="005B4C5E"/>
    <w:rsid w:val="005C3642"/>
    <w:rsid w:val="005C5CD0"/>
    <w:rsid w:val="00643DD3"/>
    <w:rsid w:val="00650DAA"/>
    <w:rsid w:val="00651C32"/>
    <w:rsid w:val="00666269"/>
    <w:rsid w:val="00687203"/>
    <w:rsid w:val="006A3CDE"/>
    <w:rsid w:val="006B292C"/>
    <w:rsid w:val="006C7C0C"/>
    <w:rsid w:val="006E3FE6"/>
    <w:rsid w:val="007049BD"/>
    <w:rsid w:val="00714D17"/>
    <w:rsid w:val="00714D9C"/>
    <w:rsid w:val="00724666"/>
    <w:rsid w:val="00730EE9"/>
    <w:rsid w:val="007345F3"/>
    <w:rsid w:val="007847FF"/>
    <w:rsid w:val="00785559"/>
    <w:rsid w:val="00786854"/>
    <w:rsid w:val="00792491"/>
    <w:rsid w:val="007A5015"/>
    <w:rsid w:val="007C03D3"/>
    <w:rsid w:val="007C103A"/>
    <w:rsid w:val="007D215A"/>
    <w:rsid w:val="007F4B68"/>
    <w:rsid w:val="008049F6"/>
    <w:rsid w:val="00834D9F"/>
    <w:rsid w:val="00844563"/>
    <w:rsid w:val="008A64B3"/>
    <w:rsid w:val="008C26B5"/>
    <w:rsid w:val="008D1FB3"/>
    <w:rsid w:val="008E31A1"/>
    <w:rsid w:val="008E45C3"/>
    <w:rsid w:val="008F1A08"/>
    <w:rsid w:val="008F1FBB"/>
    <w:rsid w:val="00916304"/>
    <w:rsid w:val="009201D1"/>
    <w:rsid w:val="009205C3"/>
    <w:rsid w:val="00946D14"/>
    <w:rsid w:val="009506B2"/>
    <w:rsid w:val="009552A1"/>
    <w:rsid w:val="00975B2E"/>
    <w:rsid w:val="009816F0"/>
    <w:rsid w:val="0098663F"/>
    <w:rsid w:val="009B0C2D"/>
    <w:rsid w:val="009C7DF4"/>
    <w:rsid w:val="009D4F74"/>
    <w:rsid w:val="009D74CD"/>
    <w:rsid w:val="00A11B21"/>
    <w:rsid w:val="00A37EBA"/>
    <w:rsid w:val="00A50DFC"/>
    <w:rsid w:val="00A52429"/>
    <w:rsid w:val="00A57AAF"/>
    <w:rsid w:val="00A77F0C"/>
    <w:rsid w:val="00A94A0C"/>
    <w:rsid w:val="00AF7492"/>
    <w:rsid w:val="00B111E5"/>
    <w:rsid w:val="00B12D60"/>
    <w:rsid w:val="00B179CC"/>
    <w:rsid w:val="00B30B1C"/>
    <w:rsid w:val="00B30CC3"/>
    <w:rsid w:val="00B37EDD"/>
    <w:rsid w:val="00B55032"/>
    <w:rsid w:val="00BB31D7"/>
    <w:rsid w:val="00BC69F3"/>
    <w:rsid w:val="00BD3D87"/>
    <w:rsid w:val="00BF4F51"/>
    <w:rsid w:val="00C01C2C"/>
    <w:rsid w:val="00C060A7"/>
    <w:rsid w:val="00C34FE0"/>
    <w:rsid w:val="00C539EC"/>
    <w:rsid w:val="00C613F6"/>
    <w:rsid w:val="00C80868"/>
    <w:rsid w:val="00CB7816"/>
    <w:rsid w:val="00CD1C8A"/>
    <w:rsid w:val="00CE090C"/>
    <w:rsid w:val="00CE435F"/>
    <w:rsid w:val="00D25304"/>
    <w:rsid w:val="00D33134"/>
    <w:rsid w:val="00D40409"/>
    <w:rsid w:val="00D51E84"/>
    <w:rsid w:val="00D81768"/>
    <w:rsid w:val="00D84805"/>
    <w:rsid w:val="00DA30CD"/>
    <w:rsid w:val="00DC09F5"/>
    <w:rsid w:val="00E12CE6"/>
    <w:rsid w:val="00E13DE9"/>
    <w:rsid w:val="00E3765E"/>
    <w:rsid w:val="00E53105"/>
    <w:rsid w:val="00E777E1"/>
    <w:rsid w:val="00E91674"/>
    <w:rsid w:val="00EC536F"/>
    <w:rsid w:val="00ED4F30"/>
    <w:rsid w:val="00ED6139"/>
    <w:rsid w:val="00EE3FE5"/>
    <w:rsid w:val="00F049AE"/>
    <w:rsid w:val="00F625CC"/>
    <w:rsid w:val="00F83A9A"/>
    <w:rsid w:val="00F900CC"/>
    <w:rsid w:val="00F91A14"/>
    <w:rsid w:val="00FA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83FD0A"/>
  <w15:docId w15:val="{8ACB8DF6-A0C7-4EF2-89DB-83AD5F3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32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B55032"/>
    <w:pPr>
      <w:numPr>
        <w:numId w:val="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B55032"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55032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5032"/>
    <w:rPr>
      <w:i w:val="0"/>
    </w:rPr>
  </w:style>
  <w:style w:type="character" w:customStyle="1" w:styleId="WW8Num1z1">
    <w:name w:val="WW8Num1z1"/>
    <w:rsid w:val="00B55032"/>
  </w:style>
  <w:style w:type="character" w:customStyle="1" w:styleId="WW8Num1z2">
    <w:name w:val="WW8Num1z2"/>
    <w:rsid w:val="00B55032"/>
  </w:style>
  <w:style w:type="character" w:customStyle="1" w:styleId="WW8Num1z3">
    <w:name w:val="WW8Num1z3"/>
    <w:rsid w:val="00B55032"/>
  </w:style>
  <w:style w:type="character" w:customStyle="1" w:styleId="WW8Num1z4">
    <w:name w:val="WW8Num1z4"/>
    <w:rsid w:val="00B55032"/>
  </w:style>
  <w:style w:type="character" w:customStyle="1" w:styleId="WW8Num1z5">
    <w:name w:val="WW8Num1z5"/>
    <w:rsid w:val="00B55032"/>
  </w:style>
  <w:style w:type="character" w:customStyle="1" w:styleId="WW8Num1z6">
    <w:name w:val="WW8Num1z6"/>
    <w:rsid w:val="00B55032"/>
  </w:style>
  <w:style w:type="character" w:customStyle="1" w:styleId="WW8Num1z7">
    <w:name w:val="WW8Num1z7"/>
    <w:rsid w:val="00B55032"/>
  </w:style>
  <w:style w:type="character" w:customStyle="1" w:styleId="WW8Num1z8">
    <w:name w:val="WW8Num1z8"/>
    <w:rsid w:val="00B55032"/>
  </w:style>
  <w:style w:type="character" w:customStyle="1" w:styleId="WW8Num2z0">
    <w:name w:val="WW8Num2z0"/>
    <w:rsid w:val="00B55032"/>
  </w:style>
  <w:style w:type="character" w:customStyle="1" w:styleId="WW8Num2z1">
    <w:name w:val="WW8Num2z1"/>
    <w:rsid w:val="00B55032"/>
  </w:style>
  <w:style w:type="character" w:customStyle="1" w:styleId="WW8Num2z2">
    <w:name w:val="WW8Num2z2"/>
    <w:rsid w:val="00B55032"/>
  </w:style>
  <w:style w:type="character" w:customStyle="1" w:styleId="WW8Num2z3">
    <w:name w:val="WW8Num2z3"/>
    <w:rsid w:val="00B55032"/>
  </w:style>
  <w:style w:type="character" w:customStyle="1" w:styleId="WW8Num2z4">
    <w:name w:val="WW8Num2z4"/>
    <w:rsid w:val="00B55032"/>
  </w:style>
  <w:style w:type="character" w:customStyle="1" w:styleId="WW8Num2z5">
    <w:name w:val="WW8Num2z5"/>
    <w:rsid w:val="00B55032"/>
  </w:style>
  <w:style w:type="character" w:customStyle="1" w:styleId="WW8Num2z6">
    <w:name w:val="WW8Num2z6"/>
    <w:rsid w:val="00B55032"/>
  </w:style>
  <w:style w:type="character" w:customStyle="1" w:styleId="WW8Num2z7">
    <w:name w:val="WW8Num2z7"/>
    <w:rsid w:val="00B55032"/>
  </w:style>
  <w:style w:type="character" w:customStyle="1" w:styleId="WW8Num2z8">
    <w:name w:val="WW8Num2z8"/>
    <w:rsid w:val="00B55032"/>
  </w:style>
  <w:style w:type="character" w:customStyle="1" w:styleId="WW8Num3z0">
    <w:name w:val="WW8Num3z0"/>
    <w:rsid w:val="00B5503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B55032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B55032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55032"/>
  </w:style>
  <w:style w:type="character" w:customStyle="1" w:styleId="WW8Num4z3">
    <w:name w:val="WW8Num4z3"/>
    <w:rsid w:val="00B55032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55032"/>
  </w:style>
  <w:style w:type="character" w:customStyle="1" w:styleId="WW8Num4z6">
    <w:name w:val="WW8Num4z6"/>
    <w:rsid w:val="00B55032"/>
  </w:style>
  <w:style w:type="character" w:customStyle="1" w:styleId="WW8Num4z7">
    <w:name w:val="WW8Num4z7"/>
    <w:rsid w:val="00B55032"/>
  </w:style>
  <w:style w:type="character" w:customStyle="1" w:styleId="WW8Num4z8">
    <w:name w:val="WW8Num4z8"/>
    <w:rsid w:val="00B55032"/>
  </w:style>
  <w:style w:type="character" w:customStyle="1" w:styleId="WW8Num5z0">
    <w:name w:val="WW8Num5z0"/>
    <w:rsid w:val="00B55032"/>
    <w:rPr>
      <w:i w:val="0"/>
      <w:iCs w:val="0"/>
      <w:szCs w:val="24"/>
    </w:rPr>
  </w:style>
  <w:style w:type="character" w:customStyle="1" w:styleId="WW8Num5z1">
    <w:name w:val="WW8Num5z1"/>
    <w:rsid w:val="00B55032"/>
  </w:style>
  <w:style w:type="character" w:customStyle="1" w:styleId="WW8Num5z2">
    <w:name w:val="WW8Num5z2"/>
    <w:rsid w:val="00B5503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55032"/>
  </w:style>
  <w:style w:type="character" w:customStyle="1" w:styleId="WW8Num5z4">
    <w:name w:val="WW8Num5z4"/>
    <w:rsid w:val="00B55032"/>
  </w:style>
  <w:style w:type="character" w:customStyle="1" w:styleId="WW8Num5z5">
    <w:name w:val="WW8Num5z5"/>
    <w:rsid w:val="00B55032"/>
  </w:style>
  <w:style w:type="character" w:customStyle="1" w:styleId="WW8Num5z6">
    <w:name w:val="WW8Num5z6"/>
    <w:rsid w:val="00B55032"/>
  </w:style>
  <w:style w:type="character" w:customStyle="1" w:styleId="WW8Num5z7">
    <w:name w:val="WW8Num5z7"/>
    <w:rsid w:val="00B55032"/>
  </w:style>
  <w:style w:type="character" w:customStyle="1" w:styleId="WW8Num5z8">
    <w:name w:val="WW8Num5z8"/>
    <w:rsid w:val="00B55032"/>
  </w:style>
  <w:style w:type="character" w:customStyle="1" w:styleId="WW8Num6z0">
    <w:name w:val="WW8Num6z0"/>
    <w:rsid w:val="00B55032"/>
  </w:style>
  <w:style w:type="character" w:customStyle="1" w:styleId="WW8Num6z1">
    <w:name w:val="WW8Num6z1"/>
    <w:rsid w:val="00B55032"/>
  </w:style>
  <w:style w:type="character" w:customStyle="1" w:styleId="WW8Num6z2">
    <w:name w:val="WW8Num6z2"/>
    <w:rsid w:val="00B55032"/>
    <w:rPr>
      <w:b w:val="0"/>
      <w:sz w:val="24"/>
      <w:szCs w:val="24"/>
    </w:rPr>
  </w:style>
  <w:style w:type="character" w:customStyle="1" w:styleId="WW8Num6z3">
    <w:name w:val="WW8Num6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B55032"/>
  </w:style>
  <w:style w:type="character" w:customStyle="1" w:styleId="WW8Num6z5">
    <w:name w:val="WW8Num6z5"/>
    <w:rsid w:val="00B55032"/>
  </w:style>
  <w:style w:type="character" w:customStyle="1" w:styleId="WW8Num6z6">
    <w:name w:val="WW8Num6z6"/>
    <w:rsid w:val="00B55032"/>
  </w:style>
  <w:style w:type="character" w:customStyle="1" w:styleId="WW8Num6z7">
    <w:name w:val="WW8Num6z7"/>
    <w:rsid w:val="00B55032"/>
  </w:style>
  <w:style w:type="character" w:customStyle="1" w:styleId="WW8Num6z8">
    <w:name w:val="WW8Num6z8"/>
    <w:rsid w:val="00B55032"/>
  </w:style>
  <w:style w:type="character" w:customStyle="1" w:styleId="WW8Num7z0">
    <w:name w:val="WW8Num7z0"/>
    <w:rsid w:val="00B55032"/>
  </w:style>
  <w:style w:type="character" w:customStyle="1" w:styleId="WW8Num7z1">
    <w:name w:val="WW8Num7z1"/>
    <w:rsid w:val="00B55032"/>
  </w:style>
  <w:style w:type="character" w:customStyle="1" w:styleId="WW8Num7z2">
    <w:name w:val="WW8Num7z2"/>
    <w:rsid w:val="00B5503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55032"/>
  </w:style>
  <w:style w:type="character" w:customStyle="1" w:styleId="WW8Num7z4">
    <w:name w:val="WW8Num7z4"/>
    <w:rsid w:val="00B55032"/>
  </w:style>
  <w:style w:type="character" w:customStyle="1" w:styleId="WW8Num7z5">
    <w:name w:val="WW8Num7z5"/>
    <w:rsid w:val="00B55032"/>
  </w:style>
  <w:style w:type="character" w:customStyle="1" w:styleId="WW8Num7z6">
    <w:name w:val="WW8Num7z6"/>
    <w:rsid w:val="00B55032"/>
  </w:style>
  <w:style w:type="character" w:customStyle="1" w:styleId="WW8Num7z7">
    <w:name w:val="WW8Num7z7"/>
    <w:rsid w:val="00B55032"/>
  </w:style>
  <w:style w:type="character" w:customStyle="1" w:styleId="WW8Num7z8">
    <w:name w:val="WW8Num7z8"/>
    <w:rsid w:val="00B55032"/>
  </w:style>
  <w:style w:type="character" w:customStyle="1" w:styleId="WW8Num8z0">
    <w:name w:val="WW8Num8z0"/>
    <w:rsid w:val="00B55032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B5503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55032"/>
  </w:style>
  <w:style w:type="character" w:customStyle="1" w:styleId="WW8Num10z1">
    <w:name w:val="WW8Num10z1"/>
    <w:rsid w:val="00B55032"/>
  </w:style>
  <w:style w:type="character" w:customStyle="1" w:styleId="WW8Num10z2">
    <w:name w:val="WW8Num10z2"/>
    <w:rsid w:val="00B55032"/>
    <w:rPr>
      <w:sz w:val="28"/>
      <w:szCs w:val="28"/>
    </w:rPr>
  </w:style>
  <w:style w:type="character" w:customStyle="1" w:styleId="WW8Num10z3">
    <w:name w:val="WW8Num10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55032"/>
  </w:style>
  <w:style w:type="character" w:customStyle="1" w:styleId="WW8Num10z5">
    <w:name w:val="WW8Num10z5"/>
    <w:rsid w:val="00B55032"/>
  </w:style>
  <w:style w:type="character" w:customStyle="1" w:styleId="WW8Num10z6">
    <w:name w:val="WW8Num10z6"/>
    <w:rsid w:val="00B55032"/>
  </w:style>
  <w:style w:type="character" w:customStyle="1" w:styleId="WW8Num10z7">
    <w:name w:val="WW8Num10z7"/>
    <w:rsid w:val="00B55032"/>
  </w:style>
  <w:style w:type="character" w:customStyle="1" w:styleId="WW8Num10z8">
    <w:name w:val="WW8Num10z8"/>
    <w:rsid w:val="00B55032"/>
  </w:style>
  <w:style w:type="character" w:customStyle="1" w:styleId="WW8Num11z0">
    <w:name w:val="WW8Num11z0"/>
    <w:rsid w:val="00B55032"/>
  </w:style>
  <w:style w:type="character" w:customStyle="1" w:styleId="WW8Num11z1">
    <w:name w:val="WW8Num11z1"/>
    <w:rsid w:val="00B55032"/>
  </w:style>
  <w:style w:type="character" w:customStyle="1" w:styleId="WW8Num11z2">
    <w:name w:val="WW8Num11z2"/>
    <w:rsid w:val="00B55032"/>
    <w:rPr>
      <w:sz w:val="28"/>
      <w:szCs w:val="28"/>
    </w:rPr>
  </w:style>
  <w:style w:type="character" w:customStyle="1" w:styleId="WW8Num11z3">
    <w:name w:val="WW8Num11z3"/>
    <w:rsid w:val="00B55032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B55032"/>
  </w:style>
  <w:style w:type="character" w:customStyle="1" w:styleId="WW8Num11z5">
    <w:name w:val="WW8Num11z5"/>
    <w:rsid w:val="00B55032"/>
  </w:style>
  <w:style w:type="character" w:customStyle="1" w:styleId="WW8Num11z6">
    <w:name w:val="WW8Num11z6"/>
    <w:rsid w:val="00B55032"/>
  </w:style>
  <w:style w:type="character" w:customStyle="1" w:styleId="WW8Num11z7">
    <w:name w:val="WW8Num11z7"/>
    <w:rsid w:val="00B55032"/>
  </w:style>
  <w:style w:type="character" w:customStyle="1" w:styleId="WW8Num11z8">
    <w:name w:val="WW8Num11z8"/>
    <w:rsid w:val="00B55032"/>
  </w:style>
  <w:style w:type="character" w:customStyle="1" w:styleId="WW8Num12z0">
    <w:name w:val="WW8Num12z0"/>
    <w:rsid w:val="00B55032"/>
    <w:rPr>
      <w:i w:val="0"/>
    </w:rPr>
  </w:style>
  <w:style w:type="character" w:customStyle="1" w:styleId="WW8Num12z1">
    <w:name w:val="WW8Num12z1"/>
    <w:rsid w:val="00B55032"/>
  </w:style>
  <w:style w:type="character" w:customStyle="1" w:styleId="WW8Num12z2">
    <w:name w:val="WW8Num12z2"/>
    <w:rsid w:val="00B55032"/>
  </w:style>
  <w:style w:type="character" w:customStyle="1" w:styleId="WW8Num12z3">
    <w:name w:val="WW8Num12z3"/>
    <w:rsid w:val="00B55032"/>
  </w:style>
  <w:style w:type="character" w:customStyle="1" w:styleId="WW8Num12z4">
    <w:name w:val="WW8Num12z4"/>
    <w:rsid w:val="00B55032"/>
  </w:style>
  <w:style w:type="character" w:customStyle="1" w:styleId="WW8Num12z5">
    <w:name w:val="WW8Num12z5"/>
    <w:rsid w:val="00B55032"/>
  </w:style>
  <w:style w:type="character" w:customStyle="1" w:styleId="WW8Num12z6">
    <w:name w:val="WW8Num12z6"/>
    <w:rsid w:val="00B55032"/>
  </w:style>
  <w:style w:type="character" w:customStyle="1" w:styleId="WW8Num12z7">
    <w:name w:val="WW8Num12z7"/>
    <w:rsid w:val="00B55032"/>
  </w:style>
  <w:style w:type="character" w:customStyle="1" w:styleId="WW8Num12z8">
    <w:name w:val="WW8Num12z8"/>
    <w:rsid w:val="00B55032"/>
  </w:style>
  <w:style w:type="character" w:customStyle="1" w:styleId="5">
    <w:name w:val="Основной шрифт абзаца5"/>
    <w:rsid w:val="00B55032"/>
  </w:style>
  <w:style w:type="character" w:customStyle="1" w:styleId="40">
    <w:name w:val="Основной шрифт абзаца4"/>
    <w:rsid w:val="00B55032"/>
  </w:style>
  <w:style w:type="character" w:customStyle="1" w:styleId="WW8Num8z1">
    <w:name w:val="WW8Num8z1"/>
    <w:rsid w:val="00B55032"/>
  </w:style>
  <w:style w:type="character" w:customStyle="1" w:styleId="WW8Num8z2">
    <w:name w:val="WW8Num8z2"/>
    <w:rsid w:val="00B55032"/>
    <w:rPr>
      <w:b w:val="0"/>
      <w:sz w:val="24"/>
      <w:szCs w:val="24"/>
    </w:rPr>
  </w:style>
  <w:style w:type="character" w:customStyle="1" w:styleId="WW8Num8z3">
    <w:name w:val="WW8Num8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55032"/>
  </w:style>
  <w:style w:type="character" w:customStyle="1" w:styleId="WW8Num8z5">
    <w:name w:val="WW8Num8z5"/>
    <w:rsid w:val="00B55032"/>
  </w:style>
  <w:style w:type="character" w:customStyle="1" w:styleId="WW8Num8z6">
    <w:name w:val="WW8Num8z6"/>
    <w:rsid w:val="00B55032"/>
  </w:style>
  <w:style w:type="character" w:customStyle="1" w:styleId="WW8Num8z7">
    <w:name w:val="WW8Num8z7"/>
    <w:rsid w:val="00B55032"/>
  </w:style>
  <w:style w:type="character" w:customStyle="1" w:styleId="WW8Num8z8">
    <w:name w:val="WW8Num8z8"/>
    <w:rsid w:val="00B55032"/>
  </w:style>
  <w:style w:type="character" w:customStyle="1" w:styleId="WW8Num9z1">
    <w:name w:val="WW8Num9z1"/>
    <w:rsid w:val="00B55032"/>
  </w:style>
  <w:style w:type="character" w:customStyle="1" w:styleId="WW8Num9z2">
    <w:name w:val="WW8Num9z2"/>
    <w:rsid w:val="00B5503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55032"/>
  </w:style>
  <w:style w:type="character" w:customStyle="1" w:styleId="WW8Num9z4">
    <w:name w:val="WW8Num9z4"/>
    <w:rsid w:val="00B55032"/>
  </w:style>
  <w:style w:type="character" w:customStyle="1" w:styleId="WW8Num9z5">
    <w:name w:val="WW8Num9z5"/>
    <w:rsid w:val="00B55032"/>
  </w:style>
  <w:style w:type="character" w:customStyle="1" w:styleId="WW8Num9z6">
    <w:name w:val="WW8Num9z6"/>
    <w:rsid w:val="00B55032"/>
  </w:style>
  <w:style w:type="character" w:customStyle="1" w:styleId="WW8Num9z7">
    <w:name w:val="WW8Num9z7"/>
    <w:rsid w:val="00B55032"/>
  </w:style>
  <w:style w:type="character" w:customStyle="1" w:styleId="WW8Num9z8">
    <w:name w:val="WW8Num9z8"/>
    <w:rsid w:val="00B55032"/>
  </w:style>
  <w:style w:type="character" w:customStyle="1" w:styleId="WW8Num13z0">
    <w:name w:val="WW8Num13z0"/>
    <w:rsid w:val="00B55032"/>
  </w:style>
  <w:style w:type="character" w:customStyle="1" w:styleId="WW8Num13z1">
    <w:name w:val="WW8Num13z1"/>
    <w:rsid w:val="00B55032"/>
  </w:style>
  <w:style w:type="character" w:customStyle="1" w:styleId="WW8Num13z2">
    <w:name w:val="WW8Num13z2"/>
    <w:rsid w:val="00B55032"/>
  </w:style>
  <w:style w:type="character" w:customStyle="1" w:styleId="WW8Num13z3">
    <w:name w:val="WW8Num13z3"/>
    <w:rsid w:val="00B55032"/>
  </w:style>
  <w:style w:type="character" w:customStyle="1" w:styleId="WW8Num13z4">
    <w:name w:val="WW8Num13z4"/>
    <w:rsid w:val="00B55032"/>
  </w:style>
  <w:style w:type="character" w:customStyle="1" w:styleId="WW8Num13z5">
    <w:name w:val="WW8Num13z5"/>
    <w:rsid w:val="00B55032"/>
  </w:style>
  <w:style w:type="character" w:customStyle="1" w:styleId="WW8Num13z6">
    <w:name w:val="WW8Num13z6"/>
    <w:rsid w:val="00B55032"/>
  </w:style>
  <w:style w:type="character" w:customStyle="1" w:styleId="WW8Num13z7">
    <w:name w:val="WW8Num13z7"/>
    <w:rsid w:val="00B55032"/>
  </w:style>
  <w:style w:type="character" w:customStyle="1" w:styleId="WW8Num13z8">
    <w:name w:val="WW8Num13z8"/>
    <w:rsid w:val="00B55032"/>
  </w:style>
  <w:style w:type="character" w:customStyle="1" w:styleId="WW8Num14z0">
    <w:name w:val="WW8Num14z0"/>
    <w:rsid w:val="00B55032"/>
    <w:rPr>
      <w:b/>
      <w:i w:val="0"/>
    </w:rPr>
  </w:style>
  <w:style w:type="character" w:customStyle="1" w:styleId="WW8Num14z1">
    <w:name w:val="WW8Num14z1"/>
    <w:rsid w:val="00B55032"/>
  </w:style>
  <w:style w:type="character" w:customStyle="1" w:styleId="WW8Num14z2">
    <w:name w:val="WW8Num14z2"/>
    <w:rsid w:val="00B55032"/>
  </w:style>
  <w:style w:type="character" w:customStyle="1" w:styleId="WW8Num14z3">
    <w:name w:val="WW8Num14z3"/>
    <w:rsid w:val="00B55032"/>
  </w:style>
  <w:style w:type="character" w:customStyle="1" w:styleId="WW8Num14z4">
    <w:name w:val="WW8Num14z4"/>
    <w:rsid w:val="00B55032"/>
  </w:style>
  <w:style w:type="character" w:customStyle="1" w:styleId="WW8Num14z5">
    <w:name w:val="WW8Num14z5"/>
    <w:rsid w:val="00B55032"/>
  </w:style>
  <w:style w:type="character" w:customStyle="1" w:styleId="WW8Num14z6">
    <w:name w:val="WW8Num14z6"/>
    <w:rsid w:val="00B55032"/>
  </w:style>
  <w:style w:type="character" w:customStyle="1" w:styleId="WW8Num14z7">
    <w:name w:val="WW8Num14z7"/>
    <w:rsid w:val="00B55032"/>
  </w:style>
  <w:style w:type="character" w:customStyle="1" w:styleId="WW8Num14z8">
    <w:name w:val="WW8Num14z8"/>
    <w:rsid w:val="00B55032"/>
  </w:style>
  <w:style w:type="character" w:customStyle="1" w:styleId="WW8Num15z0">
    <w:name w:val="WW8Num15z0"/>
    <w:rsid w:val="00B55032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B55032"/>
  </w:style>
  <w:style w:type="character" w:customStyle="1" w:styleId="WW8Num16z1">
    <w:name w:val="WW8Num16z1"/>
    <w:rsid w:val="00B55032"/>
  </w:style>
  <w:style w:type="character" w:customStyle="1" w:styleId="WW8Num16z2">
    <w:name w:val="WW8Num16z2"/>
    <w:rsid w:val="00B55032"/>
    <w:rPr>
      <w:sz w:val="28"/>
      <w:szCs w:val="28"/>
    </w:rPr>
  </w:style>
  <w:style w:type="character" w:customStyle="1" w:styleId="WW8Num16z3">
    <w:name w:val="WW8Num16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B55032"/>
  </w:style>
  <w:style w:type="character" w:customStyle="1" w:styleId="WW8Num16z5">
    <w:name w:val="WW8Num16z5"/>
    <w:rsid w:val="00B55032"/>
  </w:style>
  <w:style w:type="character" w:customStyle="1" w:styleId="WW8Num16z6">
    <w:name w:val="WW8Num16z6"/>
    <w:rsid w:val="00B55032"/>
  </w:style>
  <w:style w:type="character" w:customStyle="1" w:styleId="WW8Num16z7">
    <w:name w:val="WW8Num16z7"/>
    <w:rsid w:val="00B55032"/>
  </w:style>
  <w:style w:type="character" w:customStyle="1" w:styleId="WW8Num16z8">
    <w:name w:val="WW8Num16z8"/>
    <w:rsid w:val="00B55032"/>
  </w:style>
  <w:style w:type="character" w:customStyle="1" w:styleId="WW8Num17z0">
    <w:name w:val="WW8Num17z0"/>
    <w:rsid w:val="00B55032"/>
  </w:style>
  <w:style w:type="character" w:customStyle="1" w:styleId="WW8Num17z1">
    <w:name w:val="WW8Num17z1"/>
    <w:rsid w:val="00B55032"/>
  </w:style>
  <w:style w:type="character" w:customStyle="1" w:styleId="WW8Num17z2">
    <w:name w:val="WW8Num17z2"/>
    <w:rsid w:val="00B55032"/>
    <w:rPr>
      <w:sz w:val="28"/>
      <w:szCs w:val="28"/>
    </w:rPr>
  </w:style>
  <w:style w:type="character" w:customStyle="1" w:styleId="WW8Num17z3">
    <w:name w:val="WW8Num17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B55032"/>
  </w:style>
  <w:style w:type="character" w:customStyle="1" w:styleId="WW8Num17z5">
    <w:name w:val="WW8Num17z5"/>
    <w:rsid w:val="00B55032"/>
  </w:style>
  <w:style w:type="character" w:customStyle="1" w:styleId="WW8Num17z6">
    <w:name w:val="WW8Num17z6"/>
    <w:rsid w:val="00B55032"/>
  </w:style>
  <w:style w:type="character" w:customStyle="1" w:styleId="WW8Num17z7">
    <w:name w:val="WW8Num17z7"/>
    <w:rsid w:val="00B55032"/>
  </w:style>
  <w:style w:type="character" w:customStyle="1" w:styleId="WW8Num17z8">
    <w:name w:val="WW8Num17z8"/>
    <w:rsid w:val="00B55032"/>
  </w:style>
  <w:style w:type="character" w:customStyle="1" w:styleId="WW8Num18z0">
    <w:name w:val="WW8Num18z0"/>
    <w:rsid w:val="00B55032"/>
    <w:rPr>
      <w:i w:val="0"/>
    </w:rPr>
  </w:style>
  <w:style w:type="character" w:customStyle="1" w:styleId="WW8Num18z1">
    <w:name w:val="WW8Num18z1"/>
    <w:rsid w:val="00B55032"/>
  </w:style>
  <w:style w:type="character" w:customStyle="1" w:styleId="WW8Num18z2">
    <w:name w:val="WW8Num18z2"/>
    <w:rsid w:val="00B55032"/>
  </w:style>
  <w:style w:type="character" w:customStyle="1" w:styleId="WW8Num18z3">
    <w:name w:val="WW8Num18z3"/>
    <w:rsid w:val="00B55032"/>
  </w:style>
  <w:style w:type="character" w:customStyle="1" w:styleId="WW8Num18z4">
    <w:name w:val="WW8Num18z4"/>
    <w:rsid w:val="00B55032"/>
  </w:style>
  <w:style w:type="character" w:customStyle="1" w:styleId="WW8Num18z5">
    <w:name w:val="WW8Num18z5"/>
    <w:rsid w:val="00B55032"/>
  </w:style>
  <w:style w:type="character" w:customStyle="1" w:styleId="WW8Num18z6">
    <w:name w:val="WW8Num18z6"/>
    <w:rsid w:val="00B55032"/>
  </w:style>
  <w:style w:type="character" w:customStyle="1" w:styleId="WW8Num18z7">
    <w:name w:val="WW8Num18z7"/>
    <w:rsid w:val="00B55032"/>
  </w:style>
  <w:style w:type="character" w:customStyle="1" w:styleId="WW8Num18z8">
    <w:name w:val="WW8Num18z8"/>
    <w:rsid w:val="00B55032"/>
  </w:style>
  <w:style w:type="character" w:customStyle="1" w:styleId="WW8Num19z0">
    <w:name w:val="WW8Num19z0"/>
    <w:rsid w:val="00B55032"/>
  </w:style>
  <w:style w:type="character" w:customStyle="1" w:styleId="WW8Num19z1">
    <w:name w:val="WW8Num19z1"/>
    <w:rsid w:val="00B55032"/>
  </w:style>
  <w:style w:type="character" w:customStyle="1" w:styleId="WW8Num19z2">
    <w:name w:val="WW8Num19z2"/>
    <w:rsid w:val="00B55032"/>
    <w:rPr>
      <w:b w:val="0"/>
      <w:sz w:val="24"/>
      <w:szCs w:val="24"/>
    </w:rPr>
  </w:style>
  <w:style w:type="character" w:customStyle="1" w:styleId="WW8Num19z3">
    <w:name w:val="WW8Num19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B55032"/>
  </w:style>
  <w:style w:type="character" w:customStyle="1" w:styleId="WW8Num19z5">
    <w:name w:val="WW8Num19z5"/>
    <w:rsid w:val="00B55032"/>
  </w:style>
  <w:style w:type="character" w:customStyle="1" w:styleId="WW8Num19z6">
    <w:name w:val="WW8Num19z6"/>
    <w:rsid w:val="00B55032"/>
  </w:style>
  <w:style w:type="character" w:customStyle="1" w:styleId="WW8Num19z7">
    <w:name w:val="WW8Num19z7"/>
    <w:rsid w:val="00B55032"/>
  </w:style>
  <w:style w:type="character" w:customStyle="1" w:styleId="WW8Num19z8">
    <w:name w:val="WW8Num19z8"/>
    <w:rsid w:val="00B55032"/>
  </w:style>
  <w:style w:type="character" w:customStyle="1" w:styleId="WW8Num20z0">
    <w:name w:val="WW8Num20z0"/>
    <w:rsid w:val="00B55032"/>
    <w:rPr>
      <w:rFonts w:hint="default"/>
    </w:rPr>
  </w:style>
  <w:style w:type="character" w:customStyle="1" w:styleId="WW8Num21z0">
    <w:name w:val="WW8Num21z0"/>
    <w:rsid w:val="00B55032"/>
    <w:rPr>
      <w:b/>
      <w:i w:val="0"/>
    </w:rPr>
  </w:style>
  <w:style w:type="character" w:customStyle="1" w:styleId="WW8Num21z1">
    <w:name w:val="WW8Num21z1"/>
    <w:rsid w:val="00B55032"/>
  </w:style>
  <w:style w:type="character" w:customStyle="1" w:styleId="WW8Num21z2">
    <w:name w:val="WW8Num21z2"/>
    <w:rsid w:val="00B55032"/>
  </w:style>
  <w:style w:type="character" w:customStyle="1" w:styleId="WW8Num21z3">
    <w:name w:val="WW8Num21z3"/>
    <w:rsid w:val="00B55032"/>
  </w:style>
  <w:style w:type="character" w:customStyle="1" w:styleId="WW8Num21z4">
    <w:name w:val="WW8Num21z4"/>
    <w:rsid w:val="00B55032"/>
  </w:style>
  <w:style w:type="character" w:customStyle="1" w:styleId="WW8Num21z5">
    <w:name w:val="WW8Num21z5"/>
    <w:rsid w:val="00B55032"/>
  </w:style>
  <w:style w:type="character" w:customStyle="1" w:styleId="WW8Num21z6">
    <w:name w:val="WW8Num21z6"/>
    <w:rsid w:val="00B55032"/>
  </w:style>
  <w:style w:type="character" w:customStyle="1" w:styleId="WW8Num21z7">
    <w:name w:val="WW8Num21z7"/>
    <w:rsid w:val="00B55032"/>
  </w:style>
  <w:style w:type="character" w:customStyle="1" w:styleId="WW8Num21z8">
    <w:name w:val="WW8Num21z8"/>
    <w:rsid w:val="00B55032"/>
  </w:style>
  <w:style w:type="character" w:customStyle="1" w:styleId="WW8Num22z0">
    <w:name w:val="WW8Num22z0"/>
    <w:rsid w:val="00B55032"/>
  </w:style>
  <w:style w:type="character" w:customStyle="1" w:styleId="WW8Num22z1">
    <w:name w:val="WW8Num22z1"/>
    <w:rsid w:val="00B55032"/>
  </w:style>
  <w:style w:type="character" w:customStyle="1" w:styleId="WW8Num22z2">
    <w:name w:val="WW8Num22z2"/>
    <w:rsid w:val="00B55032"/>
    <w:rPr>
      <w:sz w:val="28"/>
      <w:szCs w:val="28"/>
    </w:rPr>
  </w:style>
  <w:style w:type="character" w:customStyle="1" w:styleId="WW8Num22z3">
    <w:name w:val="WW8Num22z3"/>
    <w:rsid w:val="00B55032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B55032"/>
  </w:style>
  <w:style w:type="character" w:customStyle="1" w:styleId="WW8Num22z5">
    <w:name w:val="WW8Num22z5"/>
    <w:rsid w:val="00B55032"/>
  </w:style>
  <w:style w:type="character" w:customStyle="1" w:styleId="WW8Num22z6">
    <w:name w:val="WW8Num22z6"/>
    <w:rsid w:val="00B55032"/>
  </w:style>
  <w:style w:type="character" w:customStyle="1" w:styleId="WW8Num22z7">
    <w:name w:val="WW8Num22z7"/>
    <w:rsid w:val="00B55032"/>
  </w:style>
  <w:style w:type="character" w:customStyle="1" w:styleId="WW8Num22z8">
    <w:name w:val="WW8Num22z8"/>
    <w:rsid w:val="00B55032"/>
  </w:style>
  <w:style w:type="character" w:customStyle="1" w:styleId="3">
    <w:name w:val="Основной шрифт абзаца3"/>
    <w:rsid w:val="00B55032"/>
  </w:style>
  <w:style w:type="character" w:customStyle="1" w:styleId="WW8Num15z1">
    <w:name w:val="WW8Num15z1"/>
    <w:rsid w:val="00B55032"/>
  </w:style>
  <w:style w:type="character" w:customStyle="1" w:styleId="WW8Num15z2">
    <w:name w:val="WW8Num15z2"/>
    <w:rsid w:val="00B55032"/>
  </w:style>
  <w:style w:type="character" w:customStyle="1" w:styleId="WW8Num15z3">
    <w:name w:val="WW8Num15z3"/>
    <w:rsid w:val="00B55032"/>
  </w:style>
  <w:style w:type="character" w:customStyle="1" w:styleId="WW8Num15z4">
    <w:name w:val="WW8Num15z4"/>
    <w:rsid w:val="00B55032"/>
  </w:style>
  <w:style w:type="character" w:customStyle="1" w:styleId="WW8Num15z5">
    <w:name w:val="WW8Num15z5"/>
    <w:rsid w:val="00B55032"/>
  </w:style>
  <w:style w:type="character" w:customStyle="1" w:styleId="WW8Num15z6">
    <w:name w:val="WW8Num15z6"/>
    <w:rsid w:val="00B55032"/>
  </w:style>
  <w:style w:type="character" w:customStyle="1" w:styleId="WW8Num15z7">
    <w:name w:val="WW8Num15z7"/>
    <w:rsid w:val="00B55032"/>
  </w:style>
  <w:style w:type="character" w:customStyle="1" w:styleId="WW8Num15z8">
    <w:name w:val="WW8Num15z8"/>
    <w:rsid w:val="00B55032"/>
  </w:style>
  <w:style w:type="character" w:customStyle="1" w:styleId="WW8Num20z1">
    <w:name w:val="WW8Num20z1"/>
    <w:rsid w:val="00B55032"/>
  </w:style>
  <w:style w:type="character" w:customStyle="1" w:styleId="WW8Num20z2">
    <w:name w:val="WW8Num20z2"/>
    <w:rsid w:val="00B55032"/>
  </w:style>
  <w:style w:type="character" w:customStyle="1" w:styleId="WW8Num20z3">
    <w:name w:val="WW8Num20z3"/>
    <w:rsid w:val="00B55032"/>
  </w:style>
  <w:style w:type="character" w:customStyle="1" w:styleId="WW8Num20z4">
    <w:name w:val="WW8Num20z4"/>
    <w:rsid w:val="00B55032"/>
  </w:style>
  <w:style w:type="character" w:customStyle="1" w:styleId="WW8Num20z5">
    <w:name w:val="WW8Num20z5"/>
    <w:rsid w:val="00B55032"/>
  </w:style>
  <w:style w:type="character" w:customStyle="1" w:styleId="WW8Num20z6">
    <w:name w:val="WW8Num20z6"/>
    <w:rsid w:val="00B55032"/>
  </w:style>
  <w:style w:type="character" w:customStyle="1" w:styleId="WW8Num20z7">
    <w:name w:val="WW8Num20z7"/>
    <w:rsid w:val="00B55032"/>
  </w:style>
  <w:style w:type="character" w:customStyle="1" w:styleId="WW8Num20z8">
    <w:name w:val="WW8Num20z8"/>
    <w:rsid w:val="00B55032"/>
  </w:style>
  <w:style w:type="character" w:customStyle="1" w:styleId="WW8Num3z1">
    <w:name w:val="WW8Num3z1"/>
    <w:rsid w:val="00B55032"/>
  </w:style>
  <w:style w:type="character" w:customStyle="1" w:styleId="WW8Num3z2">
    <w:name w:val="WW8Num3z2"/>
    <w:rsid w:val="00B55032"/>
  </w:style>
  <w:style w:type="character" w:customStyle="1" w:styleId="WW8Num3z3">
    <w:name w:val="WW8Num3z3"/>
    <w:rsid w:val="00B55032"/>
  </w:style>
  <w:style w:type="character" w:customStyle="1" w:styleId="WW8Num3z4">
    <w:name w:val="WW8Num3z4"/>
    <w:rsid w:val="00B55032"/>
  </w:style>
  <w:style w:type="character" w:customStyle="1" w:styleId="WW8Num3z5">
    <w:name w:val="WW8Num3z5"/>
    <w:rsid w:val="00B55032"/>
  </w:style>
  <w:style w:type="character" w:customStyle="1" w:styleId="WW8Num3z6">
    <w:name w:val="WW8Num3z6"/>
    <w:rsid w:val="00B55032"/>
  </w:style>
  <w:style w:type="character" w:customStyle="1" w:styleId="WW8Num3z7">
    <w:name w:val="WW8Num3z7"/>
    <w:rsid w:val="00B55032"/>
  </w:style>
  <w:style w:type="character" w:customStyle="1" w:styleId="WW8Num3z8">
    <w:name w:val="WW8Num3z8"/>
    <w:rsid w:val="00B55032"/>
  </w:style>
  <w:style w:type="character" w:customStyle="1" w:styleId="21">
    <w:name w:val="Основной шрифт абзаца2"/>
    <w:rsid w:val="00B55032"/>
  </w:style>
  <w:style w:type="character" w:customStyle="1" w:styleId="WW8Num4z4">
    <w:name w:val="WW8Num4z4"/>
    <w:rsid w:val="00B55032"/>
  </w:style>
  <w:style w:type="character" w:customStyle="1" w:styleId="11">
    <w:name w:val="Основной шрифт абзаца1"/>
    <w:rsid w:val="00B55032"/>
  </w:style>
  <w:style w:type="character" w:customStyle="1" w:styleId="WW-Absatz-Standardschriftart">
    <w:name w:val="WW-Absatz-Standardschriftart"/>
    <w:rsid w:val="00B55032"/>
  </w:style>
  <w:style w:type="character" w:styleId="a3">
    <w:name w:val="Hyperlink"/>
    <w:rsid w:val="00B55032"/>
    <w:rPr>
      <w:color w:val="0000FF"/>
      <w:u w:val="single"/>
    </w:rPr>
  </w:style>
  <w:style w:type="character" w:styleId="a4">
    <w:name w:val="page number"/>
    <w:basedOn w:val="11"/>
    <w:rsid w:val="00B55032"/>
  </w:style>
  <w:style w:type="character" w:customStyle="1" w:styleId="a5">
    <w:name w:val="Символ нумерации"/>
    <w:rsid w:val="00B55032"/>
    <w:rPr>
      <w:sz w:val="28"/>
      <w:szCs w:val="28"/>
    </w:rPr>
  </w:style>
  <w:style w:type="character" w:customStyle="1" w:styleId="a6">
    <w:name w:val="Маркеры списка"/>
    <w:rsid w:val="00B55032"/>
    <w:rPr>
      <w:rFonts w:ascii="OpenSymbol" w:eastAsia="OpenSymbol" w:hAnsi="OpenSymbol" w:cs="OpenSymbol"/>
    </w:rPr>
  </w:style>
  <w:style w:type="character" w:styleId="a7">
    <w:name w:val="FollowedHyperlink"/>
    <w:rsid w:val="00B55032"/>
    <w:rPr>
      <w:color w:val="800000"/>
      <w:u w:val="single"/>
    </w:rPr>
  </w:style>
  <w:style w:type="character" w:customStyle="1" w:styleId="6">
    <w:name w:val="Основной шрифт абзаца6"/>
    <w:rsid w:val="00B55032"/>
  </w:style>
  <w:style w:type="character" w:customStyle="1" w:styleId="22">
    <w:name w:val="Основной текст (2)_"/>
    <w:rsid w:val="00B5503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B5503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B55032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B5503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55032"/>
    <w:rPr>
      <w:b w:val="0"/>
    </w:rPr>
  </w:style>
  <w:style w:type="character" w:customStyle="1" w:styleId="12">
    <w:name w:val="Основной текст Знак1"/>
    <w:rsid w:val="00B5503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3">
    <w:name w:val="Заголовок1"/>
    <w:basedOn w:val="a"/>
    <w:next w:val="a9"/>
    <w:rsid w:val="00B5503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link w:val="aa"/>
    <w:rsid w:val="00B55032"/>
    <w:rPr>
      <w:sz w:val="28"/>
    </w:rPr>
  </w:style>
  <w:style w:type="paragraph" w:styleId="ab">
    <w:name w:val="List"/>
    <w:basedOn w:val="a9"/>
    <w:rsid w:val="00B55032"/>
    <w:rPr>
      <w:rFonts w:cs="FreeSans"/>
    </w:rPr>
  </w:style>
  <w:style w:type="paragraph" w:styleId="ac">
    <w:name w:val="caption"/>
    <w:basedOn w:val="a"/>
    <w:qFormat/>
    <w:rsid w:val="00B5503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B55032"/>
    <w:pPr>
      <w:suppressLineNumbers/>
    </w:pPr>
    <w:rPr>
      <w:rFonts w:cs="FreeSans"/>
    </w:rPr>
  </w:style>
  <w:style w:type="paragraph" w:customStyle="1" w:styleId="20">
    <w:name w:val="Текст2"/>
    <w:basedOn w:val="a"/>
    <w:rsid w:val="00B5503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rsid w:val="00B5503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B5503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B55032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rsid w:val="00B5503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B5503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B55032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rsid w:val="00B55032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5503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B55032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B5503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B55032"/>
    <w:pPr>
      <w:suppressLineNumbers/>
    </w:pPr>
    <w:rPr>
      <w:rFonts w:cs="FreeSans"/>
    </w:rPr>
  </w:style>
  <w:style w:type="paragraph" w:customStyle="1" w:styleId="17">
    <w:name w:val="Текст1"/>
    <w:basedOn w:val="a"/>
    <w:rsid w:val="00B5503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rsid w:val="00B55032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55032"/>
    <w:pPr>
      <w:suppressLineNumbers/>
    </w:pPr>
  </w:style>
  <w:style w:type="paragraph" w:customStyle="1" w:styleId="af">
    <w:name w:val="Заголовок таблицы"/>
    <w:basedOn w:val="ae"/>
    <w:rsid w:val="00B55032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B55032"/>
  </w:style>
  <w:style w:type="paragraph" w:customStyle="1" w:styleId="Default">
    <w:name w:val="Default"/>
    <w:rsid w:val="00B55032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B55032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rsid w:val="00B55032"/>
    <w:pPr>
      <w:spacing w:after="120"/>
      <w:ind w:left="283" w:firstLine="760"/>
    </w:pPr>
  </w:style>
  <w:style w:type="paragraph" w:customStyle="1" w:styleId="af2">
    <w:name w:val="Подпись к таблице"/>
    <w:basedOn w:val="a"/>
    <w:rsid w:val="00B55032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5503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rsid w:val="00B55032"/>
    <w:pPr>
      <w:spacing w:before="280" w:after="280"/>
    </w:pPr>
    <w:rPr>
      <w:szCs w:val="24"/>
    </w:rPr>
  </w:style>
  <w:style w:type="paragraph" w:customStyle="1" w:styleId="af3">
    <w:name w:val="Таблица"/>
    <w:basedOn w:val="24"/>
    <w:rsid w:val="00B55032"/>
  </w:style>
  <w:style w:type="paragraph" w:customStyle="1" w:styleId="FR2">
    <w:name w:val="FR2"/>
    <w:rsid w:val="00B5503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a">
    <w:name w:val="Основной текст Знак"/>
    <w:link w:val="a9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4">
    <w:name w:val="List Paragraph"/>
    <w:basedOn w:val="a"/>
    <w:uiPriority w:val="34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52429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6716</CharactersWithSpaces>
  <SharedDoc>false</SharedDoc>
  <HLinks>
    <vt:vector size="48" baseType="variant">
      <vt:variant>
        <vt:i4>5242890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6094943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http://www.iprbookshop.ru/30127.-</vt:lpwstr>
      </vt:variant>
      <vt:variant>
        <vt:lpwstr/>
      </vt:variant>
      <vt:variant>
        <vt:i4>5570648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http://www.iprbookshop.ru/52186.-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  <vt:variant>
        <vt:i4>7143459</vt:i4>
      </vt:variant>
      <vt:variant>
        <vt:i4>3</vt:i4>
      </vt:variant>
      <vt:variant>
        <vt:i4>0</vt:i4>
      </vt:variant>
      <vt:variant>
        <vt:i4>5</vt:i4>
      </vt:variant>
      <vt:variant>
        <vt:lpwstr>http://citforum.ru/programming/application/program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http://www.iprbookshop.ru/78846.html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Ангелина Вьюгина</cp:lastModifiedBy>
  <cp:revision>14</cp:revision>
  <cp:lastPrinted>2019-07-15T12:56:00Z</cp:lastPrinted>
  <dcterms:created xsi:type="dcterms:W3CDTF">2022-11-18T12:11:00Z</dcterms:created>
  <dcterms:modified xsi:type="dcterms:W3CDTF">2023-09-26T17:36:00Z</dcterms:modified>
</cp:coreProperties>
</file>