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0F62E2">
      <w:pPr>
        <w:ind w:firstLine="0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0F62E2" w:rsidRDefault="00D2084D" w:rsidP="000F62E2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D2084D">
        <w:rPr>
          <w:b/>
          <w:bCs/>
          <w:i/>
          <w:iCs/>
          <w:sz w:val="40"/>
          <w:szCs w:val="40"/>
        </w:rPr>
        <w:t>Б</w:t>
      </w:r>
      <w:proofErr w:type="gramStart"/>
      <w:r w:rsidRPr="00D2084D">
        <w:rPr>
          <w:b/>
          <w:bCs/>
          <w:i/>
          <w:iCs/>
          <w:sz w:val="40"/>
          <w:szCs w:val="40"/>
        </w:rPr>
        <w:t>1</w:t>
      </w:r>
      <w:proofErr w:type="gramEnd"/>
      <w:r w:rsidRPr="00D2084D">
        <w:rPr>
          <w:b/>
          <w:bCs/>
          <w:i/>
          <w:iCs/>
          <w:sz w:val="40"/>
          <w:szCs w:val="40"/>
        </w:rPr>
        <w:t>.О.21</w:t>
      </w:r>
      <w:r>
        <w:rPr>
          <w:b/>
          <w:bCs/>
          <w:i/>
          <w:iCs/>
          <w:sz w:val="40"/>
          <w:szCs w:val="40"/>
        </w:rPr>
        <w:t xml:space="preserve"> </w:t>
      </w:r>
      <w:r w:rsidR="000F62E2">
        <w:rPr>
          <w:b/>
          <w:bCs/>
          <w:i/>
          <w:iCs/>
          <w:sz w:val="40"/>
          <w:szCs w:val="40"/>
        </w:rPr>
        <w:t xml:space="preserve">Математический аппарат </w:t>
      </w:r>
    </w:p>
    <w:p w:rsidR="00A93ED9" w:rsidRPr="00023C34" w:rsidRDefault="000F62E2" w:rsidP="000F62E2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искусственного интеллекта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0F62E2">
      <w:pPr>
        <w:ind w:firstLine="0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F62E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F62E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F62E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0F62E2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Постановка задачи машинного обучения.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0F62E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F62E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0F62E2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Оптимизация.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0F62E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F62E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0F62E2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Искусственные нейронные сети.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0F62E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F62E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lastRenderedPageBreak/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F62E2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F62E2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  <w:bookmarkStart w:id="0" w:name="_GoBack"/>
      <w:bookmarkEnd w:id="0"/>
    </w:p>
    <w:p w:rsidR="00851519" w:rsidRPr="000F62E2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F62E2">
        <w:rPr>
          <w:b/>
          <w:sz w:val="28"/>
          <w:szCs w:val="28"/>
        </w:rPr>
        <w:t xml:space="preserve">Вопросы к </w:t>
      </w:r>
      <w:r w:rsidR="00F42427" w:rsidRPr="000F62E2">
        <w:rPr>
          <w:b/>
          <w:sz w:val="28"/>
          <w:szCs w:val="28"/>
        </w:rPr>
        <w:t>экзамену</w:t>
      </w:r>
      <w:r w:rsidRPr="000F62E2">
        <w:rPr>
          <w:b/>
          <w:sz w:val="28"/>
          <w:szCs w:val="28"/>
        </w:rPr>
        <w:t xml:space="preserve"> по дисциплине</w:t>
      </w:r>
    </w:p>
    <w:p w:rsidR="0079361D" w:rsidRDefault="0079361D" w:rsidP="000F62E2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0F62E2" w:rsidRPr="000F62E2" w:rsidRDefault="000F62E2" w:rsidP="000F62E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F62E2">
        <w:rPr>
          <w:color w:val="000000"/>
          <w:sz w:val="28"/>
          <w:szCs w:val="28"/>
        </w:rPr>
        <w:t>Система обозначений и постановка задачи машинного обучения. Обо</w:t>
      </w:r>
      <w:r w:rsidRPr="000F62E2">
        <w:rPr>
          <w:color w:val="000000"/>
          <w:sz w:val="28"/>
          <w:szCs w:val="28"/>
        </w:rPr>
        <w:t>б</w:t>
      </w:r>
      <w:r w:rsidRPr="000F62E2">
        <w:rPr>
          <w:color w:val="000000"/>
          <w:sz w:val="28"/>
          <w:szCs w:val="28"/>
        </w:rPr>
        <w:t>щение классической булевой логики. Классификация и регрессия. Пон</w:t>
      </w:r>
      <w:r w:rsidRPr="000F62E2">
        <w:rPr>
          <w:color w:val="000000"/>
          <w:sz w:val="28"/>
          <w:szCs w:val="28"/>
        </w:rPr>
        <w:t>я</w:t>
      </w:r>
      <w:r w:rsidRPr="000F62E2">
        <w:rPr>
          <w:color w:val="000000"/>
          <w:sz w:val="28"/>
          <w:szCs w:val="28"/>
        </w:rPr>
        <w:t>тие репрезентативного обучающего множества. Смещенное обучающее множество. Понятие “проклятия размерности”. Задача уменьшения ра</w:t>
      </w:r>
      <w:r w:rsidRPr="000F62E2">
        <w:rPr>
          <w:color w:val="000000"/>
          <w:sz w:val="28"/>
          <w:szCs w:val="28"/>
        </w:rPr>
        <w:t>з</w:t>
      </w:r>
      <w:r w:rsidRPr="000F62E2">
        <w:rPr>
          <w:color w:val="000000"/>
          <w:sz w:val="28"/>
          <w:szCs w:val="28"/>
        </w:rPr>
        <w:t>мерности в данных. Проблема переобучения и понятие обобщающей сп</w:t>
      </w:r>
      <w:r w:rsidRPr="000F62E2">
        <w:rPr>
          <w:color w:val="000000"/>
          <w:sz w:val="28"/>
          <w:szCs w:val="28"/>
        </w:rPr>
        <w:t>о</w:t>
      </w:r>
      <w:r w:rsidRPr="000F62E2">
        <w:rPr>
          <w:color w:val="000000"/>
          <w:sz w:val="28"/>
          <w:szCs w:val="28"/>
        </w:rPr>
        <w:t xml:space="preserve">собности. </w:t>
      </w:r>
      <w:proofErr w:type="spellStart"/>
      <w:r w:rsidRPr="000F62E2">
        <w:rPr>
          <w:color w:val="000000"/>
          <w:sz w:val="28"/>
          <w:szCs w:val="28"/>
        </w:rPr>
        <w:t>Кроссвалидация</w:t>
      </w:r>
      <w:proofErr w:type="spellEnd"/>
      <w:r w:rsidRPr="000F62E2">
        <w:rPr>
          <w:color w:val="000000"/>
          <w:sz w:val="28"/>
          <w:szCs w:val="28"/>
        </w:rPr>
        <w:t>. Классическая (стандартная) задача статист</w:t>
      </w:r>
      <w:r w:rsidRPr="000F62E2">
        <w:rPr>
          <w:color w:val="000000"/>
          <w:sz w:val="28"/>
          <w:szCs w:val="28"/>
        </w:rPr>
        <w:t>и</w:t>
      </w:r>
      <w:r w:rsidRPr="000F62E2">
        <w:rPr>
          <w:color w:val="000000"/>
          <w:sz w:val="28"/>
          <w:szCs w:val="28"/>
        </w:rPr>
        <w:t>ческого оценивания и ее связь с машинным обучением. Совместное ра</w:t>
      </w:r>
      <w:r w:rsidRPr="000F62E2">
        <w:rPr>
          <w:color w:val="000000"/>
          <w:sz w:val="28"/>
          <w:szCs w:val="28"/>
        </w:rPr>
        <w:t>с</w:t>
      </w:r>
      <w:r w:rsidRPr="000F62E2">
        <w:rPr>
          <w:color w:val="000000"/>
          <w:sz w:val="28"/>
          <w:szCs w:val="28"/>
        </w:rPr>
        <w:t>пределение вероятностей. Условное распределение вероятностей. Пра</w:t>
      </w:r>
      <w:r w:rsidRPr="000F62E2">
        <w:rPr>
          <w:color w:val="000000"/>
          <w:sz w:val="28"/>
          <w:szCs w:val="28"/>
        </w:rPr>
        <w:t>в</w:t>
      </w:r>
      <w:r w:rsidRPr="000F62E2">
        <w:rPr>
          <w:color w:val="000000"/>
          <w:sz w:val="28"/>
          <w:szCs w:val="28"/>
        </w:rPr>
        <w:t>доподобие. Метод максимума правдоподобия. Байесовский подход.</w:t>
      </w:r>
    </w:p>
    <w:p w:rsidR="000F62E2" w:rsidRPr="000F62E2" w:rsidRDefault="000F62E2" w:rsidP="000F62E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proofErr w:type="gramStart"/>
      <w:r w:rsidRPr="000F62E2">
        <w:rPr>
          <w:color w:val="000000"/>
          <w:sz w:val="28"/>
          <w:szCs w:val="28"/>
        </w:rPr>
        <w:t>Нормальное</w:t>
      </w:r>
      <w:proofErr w:type="gramEnd"/>
      <w:r w:rsidRPr="000F62E2">
        <w:rPr>
          <w:color w:val="000000"/>
          <w:sz w:val="28"/>
          <w:szCs w:val="28"/>
        </w:rPr>
        <w:t xml:space="preserve"> </w:t>
      </w:r>
      <w:proofErr w:type="spellStart"/>
      <w:r w:rsidRPr="000F62E2">
        <w:rPr>
          <w:color w:val="000000"/>
          <w:sz w:val="28"/>
          <w:szCs w:val="28"/>
        </w:rPr>
        <w:t>псевдорешение</w:t>
      </w:r>
      <w:proofErr w:type="spellEnd"/>
      <w:r w:rsidRPr="000F62E2">
        <w:rPr>
          <w:color w:val="000000"/>
          <w:sz w:val="28"/>
          <w:szCs w:val="28"/>
        </w:rPr>
        <w:t xml:space="preserve"> системы линейных алгебраических уравн</w:t>
      </w:r>
      <w:r w:rsidRPr="000F62E2">
        <w:rPr>
          <w:color w:val="000000"/>
          <w:sz w:val="28"/>
          <w:szCs w:val="28"/>
        </w:rPr>
        <w:t>е</w:t>
      </w:r>
      <w:r w:rsidRPr="000F62E2">
        <w:rPr>
          <w:color w:val="000000"/>
          <w:sz w:val="28"/>
          <w:szCs w:val="28"/>
        </w:rPr>
        <w:t>ний. Метод наименьших квадратов. Безусловная и условная оптимизация. Функционал качества. Метод золотого сечения. Метод градиентного спу</w:t>
      </w:r>
      <w:r w:rsidRPr="000F62E2">
        <w:rPr>
          <w:color w:val="000000"/>
          <w:sz w:val="28"/>
          <w:szCs w:val="28"/>
        </w:rPr>
        <w:t>с</w:t>
      </w:r>
      <w:r w:rsidRPr="000F62E2">
        <w:rPr>
          <w:color w:val="000000"/>
          <w:sz w:val="28"/>
          <w:szCs w:val="28"/>
        </w:rPr>
        <w:t xml:space="preserve">ка. Метод Ньютона. Метод Ньютона-Гаусса. Метод </w:t>
      </w:r>
      <w:proofErr w:type="spellStart"/>
      <w:r w:rsidRPr="000F62E2">
        <w:rPr>
          <w:color w:val="000000"/>
          <w:sz w:val="28"/>
          <w:szCs w:val="28"/>
        </w:rPr>
        <w:t>Левенберга-Марквардта</w:t>
      </w:r>
      <w:proofErr w:type="spellEnd"/>
      <w:r w:rsidRPr="000F62E2">
        <w:rPr>
          <w:color w:val="000000"/>
          <w:sz w:val="28"/>
          <w:szCs w:val="28"/>
        </w:rPr>
        <w:t>. Вычисление матриц Якоби и Гессе.</w:t>
      </w:r>
    </w:p>
    <w:p w:rsidR="000F62E2" w:rsidRPr="000F62E2" w:rsidRDefault="000F62E2" w:rsidP="000F62E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0F62E2">
        <w:rPr>
          <w:color w:val="000000"/>
          <w:sz w:val="28"/>
          <w:szCs w:val="28"/>
        </w:rPr>
        <w:t>Понятие искусственной нейронной сети (ИНС) с позиций адаптивной фильтрации. Область применения ИНС. ИНС прямого распространения. Основные этапы решения задачи обработки информации с использован</w:t>
      </w:r>
      <w:r w:rsidRPr="000F62E2">
        <w:rPr>
          <w:color w:val="000000"/>
          <w:sz w:val="28"/>
          <w:szCs w:val="28"/>
        </w:rPr>
        <w:t>и</w:t>
      </w:r>
      <w:r w:rsidRPr="000F62E2">
        <w:rPr>
          <w:color w:val="000000"/>
          <w:sz w:val="28"/>
          <w:szCs w:val="28"/>
        </w:rPr>
        <w:t>ем ИНС. Обучение ИНС методом обратного распространения ошибки. Групповой и последовательный способы обучения ИНС</w:t>
      </w:r>
    </w:p>
    <w:sectPr w:rsidR="000F62E2" w:rsidRPr="000F62E2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6B" w:rsidRDefault="00F10A6B" w:rsidP="0013300F">
      <w:pPr>
        <w:spacing w:line="240" w:lineRule="auto"/>
      </w:pPr>
      <w:r>
        <w:separator/>
      </w:r>
    </w:p>
  </w:endnote>
  <w:endnote w:type="continuationSeparator" w:id="0">
    <w:p w:rsidR="00F10A6B" w:rsidRDefault="00F10A6B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1811E6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CE6ECA">
      <w:rPr>
        <w:noProof/>
      </w:rPr>
      <w:t>4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6B" w:rsidRDefault="00F10A6B" w:rsidP="0013300F">
      <w:pPr>
        <w:spacing w:line="240" w:lineRule="auto"/>
      </w:pPr>
      <w:r>
        <w:separator/>
      </w:r>
    </w:p>
  </w:footnote>
  <w:footnote w:type="continuationSeparator" w:id="0">
    <w:p w:rsidR="00F10A6B" w:rsidRDefault="00F10A6B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AAE5D16"/>
    <w:multiLevelType w:val="hybridMultilevel"/>
    <w:tmpl w:val="834C7288"/>
    <w:lvl w:ilvl="0" w:tplc="C6846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3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5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0F62E2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11E6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2F7B54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75704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55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E6ECA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084D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A6B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0F6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None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2021-07-12T16:09:00Z</dcterms:created>
  <dcterms:modified xsi:type="dcterms:W3CDTF">2023-10-06T11:28:00Z</dcterms:modified>
</cp:coreProperties>
</file>