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66886" w:rsidRDefault="00A66886" w:rsidP="00A66886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</w:t>
      </w:r>
      <w:proofErr w:type="gramStart"/>
      <w:r>
        <w:rPr>
          <w:b/>
          <w:sz w:val="28"/>
          <w:szCs w:val="28"/>
          <w:lang w:eastAsia="ar-SA"/>
        </w:rPr>
        <w:t>1</w:t>
      </w:r>
      <w:proofErr w:type="gramEnd"/>
      <w:r>
        <w:rPr>
          <w:b/>
          <w:sz w:val="28"/>
          <w:szCs w:val="28"/>
          <w:lang w:eastAsia="ar-SA"/>
        </w:rPr>
        <w:t>.В.13 «Электрические машины»</w:t>
      </w:r>
    </w:p>
    <w:p w:rsidR="00A66886" w:rsidRDefault="00A66886" w:rsidP="00A66886">
      <w:pPr>
        <w:jc w:val="center"/>
        <w:rPr>
          <w:b/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A66886" w:rsidRDefault="00A66886" w:rsidP="00A66886">
      <w:pPr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</w:p>
    <w:p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2021</w:t>
      </w:r>
    </w:p>
    <w:p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  <w:bookmarkStart w:id="0" w:name="_GoBack"/>
      <w:bookmarkEnd w:id="0"/>
    </w:p>
    <w:p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>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:rsidR="00032423" w:rsidRPr="004E6A59" w:rsidRDefault="00032423" w:rsidP="00032423">
      <w:pPr>
        <w:rPr>
          <w:szCs w:val="24"/>
        </w:rPr>
      </w:pPr>
    </w:p>
    <w:p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60" w:rsidRDefault="00D67360">
      <w:r>
        <w:separator/>
      </w:r>
    </w:p>
  </w:endnote>
  <w:endnote w:type="continuationSeparator" w:id="0">
    <w:p w:rsidR="00D67360" w:rsidRDefault="00D6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66886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66886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60" w:rsidRDefault="00D67360">
      <w:r>
        <w:separator/>
      </w:r>
    </w:p>
  </w:footnote>
  <w:footnote w:type="continuationSeparator" w:id="0">
    <w:p w:rsidR="00D67360" w:rsidRDefault="00D6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2121"/>
    <w:rsid w:val="00EF4F80"/>
    <w:rsid w:val="00EF601D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Aitp</cp:lastModifiedBy>
  <cp:revision>3</cp:revision>
  <cp:lastPrinted>2018-04-27T09:49:00Z</cp:lastPrinted>
  <dcterms:created xsi:type="dcterms:W3CDTF">2021-06-08T12:06:00Z</dcterms:created>
  <dcterms:modified xsi:type="dcterms:W3CDTF">2021-06-09T12:39:00Z</dcterms:modified>
</cp:coreProperties>
</file>