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ПрИЛОЖЕНИЕ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Российской Федерации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учреждение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университет ИМ. в.ф. УТКИНА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F17D13">
        <w:rPr>
          <w:lang w:eastAsia="en-US"/>
        </w:rPr>
        <w:t>Кафедра «</w:t>
      </w:r>
      <w:r w:rsidRPr="00F17D13">
        <w:rPr>
          <w:color w:val="000000"/>
          <w:lang w:eastAsia="zh-CN"/>
        </w:rPr>
        <w:t>Микр</w:t>
      </w:r>
      <w:proofErr w:type="gramStart"/>
      <w:r w:rsidRPr="00F17D13">
        <w:rPr>
          <w:color w:val="000000"/>
          <w:lang w:eastAsia="zh-CN"/>
        </w:rPr>
        <w:t>о-</w:t>
      </w:r>
      <w:proofErr w:type="gramEnd"/>
      <w:r w:rsidRPr="00F17D13">
        <w:rPr>
          <w:color w:val="000000"/>
          <w:lang w:eastAsia="zh-CN"/>
        </w:rPr>
        <w:t xml:space="preserve"> и </w:t>
      </w:r>
      <w:proofErr w:type="spellStart"/>
      <w:r w:rsidRPr="00F17D13">
        <w:rPr>
          <w:color w:val="000000"/>
          <w:lang w:eastAsia="zh-CN"/>
        </w:rPr>
        <w:t>наноэлектроника</w:t>
      </w:r>
      <w:proofErr w:type="spellEnd"/>
      <w:r w:rsidRPr="00F17D13">
        <w:rPr>
          <w:lang w:eastAsia="en-US"/>
        </w:rPr>
        <w:t>»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F17D13">
        <w:rPr>
          <w:b/>
          <w:bCs/>
          <w:sz w:val="28"/>
          <w:szCs w:val="28"/>
        </w:rPr>
        <w:t>ОЦЕНОЧНЫЕ МАТЕРИАЛЫ</w:t>
      </w:r>
    </w:p>
    <w:p w:rsidR="00F17D13" w:rsidRPr="00F17D13" w:rsidRDefault="00F17D13" w:rsidP="00F17D13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F17D13" w:rsidRPr="00F17D13" w:rsidRDefault="00F17D13" w:rsidP="00F17D13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F17D13">
        <w:rPr>
          <w:sz w:val="28"/>
          <w:szCs w:val="28"/>
          <w:lang w:eastAsia="ru-RU"/>
        </w:rPr>
        <w:t xml:space="preserve"> по дисциплине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b/>
          <w:color w:val="000000"/>
          <w:lang w:eastAsia="en-US"/>
        </w:rPr>
        <w:t xml:space="preserve">«Материаловедение» </w:t>
      </w: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  <w:r w:rsidRPr="00F17D13">
        <w:t>Направление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13.03.02 Электроэнергетика и электротехника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Направленность (профиль)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Электроснабжение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Уровень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F17D13">
        <w:rPr>
          <w:color w:val="000000"/>
          <w:lang w:eastAsia="en-US"/>
        </w:rPr>
        <w:t>бакалавриат</w:t>
      </w:r>
      <w:proofErr w:type="spellEnd"/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Квалификация выпускника – академический бакалавр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 xml:space="preserve">Форма обучения – </w:t>
      </w:r>
      <w:r w:rsidR="00F505DD">
        <w:rPr>
          <w:color w:val="000000"/>
          <w:lang w:eastAsia="en-US"/>
        </w:rPr>
        <w:t>заочная</w:t>
      </w:r>
      <w:bookmarkStart w:id="0" w:name="_GoBack"/>
      <w:bookmarkEnd w:id="0"/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F17D13">
        <w:rPr>
          <w:sz w:val="28"/>
          <w:szCs w:val="28"/>
        </w:rPr>
        <w:t>Рязань 2021 г.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F17D13" w:rsidRPr="00905F3C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F17D13" w:rsidRPr="00905F3C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по дисциплине</w:t>
      </w: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F17D13" w:rsidRPr="00C414DB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F17D13" w:rsidP="00F17D13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 xml:space="preserve">Введение. Свойства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электротехни-ческих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конструкционных матери-</w:t>
            </w:r>
            <w:proofErr w:type="spellStart"/>
            <w:r w:rsidRPr="00F17D13">
              <w:rPr>
                <w:sz w:val="22"/>
                <w:szCs w:val="22"/>
              </w:rPr>
              <w:t>алов</w:t>
            </w:r>
            <w:proofErr w:type="spellEnd"/>
            <w:r w:rsidRPr="00F17D13">
              <w:rPr>
                <w:sz w:val="22"/>
                <w:szCs w:val="22"/>
              </w:rPr>
              <w:t xml:space="preserve">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Отчеты по лаборатор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</w:t>
            </w:r>
            <w:r>
              <w:rPr>
                <w:bCs/>
                <w:lang w:eastAsia="ru-RU"/>
              </w:rPr>
              <w:t>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F17D13" w:rsidP="00F17D13">
            <w:pPr>
              <w:snapToGrid w:val="0"/>
              <w:ind w:right="84" w:firstLine="0"/>
            </w:pPr>
            <w:r w:rsidRPr="00F17D13">
              <w:rPr>
                <w:sz w:val="22"/>
                <w:szCs w:val="22"/>
              </w:rPr>
              <w:t xml:space="preserve">Диэлектрические </w:t>
            </w:r>
            <w:proofErr w:type="spellStart"/>
            <w:proofErr w:type="gramStart"/>
            <w:r w:rsidRPr="00F17D13">
              <w:rPr>
                <w:sz w:val="22"/>
                <w:szCs w:val="22"/>
              </w:rPr>
              <w:t>электротехниче-ские</w:t>
            </w:r>
            <w:proofErr w:type="spellEnd"/>
            <w:proofErr w:type="gramEnd"/>
            <w:r w:rsidRPr="00F17D13">
              <w:rPr>
                <w:sz w:val="22"/>
                <w:szCs w:val="22"/>
              </w:rPr>
              <w:t xml:space="preserve">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720214" w:rsidP="00F17D13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="001D318C"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86329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86329C" w:rsidRPr="000A3FB3" w:rsidRDefault="00F17D13" w:rsidP="00F17D13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Технологии обработки и формообраз</w:t>
            </w:r>
            <w:r>
              <w:rPr>
                <w:sz w:val="22"/>
                <w:szCs w:val="22"/>
              </w:rPr>
              <w:t>ования электротехнических и кон</w:t>
            </w:r>
            <w:r w:rsidRPr="00F17D13">
              <w:rPr>
                <w:sz w:val="22"/>
                <w:szCs w:val="22"/>
              </w:rPr>
              <w:t>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86329C" w:rsidRPr="00ED6009" w:rsidRDefault="00F17D13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gramStart"/>
      <w:r w:rsidRPr="008120F2">
        <w:t>полиэтилен-</w:t>
      </w:r>
      <w:proofErr w:type="spellStart"/>
      <w:r w:rsidRPr="008120F2">
        <w:t>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0875E9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0875E9">
        <w:rPr>
          <w:position w:val="-12"/>
          <w:lang w:eastAsia="ru-RU"/>
        </w:rPr>
        <w:pict>
          <v:shape id="_x0000_i1026" type="#_x0000_t75" style="width:73.5pt;height:19.5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0875E9">
        <w:rPr>
          <w:position w:val="-12"/>
          <w:lang w:eastAsia="ru-RU"/>
        </w:rPr>
        <w:pict>
          <v:shape id="_x0000_i1027" type="#_x0000_t75" style="width:49.5pt;height:18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0875E9">
        <w:rPr>
          <w:position w:val="-28"/>
          <w:lang w:eastAsia="ru-RU"/>
        </w:rPr>
        <w:pict>
          <v:shape id="_x0000_i1028" type="#_x0000_t75" style="width:75pt;height:34.5pt">
            <v:imagedata r:id="rId12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0875E9">
        <w:rPr>
          <w:position w:val="-10"/>
          <w:lang w:eastAsia="ru-RU"/>
        </w:rPr>
        <w:pict>
          <v:shape id="_x0000_i1029" type="#_x0000_t75" style="width:21pt;height:16.5pt">
            <v:imagedata r:id="rId13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0875E9">
        <w:rPr>
          <w:position w:val="-10"/>
          <w:lang w:val="en-US" w:eastAsia="ru-RU"/>
        </w:rPr>
        <w:pict>
          <v:shape id="_x0000_i1030" type="#_x0000_t75" style="width:9pt;height:16.5pt">
            <v:imagedata r:id="rId14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0875E9">
        <w:rPr>
          <w:position w:val="-10"/>
          <w:lang w:eastAsia="ru-RU"/>
        </w:rPr>
        <w:pict>
          <v:shape id="_x0000_i1031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874858"/>
                <wp:effectExtent l="0" t="19050" r="0" b="20955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935" y="9884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9984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9984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9884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278645" y="69814"/>
                            <a:ext cx="685800" cy="571500"/>
                          </a:xfrm>
                          <a:custGeom>
                            <a:avLst/>
                            <a:gdLst>
                              <a:gd name="T0" fmla="*/ 0 w 1080"/>
                              <a:gd name="T1" fmla="*/ 900 h 900"/>
                              <a:gd name="T2" fmla="*/ 540 w 1080"/>
                              <a:gd name="T3" fmla="*/ 720 h 900"/>
                              <a:gd name="T4" fmla="*/ 900 w 1080"/>
                              <a:gd name="T5" fmla="*/ 360 h 900"/>
                              <a:gd name="T6" fmla="*/ 1080 w 1080"/>
                              <a:gd name="T7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0" h="900">
                                <a:moveTo>
                                  <a:pt x="0" y="900"/>
                                </a:moveTo>
                                <a:cubicBezTo>
                                  <a:pt x="195" y="855"/>
                                  <a:pt x="390" y="810"/>
                                  <a:pt x="540" y="720"/>
                                </a:cubicBezTo>
                                <a:cubicBezTo>
                                  <a:pt x="690" y="630"/>
                                  <a:pt x="810" y="480"/>
                                  <a:pt x="900" y="360"/>
                                </a:cubicBezTo>
                                <a:cubicBezTo>
                                  <a:pt x="990" y="240"/>
                                  <a:pt x="1050" y="6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7B412" id="Полотно 24" o:spid="_x0000_s1026" editas="canvas" style="width:99pt;height:68.9pt;mso-position-horizontal-relative:char;mso-position-vertical-relative:line" coordsize="12573,8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">
                <v:shape id="_x0000_s1027" type="#_x0000_t75" style="position:absolute;width:12573;height:8743;visibility:visible;mso-wrap-style:square">
                  <v:fill o:detectmouseclick="t"/>
                  <v:path o:connecttype="none"/>
                </v:shape>
                <v:line id="Line 24" o:spid="_x0000_s1028" style="position:absolute;visibility:visible;mso-wrap-style:squar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5" o:spid="_x0000_s1029" style="position:absolute;visibility:visible;mso-wrap-style:squar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6" o:spid="_x0000_s1030" style="position:absolute;visibility:visible;mso-wrap-style:squar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7" o:spid="_x0000_s1031" style="position:absolute;flip:y;visibility:visible;mso-wrap-style:squar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    <v:path arrowok="t" o:connecttype="custom" o:connectlocs="0,571500;342900,457200;571500,228600;685800,0" o:connectangles="0,0,0,0"/>
                </v:shape>
                <w10:anchorlock/>
              </v:group>
            </w:pict>
          </mc:Fallback>
        </mc:AlternateContent>
      </w:r>
      <w:r w:rsidR="000875E9">
        <w:rPr>
          <w:position w:val="-10"/>
          <w:lang w:eastAsia="ru-RU"/>
        </w:rPr>
        <w:pict>
          <v:shape id="_x0000_i1032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0875E9">
        <w:rPr>
          <w:position w:val="-10"/>
          <w:lang w:eastAsia="ru-RU"/>
        </w:rPr>
        <w:pict>
          <v:shape id="_x0000_i1033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9685" r="1905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8600" y="4572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31C7C" id="Полотно 18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7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8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9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0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21" o:spid="_x0000_s1032" style="position:absolute;visibility:visible;mso-wrap-style:squar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w10:anchorlock/>
              </v:group>
            </w:pict>
          </mc:Fallback>
        </mc:AlternateContent>
      </w:r>
      <w:r w:rsidR="000875E9">
        <w:rPr>
          <w:position w:val="-10"/>
          <w:lang w:eastAsia="ru-RU"/>
        </w:rPr>
        <w:pict>
          <v:shape id="_x0000_i1034" type="#_x0000_t75" style="width:12pt;height:16.5pt">
            <v:imagedata r:id="rId17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0875E9">
        <w:rPr>
          <w:position w:val="-10"/>
          <w:lang w:eastAsia="ru-RU"/>
        </w:rPr>
        <w:pict>
          <v:shape id="_x0000_i1035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22860" r="1905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28600" y="114300"/>
                            <a:ext cx="914400" cy="5715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900"/>
                              <a:gd name="T2" fmla="*/ 360 w 1440"/>
                              <a:gd name="T3" fmla="*/ 540 h 900"/>
                              <a:gd name="T4" fmla="*/ 1440 w 1440"/>
                              <a:gd name="T5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900">
                                <a:moveTo>
                                  <a:pt x="0" y="0"/>
                                </a:moveTo>
                                <a:cubicBezTo>
                                  <a:pt x="60" y="195"/>
                                  <a:pt x="120" y="390"/>
                                  <a:pt x="360" y="540"/>
                                </a:cubicBezTo>
                                <a:cubicBezTo>
                                  <a:pt x="600" y="690"/>
                                  <a:pt x="1260" y="840"/>
                                  <a:pt x="144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295F9A" id="Полотно 12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10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    <v:stroke endarrow="block"/>
                </v:line>
                <v:shape id="Freeform 14" o:spid="_x0000_s1032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    <v:path arrowok="t" o:connecttype="custom" o:connectlocs="0,0;228600,342900;914400,571500" o:connectangles="0,0,0"/>
                </v:shap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</w:t>
      </w:r>
      <w:r w:rsidR="000875E9">
        <w:rPr>
          <w:position w:val="-10"/>
          <w:lang w:eastAsia="ru-RU"/>
        </w:rPr>
        <w:pict>
          <v:shape id="_x0000_i1036" type="#_x0000_t75" style="width:12pt;height:16.5pt">
            <v:imagedata r:id="rId18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93980</wp:posOffset>
                </wp:positionV>
                <wp:extent cx="800100" cy="762000"/>
                <wp:effectExtent l="7620" t="11430" r="11430" b="762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762000"/>
                        </a:xfrm>
                        <a:custGeom>
                          <a:avLst/>
                          <a:gdLst>
                            <a:gd name="T0" fmla="*/ 0 w 1260"/>
                            <a:gd name="T1" fmla="*/ 1200 h 1200"/>
                            <a:gd name="T2" fmla="*/ 360 w 1260"/>
                            <a:gd name="T3" fmla="*/ 840 h 1200"/>
                            <a:gd name="T4" fmla="*/ 540 w 1260"/>
                            <a:gd name="T5" fmla="*/ 120 h 1200"/>
                            <a:gd name="T6" fmla="*/ 720 w 1260"/>
                            <a:gd name="T7" fmla="*/ 120 h 1200"/>
                            <a:gd name="T8" fmla="*/ 900 w 1260"/>
                            <a:gd name="T9" fmla="*/ 840 h 1200"/>
                            <a:gd name="T10" fmla="*/ 1260 w 1260"/>
                            <a:gd name="T11" fmla="*/ 1200 h 1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60" h="1200">
                              <a:moveTo>
                                <a:pt x="0" y="1200"/>
                              </a:moveTo>
                              <a:cubicBezTo>
                                <a:pt x="135" y="1110"/>
                                <a:pt x="270" y="1020"/>
                                <a:pt x="360" y="840"/>
                              </a:cubicBezTo>
                              <a:cubicBezTo>
                                <a:pt x="450" y="660"/>
                                <a:pt x="480" y="240"/>
                                <a:pt x="540" y="120"/>
                              </a:cubicBezTo>
                              <a:cubicBezTo>
                                <a:pt x="600" y="0"/>
                                <a:pt x="660" y="0"/>
                                <a:pt x="720" y="120"/>
                              </a:cubicBezTo>
                              <a:cubicBezTo>
                                <a:pt x="780" y="240"/>
                                <a:pt x="810" y="660"/>
                                <a:pt x="900" y="840"/>
                              </a:cubicBezTo>
                              <a:cubicBezTo>
                                <a:pt x="990" y="1020"/>
                                <a:pt x="1170" y="1140"/>
                                <a:pt x="1260" y="12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3EF113" id="Полилиния: фигура 6" o:spid="_x0000_s1026" style="position:absolute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    <v:path arrowok="t" o:connecttype="custom" o:connectlocs="0,762000;228600,533400;342900,76200;457200,76200;571500,533400;800100,762000" o:connectangles="0,0,0,0,0,0"/>
              </v:shape>
            </w:pict>
          </mc:Fallback>
        </mc:AlternateContent>
      </w:r>
      <w:r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0875E9">
        <w:rPr>
          <w:position w:val="-10"/>
          <w:lang w:eastAsia="ru-RU"/>
        </w:rPr>
        <w:pict>
          <v:shape id="_x0000_i1037" type="#_x0000_t75" style="width:21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Pr="003F4747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1257300" cy="914400"/>
                <wp:effectExtent l="0" t="15875" r="1905" b="3175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935" y="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935" y="800100"/>
                            <a:ext cx="1028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" y="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11C015" id="Полотно 5" o:spid="_x0000_s1026" editas="canvas" style="width:99pt;height:1in;mso-position-horizontal-relative:char;mso-position-vertical-relative:line" coordsize="12573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">
                <v:shape id="_x0000_s1027" type="#_x0000_t75" style="position:absolute;width:12573;height:9144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line id="Line 5" o:spid="_x0000_s1029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6" o:spid="_x0000_s1030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line id="Line 7" o:spid="_x0000_s1031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w10:anchorlock/>
              </v:group>
            </w:pict>
          </mc:Fallback>
        </mc:AlternateContent>
      </w:r>
      <w:r w:rsidRPr="003F4747">
        <w:rPr>
          <w:lang w:eastAsia="ru-RU"/>
        </w:rPr>
        <w:t xml:space="preserve">  </w:t>
      </w:r>
      <w:r w:rsidR="000875E9">
        <w:rPr>
          <w:position w:val="-10"/>
          <w:lang w:eastAsia="ru-RU"/>
        </w:rPr>
        <w:pict>
          <v:shape id="_x0000_i1038" type="#_x0000_t75" style="width:12.75pt;height:10.5pt">
            <v:imagedata r:id="rId19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F17D13" w:rsidRDefault="00F17D13" w:rsidP="00F17D13">
      <w:r>
        <w:t>Составил:</w:t>
      </w:r>
    </w:p>
    <w:p w:rsidR="00F17D13" w:rsidRDefault="00F17D13" w:rsidP="00F17D13">
      <w:r>
        <w:t xml:space="preserve">доцент кафедры </w:t>
      </w:r>
    </w:p>
    <w:p w:rsidR="00861A33" w:rsidRDefault="00F17D13" w:rsidP="00F17D13">
      <w:r>
        <w:t xml:space="preserve">МНЭЛ                            </w:t>
      </w:r>
      <w:r w:rsidRPr="00F17D13">
        <w:t xml:space="preserve">         </w:t>
      </w:r>
      <w:r>
        <w:t xml:space="preserve">      ____________________         </w:t>
      </w:r>
      <w:r>
        <w:rPr>
          <w:lang w:val="en-US"/>
        </w:rPr>
        <w:t xml:space="preserve"> </w:t>
      </w:r>
      <w:r>
        <w:t xml:space="preserve">    М.В. Зубков</w:t>
      </w:r>
    </w:p>
    <w:p w:rsidR="00F17D13" w:rsidRDefault="00F17D13" w:rsidP="00F17D13">
      <w:pPr>
        <w:rPr>
          <w:lang w:eastAsia="ru-RU"/>
        </w:rPr>
      </w:pPr>
      <w:r>
        <w:rPr>
          <w:lang w:eastAsia="ru-RU"/>
        </w:rPr>
        <w:t>Заведующий кафедрой МНЭЛ</w:t>
      </w:r>
    </w:p>
    <w:p w:rsidR="00861A33" w:rsidRDefault="00F17D13" w:rsidP="00F17D13">
      <w:r>
        <w:rPr>
          <w:lang w:eastAsia="ru-RU"/>
        </w:rPr>
        <w:t xml:space="preserve">д.ф.-м.н. доцент                   </w:t>
      </w:r>
      <w:r w:rsidRPr="00F17D13">
        <w:rPr>
          <w:lang w:eastAsia="ru-RU"/>
        </w:rPr>
        <w:t xml:space="preserve">        </w:t>
      </w:r>
      <w:r>
        <w:rPr>
          <w:lang w:eastAsia="ru-RU"/>
        </w:rPr>
        <w:t xml:space="preserve">____________________     </w:t>
      </w:r>
      <w:r w:rsidRPr="00F17D13">
        <w:rPr>
          <w:lang w:eastAsia="ru-RU"/>
        </w:rPr>
        <w:t xml:space="preserve">  </w:t>
      </w:r>
      <w:r>
        <w:rPr>
          <w:lang w:eastAsia="ru-RU"/>
        </w:rPr>
        <w:t xml:space="preserve">       В.Г Литвинов</w:t>
      </w:r>
    </w:p>
    <w:sectPr w:rsidR="00861A33" w:rsidSect="00C1269C">
      <w:headerReference w:type="default" r:id="rId2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E9" w:rsidRDefault="000875E9" w:rsidP="00734226">
      <w:r>
        <w:separator/>
      </w:r>
    </w:p>
  </w:endnote>
  <w:endnote w:type="continuationSeparator" w:id="0">
    <w:p w:rsidR="000875E9" w:rsidRDefault="000875E9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E9" w:rsidRDefault="000875E9" w:rsidP="00734226">
      <w:r>
        <w:separator/>
      </w:r>
    </w:p>
  </w:footnote>
  <w:footnote w:type="continuationSeparator" w:id="0">
    <w:p w:rsidR="000875E9" w:rsidRDefault="000875E9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B3" w:rsidRDefault="00E83CB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5DD">
      <w:rPr>
        <w:noProof/>
      </w:rPr>
      <w:t>2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875E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5C42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280E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2C40"/>
    <w:rsid w:val="00565526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215FB"/>
    <w:rsid w:val="00734226"/>
    <w:rsid w:val="00743E95"/>
    <w:rsid w:val="00747055"/>
    <w:rsid w:val="00752809"/>
    <w:rsid w:val="00772AF3"/>
    <w:rsid w:val="00775FD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33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17D13"/>
    <w:rsid w:val="00F22084"/>
    <w:rsid w:val="00F33B24"/>
    <w:rsid w:val="00F3572F"/>
    <w:rsid w:val="00F36C11"/>
    <w:rsid w:val="00F44E4B"/>
    <w:rsid w:val="00F455D6"/>
    <w:rsid w:val="00F50084"/>
    <w:rsid w:val="00F50225"/>
    <w:rsid w:val="00F505DD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06B1-0509-41DD-81BD-AE826F7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mnel</cp:lastModifiedBy>
  <cp:revision>2</cp:revision>
  <cp:lastPrinted>2017-05-10T07:26:00Z</cp:lastPrinted>
  <dcterms:created xsi:type="dcterms:W3CDTF">2022-02-15T08:18:00Z</dcterms:created>
  <dcterms:modified xsi:type="dcterms:W3CDTF">2022-02-15T08:18:00Z</dcterms:modified>
</cp:coreProperties>
</file>