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3E3945" w:rsidRPr="005654BB" w:rsidRDefault="003E3945" w:rsidP="003E3945">
      <w:pPr>
        <w:spacing w:line="360" w:lineRule="auto"/>
        <w:jc w:val="center"/>
        <w:rPr>
          <w:sz w:val="26"/>
          <w:szCs w:val="26"/>
        </w:rPr>
      </w:pPr>
      <w:r w:rsidRPr="005654BB">
        <w:rPr>
          <w:b/>
          <w:sz w:val="26"/>
          <w:szCs w:val="26"/>
        </w:rPr>
        <w:t>«</w:t>
      </w:r>
      <w:r w:rsidR="00397D3E">
        <w:rPr>
          <w:b/>
          <w:sz w:val="26"/>
          <w:szCs w:val="26"/>
        </w:rPr>
        <w:t>Управление жизненным циклом</w:t>
      </w:r>
      <w:r>
        <w:rPr>
          <w:b/>
          <w:sz w:val="26"/>
          <w:szCs w:val="26"/>
        </w:rPr>
        <w:t xml:space="preserve"> информационных систем</w:t>
      </w:r>
      <w:r w:rsidRPr="005654BB">
        <w:rPr>
          <w:b/>
          <w:sz w:val="26"/>
          <w:szCs w:val="26"/>
        </w:rPr>
        <w:t>»</w:t>
      </w: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Направление подготовки – </w:t>
      </w:r>
      <w:r w:rsidR="00630AC9">
        <w:rPr>
          <w:sz w:val="26"/>
          <w:szCs w:val="26"/>
        </w:rPr>
        <w:t>38.03.05</w:t>
      </w:r>
      <w:r>
        <w:rPr>
          <w:sz w:val="26"/>
          <w:szCs w:val="26"/>
        </w:rPr>
        <w:t xml:space="preserve"> 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3E3945" w:rsidRPr="005654BB" w:rsidRDefault="003E3945" w:rsidP="003E394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:rsidR="003E3945" w:rsidRPr="005654BB" w:rsidRDefault="003E3945" w:rsidP="003E3945">
      <w:pPr>
        <w:spacing w:line="360" w:lineRule="auto"/>
        <w:jc w:val="center"/>
        <w:rPr>
          <w:szCs w:val="28"/>
        </w:rPr>
      </w:pPr>
    </w:p>
    <w:p w:rsidR="003E3945" w:rsidRPr="005654BB" w:rsidRDefault="003E3945" w:rsidP="003E3945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5654BB">
        <w:rPr>
          <w:sz w:val="26"/>
          <w:szCs w:val="26"/>
        </w:rPr>
        <w:t xml:space="preserve">Квалификация (степень) выпускника — </w:t>
      </w:r>
      <w:r>
        <w:rPr>
          <w:sz w:val="26"/>
          <w:szCs w:val="26"/>
        </w:rPr>
        <w:t>бакалавр</w:t>
      </w:r>
    </w:p>
    <w:p w:rsidR="00BC07BE" w:rsidRDefault="00BC07BE" w:rsidP="00BC07BE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02042F" w:rsidRDefault="0002042F" w:rsidP="003E3945">
      <w:pPr>
        <w:pStyle w:val="aa"/>
        <w:spacing w:line="360" w:lineRule="auto"/>
        <w:jc w:val="center"/>
        <w:rPr>
          <w:sz w:val="30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3E3945">
      <w:pPr>
        <w:pStyle w:val="aa"/>
        <w:ind w:left="221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3E3945">
      <w:pPr>
        <w:pStyle w:val="aa"/>
        <w:ind w:left="221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3E3945">
      <w:pPr>
        <w:pStyle w:val="aa"/>
        <w:ind w:left="221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3E3945" w:rsidRDefault="003E3945" w:rsidP="003E3945">
      <w:pPr>
        <w:pStyle w:val="aa"/>
        <w:ind w:left="221" w:firstLine="720"/>
        <w:jc w:val="both"/>
      </w:pPr>
      <w:r>
        <w:t xml:space="preserve">Контроль знаний обучающихся проводится в форме промежуточной аттестации. Промежуточная аттестация проводится в форме </w:t>
      </w:r>
      <w:r w:rsidR="00630AC9">
        <w:rPr>
          <w:lang w:val="ru-RU"/>
        </w:rPr>
        <w:t>зачета</w:t>
      </w:r>
      <w:r>
        <w:t>.</w:t>
      </w:r>
    </w:p>
    <w:p w:rsidR="0002042F" w:rsidRDefault="003E3945" w:rsidP="003E3945">
      <w:pPr>
        <w:pStyle w:val="aa"/>
        <w:ind w:left="221" w:firstLine="720"/>
        <w:jc w:val="both"/>
      </w:pPr>
      <w:r>
        <w:t xml:space="preserve">Форма проведения </w:t>
      </w:r>
      <w:r w:rsidR="00630AC9">
        <w:rPr>
          <w:lang w:val="ru-RU"/>
        </w:rPr>
        <w:t>зачета</w:t>
      </w:r>
      <w:r>
        <w:t xml:space="preserve"> –</w:t>
      </w:r>
      <w:r w:rsidR="00630AC9">
        <w:rPr>
          <w:lang w:val="ru-RU"/>
        </w:rPr>
        <w:t xml:space="preserve"> тестирование, </w:t>
      </w:r>
      <w:r>
        <w:t>письменный опрос по теоретическим вопросам</w:t>
      </w:r>
      <w:r w:rsidR="0002042F">
        <w:t>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F02336" w:rsidRDefault="003E3945" w:rsidP="003E3945">
      <w:pPr>
        <w:pStyle w:val="Heading11"/>
        <w:spacing w:line="458" w:lineRule="auto"/>
        <w:ind w:left="851" w:right="1298" w:firstLine="1084"/>
      </w:pPr>
      <w:r>
        <w:t xml:space="preserve">Уровень освоения компетенций, формируемых дисциплиной: </w:t>
      </w:r>
    </w:p>
    <w:p w:rsidR="003E3945" w:rsidRDefault="003E3945" w:rsidP="003E3945">
      <w:pPr>
        <w:pStyle w:val="Heading11"/>
        <w:spacing w:line="458" w:lineRule="auto"/>
        <w:ind w:left="851" w:right="1298" w:firstLine="1084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3E3945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3E3945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3E3945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3E3945" w:rsidRDefault="003E3945" w:rsidP="003E3945">
      <w:pPr>
        <w:pStyle w:val="aa"/>
        <w:spacing w:before="2"/>
        <w:rPr>
          <w:b/>
          <w:sz w:val="21"/>
        </w:rPr>
      </w:pPr>
    </w:p>
    <w:p w:rsidR="003E3945" w:rsidRDefault="003E3945" w:rsidP="003E3945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3E3945" w:rsidRDefault="003E3945" w:rsidP="003E3945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:rsidTr="00EF1841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:rsidTr="00EF1841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3E3945" w:rsidRDefault="003E3945" w:rsidP="00EF1841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3E3945" w:rsidRDefault="003E3945" w:rsidP="00EF1841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E3945" w:rsidTr="00EF1841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120" w:right="79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E3945" w:rsidTr="00EF1841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57"/>
            </w:pPr>
            <w: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3E3945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3E3945" w:rsidRDefault="003E3945" w:rsidP="003E3945">
      <w:pPr>
        <w:pStyle w:val="aa"/>
        <w:rPr>
          <w:sz w:val="20"/>
        </w:rPr>
      </w:pPr>
    </w:p>
    <w:p w:rsidR="003E3945" w:rsidRDefault="003E3945" w:rsidP="003E3945">
      <w:pPr>
        <w:pStyle w:val="aa"/>
        <w:spacing w:before="4"/>
        <w:rPr>
          <w:sz w:val="19"/>
        </w:rPr>
      </w:pPr>
    </w:p>
    <w:p w:rsidR="00D0399F" w:rsidRDefault="00D0399F" w:rsidP="00D0399F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 w:rsidR="00630AC9"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9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30AC9">
        <w:rPr>
          <w:lang w:val="ru-RU"/>
        </w:rPr>
        <w:t>«зачтено», «не зачтено»</w:t>
      </w:r>
      <w:r>
        <w:t>.</w:t>
      </w:r>
    </w:p>
    <w:p w:rsidR="00D0399F" w:rsidRDefault="00D0399F" w:rsidP="00D0399F">
      <w:pPr>
        <w:pStyle w:val="aa"/>
        <w:spacing w:before="11"/>
        <w:rPr>
          <w:sz w:val="23"/>
        </w:rPr>
      </w:pPr>
    </w:p>
    <w:p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не менее 6</w:t>
      </w:r>
      <w:r>
        <w:rPr>
          <w:lang w:val="ru-RU"/>
        </w:rPr>
        <w:t xml:space="preserve"> баллов </w:t>
      </w:r>
      <w:r>
        <w:t>(</w:t>
      </w:r>
      <w:r w:rsidR="00630AC9">
        <w:t xml:space="preserve">выполнил </w:t>
      </w:r>
      <w:r w:rsidR="00630AC9">
        <w:rPr>
          <w:lang w:val="ru-RU"/>
        </w:rPr>
        <w:t>одно задание на эталонном уровне, другое – не ниже порогового, либо все задания выполнил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>.</w:t>
      </w:r>
    </w:p>
    <w:p w:rsidR="003E3945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менее 6</w:t>
      </w:r>
      <w:r>
        <w:rPr>
          <w:lang w:val="ru-RU"/>
        </w:rPr>
        <w:t xml:space="preserve"> баллов, либо имеет к моменту проведения промежуточной аттестации несданные практические </w:t>
      </w:r>
      <w:r w:rsidR="00630AC9">
        <w:rPr>
          <w:lang w:val="ru-RU"/>
        </w:rPr>
        <w:t xml:space="preserve">или лабораторные </w:t>
      </w:r>
      <w:r>
        <w:rPr>
          <w:lang w:val="ru-RU"/>
        </w:rPr>
        <w:t>работы</w:t>
      </w:r>
      <w:r>
        <w:t>.</w:t>
      </w:r>
    </w:p>
    <w:p w:rsidR="0002042F" w:rsidRPr="003E3945" w:rsidRDefault="0002042F" w:rsidP="00E91674">
      <w:pPr>
        <w:pStyle w:val="aa"/>
        <w:widowControl w:val="0"/>
        <w:rPr>
          <w:szCs w:val="24"/>
        </w:rPr>
      </w:pPr>
    </w:p>
    <w:p w:rsidR="00621209" w:rsidRDefault="00621209" w:rsidP="00621209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111"/>
        <w:ind w:left="255" w:right="255"/>
        <w:jc w:val="center"/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844568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Pr="00621209" w:rsidRDefault="009E16F4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Общие сведения об управлении проектами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Pr="00844568" w:rsidRDefault="00844568" w:rsidP="009E16F4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 w:rsidR="009E16F4">
              <w:rPr>
                <w:rFonts w:eastAsia="Arial Unicode MS"/>
                <w:b/>
                <w:color w:val="000000"/>
                <w:sz w:val="20"/>
              </w:rPr>
              <w:t>6</w:t>
            </w:r>
            <w:r>
              <w:rPr>
                <w:rFonts w:eastAsia="Arial Unicode MS"/>
                <w:b/>
                <w:color w:val="000000"/>
                <w:sz w:val="20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Default="007E704E" w:rsidP="007E704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7E704E" w:rsidTr="007E704E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704E" w:rsidRPr="00621209" w:rsidRDefault="009E16F4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Построение моделей информационных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6F4" w:rsidRDefault="009E16F4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4.2</w:t>
            </w:r>
          </w:p>
          <w:p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6.1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704E" w:rsidRPr="00621209" w:rsidRDefault="009E16F4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Жизненный цикл информационной системы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6F4" w:rsidRDefault="009E16F4" w:rsidP="009E16F4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4.2</w:t>
            </w:r>
          </w:p>
          <w:p w:rsidR="007E704E" w:rsidRPr="00844568" w:rsidRDefault="009E16F4" w:rsidP="009E16F4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:rsidTr="007E704E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704E" w:rsidRPr="00621209" w:rsidRDefault="009E16F4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Современные технологии управления жизненным циклом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 w:rsidR="009E16F4">
              <w:rPr>
                <w:rFonts w:eastAsia="Arial Unicode MS"/>
                <w:b/>
                <w:color w:val="000000"/>
                <w:sz w:val="20"/>
              </w:rPr>
              <w:t>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</w:tbl>
    <w:p w:rsidR="00621209" w:rsidRDefault="00621209" w:rsidP="00621209">
      <w:pPr>
        <w:pStyle w:val="111"/>
        <w:ind w:left="255" w:right="255"/>
        <w:jc w:val="center"/>
      </w:pPr>
    </w:p>
    <w:p w:rsidR="00621209" w:rsidRDefault="00621209" w:rsidP="00C24919">
      <w:pPr>
        <w:pStyle w:val="11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11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621209" w:rsidP="0048284D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</w:t>
            </w:r>
            <w:r w:rsidR="007E704E">
              <w:rPr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7E704E" w:rsidP="00A11B82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:rsidR="00C24919" w:rsidRDefault="007E704E" w:rsidP="00C24919">
      <w:pPr>
        <w:jc w:val="both"/>
        <w:rPr>
          <w:b/>
          <w:sz w:val="20"/>
        </w:rPr>
      </w:pPr>
      <w:r>
        <w:rPr>
          <w:b/>
          <w:sz w:val="20"/>
        </w:rPr>
        <w:t>ПК-4</w:t>
      </w:r>
      <w:r w:rsidR="00844568">
        <w:rPr>
          <w:b/>
          <w:sz w:val="20"/>
        </w:rPr>
        <w:t xml:space="preserve">.1 </w:t>
      </w:r>
      <w:r w:rsidRPr="007E704E">
        <w:rPr>
          <w:b/>
          <w:sz w:val="20"/>
        </w:rPr>
        <w:t>Проектирует и формирует дизайн ИС</w:t>
      </w:r>
    </w:p>
    <w:p w:rsidR="00C24919" w:rsidRPr="00844568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C24919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Pr="008A47C7" w:rsidRDefault="004D5065" w:rsidP="00C24919">
      <w:pPr>
        <w:jc w:val="both"/>
        <w:rPr>
          <w:b/>
          <w:sz w:val="20"/>
        </w:rPr>
      </w:pPr>
    </w:p>
    <w:p w:rsidR="008417F9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1</w:t>
      </w:r>
      <w:r w:rsidR="008417F9">
        <w:rPr>
          <w:sz w:val="20"/>
          <w:szCs w:val="22"/>
          <w:lang w:val="ru-RU"/>
        </w:rPr>
        <w:t xml:space="preserve">. Что не относится к составным частям </w:t>
      </w:r>
      <w:r w:rsidR="008417F9">
        <w:rPr>
          <w:sz w:val="20"/>
          <w:szCs w:val="22"/>
          <w:lang w:val="en-US"/>
        </w:rPr>
        <w:t>Human</w:t>
      </w:r>
      <w:r w:rsidR="008417F9" w:rsidRPr="008417F9">
        <w:rPr>
          <w:sz w:val="20"/>
          <w:szCs w:val="22"/>
          <w:lang w:val="ru-RU"/>
        </w:rPr>
        <w:t>-</w:t>
      </w:r>
      <w:r w:rsidR="008417F9">
        <w:rPr>
          <w:sz w:val="20"/>
          <w:szCs w:val="22"/>
          <w:lang w:val="en-US"/>
        </w:rPr>
        <w:t>Computer</w:t>
      </w:r>
      <w:r w:rsidR="008417F9" w:rsidRPr="008417F9">
        <w:rPr>
          <w:sz w:val="20"/>
          <w:szCs w:val="22"/>
          <w:lang w:val="ru-RU"/>
        </w:rPr>
        <w:t xml:space="preserve"> </w:t>
      </w:r>
      <w:r w:rsidR="008417F9">
        <w:rPr>
          <w:sz w:val="20"/>
          <w:szCs w:val="22"/>
          <w:lang w:val="en-US"/>
        </w:rPr>
        <w:t>Interaction</w:t>
      </w:r>
      <w:r w:rsidR="008417F9">
        <w:rPr>
          <w:sz w:val="20"/>
          <w:szCs w:val="22"/>
          <w:lang w:val="ru-RU"/>
        </w:rPr>
        <w:t>?</w:t>
      </w:r>
    </w:p>
    <w:p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пользователь</w:t>
      </w:r>
    </w:p>
    <w:p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система</w:t>
      </w:r>
    </w:p>
    <w:p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взаимодействие</w:t>
      </w:r>
    </w:p>
    <w:p w:rsidR="008417F9" w:rsidRPr="00C263C4" w:rsidRDefault="008417F9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интеграция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2</w:t>
      </w:r>
      <w:r w:rsidR="008417F9">
        <w:rPr>
          <w:sz w:val="20"/>
          <w:szCs w:val="22"/>
          <w:lang w:val="ru-RU"/>
        </w:rPr>
        <w:t xml:space="preserve">. </w:t>
      </w:r>
      <w:r>
        <w:rPr>
          <w:sz w:val="20"/>
          <w:szCs w:val="22"/>
          <w:lang w:val="ru-RU"/>
        </w:rPr>
        <w:t xml:space="preserve">Как расшифровывается аббревиатура </w:t>
      </w:r>
      <w:r>
        <w:rPr>
          <w:sz w:val="20"/>
          <w:szCs w:val="22"/>
          <w:lang w:val="en-US"/>
        </w:rPr>
        <w:t>RUP</w:t>
      </w:r>
      <w:r>
        <w:rPr>
          <w:sz w:val="20"/>
          <w:szCs w:val="22"/>
          <w:lang w:val="ru-RU"/>
        </w:rPr>
        <w:t>?</w:t>
      </w:r>
    </w:p>
    <w:p w:rsidR="00A43425" w:rsidRPr="00A43425" w:rsidRDefault="00A43425" w:rsidP="008A47C7">
      <w:pPr>
        <w:pStyle w:val="aa"/>
        <w:spacing w:before="8"/>
        <w:rPr>
          <w:b/>
          <w:sz w:val="20"/>
          <w:szCs w:val="22"/>
          <w:lang w:val="en-US"/>
        </w:rPr>
      </w:pPr>
      <w:r>
        <w:rPr>
          <w:sz w:val="20"/>
          <w:szCs w:val="22"/>
          <w:lang w:val="ru-RU"/>
        </w:rPr>
        <w:tab/>
      </w:r>
      <w:r w:rsidRPr="00A43425">
        <w:rPr>
          <w:b/>
          <w:sz w:val="20"/>
          <w:szCs w:val="22"/>
          <w:lang w:val="en-US"/>
        </w:rPr>
        <w:t>Rational Unified Process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Relationship Unified Position</w:t>
      </w:r>
    </w:p>
    <w:p w:rsidR="00A43425" w:rsidRPr="00DB040E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en-US"/>
        </w:rPr>
        <w:tab/>
        <w:t>Range</w:t>
      </w:r>
      <w:r w:rsidRPr="00DB040E"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  <w:lang w:val="en-US"/>
        </w:rPr>
        <w:t>Under</w:t>
      </w:r>
      <w:r w:rsidRPr="00DB040E"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  <w:lang w:val="en-US"/>
        </w:rPr>
        <w:t>Permission</w:t>
      </w:r>
    </w:p>
    <w:p w:rsidR="008417F9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3. </w:t>
      </w:r>
      <w:r w:rsidR="00C263C4">
        <w:rPr>
          <w:sz w:val="20"/>
          <w:szCs w:val="22"/>
          <w:lang w:val="ru-RU"/>
        </w:rPr>
        <w:t>Что в ходе проектирования интерфейса показывает, насколько реализованные функции соответствуют требованиям?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юзабилити</w:t>
      </w:r>
    </w:p>
    <w:p w:rsidR="00C263C4" w:rsidRPr="00C263C4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функциональность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надежность</w:t>
      </w:r>
    </w:p>
    <w:p w:rsidR="00A43425" w:rsidRPr="00DB040E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ru-RU"/>
        </w:rPr>
        <w:t>4</w:t>
      </w:r>
      <w:r w:rsidR="00C263C4">
        <w:rPr>
          <w:sz w:val="20"/>
          <w:szCs w:val="22"/>
          <w:lang w:val="ru-RU"/>
        </w:rPr>
        <w:t xml:space="preserve">. </w:t>
      </w:r>
      <w:r>
        <w:rPr>
          <w:sz w:val="20"/>
          <w:szCs w:val="22"/>
          <w:lang w:val="ru-RU"/>
        </w:rPr>
        <w:t xml:space="preserve">Какая компания разработала методологию </w:t>
      </w:r>
      <w:r>
        <w:rPr>
          <w:sz w:val="20"/>
          <w:szCs w:val="22"/>
          <w:lang w:val="en-US"/>
        </w:rPr>
        <w:t>RUP</w:t>
      </w:r>
      <w:r w:rsidRPr="00DB040E">
        <w:rPr>
          <w:sz w:val="20"/>
          <w:szCs w:val="22"/>
          <w:lang w:val="en-US"/>
        </w:rPr>
        <w:t>?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 w:rsidRPr="00DB040E">
        <w:rPr>
          <w:sz w:val="20"/>
          <w:szCs w:val="22"/>
          <w:lang w:val="en-US"/>
        </w:rPr>
        <w:tab/>
      </w:r>
      <w:r>
        <w:rPr>
          <w:sz w:val="20"/>
          <w:szCs w:val="22"/>
          <w:lang w:val="en-US"/>
        </w:rPr>
        <w:t>IBM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Microsoft</w:t>
      </w:r>
    </w:p>
    <w:p w:rsidR="00A43425" w:rsidRPr="00A43425" w:rsidRDefault="00A43425" w:rsidP="008A47C7">
      <w:pPr>
        <w:pStyle w:val="aa"/>
        <w:spacing w:before="8"/>
        <w:rPr>
          <w:b/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</w:r>
      <w:r w:rsidRPr="00A43425">
        <w:rPr>
          <w:b/>
          <w:sz w:val="20"/>
          <w:szCs w:val="22"/>
          <w:lang w:val="en-US"/>
        </w:rPr>
        <w:t>Rational Software</w:t>
      </w:r>
    </w:p>
    <w:p w:rsidR="00A43425" w:rsidRP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Oracle</w:t>
      </w:r>
    </w:p>
    <w:p w:rsidR="00C263C4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5. </w:t>
      </w:r>
      <w:r w:rsidR="00C263C4">
        <w:rPr>
          <w:sz w:val="20"/>
          <w:szCs w:val="22"/>
          <w:lang w:val="ru-RU"/>
        </w:rPr>
        <w:t>Какой из нижеперечисленных терминов не относится к принципам юзабилити?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золотое сечение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кошелек Миллера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бритва Оккама</w:t>
      </w:r>
    </w:p>
    <w:p w:rsidR="00C263C4" w:rsidRPr="00440EBC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440EBC" w:rsidRPr="00440EBC">
        <w:rPr>
          <w:b/>
          <w:sz w:val="20"/>
          <w:szCs w:val="22"/>
          <w:lang w:val="ru-RU"/>
        </w:rPr>
        <w:t>целостность проектирования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6</w:t>
      </w:r>
      <w:r w:rsidR="00440EBC">
        <w:rPr>
          <w:sz w:val="20"/>
          <w:szCs w:val="22"/>
          <w:lang w:val="ru-RU"/>
        </w:rPr>
        <w:t xml:space="preserve">. </w:t>
      </w:r>
      <w:r>
        <w:rPr>
          <w:sz w:val="20"/>
          <w:szCs w:val="22"/>
          <w:lang w:val="ru-RU"/>
        </w:rPr>
        <w:t xml:space="preserve">Что используется в качестве моделирования в методологии </w:t>
      </w:r>
      <w:r>
        <w:rPr>
          <w:sz w:val="20"/>
          <w:szCs w:val="22"/>
          <w:lang w:val="en-US"/>
        </w:rPr>
        <w:t>RUP</w:t>
      </w:r>
      <w:r>
        <w:rPr>
          <w:sz w:val="20"/>
          <w:szCs w:val="22"/>
          <w:lang w:val="ru-RU"/>
        </w:rPr>
        <w:t>?</w:t>
      </w:r>
    </w:p>
    <w:p w:rsidR="00A43425" w:rsidRPr="00DB040E" w:rsidRDefault="00A43425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43425">
        <w:rPr>
          <w:b/>
          <w:sz w:val="20"/>
          <w:szCs w:val="22"/>
          <w:lang w:val="en-US"/>
        </w:rPr>
        <w:t>UML</w:t>
      </w:r>
    </w:p>
    <w:p w:rsidR="00A43425" w:rsidRPr="00DB040E" w:rsidRDefault="00A43425" w:rsidP="008A47C7">
      <w:pPr>
        <w:pStyle w:val="aa"/>
        <w:spacing w:before="8"/>
        <w:rPr>
          <w:sz w:val="20"/>
          <w:szCs w:val="22"/>
          <w:lang w:val="ru-RU"/>
        </w:rPr>
      </w:pPr>
      <w:r w:rsidRPr="00DB040E">
        <w:rPr>
          <w:sz w:val="20"/>
          <w:szCs w:val="22"/>
          <w:lang w:val="ru-RU"/>
        </w:rPr>
        <w:tab/>
      </w:r>
      <w:r>
        <w:rPr>
          <w:sz w:val="20"/>
          <w:szCs w:val="22"/>
          <w:lang w:val="en-US"/>
        </w:rPr>
        <w:t>BPMN</w:t>
      </w:r>
    </w:p>
    <w:p w:rsidR="00A43425" w:rsidRPr="00DB040E" w:rsidRDefault="00A43425" w:rsidP="008A47C7">
      <w:pPr>
        <w:pStyle w:val="aa"/>
        <w:spacing w:before="8"/>
        <w:rPr>
          <w:sz w:val="20"/>
          <w:szCs w:val="22"/>
          <w:lang w:val="ru-RU"/>
        </w:rPr>
      </w:pPr>
      <w:r w:rsidRPr="00DB040E">
        <w:rPr>
          <w:sz w:val="20"/>
          <w:szCs w:val="22"/>
          <w:lang w:val="ru-RU"/>
        </w:rPr>
        <w:tab/>
      </w:r>
      <w:r>
        <w:rPr>
          <w:sz w:val="20"/>
          <w:szCs w:val="22"/>
          <w:lang w:val="en-US"/>
        </w:rPr>
        <w:t>ER</w:t>
      </w:r>
    </w:p>
    <w:p w:rsidR="00440EBC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7. </w:t>
      </w:r>
      <w:r w:rsidR="00440EBC">
        <w:rPr>
          <w:sz w:val="20"/>
          <w:szCs w:val="22"/>
          <w:lang w:val="ru-RU"/>
        </w:rPr>
        <w:t>К какому принципу проектирования интерфейса относится наличие «горячих клавиш»?</w:t>
      </w:r>
    </w:p>
    <w:p w:rsidR="00440EBC" w:rsidRPr="00A05BC0" w:rsidRDefault="00440EBC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гибкость и эффективность использования</w:t>
      </w:r>
    </w:p>
    <w:p w:rsidR="00440EBC" w:rsidRDefault="00440EBC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A05BC0">
        <w:rPr>
          <w:sz w:val="20"/>
          <w:szCs w:val="22"/>
          <w:lang w:val="ru-RU"/>
        </w:rPr>
        <w:t>предотвращение ошибок</w:t>
      </w:r>
    </w:p>
    <w:p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наблюдаемость состояния системы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8</w:t>
      </w:r>
      <w:r w:rsidR="00A05BC0">
        <w:rPr>
          <w:sz w:val="20"/>
          <w:szCs w:val="22"/>
          <w:lang w:val="ru-RU"/>
        </w:rPr>
        <w:t xml:space="preserve">. </w:t>
      </w:r>
      <w:r w:rsidR="00AE11A1">
        <w:rPr>
          <w:sz w:val="20"/>
          <w:szCs w:val="22"/>
          <w:lang w:val="ru-RU"/>
        </w:rPr>
        <w:t xml:space="preserve">На какой фазе определяются представление и пределы проекта в методологии </w:t>
      </w:r>
      <w:r w:rsidR="00AE11A1">
        <w:rPr>
          <w:sz w:val="20"/>
          <w:szCs w:val="22"/>
          <w:lang w:val="en-US"/>
        </w:rPr>
        <w:t>RUP</w:t>
      </w:r>
      <w:r w:rsidR="00AE11A1">
        <w:rPr>
          <w:sz w:val="20"/>
          <w:szCs w:val="22"/>
          <w:lang w:val="ru-RU"/>
        </w:rPr>
        <w:t>?</w:t>
      </w:r>
    </w:p>
    <w:p w:rsidR="00AE11A1" w:rsidRPr="00AE11A1" w:rsidRDefault="00AE11A1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E11A1">
        <w:rPr>
          <w:b/>
          <w:sz w:val="20"/>
          <w:szCs w:val="22"/>
          <w:lang w:val="ru-RU"/>
        </w:rPr>
        <w:t>начальная стадия</w:t>
      </w:r>
    </w:p>
    <w:p w:rsidR="00AE11A1" w:rsidRDefault="00AE11A1" w:rsidP="008A47C7">
      <w:pPr>
        <w:pStyle w:val="aa"/>
        <w:spacing w:before="8"/>
        <w:rPr>
          <w:sz w:val="20"/>
          <w:szCs w:val="22"/>
          <w:lang w:val="ru-RU"/>
        </w:rPr>
      </w:pPr>
      <w:r w:rsidRPr="00DB040E">
        <w:rPr>
          <w:sz w:val="20"/>
          <w:szCs w:val="22"/>
          <w:lang w:val="ru-RU"/>
        </w:rPr>
        <w:tab/>
      </w:r>
      <w:r>
        <w:rPr>
          <w:sz w:val="20"/>
          <w:szCs w:val="22"/>
          <w:lang w:val="ru-RU"/>
        </w:rPr>
        <w:t>уточнение</w:t>
      </w:r>
    </w:p>
    <w:p w:rsidR="00AE11A1" w:rsidRDefault="00AE11A1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EC18F7">
        <w:rPr>
          <w:sz w:val="20"/>
          <w:szCs w:val="22"/>
          <w:lang w:val="ru-RU"/>
        </w:rPr>
        <w:t>конструирование</w:t>
      </w:r>
    </w:p>
    <w:p w:rsidR="00AE11A1" w:rsidRPr="00AE11A1" w:rsidRDefault="00AE11A1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внедрение</w:t>
      </w:r>
    </w:p>
    <w:p w:rsidR="00A05BC0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9. </w:t>
      </w:r>
      <w:r w:rsidR="00A05BC0">
        <w:rPr>
          <w:sz w:val="20"/>
          <w:szCs w:val="22"/>
          <w:lang w:val="ru-RU"/>
        </w:rPr>
        <w:t>Какой элемент концептуального проектирования интерфейса отвечает за навигацию по формам?</w:t>
      </w:r>
    </w:p>
    <w:p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сценарии использования</w:t>
      </w:r>
    </w:p>
    <w:p w:rsidR="00A05BC0" w:rsidRPr="00A05BC0" w:rsidRDefault="00A05BC0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дерево экранных форм</w:t>
      </w:r>
    </w:p>
    <w:p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компоненты форм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10. </w:t>
      </w:r>
      <w:r w:rsidR="00AE11A1">
        <w:rPr>
          <w:sz w:val="20"/>
          <w:szCs w:val="22"/>
          <w:lang w:val="ru-RU"/>
        </w:rPr>
        <w:t>На какой фазе проводится анализ предметной области и построение исполняемой архитектуры?</w:t>
      </w:r>
    </w:p>
    <w:p w:rsidR="00AE11A1" w:rsidRPr="00AE11A1" w:rsidRDefault="00AE11A1" w:rsidP="00AE11A1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E11A1">
        <w:rPr>
          <w:sz w:val="20"/>
          <w:szCs w:val="22"/>
          <w:lang w:val="ru-RU"/>
        </w:rPr>
        <w:t>начальная стадия</w:t>
      </w:r>
    </w:p>
    <w:p w:rsidR="00AE11A1" w:rsidRPr="00AE11A1" w:rsidRDefault="00AE11A1" w:rsidP="00AE11A1">
      <w:pPr>
        <w:pStyle w:val="aa"/>
        <w:spacing w:before="8"/>
        <w:rPr>
          <w:b/>
          <w:sz w:val="20"/>
          <w:szCs w:val="22"/>
          <w:lang w:val="ru-RU"/>
        </w:rPr>
      </w:pPr>
      <w:r w:rsidRPr="00EC18F7">
        <w:rPr>
          <w:sz w:val="20"/>
          <w:szCs w:val="22"/>
          <w:lang w:val="ru-RU"/>
        </w:rPr>
        <w:tab/>
      </w:r>
      <w:r w:rsidRPr="00AE11A1">
        <w:rPr>
          <w:b/>
          <w:sz w:val="20"/>
          <w:szCs w:val="22"/>
          <w:lang w:val="ru-RU"/>
        </w:rPr>
        <w:t>уточнение</w:t>
      </w:r>
    </w:p>
    <w:p w:rsidR="00AE11A1" w:rsidRDefault="00AE11A1" w:rsidP="00AE11A1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EC18F7">
        <w:rPr>
          <w:sz w:val="20"/>
          <w:szCs w:val="22"/>
          <w:lang w:val="ru-RU"/>
        </w:rPr>
        <w:t>конструирование</w:t>
      </w:r>
    </w:p>
    <w:p w:rsidR="00AE11A1" w:rsidRPr="00AE11A1" w:rsidRDefault="00AE11A1" w:rsidP="00AE11A1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внедрение</w:t>
      </w:r>
    </w:p>
    <w:p w:rsidR="00565D29" w:rsidRDefault="00565D29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C24919">
      <w:pPr>
        <w:jc w:val="both"/>
        <w:rPr>
          <w:b/>
          <w:sz w:val="20"/>
        </w:rPr>
      </w:pPr>
    </w:p>
    <w:p w:rsidR="00A05BC0" w:rsidRDefault="00A43425" w:rsidP="00C24919">
      <w:pPr>
        <w:jc w:val="both"/>
        <w:rPr>
          <w:sz w:val="20"/>
        </w:rPr>
      </w:pPr>
      <w:r>
        <w:rPr>
          <w:sz w:val="20"/>
        </w:rPr>
        <w:t xml:space="preserve">1. </w:t>
      </w:r>
      <w:r w:rsidR="0010771C">
        <w:rPr>
          <w:sz w:val="20"/>
        </w:rPr>
        <w:t>Выделяют две основные характеристики пользовательского интерфейса: … (</w:t>
      </w:r>
      <w:r w:rsidR="0010771C" w:rsidRPr="0010771C">
        <w:rPr>
          <w:b/>
          <w:sz w:val="20"/>
        </w:rPr>
        <w:t>функциональность, юзабилити</w:t>
      </w:r>
      <w:r w:rsidR="0010771C">
        <w:rPr>
          <w:sz w:val="20"/>
        </w:rPr>
        <w:t>).</w:t>
      </w:r>
    </w:p>
    <w:p w:rsidR="00AE11A1" w:rsidRPr="00AE11A1" w:rsidRDefault="00A43425" w:rsidP="00C24919">
      <w:pPr>
        <w:jc w:val="both"/>
        <w:rPr>
          <w:sz w:val="20"/>
        </w:rPr>
      </w:pPr>
      <w:r>
        <w:rPr>
          <w:sz w:val="20"/>
        </w:rPr>
        <w:t>2</w:t>
      </w:r>
      <w:r w:rsidR="00A05BC0">
        <w:rPr>
          <w:sz w:val="20"/>
        </w:rPr>
        <w:t>.</w:t>
      </w:r>
      <w:r w:rsidR="0010771C">
        <w:rPr>
          <w:sz w:val="20"/>
        </w:rPr>
        <w:t xml:space="preserve"> </w:t>
      </w:r>
      <w:r w:rsidR="00AE11A1">
        <w:rPr>
          <w:sz w:val="20"/>
        </w:rPr>
        <w:t xml:space="preserve">В отличие от каскадной модели в </w:t>
      </w:r>
      <w:r w:rsidR="00AE11A1">
        <w:rPr>
          <w:sz w:val="20"/>
          <w:lang w:val="en-US"/>
        </w:rPr>
        <w:t>RUP</w:t>
      </w:r>
      <w:r w:rsidR="00AE11A1">
        <w:rPr>
          <w:sz w:val="20"/>
        </w:rPr>
        <w:t xml:space="preserve"> все процессы выполняются практически на всех этапах … (</w:t>
      </w:r>
      <w:r w:rsidR="00AE11A1" w:rsidRPr="00AE11A1">
        <w:rPr>
          <w:b/>
          <w:sz w:val="20"/>
        </w:rPr>
        <w:t>жизненного цикла</w:t>
      </w:r>
      <w:r w:rsidR="00AE11A1">
        <w:rPr>
          <w:sz w:val="20"/>
        </w:rPr>
        <w:t>).</w:t>
      </w:r>
    </w:p>
    <w:p w:rsidR="00A05BC0" w:rsidRDefault="00AE11A1" w:rsidP="00C24919">
      <w:pPr>
        <w:jc w:val="both"/>
        <w:rPr>
          <w:sz w:val="20"/>
        </w:rPr>
      </w:pPr>
      <w:r>
        <w:rPr>
          <w:sz w:val="20"/>
        </w:rPr>
        <w:t xml:space="preserve">3. </w:t>
      </w:r>
      <w:r w:rsidR="0010771C">
        <w:rPr>
          <w:sz w:val="20"/>
        </w:rPr>
        <w:t>Ограничение функционала системы в зависимости от типа пользователя осуществляется посредством выделения … (</w:t>
      </w:r>
      <w:r w:rsidR="0010771C" w:rsidRPr="0010771C">
        <w:rPr>
          <w:b/>
          <w:sz w:val="20"/>
        </w:rPr>
        <w:t>ролей пользователей</w:t>
      </w:r>
      <w:r w:rsidR="0010771C">
        <w:rPr>
          <w:sz w:val="20"/>
        </w:rPr>
        <w:t>).</w:t>
      </w:r>
    </w:p>
    <w:p w:rsidR="00AE11A1" w:rsidRPr="00AE11A1" w:rsidRDefault="00AE11A1" w:rsidP="00C24919">
      <w:pPr>
        <w:jc w:val="both"/>
        <w:rPr>
          <w:sz w:val="20"/>
        </w:rPr>
      </w:pPr>
      <w:r>
        <w:rPr>
          <w:sz w:val="20"/>
        </w:rPr>
        <w:t>4</w:t>
      </w:r>
      <w:r w:rsidR="00A05BC0">
        <w:rPr>
          <w:sz w:val="20"/>
        </w:rPr>
        <w:t>.</w:t>
      </w:r>
      <w:r w:rsidR="0010771C">
        <w:rPr>
          <w:sz w:val="20"/>
        </w:rPr>
        <w:t xml:space="preserve"> </w:t>
      </w:r>
      <w:r>
        <w:rPr>
          <w:sz w:val="20"/>
        </w:rPr>
        <w:t xml:space="preserve">В методологии </w:t>
      </w:r>
      <w:r>
        <w:rPr>
          <w:sz w:val="20"/>
          <w:lang w:val="en-US"/>
        </w:rPr>
        <w:t>RUP</w:t>
      </w:r>
      <w:r>
        <w:rPr>
          <w:sz w:val="20"/>
        </w:rPr>
        <w:t xml:space="preserve"> создание ПО осуществляется на фазе … (</w:t>
      </w:r>
      <w:r w:rsidRPr="00AE11A1">
        <w:rPr>
          <w:b/>
          <w:sz w:val="20"/>
        </w:rPr>
        <w:t>конструирования</w:t>
      </w:r>
      <w:r>
        <w:rPr>
          <w:sz w:val="20"/>
        </w:rPr>
        <w:t>).</w:t>
      </w:r>
    </w:p>
    <w:p w:rsidR="00A05BC0" w:rsidRDefault="00AE11A1" w:rsidP="00C24919">
      <w:pPr>
        <w:jc w:val="both"/>
        <w:rPr>
          <w:sz w:val="20"/>
        </w:rPr>
      </w:pPr>
      <w:r>
        <w:rPr>
          <w:sz w:val="20"/>
        </w:rPr>
        <w:t xml:space="preserve">5. </w:t>
      </w:r>
      <w:r w:rsidR="0010771C">
        <w:rPr>
          <w:sz w:val="20"/>
        </w:rPr>
        <w:t>Шаблоны форм и стиль пользовательского интерфейса разрабатываются на этапе … (</w:t>
      </w:r>
      <w:r w:rsidR="0010771C" w:rsidRPr="0010771C">
        <w:rPr>
          <w:b/>
          <w:sz w:val="20"/>
        </w:rPr>
        <w:t>дизайна интерфейса</w:t>
      </w:r>
      <w:r w:rsidR="0010771C">
        <w:rPr>
          <w:sz w:val="20"/>
        </w:rPr>
        <w:t>).</w:t>
      </w:r>
    </w:p>
    <w:p w:rsidR="00AE11A1" w:rsidRDefault="00AE11A1" w:rsidP="00C24919">
      <w:pPr>
        <w:jc w:val="both"/>
        <w:rPr>
          <w:sz w:val="20"/>
        </w:rPr>
      </w:pPr>
      <w:r>
        <w:rPr>
          <w:sz w:val="20"/>
        </w:rPr>
        <w:t>6</w:t>
      </w:r>
      <w:r w:rsidR="00A05BC0">
        <w:rPr>
          <w:sz w:val="20"/>
        </w:rPr>
        <w:t>.</w:t>
      </w:r>
      <w:r w:rsidR="0010771C">
        <w:rPr>
          <w:sz w:val="20"/>
        </w:rPr>
        <w:t xml:space="preserve"> </w:t>
      </w:r>
      <w:r>
        <w:rPr>
          <w:sz w:val="20"/>
        </w:rPr>
        <w:t>Конечная версия разработанного ПО отправляется заказчику на фазе … (</w:t>
      </w:r>
      <w:r w:rsidRPr="00AE11A1">
        <w:rPr>
          <w:b/>
          <w:sz w:val="20"/>
        </w:rPr>
        <w:t>внедрения</w:t>
      </w:r>
      <w:r>
        <w:rPr>
          <w:sz w:val="20"/>
        </w:rPr>
        <w:t>).</w:t>
      </w:r>
    </w:p>
    <w:p w:rsidR="00A05BC0" w:rsidRDefault="00AE11A1" w:rsidP="00C24919">
      <w:pPr>
        <w:jc w:val="both"/>
        <w:rPr>
          <w:sz w:val="20"/>
        </w:rPr>
      </w:pPr>
      <w:r>
        <w:rPr>
          <w:sz w:val="20"/>
        </w:rPr>
        <w:t xml:space="preserve">7. </w:t>
      </w:r>
      <w:r w:rsidR="0010771C">
        <w:rPr>
          <w:sz w:val="20"/>
        </w:rPr>
        <w:t xml:space="preserve">По принципу </w:t>
      </w:r>
      <w:r w:rsidR="0010771C">
        <w:rPr>
          <w:sz w:val="20"/>
          <w:lang w:val="en-US"/>
        </w:rPr>
        <w:t>KISS</w:t>
      </w:r>
      <w:r w:rsidR="0010771C">
        <w:rPr>
          <w:sz w:val="20"/>
        </w:rPr>
        <w:t>, любая задача должна решаться … (</w:t>
      </w:r>
      <w:r w:rsidR="0010771C" w:rsidRPr="0010771C">
        <w:rPr>
          <w:b/>
          <w:sz w:val="20"/>
        </w:rPr>
        <w:t>минимальным числом действий</w:t>
      </w:r>
      <w:r w:rsidR="0010771C">
        <w:rPr>
          <w:sz w:val="20"/>
        </w:rPr>
        <w:t>).</w:t>
      </w:r>
    </w:p>
    <w:p w:rsidR="00AE11A1" w:rsidRPr="00EC18F7" w:rsidRDefault="00AE11A1" w:rsidP="00C24919">
      <w:pPr>
        <w:jc w:val="both"/>
        <w:rPr>
          <w:sz w:val="20"/>
        </w:rPr>
      </w:pPr>
      <w:r>
        <w:rPr>
          <w:sz w:val="20"/>
        </w:rPr>
        <w:lastRenderedPageBreak/>
        <w:t xml:space="preserve">8. </w:t>
      </w:r>
      <w:r w:rsidR="00EC18F7">
        <w:rPr>
          <w:sz w:val="20"/>
        </w:rPr>
        <w:t xml:space="preserve">В методологии </w:t>
      </w:r>
      <w:r w:rsidR="00EC18F7">
        <w:rPr>
          <w:sz w:val="20"/>
          <w:lang w:val="en-US"/>
        </w:rPr>
        <w:t>RUP</w:t>
      </w:r>
      <w:r w:rsidR="00EC18F7">
        <w:rPr>
          <w:sz w:val="20"/>
        </w:rPr>
        <w:t xml:space="preserve"> итерация в идеале длится … (</w:t>
      </w:r>
      <w:r w:rsidR="00EC18F7" w:rsidRPr="00EC18F7">
        <w:rPr>
          <w:b/>
          <w:sz w:val="20"/>
        </w:rPr>
        <w:t>от 2 до 6 недель</w:t>
      </w:r>
      <w:r w:rsidR="00EC18F7">
        <w:rPr>
          <w:sz w:val="20"/>
        </w:rPr>
        <w:t>).</w:t>
      </w:r>
    </w:p>
    <w:p w:rsidR="00AE11A1" w:rsidRPr="00EC18F7" w:rsidRDefault="00AE11A1" w:rsidP="00C24919">
      <w:pPr>
        <w:jc w:val="both"/>
        <w:rPr>
          <w:sz w:val="20"/>
        </w:rPr>
      </w:pPr>
      <w:r>
        <w:rPr>
          <w:sz w:val="20"/>
        </w:rPr>
        <w:t xml:space="preserve">9. </w:t>
      </w:r>
      <w:r w:rsidR="00EC18F7">
        <w:rPr>
          <w:sz w:val="20"/>
        </w:rPr>
        <w:t xml:space="preserve">Структура </w:t>
      </w:r>
      <w:r w:rsidR="00EC18F7">
        <w:rPr>
          <w:sz w:val="20"/>
          <w:lang w:val="en-US"/>
        </w:rPr>
        <w:t>RUP</w:t>
      </w:r>
      <w:r w:rsidR="00EC18F7">
        <w:rPr>
          <w:sz w:val="20"/>
        </w:rPr>
        <w:t xml:space="preserve"> включает набор процессов, в которые группируются … (</w:t>
      </w:r>
      <w:r w:rsidR="00EC18F7" w:rsidRPr="00EC18F7">
        <w:rPr>
          <w:b/>
          <w:sz w:val="20"/>
        </w:rPr>
        <w:t>работы, задачи, артефакты, роли</w:t>
      </w:r>
      <w:r w:rsidR="00EC18F7">
        <w:rPr>
          <w:sz w:val="20"/>
        </w:rPr>
        <w:t>).</w:t>
      </w:r>
    </w:p>
    <w:p w:rsidR="00AE11A1" w:rsidRPr="00EC18F7" w:rsidRDefault="00AE11A1" w:rsidP="00C24919">
      <w:pPr>
        <w:jc w:val="both"/>
        <w:rPr>
          <w:sz w:val="20"/>
        </w:rPr>
      </w:pPr>
      <w:r>
        <w:rPr>
          <w:sz w:val="20"/>
        </w:rPr>
        <w:t xml:space="preserve">10. </w:t>
      </w:r>
      <w:r w:rsidR="00EC18F7">
        <w:rPr>
          <w:sz w:val="20"/>
        </w:rPr>
        <w:t xml:space="preserve">Процессы в </w:t>
      </w:r>
      <w:r w:rsidR="00EC18F7">
        <w:rPr>
          <w:sz w:val="20"/>
          <w:lang w:val="en-US"/>
        </w:rPr>
        <w:t>RUP</w:t>
      </w:r>
      <w:r w:rsidR="00EC18F7">
        <w:rPr>
          <w:sz w:val="20"/>
        </w:rPr>
        <w:t xml:space="preserve"> подразделяются на 2 вида: … (</w:t>
      </w:r>
      <w:r w:rsidR="00EC18F7" w:rsidRPr="00EC18F7">
        <w:rPr>
          <w:b/>
          <w:sz w:val="20"/>
        </w:rPr>
        <w:t>основные, вспомогательные</w:t>
      </w:r>
      <w:r w:rsidR="00EC18F7">
        <w:rPr>
          <w:sz w:val="20"/>
        </w:rPr>
        <w:t>).</w:t>
      </w:r>
    </w:p>
    <w:p w:rsidR="007E704E" w:rsidRDefault="007E704E" w:rsidP="00C24919">
      <w:pPr>
        <w:jc w:val="both"/>
        <w:rPr>
          <w:sz w:val="20"/>
        </w:rPr>
      </w:pPr>
    </w:p>
    <w:p w:rsidR="00C24919" w:rsidRDefault="00E87095" w:rsidP="00C24919">
      <w:pPr>
        <w:jc w:val="both"/>
        <w:rPr>
          <w:b/>
          <w:sz w:val="20"/>
        </w:rPr>
      </w:pPr>
      <w:r>
        <w:rPr>
          <w:b/>
          <w:sz w:val="20"/>
        </w:rPr>
        <w:t>ПК-</w:t>
      </w:r>
      <w:r w:rsidR="007E704E">
        <w:rPr>
          <w:b/>
          <w:sz w:val="20"/>
        </w:rPr>
        <w:t>4</w:t>
      </w:r>
      <w:r>
        <w:rPr>
          <w:b/>
          <w:sz w:val="20"/>
        </w:rPr>
        <w:t xml:space="preserve">.2 </w:t>
      </w:r>
      <w:r w:rsidR="007E704E">
        <w:rPr>
          <w:b/>
          <w:sz w:val="20"/>
        </w:rPr>
        <w:t>Моделирует ИС</w:t>
      </w:r>
    </w:p>
    <w:p w:rsidR="00C24919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C24919">
      <w:pPr>
        <w:jc w:val="both"/>
        <w:rPr>
          <w:b/>
          <w:sz w:val="20"/>
        </w:rPr>
      </w:pP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>1.</w:t>
      </w:r>
      <w:r>
        <w:rPr>
          <w:sz w:val="20"/>
        </w:rPr>
        <w:t xml:space="preserve"> </w:t>
      </w:r>
      <w:r w:rsidRPr="00B3566D">
        <w:rPr>
          <w:sz w:val="20"/>
        </w:rPr>
        <w:t>Для каких целей служит вариант использования на диаграмме вари</w:t>
      </w:r>
      <w:r>
        <w:rPr>
          <w:sz w:val="20"/>
        </w:rPr>
        <w:t>антов использования?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предст</w:t>
      </w:r>
      <w:r>
        <w:rPr>
          <w:sz w:val="20"/>
        </w:rPr>
        <w:t>авляет класс предметной области</w:t>
      </w:r>
    </w:p>
    <w:p w:rsidR="00B3566D" w:rsidRPr="00B3566D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B3566D">
        <w:rPr>
          <w:b/>
          <w:sz w:val="20"/>
        </w:rPr>
        <w:t>описывает действия, совершаемые системой под воздействием актера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</w:t>
      </w:r>
      <w:r>
        <w:rPr>
          <w:sz w:val="20"/>
        </w:rPr>
        <w:t>тавляет объект заданного класса</w:t>
      </w:r>
    </w:p>
    <w:p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ab/>
        <w:t>описывает события в системе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передает со</w:t>
      </w:r>
      <w:r>
        <w:rPr>
          <w:sz w:val="20"/>
        </w:rPr>
        <w:t>общение между объектами системы</w:t>
      </w:r>
    </w:p>
    <w:p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>2. Для чего предназначена д</w:t>
      </w:r>
      <w:r w:rsidRPr="00B3566D">
        <w:rPr>
          <w:sz w:val="20"/>
        </w:rPr>
        <w:t>иагр</w:t>
      </w:r>
      <w:r>
        <w:rPr>
          <w:sz w:val="20"/>
        </w:rPr>
        <w:t>амма деятельности?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определения усл</w:t>
      </w:r>
      <w:r w:rsidR="006E5C2A">
        <w:rPr>
          <w:sz w:val="20"/>
        </w:rPr>
        <w:t>овий перехода между состояниями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описани</w:t>
      </w:r>
      <w:r w:rsidR="006E5C2A">
        <w:rPr>
          <w:sz w:val="20"/>
        </w:rPr>
        <w:t>я внутренних функций состояний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для детализаци</w:t>
      </w:r>
      <w:r w:rsidR="006E5C2A" w:rsidRPr="006E5C2A">
        <w:rPr>
          <w:b/>
          <w:sz w:val="20"/>
        </w:rPr>
        <w:t>и выполняемых системой действий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для задания</w:t>
      </w:r>
      <w:r w:rsidR="006E5C2A">
        <w:rPr>
          <w:sz w:val="20"/>
        </w:rPr>
        <w:t xml:space="preserve"> времени нахождения в состоянии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 xml:space="preserve">3. </w:t>
      </w:r>
      <w:r w:rsidR="00B3566D" w:rsidRPr="00B3566D">
        <w:rPr>
          <w:sz w:val="20"/>
        </w:rPr>
        <w:t>Как на диаграмме последовательности отображается в</w:t>
      </w:r>
      <w:r>
        <w:rPr>
          <w:sz w:val="20"/>
        </w:rPr>
        <w:t>ремя существования объекта в системе?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функцией отсчета времени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фокусом активности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линией жизни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временн</w:t>
      </w:r>
      <w:r w:rsidR="006E5C2A">
        <w:rPr>
          <w:sz w:val="20"/>
        </w:rPr>
        <w:t>ым интервалом между сообщениями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типом объекта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4. Когда срабатывает т</w:t>
      </w:r>
      <w:r w:rsidR="00B3566D" w:rsidRPr="00B3566D">
        <w:rPr>
          <w:sz w:val="20"/>
        </w:rPr>
        <w:t>риггерный перехо</w:t>
      </w:r>
      <w:r>
        <w:rPr>
          <w:sz w:val="20"/>
        </w:rPr>
        <w:t>д между состояниями?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при завершении do-деятельности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 xml:space="preserve">при наступлении события, внешнего по </w:t>
      </w:r>
      <w:r w:rsidR="006E5C2A" w:rsidRPr="006E5C2A">
        <w:rPr>
          <w:b/>
          <w:sz w:val="20"/>
        </w:rPr>
        <w:t>отношению к исходному состоянию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5. Когда срабатывает н</w:t>
      </w:r>
      <w:r w:rsidR="00B3566D" w:rsidRPr="00B3566D">
        <w:rPr>
          <w:sz w:val="20"/>
        </w:rPr>
        <w:t>етригг</w:t>
      </w:r>
      <w:r>
        <w:rPr>
          <w:sz w:val="20"/>
        </w:rPr>
        <w:t>ерный переход между состояниями?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при завершении do-деятельности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наступлении события, внешнего по отношению к исходному состояни</w:t>
      </w:r>
      <w:r w:rsidR="006E5C2A">
        <w:rPr>
          <w:sz w:val="20"/>
        </w:rPr>
        <w:t>ю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6. Как называется с</w:t>
      </w:r>
      <w:r w:rsidR="00B3566D" w:rsidRPr="00B3566D">
        <w:rPr>
          <w:sz w:val="20"/>
        </w:rPr>
        <w:t>войство системы, позволяющее описать новый кл</w:t>
      </w:r>
      <w:r>
        <w:rPr>
          <w:sz w:val="20"/>
        </w:rPr>
        <w:t>асс на основе уже существующего?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инкапсуляция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виртуализация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полиморфизм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наследование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7. Что показывает диаграмма кооперации?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совокупно</w:t>
      </w:r>
      <w:r w:rsidR="006E5C2A">
        <w:rPr>
          <w:sz w:val="20"/>
        </w:rPr>
        <w:t>сть объектов предметной области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потоки данных между объектами</w:t>
      </w:r>
    </w:p>
    <w:p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операции объектов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наследование объектов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8. Что показывает д</w:t>
      </w:r>
      <w:r w:rsidR="00B3566D" w:rsidRPr="00B3566D">
        <w:rPr>
          <w:sz w:val="20"/>
        </w:rPr>
        <w:t>иа</w:t>
      </w:r>
      <w:r>
        <w:rPr>
          <w:sz w:val="20"/>
        </w:rPr>
        <w:t>грамма компонентов языка UML?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физическую структуру разрабатыв</w:t>
      </w:r>
      <w:r w:rsidR="006E5C2A" w:rsidRPr="006E5C2A">
        <w:rPr>
          <w:b/>
          <w:sz w:val="20"/>
        </w:rPr>
        <w:t>аемого программного обеспечения</w:t>
      </w:r>
    </w:p>
    <w:p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функции, выполняемые системой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9. Что показывает д</w:t>
      </w:r>
      <w:r w:rsidR="00B3566D" w:rsidRPr="00B3566D">
        <w:rPr>
          <w:sz w:val="20"/>
        </w:rPr>
        <w:t>и</w:t>
      </w:r>
      <w:r>
        <w:rPr>
          <w:sz w:val="20"/>
        </w:rPr>
        <w:t>аграмма развертывания языка UML?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аппаратную конфигурацию узлов системы с программными компонентами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функции, выполняемы</w:t>
      </w:r>
      <w:r w:rsidR="006E5C2A">
        <w:rPr>
          <w:sz w:val="20"/>
        </w:rPr>
        <w:t>е системой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10. Что представляет собой а</w:t>
      </w:r>
      <w:r w:rsidR="00B3566D" w:rsidRPr="00B3566D">
        <w:rPr>
          <w:sz w:val="20"/>
        </w:rPr>
        <w:t>рхитектура объектно</w:t>
      </w:r>
      <w:r>
        <w:rPr>
          <w:sz w:val="20"/>
        </w:rPr>
        <w:t>-ориентированной программы?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набор процедур и функций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множество объек</w:t>
      </w:r>
      <w:r w:rsidR="006E5C2A" w:rsidRPr="006E5C2A">
        <w:rPr>
          <w:b/>
          <w:sz w:val="20"/>
        </w:rPr>
        <w:t>тов, обменивающихся сообщениями</w:t>
      </w:r>
    </w:p>
    <w:p w:rsidR="007749C1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обработчи</w:t>
      </w:r>
      <w:r w:rsidR="006E5C2A">
        <w:rPr>
          <w:sz w:val="20"/>
        </w:rPr>
        <w:t>ки внутренних и внешних событий</w:t>
      </w:r>
    </w:p>
    <w:p w:rsidR="00C24919" w:rsidRDefault="00C24919" w:rsidP="00C24919">
      <w:pPr>
        <w:jc w:val="both"/>
        <w:rPr>
          <w:b/>
          <w:sz w:val="20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853BDA" w:rsidRDefault="00853BDA" w:rsidP="00A355B0">
      <w:pPr>
        <w:jc w:val="both"/>
        <w:rPr>
          <w:sz w:val="20"/>
        </w:rPr>
      </w:pPr>
      <w:r>
        <w:rPr>
          <w:sz w:val="20"/>
        </w:rPr>
        <w:lastRenderedPageBreak/>
        <w:t>1.</w:t>
      </w:r>
      <w:r w:rsidR="005344A7">
        <w:rPr>
          <w:sz w:val="20"/>
        </w:rPr>
        <w:t xml:space="preserve"> </w:t>
      </w:r>
      <w:r w:rsidR="00A355B0">
        <w:rPr>
          <w:sz w:val="20"/>
        </w:rPr>
        <w:t>Основными элементами на диаграмме вариантов использования являются … (</w:t>
      </w:r>
      <w:r w:rsidR="00A355B0" w:rsidRPr="00A355B0">
        <w:rPr>
          <w:b/>
          <w:sz w:val="20"/>
        </w:rPr>
        <w:t>варианты использования и акторы</w:t>
      </w:r>
      <w:r w:rsidR="00A355B0">
        <w:rPr>
          <w:sz w:val="20"/>
        </w:rPr>
        <w:t>).</w:t>
      </w:r>
    </w:p>
    <w:p w:rsidR="00A355B0" w:rsidRDefault="00A355B0" w:rsidP="00A355B0">
      <w:pPr>
        <w:jc w:val="both"/>
        <w:rPr>
          <w:sz w:val="20"/>
        </w:rPr>
      </w:pPr>
      <w:r>
        <w:rPr>
          <w:sz w:val="20"/>
        </w:rPr>
        <w:t>2. На диаграмме классов для обозначения поведения и назначения конкретного класса используются … (</w:t>
      </w:r>
      <w:r w:rsidRPr="00A355B0">
        <w:rPr>
          <w:b/>
          <w:sz w:val="20"/>
        </w:rPr>
        <w:t>стереотипы</w:t>
      </w:r>
      <w:r>
        <w:rPr>
          <w:sz w:val="20"/>
        </w:rPr>
        <w:t>).</w:t>
      </w:r>
    </w:p>
    <w:p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3. Для обозначения граничного класса на диаграмме классов используется стереотип … </w:t>
      </w:r>
      <w:r w:rsidRPr="00FF33E5">
        <w:rPr>
          <w:sz w:val="20"/>
        </w:rPr>
        <w:t>(</w:t>
      </w:r>
      <w:r w:rsidRPr="00FF33E5">
        <w:rPr>
          <w:b/>
          <w:sz w:val="20"/>
          <w:lang w:val="en-US"/>
        </w:rPr>
        <w:t>Boundary</w:t>
      </w:r>
      <w:r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4</w:t>
      </w:r>
      <w:r w:rsidR="00A355B0" w:rsidRPr="00A355B0">
        <w:rPr>
          <w:sz w:val="20"/>
        </w:rPr>
        <w:t xml:space="preserve">. </w:t>
      </w:r>
      <w:r w:rsidR="00A355B0">
        <w:rPr>
          <w:sz w:val="20"/>
        </w:rPr>
        <w:t xml:space="preserve">Управляющий класс, отвечающий за координацию действий других классов, обозначают как … </w:t>
      </w:r>
      <w:r w:rsidR="00A355B0" w:rsidRPr="00A355B0">
        <w:rPr>
          <w:sz w:val="20"/>
        </w:rPr>
        <w:t>(</w:t>
      </w:r>
      <w:r w:rsidR="00A355B0" w:rsidRPr="00A355B0">
        <w:rPr>
          <w:b/>
          <w:sz w:val="20"/>
          <w:lang w:val="en-US"/>
        </w:rPr>
        <w:t>Control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5</w:t>
      </w:r>
      <w:r w:rsidR="00A355B0">
        <w:rPr>
          <w:sz w:val="20"/>
        </w:rPr>
        <w:t>. Диаграммы взаимодействия подразделяются на следующие типы: … (</w:t>
      </w:r>
      <w:r w:rsidR="00A355B0" w:rsidRPr="00A355B0">
        <w:rPr>
          <w:b/>
          <w:sz w:val="20"/>
        </w:rPr>
        <w:t>диаграмма последовательности, диаграмма кооперации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6</w:t>
      </w:r>
      <w:r w:rsidR="00A355B0">
        <w:rPr>
          <w:sz w:val="20"/>
        </w:rPr>
        <w:t>. Активное состояние объекта на диаграмме последовательности покатывает так называемый … (</w:t>
      </w:r>
      <w:r w:rsidR="00A355B0" w:rsidRPr="00A355B0">
        <w:rPr>
          <w:b/>
          <w:sz w:val="20"/>
        </w:rPr>
        <w:t>фокус активности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7</w:t>
      </w:r>
      <w:r w:rsidR="00A355B0">
        <w:rPr>
          <w:sz w:val="20"/>
        </w:rPr>
        <w:t>. Переходы между состояниями на диаграмме состояний подразделяются на два типа: … (</w:t>
      </w:r>
      <w:r w:rsidR="00A355B0" w:rsidRPr="00A355B0">
        <w:rPr>
          <w:b/>
          <w:sz w:val="20"/>
        </w:rPr>
        <w:t>триггерный, нетриггерный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8. Стимул, инициирующий переход объекта из одного состояния в другое – это … (</w:t>
      </w:r>
      <w:r w:rsidRPr="00FF33E5">
        <w:rPr>
          <w:b/>
          <w:sz w:val="20"/>
        </w:rPr>
        <w:t>событие</w:t>
      </w:r>
      <w:r>
        <w:rPr>
          <w:sz w:val="20"/>
        </w:rPr>
        <w:t>).</w:t>
      </w:r>
    </w:p>
    <w:p w:rsidR="00FF33E5" w:rsidRDefault="00FF33E5" w:rsidP="00A355B0">
      <w:pPr>
        <w:jc w:val="both"/>
        <w:rPr>
          <w:sz w:val="20"/>
        </w:rPr>
      </w:pPr>
      <w:r>
        <w:rPr>
          <w:sz w:val="20"/>
        </w:rPr>
        <w:t>9. На диаграммах развертывания каждая часть аппаратных средств системы отображается в виде … (</w:t>
      </w:r>
      <w:r w:rsidRPr="00FF33E5">
        <w:rPr>
          <w:b/>
          <w:sz w:val="20"/>
        </w:rPr>
        <w:t>узла</w:t>
      </w:r>
      <w:r>
        <w:rPr>
          <w:sz w:val="20"/>
        </w:rPr>
        <w:t>).</w:t>
      </w:r>
    </w:p>
    <w:p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10. Связи </w:t>
      </w:r>
      <w:r>
        <w:rPr>
          <w:sz w:val="20"/>
          <w:lang w:val="en-US"/>
        </w:rPr>
        <w:t>include</w:t>
      </w:r>
      <w:r w:rsidRPr="00FF33E5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extend</w:t>
      </w:r>
      <w:r w:rsidRPr="00FF33E5">
        <w:rPr>
          <w:sz w:val="20"/>
        </w:rPr>
        <w:t xml:space="preserve"> </w:t>
      </w:r>
      <w:r>
        <w:rPr>
          <w:sz w:val="20"/>
        </w:rPr>
        <w:t>на диаграмме вариантов использования возможны только между … (</w:t>
      </w:r>
      <w:r w:rsidRPr="00FF33E5">
        <w:rPr>
          <w:b/>
          <w:sz w:val="20"/>
        </w:rPr>
        <w:t>вариантами использования</w:t>
      </w:r>
      <w:r>
        <w:rPr>
          <w:sz w:val="20"/>
        </w:rPr>
        <w:t>).</w:t>
      </w:r>
    </w:p>
    <w:p w:rsidR="00E87095" w:rsidRDefault="00565D29" w:rsidP="00C24919">
      <w:pPr>
        <w:pStyle w:val="aa"/>
        <w:spacing w:before="8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87095" w:rsidTr="00EF1841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Default="00E87095" w:rsidP="00EF1841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Default="00E87095" w:rsidP="00EF1841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E87095" w:rsidTr="00EF1841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Pr="00017D57" w:rsidRDefault="007E704E" w:rsidP="00EF1841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Pr="00017D57" w:rsidRDefault="007E704E" w:rsidP="00EF1841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обосновывать решения в области бизнес-анализа</w:t>
            </w:r>
          </w:p>
        </w:tc>
      </w:tr>
    </w:tbl>
    <w:p w:rsidR="00E87095" w:rsidRPr="00E87095" w:rsidRDefault="00E87095" w:rsidP="00C24919">
      <w:pPr>
        <w:pStyle w:val="aa"/>
        <w:spacing w:before="8"/>
        <w:rPr>
          <w:b/>
          <w:sz w:val="20"/>
          <w:lang w:val="ru-RU"/>
        </w:rPr>
      </w:pPr>
    </w:p>
    <w:p w:rsidR="00C24919" w:rsidRPr="00C24919" w:rsidRDefault="007E704E" w:rsidP="00C24919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1</w:t>
      </w:r>
      <w:r w:rsidR="00C24919"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Формирует возможные решения на основе разработанных для них целевых показателей</w:t>
      </w:r>
    </w:p>
    <w:p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1. </w:t>
      </w:r>
      <w:r w:rsidR="00E53653">
        <w:rPr>
          <w:sz w:val="20"/>
          <w:lang w:val="ru-RU"/>
        </w:rPr>
        <w:t>С помощью какого средства можно изобразить ход выполнения работ во времени</w:t>
      </w:r>
      <w:r w:rsidRPr="006B2A1F">
        <w:rPr>
          <w:sz w:val="20"/>
          <w:lang w:val="ru-RU"/>
        </w:rPr>
        <w:t>?</w:t>
      </w:r>
    </w:p>
    <w:p w:rsidR="00DB3A30" w:rsidRPr="00E53653" w:rsidRDefault="00DB3A30" w:rsidP="00DB3A30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="00E53653">
        <w:rPr>
          <w:b/>
          <w:sz w:val="20"/>
          <w:lang w:val="ru-RU"/>
        </w:rPr>
        <w:t>диаграмма Ганта</w:t>
      </w:r>
    </w:p>
    <w:p w:rsidR="00DB3A30" w:rsidRPr="00E53653" w:rsidRDefault="00DB3A30" w:rsidP="00DB3A30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ab/>
      </w:r>
      <w:r w:rsidR="00E53653">
        <w:rPr>
          <w:sz w:val="20"/>
          <w:lang w:val="ru-RU"/>
        </w:rPr>
        <w:t>сведения о проекте</w:t>
      </w:r>
    </w:p>
    <w:p w:rsidR="00DB3A30" w:rsidRDefault="00DB3A30" w:rsidP="00DB3A30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ab/>
      </w:r>
      <w:r w:rsidR="00E53653">
        <w:rPr>
          <w:sz w:val="20"/>
          <w:lang w:val="ru-RU"/>
        </w:rPr>
        <w:t>диаграмма классов</w:t>
      </w:r>
    </w:p>
    <w:p w:rsidR="00E53653" w:rsidRPr="00E53653" w:rsidRDefault="00E53653" w:rsidP="00DB3A30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назначение ресурсов</w:t>
      </w:r>
    </w:p>
    <w:p w:rsidR="007749C1" w:rsidRPr="00E53653" w:rsidRDefault="00DB3A30" w:rsidP="007749C1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>2</w:t>
      </w:r>
      <w:r w:rsidR="007749C1" w:rsidRPr="007E704E">
        <w:rPr>
          <w:sz w:val="20"/>
          <w:lang w:val="ru-RU"/>
        </w:rPr>
        <w:t xml:space="preserve">. </w:t>
      </w:r>
      <w:r w:rsidR="00E53653">
        <w:rPr>
          <w:sz w:val="20"/>
          <w:lang w:val="ru-RU"/>
        </w:rPr>
        <w:t xml:space="preserve">Из чего состоит проект в </w:t>
      </w:r>
      <w:r w:rsidR="00E53653">
        <w:rPr>
          <w:sz w:val="20"/>
          <w:lang w:val="en-US"/>
        </w:rPr>
        <w:t>MS</w:t>
      </w:r>
      <w:r w:rsidR="00E53653" w:rsidRPr="00E53653">
        <w:rPr>
          <w:sz w:val="20"/>
          <w:lang w:val="ru-RU"/>
        </w:rPr>
        <w:t xml:space="preserve"> </w:t>
      </w:r>
      <w:r w:rsidR="00E53653">
        <w:rPr>
          <w:sz w:val="20"/>
          <w:lang w:val="en-US"/>
        </w:rPr>
        <w:t>Project</w:t>
      </w:r>
      <w:r w:rsidR="007749C1" w:rsidRPr="00E53653">
        <w:rPr>
          <w:sz w:val="20"/>
          <w:lang w:val="ru-RU"/>
        </w:rPr>
        <w:t>?</w:t>
      </w:r>
    </w:p>
    <w:p w:rsidR="00411C9E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ресурс</w:t>
      </w:r>
    </w:p>
    <w:p w:rsidR="00E53653" w:rsidRPr="00E53653" w:rsidRDefault="00E53653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E53653">
        <w:rPr>
          <w:b/>
          <w:sz w:val="20"/>
          <w:lang w:val="ru-RU"/>
        </w:rPr>
        <w:t>задача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класс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объект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3. Какова длительность задачи по умолчанию в </w:t>
      </w:r>
      <w:r>
        <w:rPr>
          <w:sz w:val="20"/>
          <w:lang w:val="en-US"/>
        </w:rPr>
        <w:t>MS</w:t>
      </w:r>
      <w:r w:rsidRPr="00E53653">
        <w:rPr>
          <w:sz w:val="20"/>
          <w:lang w:val="ru-RU"/>
        </w:rPr>
        <w:t xml:space="preserve"> </w:t>
      </w:r>
      <w:r>
        <w:rPr>
          <w:sz w:val="20"/>
          <w:lang w:val="en-US"/>
        </w:rPr>
        <w:t>Project</w:t>
      </w:r>
      <w:r>
        <w:rPr>
          <w:sz w:val="20"/>
          <w:lang w:val="ru-RU"/>
        </w:rPr>
        <w:t>?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1 час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1 месяц</w:t>
      </w:r>
    </w:p>
    <w:p w:rsidR="00E53653" w:rsidRPr="00E53653" w:rsidRDefault="00E53653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E53653">
        <w:rPr>
          <w:b/>
          <w:sz w:val="20"/>
          <w:lang w:val="ru-RU"/>
        </w:rPr>
        <w:t>1 день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4. Что позволяет определить веха?</w:t>
      </w:r>
    </w:p>
    <w:p w:rsidR="00E53653" w:rsidRPr="00E53653" w:rsidRDefault="00E53653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>
        <w:rPr>
          <w:b/>
          <w:sz w:val="20"/>
          <w:lang w:val="ru-RU"/>
        </w:rPr>
        <w:t>завершенность</w:t>
      </w:r>
      <w:r w:rsidRPr="00E53653">
        <w:rPr>
          <w:b/>
          <w:sz w:val="20"/>
          <w:lang w:val="ru-RU"/>
        </w:rPr>
        <w:t xml:space="preserve"> задач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количество задач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занятость ресурсов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5. </w:t>
      </w:r>
      <w:r w:rsidR="00884157">
        <w:rPr>
          <w:sz w:val="20"/>
          <w:lang w:val="ru-RU"/>
        </w:rPr>
        <w:t>На какие виды подразделяются задачи?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статические и динамические</w:t>
      </w:r>
    </w:p>
    <w:p w:rsidR="00884157" w:rsidRPr="00884157" w:rsidRDefault="00884157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884157">
        <w:rPr>
          <w:b/>
          <w:sz w:val="20"/>
          <w:lang w:val="ru-RU"/>
        </w:rPr>
        <w:t>суммарные и элементарные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зависимые и независимые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6. Что из перечисленного является типом зависимости между задачами?</w:t>
      </w:r>
    </w:p>
    <w:p w:rsidR="00884157" w:rsidRPr="00884157" w:rsidRDefault="00884157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884157">
        <w:rPr>
          <w:b/>
          <w:sz w:val="20"/>
          <w:lang w:val="ru-RU"/>
        </w:rPr>
        <w:t>окончание-начало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начало-конец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старт-финиш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7. Что указывается в поле «Запаздывание» при установке связи между задачами?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просро</w:t>
      </w:r>
      <w:r w:rsidR="00A71A0C">
        <w:rPr>
          <w:sz w:val="20"/>
          <w:lang w:val="ru-RU"/>
        </w:rPr>
        <w:t>ченность дедлайна по первой задаче</w:t>
      </w:r>
    </w:p>
    <w:p w:rsidR="00A71A0C" w:rsidRPr="00A71A0C" w:rsidRDefault="00A71A0C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71A0C">
        <w:rPr>
          <w:b/>
          <w:sz w:val="20"/>
          <w:lang w:val="ru-RU"/>
        </w:rPr>
        <w:t>длительность смещения задач относительно друг друга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максимальная длительность между задачами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8. Что не относится к трудовым ресурсам?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исполнители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оборудование</w:t>
      </w:r>
    </w:p>
    <w:p w:rsidR="00A71A0C" w:rsidRPr="00A71A0C" w:rsidRDefault="00A71A0C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71A0C">
        <w:rPr>
          <w:b/>
          <w:sz w:val="20"/>
          <w:lang w:val="ru-RU"/>
        </w:rPr>
        <w:t>финансы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9. Где указывается набор доступных ресурсов?</w:t>
      </w:r>
    </w:p>
    <w:p w:rsidR="00A71A0C" w:rsidRPr="00A71A0C" w:rsidRDefault="00A71A0C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71A0C">
        <w:rPr>
          <w:b/>
          <w:sz w:val="20"/>
          <w:lang w:val="ru-RU"/>
        </w:rPr>
        <w:t>пул ресурсов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стек ресурсов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дерево ресурсов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10. </w:t>
      </w:r>
      <w:r w:rsidR="00363865">
        <w:rPr>
          <w:sz w:val="20"/>
          <w:lang w:val="ru-RU"/>
        </w:rPr>
        <w:t>Для чего используется выравнивание ресурсов?</w:t>
      </w:r>
    </w:p>
    <w:p w:rsidR="00363865" w:rsidRDefault="00363865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выравнивание рабочего времени</w:t>
      </w:r>
    </w:p>
    <w:p w:rsidR="00363865" w:rsidRPr="00363865" w:rsidRDefault="00363865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363865">
        <w:rPr>
          <w:b/>
          <w:sz w:val="20"/>
          <w:lang w:val="ru-RU"/>
        </w:rPr>
        <w:t>устранение превышения доступности ресурсов</w:t>
      </w:r>
    </w:p>
    <w:p w:rsidR="00363865" w:rsidRPr="00E53653" w:rsidRDefault="00363865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распределение затрат между ресурсами</w:t>
      </w:r>
    </w:p>
    <w:p w:rsidR="00612AD7" w:rsidRDefault="00612AD7" w:rsidP="00853BDA">
      <w:pPr>
        <w:jc w:val="both"/>
        <w:rPr>
          <w:b/>
          <w:sz w:val="20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612AD7" w:rsidRDefault="00E53653" w:rsidP="00E53653">
      <w:pPr>
        <w:jc w:val="both"/>
        <w:rPr>
          <w:sz w:val="20"/>
        </w:rPr>
      </w:pPr>
      <w:r w:rsidRPr="00E53653">
        <w:rPr>
          <w:sz w:val="20"/>
        </w:rPr>
        <w:t>1.</w:t>
      </w:r>
      <w:r>
        <w:rPr>
          <w:sz w:val="20"/>
        </w:rPr>
        <w:t xml:space="preserve"> Работа, осуществляемая в рамках проекта для достижения определенного результата – это … (</w:t>
      </w:r>
      <w:r w:rsidRPr="00884157">
        <w:rPr>
          <w:b/>
          <w:sz w:val="20"/>
        </w:rPr>
        <w:t>задача</w:t>
      </w:r>
      <w:r>
        <w:rPr>
          <w:sz w:val="20"/>
        </w:rPr>
        <w:t>).</w:t>
      </w:r>
    </w:p>
    <w:p w:rsidR="00E53653" w:rsidRDefault="00E53653" w:rsidP="00E53653">
      <w:pPr>
        <w:jc w:val="both"/>
        <w:rPr>
          <w:sz w:val="20"/>
        </w:rPr>
      </w:pPr>
      <w:r>
        <w:rPr>
          <w:sz w:val="20"/>
        </w:rPr>
        <w:t xml:space="preserve">2. </w:t>
      </w:r>
      <w:r w:rsidR="00884157">
        <w:rPr>
          <w:sz w:val="20"/>
        </w:rPr>
        <w:t>Элементарной называется задача, не имеющая … (</w:t>
      </w:r>
      <w:r w:rsidR="00884157" w:rsidRPr="00884157">
        <w:rPr>
          <w:b/>
          <w:sz w:val="20"/>
        </w:rPr>
        <w:t>подзадач</w:t>
      </w:r>
      <w:r w:rsidR="00884157">
        <w:rPr>
          <w:sz w:val="20"/>
        </w:rPr>
        <w:t>).</w:t>
      </w:r>
    </w:p>
    <w:p w:rsidR="00884157" w:rsidRDefault="00884157" w:rsidP="00E53653">
      <w:pPr>
        <w:jc w:val="both"/>
        <w:rPr>
          <w:sz w:val="20"/>
        </w:rPr>
      </w:pPr>
      <w:r>
        <w:rPr>
          <w:sz w:val="20"/>
        </w:rPr>
        <w:t>3. Задача с нулевой длительностью, выполнение которой означает достижение одной из целей или принятие важного решения – это … (</w:t>
      </w:r>
      <w:r w:rsidRPr="00884157">
        <w:rPr>
          <w:b/>
          <w:sz w:val="20"/>
        </w:rPr>
        <w:t>веха</w:t>
      </w:r>
      <w:r>
        <w:rPr>
          <w:sz w:val="20"/>
        </w:rPr>
        <w:t>).</w:t>
      </w:r>
    </w:p>
    <w:p w:rsidR="00884157" w:rsidRDefault="00884157" w:rsidP="00E53653">
      <w:pPr>
        <w:jc w:val="both"/>
        <w:rPr>
          <w:sz w:val="20"/>
        </w:rPr>
      </w:pPr>
      <w:r>
        <w:rPr>
          <w:sz w:val="20"/>
        </w:rPr>
        <w:t xml:space="preserve">4. </w:t>
      </w:r>
      <w:r w:rsidR="00A71A0C">
        <w:rPr>
          <w:sz w:val="20"/>
          <w:lang w:val="en-US"/>
        </w:rPr>
        <w:t>MS</w:t>
      </w:r>
      <w:r w:rsidR="00A71A0C">
        <w:rPr>
          <w:sz w:val="20"/>
        </w:rPr>
        <w:t xml:space="preserve"> </w:t>
      </w:r>
      <w:r w:rsidR="00A71A0C">
        <w:rPr>
          <w:sz w:val="20"/>
          <w:lang w:val="en-US"/>
        </w:rPr>
        <w:t>Project</w:t>
      </w:r>
      <w:r w:rsidR="00A71A0C" w:rsidRPr="00A71A0C">
        <w:rPr>
          <w:sz w:val="20"/>
        </w:rPr>
        <w:t xml:space="preserve"> </w:t>
      </w:r>
      <w:r w:rsidR="00A71A0C">
        <w:rPr>
          <w:sz w:val="20"/>
        </w:rPr>
        <w:t>поддерживает работу с двумя видами ресурсов: … (</w:t>
      </w:r>
      <w:r w:rsidR="00A71A0C" w:rsidRPr="00A71A0C">
        <w:rPr>
          <w:b/>
          <w:sz w:val="20"/>
        </w:rPr>
        <w:t>трудовыми, материальными</w:t>
      </w:r>
      <w:r w:rsidR="00A71A0C">
        <w:rPr>
          <w:sz w:val="20"/>
        </w:rPr>
        <w:t>).</w:t>
      </w:r>
    </w:p>
    <w:p w:rsidR="00A71A0C" w:rsidRDefault="00A71A0C" w:rsidP="00E53653">
      <w:pPr>
        <w:jc w:val="both"/>
        <w:rPr>
          <w:sz w:val="20"/>
        </w:rPr>
      </w:pPr>
      <w:r>
        <w:rPr>
          <w:sz w:val="20"/>
        </w:rPr>
        <w:lastRenderedPageBreak/>
        <w:t xml:space="preserve">5. </w:t>
      </w:r>
      <w:r w:rsidR="00363865">
        <w:rPr>
          <w:sz w:val="20"/>
        </w:rPr>
        <w:t>Выделение ресурса для выполнения конкретной задачи – это … (</w:t>
      </w:r>
      <w:r w:rsidR="00363865" w:rsidRPr="00363865">
        <w:rPr>
          <w:b/>
          <w:sz w:val="20"/>
        </w:rPr>
        <w:t>назначение</w:t>
      </w:r>
      <w:r w:rsidR="00363865">
        <w:rPr>
          <w:sz w:val="20"/>
        </w:rPr>
        <w:t>).</w:t>
      </w:r>
    </w:p>
    <w:p w:rsidR="00363865" w:rsidRDefault="00363865" w:rsidP="00E53653">
      <w:pPr>
        <w:jc w:val="both"/>
        <w:rPr>
          <w:sz w:val="20"/>
        </w:rPr>
      </w:pPr>
      <w:r>
        <w:rPr>
          <w:sz w:val="20"/>
        </w:rPr>
        <w:t>6. Задача или последовательность задач, определяющая дату окончания проекта – это … (</w:t>
      </w:r>
      <w:r w:rsidRPr="00363865">
        <w:rPr>
          <w:b/>
          <w:sz w:val="20"/>
        </w:rPr>
        <w:t>критический путь</w:t>
      </w:r>
      <w:r>
        <w:rPr>
          <w:sz w:val="20"/>
        </w:rPr>
        <w:t>).</w:t>
      </w:r>
    </w:p>
    <w:p w:rsidR="00363865" w:rsidRDefault="00363865" w:rsidP="00E53653">
      <w:pPr>
        <w:jc w:val="both"/>
        <w:rPr>
          <w:sz w:val="20"/>
        </w:rPr>
      </w:pPr>
      <w:r>
        <w:rPr>
          <w:sz w:val="20"/>
        </w:rPr>
        <w:t>7. Набор ключевых первоначальных оценок проекта определяет … (</w:t>
      </w:r>
      <w:r w:rsidRPr="00363865">
        <w:rPr>
          <w:b/>
          <w:sz w:val="20"/>
        </w:rPr>
        <w:t>базовый план</w:t>
      </w:r>
      <w:r>
        <w:rPr>
          <w:sz w:val="20"/>
        </w:rPr>
        <w:t>).</w:t>
      </w:r>
    </w:p>
    <w:p w:rsidR="00363865" w:rsidRDefault="00363865" w:rsidP="00E53653">
      <w:pPr>
        <w:jc w:val="both"/>
        <w:rPr>
          <w:sz w:val="20"/>
        </w:rPr>
      </w:pPr>
      <w:r>
        <w:rPr>
          <w:sz w:val="20"/>
        </w:rPr>
        <w:t>8. Для наглядной демонстрации хода</w:t>
      </w:r>
      <w:r w:rsidR="00E86A81">
        <w:rPr>
          <w:sz w:val="20"/>
        </w:rPr>
        <w:t xml:space="preserve"> выполнения проекта используются … (</w:t>
      </w:r>
      <w:r w:rsidR="00E86A81" w:rsidRPr="00E86A81">
        <w:rPr>
          <w:b/>
          <w:sz w:val="20"/>
        </w:rPr>
        <w:t>линии хода выполнения</w:t>
      </w:r>
      <w:r w:rsidR="00E86A81">
        <w:rPr>
          <w:sz w:val="20"/>
        </w:rPr>
        <w:t>).</w:t>
      </w:r>
    </w:p>
    <w:p w:rsidR="00E86A81" w:rsidRPr="00A71A0C" w:rsidRDefault="00E86A81" w:rsidP="00E86A81">
      <w:pPr>
        <w:jc w:val="both"/>
        <w:rPr>
          <w:sz w:val="20"/>
        </w:rPr>
      </w:pPr>
      <w:r>
        <w:rPr>
          <w:sz w:val="20"/>
        </w:rPr>
        <w:t xml:space="preserve">9. </w:t>
      </w:r>
      <w:r>
        <w:rPr>
          <w:sz w:val="20"/>
          <w:lang w:val="en-US"/>
        </w:rPr>
        <w:t>MS</w:t>
      </w:r>
      <w:r>
        <w:rPr>
          <w:sz w:val="20"/>
        </w:rPr>
        <w:t xml:space="preserve"> </w:t>
      </w:r>
      <w:r>
        <w:rPr>
          <w:sz w:val="20"/>
          <w:lang w:val="en-US"/>
        </w:rPr>
        <w:t>Project</w:t>
      </w:r>
      <w:r w:rsidRPr="00A71A0C">
        <w:rPr>
          <w:sz w:val="20"/>
        </w:rPr>
        <w:t xml:space="preserve"> </w:t>
      </w:r>
      <w:r w:rsidRPr="00E86A81">
        <w:rPr>
          <w:sz w:val="20"/>
        </w:rPr>
        <w:t>получает отклонение вычитанием базовых</w:t>
      </w:r>
      <w:r>
        <w:rPr>
          <w:sz w:val="20"/>
        </w:rPr>
        <w:t xml:space="preserve"> </w:t>
      </w:r>
      <w:r w:rsidRPr="00E86A81">
        <w:rPr>
          <w:sz w:val="20"/>
        </w:rPr>
        <w:t>значений из</w:t>
      </w:r>
      <w:r>
        <w:rPr>
          <w:sz w:val="20"/>
        </w:rPr>
        <w:t xml:space="preserve"> … (</w:t>
      </w:r>
      <w:r w:rsidRPr="00E86A81">
        <w:rPr>
          <w:b/>
          <w:sz w:val="20"/>
        </w:rPr>
        <w:t>фактических</w:t>
      </w:r>
      <w:r>
        <w:rPr>
          <w:sz w:val="20"/>
        </w:rPr>
        <w:t>).</w:t>
      </w:r>
    </w:p>
    <w:p w:rsidR="00EF1841" w:rsidRDefault="00E86A81" w:rsidP="00492A71">
      <w:pPr>
        <w:jc w:val="both"/>
        <w:rPr>
          <w:sz w:val="20"/>
        </w:rPr>
      </w:pPr>
      <w:r>
        <w:rPr>
          <w:sz w:val="20"/>
        </w:rPr>
        <w:t>10. Четко определенная последовательность событий, направленных на достижение некоторой цели, - это … (</w:t>
      </w:r>
      <w:r w:rsidRPr="00E86A81">
        <w:rPr>
          <w:b/>
          <w:sz w:val="20"/>
        </w:rPr>
        <w:t>проект</w:t>
      </w:r>
      <w:r>
        <w:rPr>
          <w:sz w:val="20"/>
        </w:rPr>
        <w:t>).</w:t>
      </w:r>
    </w:p>
    <w:p w:rsidR="007749C1" w:rsidRDefault="007749C1" w:rsidP="00853BDA">
      <w:pPr>
        <w:jc w:val="both"/>
        <w:rPr>
          <w:b/>
          <w:sz w:val="20"/>
        </w:rPr>
      </w:pPr>
    </w:p>
    <w:p w:rsidR="007E704E" w:rsidRPr="00C24919" w:rsidRDefault="007E704E" w:rsidP="007E704E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2</w:t>
      </w:r>
      <w:r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Проводит анализ, обоснование и выбор решения</w:t>
      </w:r>
    </w:p>
    <w:p w:rsidR="007E704E" w:rsidRDefault="007E704E" w:rsidP="007E704E">
      <w:pPr>
        <w:pStyle w:val="aa"/>
        <w:spacing w:before="8"/>
        <w:rPr>
          <w:b/>
          <w:sz w:val="23"/>
          <w:lang w:val="ru-RU"/>
        </w:rPr>
      </w:pPr>
    </w:p>
    <w:p w:rsidR="007E704E" w:rsidRPr="004D5065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7E704E" w:rsidRDefault="00A25396" w:rsidP="00A25396">
      <w:pPr>
        <w:pStyle w:val="aa"/>
        <w:spacing w:before="8"/>
        <w:rPr>
          <w:sz w:val="20"/>
          <w:lang w:val="ru-RU"/>
        </w:rPr>
      </w:pPr>
      <w:r w:rsidRPr="00A25396">
        <w:rPr>
          <w:sz w:val="20"/>
          <w:lang w:val="ru-RU"/>
        </w:rPr>
        <w:t xml:space="preserve">1. </w:t>
      </w:r>
      <w:r w:rsidR="00A63936">
        <w:rPr>
          <w:sz w:val="20"/>
          <w:lang w:val="ru-RU"/>
        </w:rPr>
        <w:t>Какая модель ЖЦ реализует принцип однократного выполнения каждой стадии?</w:t>
      </w:r>
    </w:p>
    <w:p w:rsidR="00A63936" w:rsidRPr="00A63936" w:rsidRDefault="00A63936" w:rsidP="00A2539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b/>
          <w:sz w:val="20"/>
          <w:lang w:val="ru-RU"/>
        </w:rPr>
        <w:t>водопадная</w:t>
      </w:r>
    </w:p>
    <w:p w:rsidR="00A63936" w:rsidRDefault="00A63936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v</w:t>
      </w:r>
      <w:r w:rsidRPr="00DB040E">
        <w:rPr>
          <w:sz w:val="20"/>
          <w:lang w:val="ru-RU"/>
        </w:rPr>
        <w:t>-</w:t>
      </w:r>
      <w:r>
        <w:rPr>
          <w:sz w:val="20"/>
          <w:lang w:val="ru-RU"/>
        </w:rPr>
        <w:t>образная</w:t>
      </w:r>
    </w:p>
    <w:p w:rsidR="00A63936" w:rsidRDefault="00A63936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инкрементная</w:t>
      </w:r>
    </w:p>
    <w:p w:rsidR="00A63936" w:rsidRPr="00A63936" w:rsidRDefault="00A63936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гибкая</w:t>
      </w:r>
    </w:p>
    <w:p w:rsidR="00A25396" w:rsidRDefault="00A25396" w:rsidP="00A25396">
      <w:pPr>
        <w:pStyle w:val="aa"/>
        <w:spacing w:before="8"/>
        <w:rPr>
          <w:sz w:val="20"/>
          <w:lang w:val="ru-RU"/>
        </w:rPr>
      </w:pPr>
      <w:r w:rsidRPr="00A25396">
        <w:rPr>
          <w:sz w:val="20"/>
          <w:lang w:val="ru-RU"/>
        </w:rPr>
        <w:t xml:space="preserve">2. </w:t>
      </w:r>
      <w:r w:rsidR="00A63936">
        <w:rPr>
          <w:sz w:val="20"/>
          <w:lang w:val="ru-RU"/>
        </w:rPr>
        <w:t>Какая модель ЖЦ является логическим развитием водопадной модели?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эволюционная</w:t>
      </w:r>
    </w:p>
    <w:p w:rsidR="00A63936" w:rsidRPr="00A63936" w:rsidRDefault="00A63936" w:rsidP="00A63936">
      <w:pPr>
        <w:pStyle w:val="aa"/>
        <w:spacing w:before="8"/>
        <w:rPr>
          <w:b/>
          <w:sz w:val="20"/>
          <w:lang w:val="ru-RU"/>
        </w:rPr>
      </w:pPr>
      <w:r w:rsidRPr="00A63936">
        <w:rPr>
          <w:sz w:val="20"/>
          <w:lang w:val="ru-RU"/>
        </w:rPr>
        <w:tab/>
      </w:r>
      <w:r w:rsidRPr="00A63936">
        <w:rPr>
          <w:b/>
          <w:sz w:val="20"/>
          <w:lang w:val="en-US"/>
        </w:rPr>
        <w:t>v</w:t>
      </w:r>
      <w:r w:rsidRPr="00A63936">
        <w:rPr>
          <w:b/>
          <w:sz w:val="20"/>
          <w:lang w:val="ru-RU"/>
        </w:rPr>
        <w:t>-образная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инкрементная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гибкая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3. Что относится к недостаткам каскадных моделей ЖЦ?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четкая определенность фаз ЖЦ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тщательная проверка требований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малая продолжительность во времени</w:t>
      </w:r>
    </w:p>
    <w:p w:rsidR="00A63936" w:rsidRPr="00A63936" w:rsidRDefault="00A63936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b/>
          <w:sz w:val="20"/>
          <w:lang w:val="ru-RU"/>
        </w:rPr>
        <w:t>низкая вовлеченность пользователей ПО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4. Какая модель ЖЦ реализует запланированное усовершенствование системы?</w:t>
      </w:r>
    </w:p>
    <w:p w:rsidR="00A63936" w:rsidRP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sz w:val="20"/>
          <w:lang w:val="ru-RU"/>
        </w:rPr>
        <w:t>водопадная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v</w:t>
      </w:r>
      <w:r w:rsidRPr="00A63936">
        <w:rPr>
          <w:sz w:val="20"/>
          <w:lang w:val="ru-RU"/>
        </w:rPr>
        <w:t>-</w:t>
      </w:r>
      <w:r>
        <w:rPr>
          <w:sz w:val="20"/>
          <w:lang w:val="ru-RU"/>
        </w:rPr>
        <w:t>образная</w:t>
      </w:r>
    </w:p>
    <w:p w:rsidR="00A63936" w:rsidRPr="00A63936" w:rsidRDefault="00A63936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b/>
          <w:sz w:val="20"/>
          <w:lang w:val="ru-RU"/>
        </w:rPr>
        <w:t>инкрементная</w:t>
      </w:r>
    </w:p>
    <w:p w:rsidR="00A63936" w:rsidRP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гибкая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5. </w:t>
      </w:r>
      <w:r w:rsidR="001F0930">
        <w:rPr>
          <w:sz w:val="20"/>
          <w:lang w:val="ru-RU"/>
        </w:rPr>
        <w:t>Каким стандартом регламентируются стадии создания автоматизированной системы?</w:t>
      </w:r>
    </w:p>
    <w:p w:rsidR="001F0930" w:rsidRPr="001F0930" w:rsidRDefault="001F0930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1F0930">
        <w:rPr>
          <w:b/>
          <w:sz w:val="20"/>
          <w:lang w:val="ru-RU"/>
        </w:rPr>
        <w:t>ГОСТ 34.601</w:t>
      </w:r>
    </w:p>
    <w:p w:rsidR="001F0930" w:rsidRDefault="001F0930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ГОСТ 12.207</w:t>
      </w:r>
    </w:p>
    <w:p w:rsidR="001F0930" w:rsidRDefault="001F0930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ГОСТ 90</w:t>
      </w:r>
    </w:p>
    <w:p w:rsidR="001F0930" w:rsidRDefault="001F0930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6. </w:t>
      </w:r>
      <w:r w:rsidR="0081460B">
        <w:rPr>
          <w:sz w:val="20"/>
          <w:lang w:val="ru-RU"/>
        </w:rPr>
        <w:t xml:space="preserve">Какая методология не входит в семейство методологий </w:t>
      </w:r>
      <w:r w:rsidR="0081460B">
        <w:rPr>
          <w:sz w:val="20"/>
          <w:lang w:val="en-US"/>
        </w:rPr>
        <w:t>Agile</w:t>
      </w:r>
      <w:r w:rsidR="0081460B">
        <w:rPr>
          <w:sz w:val="20"/>
          <w:lang w:val="ru-RU"/>
        </w:rPr>
        <w:t>?</w:t>
      </w:r>
    </w:p>
    <w:p w:rsidR="0081460B" w:rsidRPr="00DB040E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XP</w:t>
      </w:r>
    </w:p>
    <w:p w:rsidR="0081460B" w:rsidRPr="00DB040E" w:rsidRDefault="0081460B" w:rsidP="00A63936">
      <w:pPr>
        <w:pStyle w:val="aa"/>
        <w:spacing w:before="8"/>
        <w:rPr>
          <w:sz w:val="20"/>
          <w:lang w:val="ru-RU"/>
        </w:rPr>
      </w:pPr>
      <w:r w:rsidRPr="00DB040E">
        <w:rPr>
          <w:sz w:val="20"/>
          <w:lang w:val="ru-RU"/>
        </w:rPr>
        <w:tab/>
      </w:r>
      <w:r>
        <w:rPr>
          <w:sz w:val="20"/>
          <w:lang w:val="en-US"/>
        </w:rPr>
        <w:t>Scrum</w:t>
      </w:r>
    </w:p>
    <w:p w:rsidR="0081460B" w:rsidRPr="00DB040E" w:rsidRDefault="0081460B" w:rsidP="00A63936">
      <w:pPr>
        <w:pStyle w:val="aa"/>
        <w:spacing w:before="8"/>
        <w:rPr>
          <w:sz w:val="20"/>
          <w:lang w:val="ru-RU"/>
        </w:rPr>
      </w:pPr>
      <w:r w:rsidRPr="00DB040E">
        <w:rPr>
          <w:sz w:val="20"/>
          <w:lang w:val="ru-RU"/>
        </w:rPr>
        <w:tab/>
      </w:r>
      <w:r>
        <w:rPr>
          <w:sz w:val="20"/>
          <w:lang w:val="en-US"/>
        </w:rPr>
        <w:t>Kanban</w:t>
      </w:r>
    </w:p>
    <w:p w:rsidR="0081460B" w:rsidRPr="0081460B" w:rsidRDefault="0081460B" w:rsidP="00A63936">
      <w:pPr>
        <w:pStyle w:val="aa"/>
        <w:spacing w:before="8"/>
        <w:rPr>
          <w:b/>
          <w:sz w:val="20"/>
          <w:lang w:val="ru-RU"/>
        </w:rPr>
      </w:pPr>
      <w:r w:rsidRPr="00DB040E">
        <w:rPr>
          <w:sz w:val="20"/>
          <w:lang w:val="ru-RU"/>
        </w:rPr>
        <w:tab/>
      </w:r>
      <w:r w:rsidRPr="0081460B">
        <w:rPr>
          <w:b/>
          <w:sz w:val="20"/>
          <w:lang w:val="en-US"/>
        </w:rPr>
        <w:t>RUP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7. Что из перечисленного не относится к практикам экстремального программирования?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игра в планирование</w:t>
      </w:r>
    </w:p>
    <w:p w:rsidR="0081460B" w:rsidRPr="0081460B" w:rsidRDefault="0081460B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81460B">
        <w:rPr>
          <w:b/>
          <w:sz w:val="20"/>
          <w:lang w:val="ru-RU"/>
        </w:rPr>
        <w:t>отсутствие стандартов оформления кода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частые небольшие релизы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разработка через тестирование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8. </w:t>
      </w:r>
      <w:r w:rsidR="00490F91">
        <w:rPr>
          <w:sz w:val="20"/>
          <w:lang w:val="ru-RU"/>
        </w:rPr>
        <w:t xml:space="preserve">Какова длительность спринта в методологии </w:t>
      </w:r>
      <w:r w:rsidR="00490F91">
        <w:rPr>
          <w:sz w:val="20"/>
          <w:lang w:val="en-US"/>
        </w:rPr>
        <w:t>Scrum</w:t>
      </w:r>
      <w:r w:rsidR="00490F91">
        <w:rPr>
          <w:sz w:val="20"/>
          <w:lang w:val="ru-RU"/>
        </w:rPr>
        <w:t>?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 w:rsidRPr="00490F91">
        <w:rPr>
          <w:b/>
          <w:sz w:val="20"/>
          <w:lang w:val="ru-RU"/>
        </w:rPr>
        <w:t>2-8 недел</w:t>
      </w:r>
      <w:r>
        <w:rPr>
          <w:sz w:val="20"/>
          <w:lang w:val="ru-RU"/>
        </w:rPr>
        <w:t>ь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1-2 недели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5-10 дней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9. Что такое бэклог спринта?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список требований к ПО</w:t>
      </w:r>
    </w:p>
    <w:p w:rsidR="00490F91" w:rsidRPr="00490F91" w:rsidRDefault="00490F91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490F91">
        <w:rPr>
          <w:b/>
          <w:sz w:val="20"/>
          <w:lang w:val="ru-RU"/>
        </w:rPr>
        <w:t>список задач на спринт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 xml:space="preserve">количество </w:t>
      </w:r>
      <w:r>
        <w:rPr>
          <w:sz w:val="20"/>
          <w:lang w:val="en-US"/>
        </w:rPr>
        <w:t>story</w:t>
      </w:r>
      <w:r w:rsidRPr="00490F91">
        <w:rPr>
          <w:sz w:val="20"/>
          <w:lang w:val="ru-RU"/>
        </w:rPr>
        <w:t xml:space="preserve"> </w:t>
      </w:r>
      <w:r>
        <w:rPr>
          <w:sz w:val="20"/>
          <w:lang w:val="en-US"/>
        </w:rPr>
        <w:t>point</w:t>
      </w:r>
      <w:r w:rsidRPr="00490F91">
        <w:rPr>
          <w:sz w:val="20"/>
          <w:lang w:val="ru-RU"/>
        </w:rPr>
        <w:t xml:space="preserve"> </w:t>
      </w:r>
      <w:r>
        <w:rPr>
          <w:sz w:val="20"/>
          <w:lang w:val="ru-RU"/>
        </w:rPr>
        <w:t>за спринт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10. Какой роли не существует в методологии </w:t>
      </w:r>
      <w:r>
        <w:rPr>
          <w:sz w:val="20"/>
          <w:lang w:val="en-US"/>
        </w:rPr>
        <w:t>Scrum</w:t>
      </w:r>
      <w:r>
        <w:rPr>
          <w:sz w:val="20"/>
          <w:lang w:val="ru-RU"/>
        </w:rPr>
        <w:t>?</w:t>
      </w:r>
    </w:p>
    <w:p w:rsidR="00490F91" w:rsidRP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в</w:t>
      </w:r>
      <w:r w:rsidR="00864D78">
        <w:rPr>
          <w:sz w:val="20"/>
          <w:lang w:val="ru-RU"/>
        </w:rPr>
        <w:t>ладелец продукта</w:t>
      </w:r>
    </w:p>
    <w:p w:rsidR="00490F91" w:rsidRPr="00864D78" w:rsidRDefault="00490F91" w:rsidP="00A63936">
      <w:pPr>
        <w:pStyle w:val="aa"/>
        <w:spacing w:before="8"/>
        <w:rPr>
          <w:sz w:val="20"/>
          <w:lang w:val="ru-RU"/>
        </w:rPr>
      </w:pPr>
      <w:r w:rsidRPr="00864D78">
        <w:rPr>
          <w:sz w:val="20"/>
          <w:lang w:val="ru-RU"/>
        </w:rPr>
        <w:tab/>
      </w:r>
      <w:r w:rsidR="00864D78">
        <w:rPr>
          <w:sz w:val="20"/>
          <w:lang w:val="en-US"/>
        </w:rPr>
        <w:t>scrum</w:t>
      </w:r>
      <w:r w:rsidR="00864D78">
        <w:rPr>
          <w:sz w:val="20"/>
          <w:lang w:val="ru-RU"/>
        </w:rPr>
        <w:t xml:space="preserve"> мастер</w:t>
      </w:r>
    </w:p>
    <w:p w:rsidR="00490F91" w:rsidRPr="00490F91" w:rsidRDefault="00490F91" w:rsidP="00A63936">
      <w:pPr>
        <w:pStyle w:val="aa"/>
        <w:spacing w:before="8"/>
        <w:rPr>
          <w:sz w:val="20"/>
          <w:lang w:val="ru-RU"/>
        </w:rPr>
      </w:pPr>
      <w:r w:rsidRPr="00864D78">
        <w:rPr>
          <w:sz w:val="20"/>
          <w:lang w:val="ru-RU"/>
        </w:rPr>
        <w:tab/>
      </w:r>
      <w:r>
        <w:rPr>
          <w:sz w:val="20"/>
          <w:lang w:val="ru-RU"/>
        </w:rPr>
        <w:t>команда разработчиков</w:t>
      </w:r>
    </w:p>
    <w:p w:rsidR="00490F91" w:rsidRPr="00864D78" w:rsidRDefault="00490F91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="00864D78">
        <w:rPr>
          <w:b/>
          <w:sz w:val="20"/>
          <w:lang w:val="ru-RU"/>
        </w:rPr>
        <w:t>команда согласования</w:t>
      </w:r>
    </w:p>
    <w:p w:rsidR="00A63936" w:rsidRPr="00A25396" w:rsidRDefault="00A63936" w:rsidP="00A25396">
      <w:pPr>
        <w:pStyle w:val="aa"/>
        <w:spacing w:before="8"/>
        <w:rPr>
          <w:sz w:val="20"/>
          <w:lang w:val="ru-RU"/>
        </w:rPr>
      </w:pPr>
    </w:p>
    <w:p w:rsidR="007E704E" w:rsidRDefault="007E704E" w:rsidP="007E704E">
      <w:pPr>
        <w:jc w:val="both"/>
        <w:rPr>
          <w:b/>
          <w:sz w:val="20"/>
        </w:rPr>
      </w:pPr>
    </w:p>
    <w:p w:rsidR="007E704E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7E704E" w:rsidRDefault="007E704E" w:rsidP="007E704E">
      <w:pPr>
        <w:jc w:val="both"/>
        <w:rPr>
          <w:b/>
          <w:sz w:val="20"/>
        </w:rPr>
      </w:pPr>
    </w:p>
    <w:p w:rsidR="00A25396" w:rsidRDefault="007E704E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</w:rPr>
        <w:lastRenderedPageBreak/>
        <w:t>1</w:t>
      </w:r>
      <w:r w:rsidR="00A25396" w:rsidRPr="00A028D4">
        <w:rPr>
          <w:sz w:val="20"/>
          <w:szCs w:val="22"/>
          <w:lang w:val="ru-RU"/>
        </w:rPr>
        <w:t>.</w:t>
      </w:r>
      <w:r w:rsidR="00A25396">
        <w:rPr>
          <w:sz w:val="20"/>
          <w:szCs w:val="22"/>
          <w:lang w:val="ru-RU"/>
        </w:rPr>
        <w:t xml:space="preserve"> Упорядоченный набор видов деятельности, осуществляемый и управляемый с целью создания, внедрения и эксплуатации ПО – это … (</w:t>
      </w:r>
      <w:r w:rsidR="00A25396" w:rsidRPr="00A25396">
        <w:rPr>
          <w:b/>
          <w:sz w:val="20"/>
          <w:szCs w:val="22"/>
          <w:lang w:val="ru-RU"/>
        </w:rPr>
        <w:t>жизненный цикл</w:t>
      </w:r>
      <w:r w:rsidR="00A25396">
        <w:rPr>
          <w:sz w:val="20"/>
          <w:szCs w:val="22"/>
          <w:lang w:val="ru-RU"/>
        </w:rPr>
        <w:t>).</w:t>
      </w:r>
    </w:p>
    <w:p w:rsidR="00A25396" w:rsidRDefault="00A25396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2. Жизненный цикл системы начинается с момента … (</w:t>
      </w:r>
      <w:r w:rsidRPr="00A25396">
        <w:rPr>
          <w:b/>
          <w:sz w:val="20"/>
          <w:szCs w:val="22"/>
          <w:lang w:val="ru-RU"/>
        </w:rPr>
        <w:t>принятия решения о необходимости создания системы</w:t>
      </w:r>
      <w:r>
        <w:rPr>
          <w:sz w:val="20"/>
          <w:szCs w:val="22"/>
          <w:lang w:val="ru-RU"/>
        </w:rPr>
        <w:t>).</w:t>
      </w:r>
    </w:p>
    <w:p w:rsidR="00A25396" w:rsidRDefault="00A25396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3. </w:t>
      </w:r>
      <w:r w:rsidR="00F84311">
        <w:rPr>
          <w:sz w:val="20"/>
          <w:szCs w:val="22"/>
          <w:lang w:val="ru-RU"/>
        </w:rPr>
        <w:t>Структура, определяющая последовательность выполнения и взаимосвязи процессов, действий и задач на протяжении жизненного цикла – это … (</w:t>
      </w:r>
      <w:r w:rsidR="00F84311" w:rsidRPr="00F84311">
        <w:rPr>
          <w:b/>
          <w:sz w:val="20"/>
          <w:szCs w:val="22"/>
          <w:lang w:val="ru-RU"/>
        </w:rPr>
        <w:t>модель жизненного цикла</w:t>
      </w:r>
      <w:r w:rsidR="00F84311">
        <w:rPr>
          <w:sz w:val="20"/>
          <w:szCs w:val="22"/>
          <w:lang w:val="ru-RU"/>
        </w:rPr>
        <w:t>).</w:t>
      </w:r>
    </w:p>
    <w:p w:rsidR="00F84311" w:rsidRDefault="00F8431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4. </w:t>
      </w:r>
      <w:r w:rsidR="001F0930">
        <w:rPr>
          <w:sz w:val="20"/>
          <w:szCs w:val="22"/>
          <w:lang w:val="ru-RU"/>
        </w:rPr>
        <w:t>Создание системы по инкрементной модели реализует разработку последовательности … (</w:t>
      </w:r>
      <w:r w:rsidR="001F0930" w:rsidRPr="001F0930">
        <w:rPr>
          <w:b/>
          <w:sz w:val="20"/>
          <w:szCs w:val="22"/>
          <w:lang w:val="ru-RU"/>
        </w:rPr>
        <w:t>конструкций</w:t>
      </w:r>
      <w:r w:rsidR="001F0930">
        <w:rPr>
          <w:sz w:val="20"/>
          <w:szCs w:val="22"/>
          <w:lang w:val="ru-RU"/>
        </w:rPr>
        <w:t>).</w:t>
      </w:r>
    </w:p>
    <w:p w:rsidR="001F0930" w:rsidRDefault="001F0930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5. В модели </w:t>
      </w:r>
      <w:r>
        <w:rPr>
          <w:sz w:val="20"/>
          <w:szCs w:val="22"/>
          <w:lang w:val="en-US"/>
        </w:rPr>
        <w:t>Agile</w:t>
      </w:r>
      <w:r>
        <w:rPr>
          <w:sz w:val="20"/>
          <w:szCs w:val="22"/>
          <w:lang w:val="ru-RU"/>
        </w:rPr>
        <w:t xml:space="preserve"> основным показателем прогресса является … (</w:t>
      </w:r>
      <w:r w:rsidRPr="001F0930">
        <w:rPr>
          <w:b/>
          <w:sz w:val="20"/>
          <w:szCs w:val="22"/>
          <w:lang w:val="ru-RU"/>
        </w:rPr>
        <w:t>работающий продукт</w:t>
      </w:r>
      <w:r>
        <w:rPr>
          <w:sz w:val="20"/>
          <w:szCs w:val="22"/>
          <w:lang w:val="ru-RU"/>
        </w:rPr>
        <w:t>).</w:t>
      </w:r>
    </w:p>
    <w:p w:rsidR="001F0930" w:rsidRDefault="001F0930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6. </w:t>
      </w:r>
      <w:r w:rsidR="00490F91">
        <w:rPr>
          <w:sz w:val="20"/>
          <w:szCs w:val="22"/>
          <w:lang w:val="ru-RU"/>
        </w:rPr>
        <w:t xml:space="preserve">Практика </w:t>
      </w:r>
      <w:r w:rsidR="00490F91">
        <w:rPr>
          <w:sz w:val="20"/>
          <w:szCs w:val="22"/>
          <w:lang w:val="en-US"/>
        </w:rPr>
        <w:t>Test</w:t>
      </w:r>
      <w:r w:rsidR="00490F91" w:rsidRPr="00490F91">
        <w:rPr>
          <w:sz w:val="20"/>
          <w:szCs w:val="22"/>
          <w:lang w:val="ru-RU"/>
        </w:rPr>
        <w:t>-</w:t>
      </w:r>
      <w:r w:rsidR="00490F91">
        <w:rPr>
          <w:sz w:val="20"/>
          <w:szCs w:val="22"/>
          <w:lang w:val="en-US"/>
        </w:rPr>
        <w:t>Driven</w:t>
      </w:r>
      <w:r w:rsidR="00490F91" w:rsidRPr="00490F91">
        <w:rPr>
          <w:sz w:val="20"/>
          <w:szCs w:val="22"/>
          <w:lang w:val="ru-RU"/>
        </w:rPr>
        <w:t xml:space="preserve"> </w:t>
      </w:r>
      <w:r w:rsidR="00490F91">
        <w:rPr>
          <w:sz w:val="20"/>
          <w:szCs w:val="22"/>
          <w:lang w:val="en-US"/>
        </w:rPr>
        <w:t>Development</w:t>
      </w:r>
      <w:r w:rsidR="00490F91" w:rsidRPr="00490F91">
        <w:rPr>
          <w:sz w:val="20"/>
          <w:szCs w:val="22"/>
          <w:lang w:val="ru-RU"/>
        </w:rPr>
        <w:t xml:space="preserve"> </w:t>
      </w:r>
      <w:r w:rsidR="00490F91">
        <w:rPr>
          <w:sz w:val="20"/>
          <w:szCs w:val="22"/>
          <w:lang w:val="ru-RU"/>
        </w:rPr>
        <w:t>характерна для методологии … (</w:t>
      </w:r>
      <w:r w:rsidR="00490F91" w:rsidRPr="00490F91">
        <w:rPr>
          <w:b/>
          <w:sz w:val="20"/>
          <w:szCs w:val="22"/>
          <w:lang w:val="en-US"/>
        </w:rPr>
        <w:t>XP</w:t>
      </w:r>
      <w:r w:rsidR="00490F91">
        <w:rPr>
          <w:sz w:val="20"/>
          <w:szCs w:val="22"/>
          <w:lang w:val="ru-RU"/>
        </w:rPr>
        <w:t>).</w:t>
      </w:r>
    </w:p>
    <w:p w:rsidR="00490F91" w:rsidRDefault="00490F9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7. Представление о компонентах системы и их взаимосвязях между собой – это … (</w:t>
      </w:r>
      <w:r w:rsidRPr="00490F91">
        <w:rPr>
          <w:b/>
          <w:sz w:val="20"/>
          <w:szCs w:val="22"/>
          <w:lang w:val="ru-RU"/>
        </w:rPr>
        <w:t>архитектура</w:t>
      </w:r>
      <w:r>
        <w:rPr>
          <w:sz w:val="20"/>
          <w:szCs w:val="22"/>
          <w:lang w:val="ru-RU"/>
        </w:rPr>
        <w:t>).</w:t>
      </w:r>
    </w:p>
    <w:p w:rsidR="00490F91" w:rsidRDefault="00490F9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8. Методика улучшения кода без изменения его функциональности – это … (</w:t>
      </w:r>
      <w:r w:rsidRPr="00490F91">
        <w:rPr>
          <w:b/>
          <w:sz w:val="20"/>
          <w:szCs w:val="22"/>
          <w:lang w:val="ru-RU"/>
        </w:rPr>
        <w:t>рефакторинг</w:t>
      </w:r>
      <w:r>
        <w:rPr>
          <w:sz w:val="20"/>
          <w:szCs w:val="22"/>
          <w:lang w:val="ru-RU"/>
        </w:rPr>
        <w:t>).</w:t>
      </w:r>
    </w:p>
    <w:p w:rsidR="00490F91" w:rsidRDefault="00490F9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9. Итерация, направленная на развитие функциональности разрабатываемого ПО – это … (</w:t>
      </w:r>
      <w:r w:rsidRPr="00490F91">
        <w:rPr>
          <w:b/>
          <w:sz w:val="20"/>
          <w:szCs w:val="22"/>
          <w:lang w:val="ru-RU"/>
        </w:rPr>
        <w:t>спринт</w:t>
      </w:r>
      <w:r>
        <w:rPr>
          <w:sz w:val="20"/>
          <w:szCs w:val="22"/>
          <w:lang w:val="ru-RU"/>
        </w:rPr>
        <w:t>).</w:t>
      </w:r>
    </w:p>
    <w:p w:rsidR="00490F91" w:rsidRPr="00864D78" w:rsidRDefault="00490F91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szCs w:val="22"/>
          <w:lang w:val="ru-RU"/>
        </w:rPr>
        <w:t xml:space="preserve">10. </w:t>
      </w:r>
      <w:r w:rsidR="00864D78">
        <w:rPr>
          <w:sz w:val="20"/>
          <w:szCs w:val="22"/>
          <w:lang w:val="ru-RU"/>
        </w:rPr>
        <w:t>В гибких методологиях атомарная задача, несущая бизнес-ценность – это … (</w:t>
      </w:r>
      <w:r w:rsidR="00864D78" w:rsidRPr="00864D78">
        <w:rPr>
          <w:b/>
          <w:sz w:val="20"/>
          <w:szCs w:val="22"/>
          <w:lang w:val="en-US"/>
        </w:rPr>
        <w:t>user</w:t>
      </w:r>
      <w:r w:rsidR="00864D78" w:rsidRPr="00864D78">
        <w:rPr>
          <w:b/>
          <w:sz w:val="20"/>
          <w:szCs w:val="22"/>
          <w:lang w:val="ru-RU"/>
        </w:rPr>
        <w:t xml:space="preserve"> </w:t>
      </w:r>
      <w:r w:rsidR="00864D78" w:rsidRPr="00864D78">
        <w:rPr>
          <w:b/>
          <w:sz w:val="20"/>
          <w:szCs w:val="22"/>
          <w:lang w:val="en-US"/>
        </w:rPr>
        <w:t>story</w:t>
      </w:r>
      <w:r w:rsidR="00864D78">
        <w:rPr>
          <w:sz w:val="20"/>
          <w:szCs w:val="22"/>
          <w:lang w:val="ru-RU"/>
        </w:rPr>
        <w:t>).</w:t>
      </w:r>
    </w:p>
    <w:p w:rsidR="007E704E" w:rsidRDefault="007E704E" w:rsidP="00853BDA">
      <w:pPr>
        <w:jc w:val="both"/>
        <w:rPr>
          <w:b/>
          <w:sz w:val="20"/>
        </w:rPr>
      </w:pPr>
    </w:p>
    <w:p w:rsidR="00DE158B" w:rsidRPr="00DE158B" w:rsidRDefault="00565D29" w:rsidP="00DE158B">
      <w:pPr>
        <w:jc w:val="center"/>
        <w:rPr>
          <w:sz w:val="28"/>
          <w:lang w:val="x-none"/>
        </w:rPr>
      </w:pPr>
      <w:r>
        <w:rPr>
          <w:b/>
          <w:color w:val="000000"/>
          <w:szCs w:val="19"/>
        </w:rPr>
        <w:br w:type="page"/>
      </w:r>
      <w:r w:rsidR="00DE158B" w:rsidRPr="00DE158B">
        <w:rPr>
          <w:b/>
          <w:sz w:val="28"/>
          <w:szCs w:val="24"/>
          <w:lang w:eastAsia="ar-SA"/>
        </w:rPr>
        <w:lastRenderedPageBreak/>
        <w:t>Типовые теоретические вопросы для экзамена по дисциплине</w:t>
      </w:r>
    </w:p>
    <w:p w:rsidR="000F12B2" w:rsidRDefault="00DE158B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Понятие </w:t>
      </w:r>
      <w:r w:rsidR="00864D78">
        <w:rPr>
          <w:sz w:val="24"/>
        </w:rPr>
        <w:t>жизненного цикла</w:t>
      </w:r>
      <w:r w:rsidR="000F12B2">
        <w:rPr>
          <w:sz w:val="24"/>
        </w:rPr>
        <w:t>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Структура и этапы жизненного цикла.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Стандарты разработки ПО.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Основные понятия.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Водопадная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Модели разработки ПО. </w:t>
      </w:r>
      <w:r>
        <w:rPr>
          <w:sz w:val="24"/>
          <w:lang w:val="en-US"/>
        </w:rPr>
        <w:t>V</w:t>
      </w:r>
      <w:r w:rsidRPr="00864D78">
        <w:rPr>
          <w:sz w:val="24"/>
        </w:rPr>
        <w:t>-</w:t>
      </w:r>
      <w:r>
        <w:rPr>
          <w:sz w:val="24"/>
        </w:rPr>
        <w:t>образная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Инкрементная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Эволюционная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Гибкая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Методологии разработки ПО. Основные понятия.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Методология по ГОСТ.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RUP</w:t>
      </w:r>
      <w:r>
        <w:rPr>
          <w:sz w:val="24"/>
        </w:rPr>
        <w:t>.</w:t>
      </w:r>
    </w:p>
    <w:p w:rsidR="00864D78" w:rsidRPr="00DE158B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Семейство методологий </w:t>
      </w:r>
      <w:r>
        <w:rPr>
          <w:sz w:val="24"/>
          <w:lang w:val="en-US"/>
        </w:rPr>
        <w:t>Agile</w:t>
      </w:r>
      <w:r>
        <w:rPr>
          <w:sz w:val="24"/>
        </w:rPr>
        <w:t>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Язык моделирования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>. Понятие, назначение.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Основные виды диаграмм в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и их назначение.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Понятие,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 потока событий. Пример описательной спецификации.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Классы. Понятие, элементы класса, модификаторы доступа.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Понятие, варианты представления классов, описание атрибутов и операций.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Типы отношений между классами,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Стереотипы классов,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Диаграммы взаимодействия. Понятие взаимодействия, сообщения. Типы диаграмм взаимодействия.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Направления на диаграмме.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Типы сообщений,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Правила построения. Типы сообщений.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Назначение. Понятие состояния, события и перехода.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Основные элементы. Деятельность объекта, метки.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 Диаграмма состояний. Переходы между состояниями. Описание перехода.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Понятие,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Дорожки ответственности, пример.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компонентов. Понятие, основные элементы. Пример.</w:t>
      </w:r>
    </w:p>
    <w:p w:rsid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развертывания. Понятие, основные элементы. Пример.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Управление проектами. Основные понятия.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Создание плана проекта в </w:t>
      </w:r>
      <w:r>
        <w:rPr>
          <w:sz w:val="24"/>
          <w:lang w:val="en-US"/>
        </w:rPr>
        <w:t>MS</w:t>
      </w:r>
      <w:r w:rsidRPr="00864D78">
        <w:rPr>
          <w:sz w:val="24"/>
        </w:rPr>
        <w:t xml:space="preserve"> </w:t>
      </w:r>
      <w:r>
        <w:rPr>
          <w:sz w:val="24"/>
          <w:lang w:val="en-US"/>
        </w:rPr>
        <w:t>Project</w:t>
      </w:r>
      <w:r>
        <w:rPr>
          <w:sz w:val="24"/>
        </w:rPr>
        <w:t>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Задачи. Определение длительности задач.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Задачи. Зависимости между задачами.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Планирование ресурсов в </w:t>
      </w:r>
      <w:r>
        <w:rPr>
          <w:sz w:val="24"/>
          <w:lang w:val="en-US"/>
        </w:rPr>
        <w:t>MS</w:t>
      </w:r>
      <w:r w:rsidRPr="00864D78">
        <w:rPr>
          <w:sz w:val="24"/>
        </w:rPr>
        <w:t xml:space="preserve"> </w:t>
      </w:r>
      <w:r>
        <w:rPr>
          <w:sz w:val="24"/>
          <w:lang w:val="en-US"/>
        </w:rPr>
        <w:t>Project</w:t>
      </w:r>
      <w:r>
        <w:rPr>
          <w:sz w:val="24"/>
        </w:rPr>
        <w:t>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Создание назначений в </w:t>
      </w:r>
      <w:r>
        <w:rPr>
          <w:sz w:val="24"/>
          <w:lang w:val="en-US"/>
        </w:rPr>
        <w:t>MS</w:t>
      </w:r>
      <w:r w:rsidRPr="00864D78">
        <w:rPr>
          <w:sz w:val="24"/>
        </w:rPr>
        <w:t xml:space="preserve"> </w:t>
      </w:r>
      <w:r>
        <w:rPr>
          <w:sz w:val="24"/>
          <w:lang w:val="en-US"/>
        </w:rPr>
        <w:t>Project</w:t>
      </w:r>
      <w:r>
        <w:rPr>
          <w:sz w:val="24"/>
        </w:rPr>
        <w:t>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Загрузка ресурсов. Выравнивание загрузки.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Отслеживание проекта. Базовый план проекта.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Контроль отклонений проекта.</w:t>
      </w:r>
    </w:p>
    <w:p w:rsidR="00864D78" w:rsidRPr="00DE158B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Работа с отчетами. Статистика по проекту.</w:t>
      </w:r>
    </w:p>
    <w:sectPr w:rsidR="00864D78" w:rsidRPr="00DE158B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2A7" w:rsidRDefault="003772A7">
      <w:r>
        <w:separator/>
      </w:r>
    </w:p>
  </w:endnote>
  <w:endnote w:type="continuationSeparator" w:id="0">
    <w:p w:rsidR="003772A7" w:rsidRDefault="003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841" w:rsidRDefault="00015735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841" w:rsidRDefault="00EF1841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15735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EF1841" w:rsidRDefault="00EF1841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" stroked="f">
              <v:fill opacity="0"/>
              <v:textbox inset="0,0,0,0">
                <w:txbxContent>
                  <w:p w:rsidR="00EF1841" w:rsidRDefault="00EF1841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15735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EF1841" w:rsidRDefault="00EF1841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841" w:rsidRDefault="00EF18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2A7" w:rsidRDefault="003772A7">
      <w:r>
        <w:separator/>
      </w:r>
    </w:p>
  </w:footnote>
  <w:footnote w:type="continuationSeparator" w:id="0">
    <w:p w:rsidR="003772A7" w:rsidRDefault="0037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7E7E83"/>
    <w:multiLevelType w:val="hybridMultilevel"/>
    <w:tmpl w:val="4972EDA6"/>
    <w:lvl w:ilvl="0" w:tplc="0B4A8D46">
      <w:start w:val="1"/>
      <w:numFmt w:val="decimal"/>
      <w:lvlText w:val="%1."/>
      <w:lvlJc w:val="left"/>
      <w:pPr>
        <w:ind w:left="2580" w:hanging="2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6C4A47"/>
    <w:multiLevelType w:val="hybridMultilevel"/>
    <w:tmpl w:val="8F1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3919BB"/>
    <w:multiLevelType w:val="hybridMultilevel"/>
    <w:tmpl w:val="A662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45B86"/>
    <w:multiLevelType w:val="hybridMultilevel"/>
    <w:tmpl w:val="D16EE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1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A3CDF"/>
    <w:multiLevelType w:val="hybridMultilevel"/>
    <w:tmpl w:val="25B03F16"/>
    <w:lvl w:ilvl="0" w:tplc="7E6205F0">
      <w:start w:val="1"/>
      <w:numFmt w:val="decimal"/>
      <w:lvlText w:val="%1."/>
      <w:lvlJc w:val="left"/>
      <w:pPr>
        <w:ind w:left="8565" w:hanging="8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8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64D9D"/>
    <w:multiLevelType w:val="hybridMultilevel"/>
    <w:tmpl w:val="0B2E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D6057"/>
    <w:multiLevelType w:val="hybridMultilevel"/>
    <w:tmpl w:val="222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E3DBE"/>
    <w:multiLevelType w:val="hybridMultilevel"/>
    <w:tmpl w:val="1A30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93292">
    <w:abstractNumId w:val="0"/>
  </w:num>
  <w:num w:numId="2" w16cid:durableId="221644657">
    <w:abstractNumId w:val="1"/>
  </w:num>
  <w:num w:numId="3" w16cid:durableId="678388924">
    <w:abstractNumId w:val="2"/>
  </w:num>
  <w:num w:numId="4" w16cid:durableId="1154372610">
    <w:abstractNumId w:val="3"/>
  </w:num>
  <w:num w:numId="5" w16cid:durableId="1755777951">
    <w:abstractNumId w:val="4"/>
  </w:num>
  <w:num w:numId="6" w16cid:durableId="337271368">
    <w:abstractNumId w:val="5"/>
  </w:num>
  <w:num w:numId="7" w16cid:durableId="64495522">
    <w:abstractNumId w:val="6"/>
  </w:num>
  <w:num w:numId="8" w16cid:durableId="733818559">
    <w:abstractNumId w:val="7"/>
  </w:num>
  <w:num w:numId="9" w16cid:durableId="1664432484">
    <w:abstractNumId w:val="8"/>
  </w:num>
  <w:num w:numId="10" w16cid:durableId="359672718">
    <w:abstractNumId w:val="9"/>
  </w:num>
  <w:num w:numId="11" w16cid:durableId="540821627">
    <w:abstractNumId w:val="10"/>
  </w:num>
  <w:num w:numId="12" w16cid:durableId="176192139">
    <w:abstractNumId w:val="11"/>
  </w:num>
  <w:num w:numId="13" w16cid:durableId="1813861090">
    <w:abstractNumId w:val="21"/>
  </w:num>
  <w:num w:numId="14" w16cid:durableId="799230657">
    <w:abstractNumId w:val="25"/>
  </w:num>
  <w:num w:numId="15" w16cid:durableId="444277008">
    <w:abstractNumId w:val="11"/>
  </w:num>
  <w:num w:numId="16" w16cid:durableId="1361707943">
    <w:abstractNumId w:val="11"/>
  </w:num>
  <w:num w:numId="17" w16cid:durableId="726298824">
    <w:abstractNumId w:val="31"/>
  </w:num>
  <w:num w:numId="18" w16cid:durableId="1845703198">
    <w:abstractNumId w:val="28"/>
  </w:num>
  <w:num w:numId="19" w16cid:durableId="513151862">
    <w:abstractNumId w:val="17"/>
  </w:num>
  <w:num w:numId="20" w16cid:durableId="949051023">
    <w:abstractNumId w:val="14"/>
  </w:num>
  <w:num w:numId="21" w16cid:durableId="1522814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6734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912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02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70176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446662">
    <w:abstractNumId w:val="26"/>
  </w:num>
  <w:num w:numId="27" w16cid:durableId="1282615626">
    <w:abstractNumId w:val="16"/>
  </w:num>
  <w:num w:numId="28" w16cid:durableId="503251823">
    <w:abstractNumId w:val="11"/>
  </w:num>
  <w:num w:numId="29" w16cid:durableId="135270171">
    <w:abstractNumId w:val="11"/>
  </w:num>
  <w:num w:numId="30" w16cid:durableId="1980453120">
    <w:abstractNumId w:val="11"/>
  </w:num>
  <w:num w:numId="31" w16cid:durableId="1055736935">
    <w:abstractNumId w:val="11"/>
  </w:num>
  <w:num w:numId="32" w16cid:durableId="695085667">
    <w:abstractNumId w:val="11"/>
  </w:num>
  <w:num w:numId="33" w16cid:durableId="1635021152">
    <w:abstractNumId w:val="11"/>
  </w:num>
  <w:num w:numId="34" w16cid:durableId="42083420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76799548">
    <w:abstractNumId w:val="2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33415555">
    <w:abstractNumId w:val="29"/>
  </w:num>
  <w:num w:numId="37" w16cid:durableId="1480729578">
    <w:abstractNumId w:val="22"/>
  </w:num>
  <w:num w:numId="38" w16cid:durableId="286207967">
    <w:abstractNumId w:val="23"/>
  </w:num>
  <w:num w:numId="39" w16cid:durableId="1823277939">
    <w:abstractNumId w:val="13"/>
  </w:num>
  <w:num w:numId="40" w16cid:durableId="1187058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3642043">
    <w:abstractNumId w:val="19"/>
  </w:num>
  <w:num w:numId="42" w16cid:durableId="295455041">
    <w:abstractNumId w:val="32"/>
  </w:num>
  <w:num w:numId="43" w16cid:durableId="1905489057">
    <w:abstractNumId w:val="18"/>
  </w:num>
  <w:num w:numId="44" w16cid:durableId="1972591641">
    <w:abstractNumId w:val="33"/>
  </w:num>
  <w:num w:numId="45" w16cid:durableId="208536318">
    <w:abstractNumId w:val="24"/>
  </w:num>
  <w:num w:numId="46" w16cid:durableId="1288855046">
    <w:abstractNumId w:val="12"/>
  </w:num>
  <w:num w:numId="47" w16cid:durableId="21096941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5735"/>
    <w:rsid w:val="0001628E"/>
    <w:rsid w:val="00017D57"/>
    <w:rsid w:val="0002042F"/>
    <w:rsid w:val="00022245"/>
    <w:rsid w:val="00037A85"/>
    <w:rsid w:val="00046C7A"/>
    <w:rsid w:val="00070B87"/>
    <w:rsid w:val="00071883"/>
    <w:rsid w:val="00084A31"/>
    <w:rsid w:val="000A5F5F"/>
    <w:rsid w:val="000F12B2"/>
    <w:rsid w:val="000F7F2D"/>
    <w:rsid w:val="0010771C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0930"/>
    <w:rsid w:val="001F2609"/>
    <w:rsid w:val="001F7412"/>
    <w:rsid w:val="00202033"/>
    <w:rsid w:val="00202722"/>
    <w:rsid w:val="00224612"/>
    <w:rsid w:val="00224995"/>
    <w:rsid w:val="002376F6"/>
    <w:rsid w:val="00241F84"/>
    <w:rsid w:val="0024415B"/>
    <w:rsid w:val="00267CAD"/>
    <w:rsid w:val="00286AAC"/>
    <w:rsid w:val="002927D2"/>
    <w:rsid w:val="00297A7A"/>
    <w:rsid w:val="00297BA2"/>
    <w:rsid w:val="002B2994"/>
    <w:rsid w:val="002B3BD7"/>
    <w:rsid w:val="002D77B4"/>
    <w:rsid w:val="002E5604"/>
    <w:rsid w:val="00301D26"/>
    <w:rsid w:val="00342447"/>
    <w:rsid w:val="00344EAC"/>
    <w:rsid w:val="003457FE"/>
    <w:rsid w:val="003561A1"/>
    <w:rsid w:val="00356ABD"/>
    <w:rsid w:val="003616F2"/>
    <w:rsid w:val="00363865"/>
    <w:rsid w:val="003772A7"/>
    <w:rsid w:val="00397D3E"/>
    <w:rsid w:val="003A6607"/>
    <w:rsid w:val="003B3F54"/>
    <w:rsid w:val="003D2C96"/>
    <w:rsid w:val="003E07C3"/>
    <w:rsid w:val="003E3945"/>
    <w:rsid w:val="00411C9E"/>
    <w:rsid w:val="00413709"/>
    <w:rsid w:val="00425DFD"/>
    <w:rsid w:val="00440EBC"/>
    <w:rsid w:val="00445DD7"/>
    <w:rsid w:val="00447644"/>
    <w:rsid w:val="0045157C"/>
    <w:rsid w:val="0046044C"/>
    <w:rsid w:val="00476AC2"/>
    <w:rsid w:val="0048284D"/>
    <w:rsid w:val="00487030"/>
    <w:rsid w:val="00490F91"/>
    <w:rsid w:val="00492A71"/>
    <w:rsid w:val="004A4689"/>
    <w:rsid w:val="004B0BD1"/>
    <w:rsid w:val="004B1EB4"/>
    <w:rsid w:val="004B208C"/>
    <w:rsid w:val="004D5065"/>
    <w:rsid w:val="004E3768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29DD"/>
    <w:rsid w:val="00574990"/>
    <w:rsid w:val="005760DA"/>
    <w:rsid w:val="00576464"/>
    <w:rsid w:val="00587529"/>
    <w:rsid w:val="00596B07"/>
    <w:rsid w:val="005A34D3"/>
    <w:rsid w:val="005B4C5E"/>
    <w:rsid w:val="005C5CD0"/>
    <w:rsid w:val="005D65C6"/>
    <w:rsid w:val="005F58F6"/>
    <w:rsid w:val="00611FBB"/>
    <w:rsid w:val="00612AD7"/>
    <w:rsid w:val="006202DA"/>
    <w:rsid w:val="00621209"/>
    <w:rsid w:val="0062528F"/>
    <w:rsid w:val="00630AC9"/>
    <w:rsid w:val="00651C32"/>
    <w:rsid w:val="00666269"/>
    <w:rsid w:val="00695A18"/>
    <w:rsid w:val="006A3CDE"/>
    <w:rsid w:val="006A7BDB"/>
    <w:rsid w:val="006B0D58"/>
    <w:rsid w:val="006B2A1F"/>
    <w:rsid w:val="006C7C0C"/>
    <w:rsid w:val="006D6C86"/>
    <w:rsid w:val="006E3FE6"/>
    <w:rsid w:val="006E5C2A"/>
    <w:rsid w:val="007049BD"/>
    <w:rsid w:val="00705A5D"/>
    <w:rsid w:val="00714D17"/>
    <w:rsid w:val="00714D9C"/>
    <w:rsid w:val="00724666"/>
    <w:rsid w:val="00745FFF"/>
    <w:rsid w:val="00762D80"/>
    <w:rsid w:val="007654BE"/>
    <w:rsid w:val="007704EC"/>
    <w:rsid w:val="007749C1"/>
    <w:rsid w:val="00775DB0"/>
    <w:rsid w:val="007847FF"/>
    <w:rsid w:val="00786854"/>
    <w:rsid w:val="007B3ECD"/>
    <w:rsid w:val="007B538D"/>
    <w:rsid w:val="007D215A"/>
    <w:rsid w:val="007E704E"/>
    <w:rsid w:val="00801F21"/>
    <w:rsid w:val="008049F6"/>
    <w:rsid w:val="0080606E"/>
    <w:rsid w:val="0081460B"/>
    <w:rsid w:val="00834D9F"/>
    <w:rsid w:val="008417F9"/>
    <w:rsid w:val="00844563"/>
    <w:rsid w:val="00844568"/>
    <w:rsid w:val="00853BDA"/>
    <w:rsid w:val="008616B3"/>
    <w:rsid w:val="008627E0"/>
    <w:rsid w:val="00864D78"/>
    <w:rsid w:val="00884157"/>
    <w:rsid w:val="008A47C7"/>
    <w:rsid w:val="008A64B3"/>
    <w:rsid w:val="008A77D6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217B2"/>
    <w:rsid w:val="00933AD4"/>
    <w:rsid w:val="00933B81"/>
    <w:rsid w:val="00962749"/>
    <w:rsid w:val="0097101D"/>
    <w:rsid w:val="00972437"/>
    <w:rsid w:val="009757F4"/>
    <w:rsid w:val="0098663F"/>
    <w:rsid w:val="009D4F74"/>
    <w:rsid w:val="009D74CD"/>
    <w:rsid w:val="009E16F4"/>
    <w:rsid w:val="00A028D4"/>
    <w:rsid w:val="00A05BC0"/>
    <w:rsid w:val="00A11B21"/>
    <w:rsid w:val="00A11B82"/>
    <w:rsid w:val="00A25396"/>
    <w:rsid w:val="00A355B0"/>
    <w:rsid w:val="00A43425"/>
    <w:rsid w:val="00A63936"/>
    <w:rsid w:val="00A71A0C"/>
    <w:rsid w:val="00A72A87"/>
    <w:rsid w:val="00A75D04"/>
    <w:rsid w:val="00A77F0C"/>
    <w:rsid w:val="00A94A0C"/>
    <w:rsid w:val="00AB1E79"/>
    <w:rsid w:val="00AE11A1"/>
    <w:rsid w:val="00B1062B"/>
    <w:rsid w:val="00B12D60"/>
    <w:rsid w:val="00B30CC3"/>
    <w:rsid w:val="00B3566D"/>
    <w:rsid w:val="00BC07BE"/>
    <w:rsid w:val="00BD21C5"/>
    <w:rsid w:val="00C01C2C"/>
    <w:rsid w:val="00C057B5"/>
    <w:rsid w:val="00C24919"/>
    <w:rsid w:val="00C263C4"/>
    <w:rsid w:val="00C539EC"/>
    <w:rsid w:val="00C54405"/>
    <w:rsid w:val="00C80868"/>
    <w:rsid w:val="00CB4745"/>
    <w:rsid w:val="00CB7816"/>
    <w:rsid w:val="00CC5D3C"/>
    <w:rsid w:val="00CD1126"/>
    <w:rsid w:val="00CD199D"/>
    <w:rsid w:val="00CD1C8A"/>
    <w:rsid w:val="00CE2097"/>
    <w:rsid w:val="00CE435F"/>
    <w:rsid w:val="00D01AA7"/>
    <w:rsid w:val="00D0399F"/>
    <w:rsid w:val="00D25304"/>
    <w:rsid w:val="00D33134"/>
    <w:rsid w:val="00D50514"/>
    <w:rsid w:val="00D65B73"/>
    <w:rsid w:val="00D74DB4"/>
    <w:rsid w:val="00D81768"/>
    <w:rsid w:val="00DB040E"/>
    <w:rsid w:val="00DB3A30"/>
    <w:rsid w:val="00DE055F"/>
    <w:rsid w:val="00DE158B"/>
    <w:rsid w:val="00DF7AC1"/>
    <w:rsid w:val="00E12CE6"/>
    <w:rsid w:val="00E3765E"/>
    <w:rsid w:val="00E53105"/>
    <w:rsid w:val="00E53653"/>
    <w:rsid w:val="00E777E1"/>
    <w:rsid w:val="00E86A81"/>
    <w:rsid w:val="00E87095"/>
    <w:rsid w:val="00E87625"/>
    <w:rsid w:val="00E91674"/>
    <w:rsid w:val="00EC18F7"/>
    <w:rsid w:val="00EC536F"/>
    <w:rsid w:val="00ED4F30"/>
    <w:rsid w:val="00ED6139"/>
    <w:rsid w:val="00EF1841"/>
    <w:rsid w:val="00EF73E5"/>
    <w:rsid w:val="00F02336"/>
    <w:rsid w:val="00F049AE"/>
    <w:rsid w:val="00F13B65"/>
    <w:rsid w:val="00F2670B"/>
    <w:rsid w:val="00F57512"/>
    <w:rsid w:val="00F72338"/>
    <w:rsid w:val="00F726E4"/>
    <w:rsid w:val="00F84311"/>
    <w:rsid w:val="00F97F3E"/>
    <w:rsid w:val="00FA6F1A"/>
    <w:rsid w:val="00FB1546"/>
    <w:rsid w:val="00FC4D41"/>
    <w:rsid w:val="00FD0034"/>
    <w:rsid w:val="00FE3E76"/>
    <w:rsid w:val="00FF33E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438DB2BF-987E-4D2B-8EE4-0EEF2091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Heading11">
    <w:name w:val="Heading 11"/>
    <w:basedOn w:val="a"/>
    <w:uiPriority w:val="1"/>
    <w:qFormat/>
    <w:rsid w:val="003E3945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5D8B-8CE1-49BE-AF00-6BD1D05B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Sveta</dc:creator>
  <cp:keywords/>
  <cp:lastModifiedBy>Ирина Панина</cp:lastModifiedBy>
  <cp:revision>4</cp:revision>
  <cp:lastPrinted>2018-01-22T11:28:00Z</cp:lastPrinted>
  <dcterms:created xsi:type="dcterms:W3CDTF">2023-09-22T18:12:00Z</dcterms:created>
  <dcterms:modified xsi:type="dcterms:W3CDTF">2023-09-30T14:19:00Z</dcterms:modified>
</cp:coreProperties>
</file>